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848B" w14:textId="77777777" w:rsidR="00EC47CA" w:rsidRDefault="00EC47CA">
      <w:pPr>
        <w:spacing w:line="200" w:lineRule="exact"/>
      </w:pPr>
    </w:p>
    <w:p w14:paraId="76059A3D" w14:textId="77777777" w:rsidR="00EC47CA" w:rsidRDefault="00EC47CA">
      <w:pPr>
        <w:spacing w:line="200" w:lineRule="exact"/>
      </w:pPr>
    </w:p>
    <w:p w14:paraId="4FFB1CE1" w14:textId="77777777" w:rsidR="00EC47CA" w:rsidRDefault="00EC47CA">
      <w:pPr>
        <w:spacing w:before="14" w:line="240" w:lineRule="exact"/>
        <w:rPr>
          <w:sz w:val="24"/>
          <w:szCs w:val="24"/>
        </w:rPr>
      </w:pPr>
    </w:p>
    <w:p w14:paraId="6F8FD45A" w14:textId="77777777" w:rsidR="00EC47CA" w:rsidRDefault="002D56D6">
      <w:pPr>
        <w:ind w:left="661"/>
      </w:pPr>
      <w:r>
        <w:pict w14:anchorId="1B69F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48.75pt">
            <v:imagedata r:id="rId7" o:title=""/>
          </v:shape>
        </w:pict>
      </w:r>
    </w:p>
    <w:p w14:paraId="7BD2811E" w14:textId="77777777" w:rsidR="00EC47CA" w:rsidRDefault="00EC47CA">
      <w:pPr>
        <w:spacing w:before="3" w:line="120" w:lineRule="exact"/>
        <w:rPr>
          <w:sz w:val="12"/>
          <w:szCs w:val="12"/>
        </w:rPr>
      </w:pPr>
    </w:p>
    <w:p w14:paraId="55B068FD" w14:textId="77777777" w:rsidR="00EC47CA" w:rsidRDefault="00EC47CA">
      <w:pPr>
        <w:spacing w:line="200" w:lineRule="exact"/>
      </w:pPr>
    </w:p>
    <w:p w14:paraId="6BB88CF2" w14:textId="77777777" w:rsidR="00EC47CA" w:rsidRDefault="00EC47CA">
      <w:pPr>
        <w:spacing w:line="200" w:lineRule="exact"/>
      </w:pPr>
    </w:p>
    <w:p w14:paraId="2204145B" w14:textId="77777777" w:rsidR="00EC47CA" w:rsidRDefault="004C6E30">
      <w:pPr>
        <w:spacing w:before="4" w:line="226" w:lineRule="auto"/>
        <w:ind w:left="2498" w:right="2499"/>
        <w:jc w:val="center"/>
        <w:rPr>
          <w:sz w:val="72"/>
          <w:szCs w:val="72"/>
        </w:rPr>
      </w:pPr>
      <w:r>
        <w:rPr>
          <w:b/>
          <w:spacing w:val="-1"/>
          <w:sz w:val="72"/>
          <w:szCs w:val="72"/>
        </w:rPr>
        <w:t>P</w:t>
      </w:r>
      <w:r>
        <w:rPr>
          <w:b/>
          <w:sz w:val="72"/>
          <w:szCs w:val="72"/>
        </w:rPr>
        <w:t xml:space="preserve">ark </w:t>
      </w:r>
      <w:r>
        <w:rPr>
          <w:b/>
          <w:spacing w:val="2"/>
          <w:sz w:val="72"/>
          <w:szCs w:val="72"/>
        </w:rPr>
        <w:t>G</w:t>
      </w:r>
      <w:r>
        <w:rPr>
          <w:b/>
          <w:sz w:val="72"/>
          <w:szCs w:val="72"/>
        </w:rPr>
        <w:t>rove E</w:t>
      </w:r>
      <w:r>
        <w:rPr>
          <w:b/>
          <w:spacing w:val="1"/>
          <w:sz w:val="72"/>
          <w:szCs w:val="72"/>
        </w:rPr>
        <w:t>s</w:t>
      </w:r>
      <w:r>
        <w:rPr>
          <w:b/>
          <w:sz w:val="72"/>
          <w:szCs w:val="72"/>
        </w:rPr>
        <w:t xml:space="preserve">tates </w:t>
      </w:r>
      <w:r>
        <w:rPr>
          <w:b/>
          <w:spacing w:val="-1"/>
          <w:sz w:val="72"/>
          <w:szCs w:val="72"/>
        </w:rPr>
        <w:t>H</w:t>
      </w:r>
      <w:r>
        <w:rPr>
          <w:b/>
          <w:sz w:val="72"/>
          <w:szCs w:val="72"/>
        </w:rPr>
        <w:t>omeo</w:t>
      </w:r>
      <w:r>
        <w:rPr>
          <w:b/>
          <w:spacing w:val="1"/>
          <w:sz w:val="72"/>
          <w:szCs w:val="72"/>
        </w:rPr>
        <w:t>w</w:t>
      </w:r>
      <w:r>
        <w:rPr>
          <w:b/>
          <w:sz w:val="72"/>
          <w:szCs w:val="72"/>
        </w:rPr>
        <w:t xml:space="preserve">ners </w:t>
      </w:r>
      <w:r>
        <w:rPr>
          <w:b/>
          <w:spacing w:val="1"/>
          <w:sz w:val="72"/>
          <w:szCs w:val="72"/>
        </w:rPr>
        <w:t>Ass</w:t>
      </w:r>
      <w:r>
        <w:rPr>
          <w:b/>
          <w:sz w:val="72"/>
          <w:szCs w:val="72"/>
        </w:rPr>
        <w:t>oc</w:t>
      </w:r>
      <w:r>
        <w:rPr>
          <w:b/>
          <w:spacing w:val="-1"/>
          <w:sz w:val="72"/>
          <w:szCs w:val="72"/>
        </w:rPr>
        <w:t>i</w:t>
      </w:r>
      <w:r>
        <w:rPr>
          <w:b/>
          <w:sz w:val="72"/>
          <w:szCs w:val="72"/>
        </w:rPr>
        <w:t>at</w:t>
      </w:r>
      <w:r>
        <w:rPr>
          <w:b/>
          <w:spacing w:val="-1"/>
          <w:sz w:val="72"/>
          <w:szCs w:val="72"/>
        </w:rPr>
        <w:t>i</w:t>
      </w:r>
      <w:r>
        <w:rPr>
          <w:b/>
          <w:sz w:val="72"/>
          <w:szCs w:val="72"/>
        </w:rPr>
        <w:t>on</w:t>
      </w:r>
    </w:p>
    <w:p w14:paraId="118DA507" w14:textId="77777777" w:rsidR="00EC47CA" w:rsidRDefault="00EC47CA">
      <w:pPr>
        <w:spacing w:before="1" w:line="140" w:lineRule="exact"/>
        <w:rPr>
          <w:sz w:val="15"/>
          <w:szCs w:val="15"/>
        </w:rPr>
      </w:pPr>
    </w:p>
    <w:p w14:paraId="0200B957" w14:textId="77777777" w:rsidR="00EC47CA" w:rsidRDefault="00EC47CA">
      <w:pPr>
        <w:spacing w:line="200" w:lineRule="exact"/>
      </w:pPr>
    </w:p>
    <w:p w14:paraId="70D2F021" w14:textId="77777777" w:rsidR="00EC47CA" w:rsidRDefault="00EC47CA">
      <w:pPr>
        <w:spacing w:line="200" w:lineRule="exact"/>
      </w:pPr>
    </w:p>
    <w:p w14:paraId="675324AA" w14:textId="77777777" w:rsidR="00EC47CA" w:rsidRDefault="00EC47CA">
      <w:pPr>
        <w:spacing w:line="200" w:lineRule="exact"/>
      </w:pPr>
    </w:p>
    <w:p w14:paraId="7BB27648" w14:textId="77777777" w:rsidR="00EC47CA" w:rsidRDefault="00EC47CA">
      <w:pPr>
        <w:spacing w:line="200" w:lineRule="exact"/>
      </w:pPr>
    </w:p>
    <w:p w14:paraId="087090E9" w14:textId="77777777" w:rsidR="00EC47CA" w:rsidRDefault="00EC47CA">
      <w:pPr>
        <w:spacing w:line="200" w:lineRule="exact"/>
      </w:pPr>
    </w:p>
    <w:p w14:paraId="6173EBB9" w14:textId="77777777" w:rsidR="00EC47CA" w:rsidRDefault="00EC47CA">
      <w:pPr>
        <w:spacing w:line="200" w:lineRule="exact"/>
      </w:pPr>
    </w:p>
    <w:p w14:paraId="3726F113" w14:textId="77777777" w:rsidR="00EC47CA" w:rsidRDefault="00EC47CA">
      <w:pPr>
        <w:spacing w:line="200" w:lineRule="exact"/>
      </w:pPr>
    </w:p>
    <w:p w14:paraId="6BFB29B6" w14:textId="77777777" w:rsidR="00EC47CA" w:rsidRDefault="00EC47CA">
      <w:pPr>
        <w:spacing w:line="200" w:lineRule="exact"/>
      </w:pPr>
    </w:p>
    <w:p w14:paraId="1D7C13B8" w14:textId="77777777" w:rsidR="00EC47CA" w:rsidRDefault="00EC47CA">
      <w:pPr>
        <w:spacing w:line="200" w:lineRule="exact"/>
      </w:pPr>
    </w:p>
    <w:p w14:paraId="3C0D4333" w14:textId="77777777" w:rsidR="00EC47CA" w:rsidRDefault="00EC47CA">
      <w:pPr>
        <w:spacing w:line="200" w:lineRule="exact"/>
      </w:pPr>
    </w:p>
    <w:p w14:paraId="63D7CEB2" w14:textId="77777777" w:rsidR="00EC47CA" w:rsidRDefault="00EC47CA">
      <w:pPr>
        <w:spacing w:line="200" w:lineRule="exact"/>
      </w:pPr>
    </w:p>
    <w:p w14:paraId="69217454" w14:textId="77777777" w:rsidR="00EC47CA" w:rsidRDefault="00EC47CA">
      <w:pPr>
        <w:spacing w:line="200" w:lineRule="exact"/>
      </w:pPr>
    </w:p>
    <w:p w14:paraId="4378A969" w14:textId="77777777" w:rsidR="00EC47CA" w:rsidRDefault="00EC47CA">
      <w:pPr>
        <w:spacing w:line="200" w:lineRule="exact"/>
      </w:pPr>
    </w:p>
    <w:p w14:paraId="0707F465" w14:textId="77777777" w:rsidR="00EC47CA" w:rsidRDefault="00EC47CA">
      <w:pPr>
        <w:spacing w:line="200" w:lineRule="exact"/>
      </w:pPr>
    </w:p>
    <w:p w14:paraId="57377299" w14:textId="77777777" w:rsidR="00EC47CA" w:rsidRDefault="004C6E30">
      <w:pPr>
        <w:spacing w:line="800" w:lineRule="exact"/>
        <w:ind w:left="2714" w:right="2716"/>
        <w:jc w:val="center"/>
        <w:rPr>
          <w:sz w:val="72"/>
          <w:szCs w:val="72"/>
        </w:rPr>
      </w:pPr>
      <w:r>
        <w:rPr>
          <w:b/>
          <w:spacing w:val="1"/>
          <w:position w:val="-2"/>
          <w:sz w:val="72"/>
          <w:szCs w:val="72"/>
        </w:rPr>
        <w:t>D</w:t>
      </w:r>
      <w:r>
        <w:rPr>
          <w:b/>
          <w:position w:val="-2"/>
          <w:sz w:val="72"/>
          <w:szCs w:val="72"/>
        </w:rPr>
        <w:t>e</w:t>
      </w:r>
      <w:r>
        <w:rPr>
          <w:b/>
          <w:spacing w:val="1"/>
          <w:position w:val="-2"/>
          <w:sz w:val="72"/>
          <w:szCs w:val="72"/>
        </w:rPr>
        <w:t>s</w:t>
      </w:r>
      <w:r>
        <w:rPr>
          <w:b/>
          <w:spacing w:val="-1"/>
          <w:position w:val="-2"/>
          <w:sz w:val="72"/>
          <w:szCs w:val="72"/>
        </w:rPr>
        <w:t>i</w:t>
      </w:r>
      <w:r>
        <w:rPr>
          <w:b/>
          <w:position w:val="-2"/>
          <w:sz w:val="72"/>
          <w:szCs w:val="72"/>
        </w:rPr>
        <w:t xml:space="preserve">gn </w:t>
      </w:r>
      <w:r>
        <w:rPr>
          <w:b/>
          <w:spacing w:val="-1"/>
          <w:position w:val="-2"/>
          <w:sz w:val="72"/>
          <w:szCs w:val="72"/>
        </w:rPr>
        <w:t>G</w:t>
      </w:r>
      <w:r>
        <w:rPr>
          <w:b/>
          <w:spacing w:val="1"/>
          <w:position w:val="-2"/>
          <w:sz w:val="72"/>
          <w:szCs w:val="72"/>
        </w:rPr>
        <w:t>u</w:t>
      </w:r>
      <w:r>
        <w:rPr>
          <w:b/>
          <w:spacing w:val="-1"/>
          <w:position w:val="-2"/>
          <w:sz w:val="72"/>
          <w:szCs w:val="72"/>
        </w:rPr>
        <w:t>i</w:t>
      </w:r>
      <w:r>
        <w:rPr>
          <w:b/>
          <w:spacing w:val="1"/>
          <w:position w:val="-2"/>
          <w:sz w:val="72"/>
          <w:szCs w:val="72"/>
        </w:rPr>
        <w:t>d</w:t>
      </w:r>
      <w:r>
        <w:rPr>
          <w:b/>
          <w:spacing w:val="-1"/>
          <w:position w:val="-2"/>
          <w:sz w:val="72"/>
          <w:szCs w:val="72"/>
        </w:rPr>
        <w:t>el</w:t>
      </w:r>
      <w:r>
        <w:rPr>
          <w:b/>
          <w:spacing w:val="2"/>
          <w:position w:val="-2"/>
          <w:sz w:val="72"/>
          <w:szCs w:val="72"/>
        </w:rPr>
        <w:t>i</w:t>
      </w:r>
      <w:r>
        <w:rPr>
          <w:b/>
          <w:spacing w:val="1"/>
          <w:position w:val="-2"/>
          <w:sz w:val="72"/>
          <w:szCs w:val="72"/>
        </w:rPr>
        <w:t>n</w:t>
      </w:r>
      <w:r>
        <w:rPr>
          <w:b/>
          <w:position w:val="-2"/>
          <w:sz w:val="72"/>
          <w:szCs w:val="72"/>
        </w:rPr>
        <w:t>es</w:t>
      </w:r>
    </w:p>
    <w:p w14:paraId="0534425C" w14:textId="77777777" w:rsidR="00EC47CA" w:rsidRDefault="00EC47CA">
      <w:pPr>
        <w:spacing w:before="3" w:line="120" w:lineRule="exact"/>
        <w:rPr>
          <w:sz w:val="12"/>
          <w:szCs w:val="12"/>
        </w:rPr>
      </w:pPr>
    </w:p>
    <w:p w14:paraId="40E270AE" w14:textId="77777777" w:rsidR="00EC47CA" w:rsidRDefault="00EC47CA">
      <w:pPr>
        <w:spacing w:line="200" w:lineRule="exact"/>
      </w:pPr>
    </w:p>
    <w:p w14:paraId="4A0991F6" w14:textId="77777777" w:rsidR="00EC47CA" w:rsidRDefault="00EC47CA">
      <w:pPr>
        <w:spacing w:line="200" w:lineRule="exact"/>
      </w:pPr>
    </w:p>
    <w:p w14:paraId="6C316088" w14:textId="77777777" w:rsidR="00EC47CA" w:rsidRDefault="00EC47CA">
      <w:pPr>
        <w:spacing w:line="200" w:lineRule="exact"/>
      </w:pPr>
    </w:p>
    <w:p w14:paraId="3D513D43" w14:textId="77777777" w:rsidR="00EC47CA" w:rsidRDefault="00EC47CA">
      <w:pPr>
        <w:spacing w:line="200" w:lineRule="exact"/>
      </w:pPr>
    </w:p>
    <w:p w14:paraId="70A816EB" w14:textId="77777777" w:rsidR="00EC47CA" w:rsidRDefault="00EC47CA">
      <w:pPr>
        <w:spacing w:line="200" w:lineRule="exact"/>
      </w:pPr>
    </w:p>
    <w:p w14:paraId="7B841E91" w14:textId="77777777" w:rsidR="00EC47CA" w:rsidRDefault="00EC47CA">
      <w:pPr>
        <w:spacing w:line="200" w:lineRule="exact"/>
      </w:pPr>
    </w:p>
    <w:p w14:paraId="1695A1C8" w14:textId="77777777" w:rsidR="00EC47CA" w:rsidRDefault="00EC47CA">
      <w:pPr>
        <w:spacing w:line="200" w:lineRule="exact"/>
      </w:pPr>
    </w:p>
    <w:p w14:paraId="056C27F0" w14:textId="77777777" w:rsidR="00EC47CA" w:rsidRDefault="00EC47CA">
      <w:pPr>
        <w:spacing w:line="200" w:lineRule="exact"/>
      </w:pPr>
    </w:p>
    <w:p w14:paraId="2144D118" w14:textId="77777777" w:rsidR="00EC47CA" w:rsidRDefault="00EC47CA">
      <w:pPr>
        <w:spacing w:line="200" w:lineRule="exact"/>
      </w:pPr>
    </w:p>
    <w:p w14:paraId="68165451" w14:textId="77777777" w:rsidR="00EC47CA" w:rsidRDefault="004C6E30">
      <w:pPr>
        <w:spacing w:before="24"/>
        <w:ind w:left="146"/>
        <w:rPr>
          <w:sz w:val="28"/>
          <w:szCs w:val="28"/>
        </w:rPr>
      </w:pPr>
      <w:r>
        <w:rPr>
          <w:spacing w:val="1"/>
          <w:sz w:val="28"/>
          <w:szCs w:val="28"/>
        </w:rPr>
        <w:t>A</w:t>
      </w:r>
      <w:r>
        <w:rPr>
          <w:spacing w:val="-1"/>
          <w:sz w:val="28"/>
          <w:szCs w:val="28"/>
        </w:rPr>
        <w:t>do</w:t>
      </w:r>
      <w:r>
        <w:rPr>
          <w:spacing w:val="1"/>
          <w:sz w:val="28"/>
          <w:szCs w:val="28"/>
        </w:rPr>
        <w:t>p</w:t>
      </w:r>
      <w:r>
        <w:rPr>
          <w:spacing w:val="-1"/>
          <w:sz w:val="28"/>
          <w:szCs w:val="28"/>
        </w:rPr>
        <w:t>t</w:t>
      </w:r>
      <w:r>
        <w:rPr>
          <w:sz w:val="28"/>
          <w:szCs w:val="28"/>
        </w:rPr>
        <w:t>e</w:t>
      </w:r>
      <w:r>
        <w:rPr>
          <w:spacing w:val="-1"/>
          <w:sz w:val="28"/>
          <w:szCs w:val="28"/>
        </w:rPr>
        <w:t>d</w:t>
      </w:r>
      <w:r>
        <w:rPr>
          <w:sz w:val="28"/>
          <w:szCs w:val="28"/>
        </w:rPr>
        <w:t xml:space="preserve">:  </w:t>
      </w:r>
      <w:r>
        <w:rPr>
          <w:spacing w:val="-1"/>
          <w:sz w:val="28"/>
          <w:szCs w:val="28"/>
        </w:rPr>
        <w:t>2</w:t>
      </w:r>
      <w:r>
        <w:rPr>
          <w:spacing w:val="1"/>
          <w:sz w:val="28"/>
          <w:szCs w:val="28"/>
        </w:rPr>
        <w:t>/</w:t>
      </w:r>
      <w:r>
        <w:rPr>
          <w:spacing w:val="-1"/>
          <w:sz w:val="28"/>
          <w:szCs w:val="28"/>
        </w:rPr>
        <w:t>26</w:t>
      </w:r>
      <w:r>
        <w:rPr>
          <w:spacing w:val="1"/>
          <w:sz w:val="28"/>
          <w:szCs w:val="28"/>
        </w:rPr>
        <w:t>/</w:t>
      </w:r>
      <w:r>
        <w:rPr>
          <w:spacing w:val="-1"/>
          <w:sz w:val="28"/>
          <w:szCs w:val="28"/>
        </w:rPr>
        <w:t>20</w:t>
      </w:r>
      <w:r>
        <w:rPr>
          <w:spacing w:val="1"/>
          <w:sz w:val="28"/>
          <w:szCs w:val="28"/>
        </w:rPr>
        <w:t>04</w:t>
      </w:r>
    </w:p>
    <w:p w14:paraId="3BAD9605" w14:textId="77777777" w:rsidR="00EC47CA" w:rsidRDefault="004C6E30">
      <w:pPr>
        <w:spacing w:before="2"/>
        <w:ind w:left="146"/>
        <w:rPr>
          <w:sz w:val="28"/>
          <w:szCs w:val="28"/>
        </w:rPr>
      </w:pPr>
      <w:r>
        <w:rPr>
          <w:spacing w:val="1"/>
          <w:sz w:val="28"/>
          <w:szCs w:val="28"/>
        </w:rPr>
        <w:t>A</w:t>
      </w:r>
      <w:r>
        <w:rPr>
          <w:sz w:val="28"/>
          <w:szCs w:val="28"/>
        </w:rPr>
        <w:t>m</w:t>
      </w:r>
      <w:r>
        <w:rPr>
          <w:spacing w:val="-2"/>
          <w:sz w:val="28"/>
          <w:szCs w:val="28"/>
        </w:rPr>
        <w:t>e</w:t>
      </w:r>
      <w:r>
        <w:rPr>
          <w:spacing w:val="-1"/>
          <w:sz w:val="28"/>
          <w:szCs w:val="28"/>
        </w:rPr>
        <w:t>n</w:t>
      </w:r>
      <w:r>
        <w:rPr>
          <w:spacing w:val="1"/>
          <w:sz w:val="28"/>
          <w:szCs w:val="28"/>
        </w:rPr>
        <w:t>d</w:t>
      </w:r>
      <w:r>
        <w:rPr>
          <w:sz w:val="28"/>
          <w:szCs w:val="28"/>
        </w:rPr>
        <w:t>e</w:t>
      </w:r>
      <w:r>
        <w:rPr>
          <w:spacing w:val="-1"/>
          <w:sz w:val="28"/>
          <w:szCs w:val="28"/>
        </w:rPr>
        <w:t>d</w:t>
      </w:r>
      <w:r>
        <w:rPr>
          <w:sz w:val="28"/>
          <w:szCs w:val="28"/>
        </w:rPr>
        <w:t>:</w:t>
      </w:r>
      <w:r>
        <w:rPr>
          <w:spacing w:val="1"/>
          <w:sz w:val="28"/>
          <w:szCs w:val="28"/>
        </w:rPr>
        <w:t xml:space="preserve"> </w:t>
      </w:r>
      <w:r>
        <w:rPr>
          <w:spacing w:val="-1"/>
          <w:sz w:val="28"/>
          <w:szCs w:val="28"/>
        </w:rPr>
        <w:t>2/</w:t>
      </w:r>
      <w:r>
        <w:rPr>
          <w:spacing w:val="1"/>
          <w:sz w:val="28"/>
          <w:szCs w:val="28"/>
        </w:rPr>
        <w:t>9</w:t>
      </w:r>
      <w:r>
        <w:rPr>
          <w:spacing w:val="-1"/>
          <w:sz w:val="28"/>
          <w:szCs w:val="28"/>
        </w:rPr>
        <w:t>/2</w:t>
      </w:r>
      <w:r>
        <w:rPr>
          <w:spacing w:val="1"/>
          <w:sz w:val="28"/>
          <w:szCs w:val="28"/>
        </w:rPr>
        <w:t>0</w:t>
      </w:r>
      <w:r>
        <w:rPr>
          <w:spacing w:val="-1"/>
          <w:sz w:val="28"/>
          <w:szCs w:val="28"/>
        </w:rPr>
        <w:t>05</w:t>
      </w:r>
    </w:p>
    <w:p w14:paraId="0D611B8E" w14:textId="77777777" w:rsidR="00EC47CA" w:rsidRDefault="004C6E30">
      <w:pPr>
        <w:spacing w:line="320" w:lineRule="exact"/>
        <w:ind w:left="146"/>
        <w:rPr>
          <w:sz w:val="28"/>
          <w:szCs w:val="28"/>
        </w:rPr>
      </w:pPr>
      <w:r>
        <w:rPr>
          <w:spacing w:val="1"/>
          <w:sz w:val="28"/>
          <w:szCs w:val="28"/>
        </w:rPr>
        <w:t>A</w:t>
      </w:r>
      <w:r>
        <w:rPr>
          <w:sz w:val="28"/>
          <w:szCs w:val="28"/>
        </w:rPr>
        <w:t>m</w:t>
      </w:r>
      <w:r>
        <w:rPr>
          <w:spacing w:val="-2"/>
          <w:sz w:val="28"/>
          <w:szCs w:val="28"/>
        </w:rPr>
        <w:t>e</w:t>
      </w:r>
      <w:r>
        <w:rPr>
          <w:spacing w:val="-1"/>
          <w:sz w:val="28"/>
          <w:szCs w:val="28"/>
        </w:rPr>
        <w:t>n</w:t>
      </w:r>
      <w:r>
        <w:rPr>
          <w:spacing w:val="1"/>
          <w:sz w:val="28"/>
          <w:szCs w:val="28"/>
        </w:rPr>
        <w:t>d</w:t>
      </w:r>
      <w:r>
        <w:rPr>
          <w:sz w:val="28"/>
          <w:szCs w:val="28"/>
        </w:rPr>
        <w:t>e</w:t>
      </w:r>
      <w:r>
        <w:rPr>
          <w:spacing w:val="-1"/>
          <w:sz w:val="28"/>
          <w:szCs w:val="28"/>
        </w:rPr>
        <w:t>d</w:t>
      </w:r>
      <w:r>
        <w:rPr>
          <w:sz w:val="28"/>
          <w:szCs w:val="28"/>
        </w:rPr>
        <w:t xml:space="preserve">:  </w:t>
      </w:r>
      <w:r>
        <w:rPr>
          <w:spacing w:val="-1"/>
          <w:sz w:val="28"/>
          <w:szCs w:val="28"/>
        </w:rPr>
        <w:t>6/</w:t>
      </w:r>
      <w:r>
        <w:rPr>
          <w:spacing w:val="1"/>
          <w:sz w:val="28"/>
          <w:szCs w:val="28"/>
        </w:rPr>
        <w:t>2</w:t>
      </w:r>
      <w:r>
        <w:rPr>
          <w:spacing w:val="-1"/>
          <w:sz w:val="28"/>
          <w:szCs w:val="28"/>
        </w:rPr>
        <w:t>4</w:t>
      </w:r>
      <w:r>
        <w:rPr>
          <w:spacing w:val="1"/>
          <w:sz w:val="28"/>
          <w:szCs w:val="28"/>
        </w:rPr>
        <w:t>/</w:t>
      </w:r>
      <w:r>
        <w:rPr>
          <w:spacing w:val="-1"/>
          <w:sz w:val="28"/>
          <w:szCs w:val="28"/>
        </w:rPr>
        <w:t>20</w:t>
      </w:r>
      <w:r>
        <w:rPr>
          <w:spacing w:val="1"/>
          <w:sz w:val="28"/>
          <w:szCs w:val="28"/>
        </w:rPr>
        <w:t>08</w:t>
      </w:r>
    </w:p>
    <w:p w14:paraId="616AD2FA" w14:textId="77777777" w:rsidR="00EC47CA" w:rsidRDefault="004C6E30">
      <w:pPr>
        <w:spacing w:line="320" w:lineRule="exact"/>
        <w:ind w:left="145"/>
        <w:rPr>
          <w:sz w:val="28"/>
          <w:szCs w:val="28"/>
        </w:rPr>
      </w:pPr>
      <w:r>
        <w:rPr>
          <w:spacing w:val="1"/>
          <w:sz w:val="28"/>
          <w:szCs w:val="28"/>
        </w:rPr>
        <w:t>A</w:t>
      </w:r>
      <w:r>
        <w:rPr>
          <w:sz w:val="28"/>
          <w:szCs w:val="28"/>
        </w:rPr>
        <w:t>m</w:t>
      </w:r>
      <w:r>
        <w:rPr>
          <w:spacing w:val="-2"/>
          <w:sz w:val="28"/>
          <w:szCs w:val="28"/>
        </w:rPr>
        <w:t>e</w:t>
      </w:r>
      <w:r>
        <w:rPr>
          <w:spacing w:val="-1"/>
          <w:sz w:val="28"/>
          <w:szCs w:val="28"/>
        </w:rPr>
        <w:t>n</w:t>
      </w:r>
      <w:r>
        <w:rPr>
          <w:spacing w:val="1"/>
          <w:sz w:val="28"/>
          <w:szCs w:val="28"/>
        </w:rPr>
        <w:t>d</w:t>
      </w:r>
      <w:r>
        <w:rPr>
          <w:sz w:val="28"/>
          <w:szCs w:val="28"/>
        </w:rPr>
        <w:t>e</w:t>
      </w:r>
      <w:r>
        <w:rPr>
          <w:spacing w:val="-1"/>
          <w:sz w:val="28"/>
          <w:szCs w:val="28"/>
        </w:rPr>
        <w:t>d</w:t>
      </w:r>
      <w:r>
        <w:rPr>
          <w:sz w:val="28"/>
          <w:szCs w:val="28"/>
        </w:rPr>
        <w:t xml:space="preserve">:  </w:t>
      </w:r>
      <w:r>
        <w:rPr>
          <w:spacing w:val="-1"/>
          <w:sz w:val="28"/>
          <w:szCs w:val="28"/>
        </w:rPr>
        <w:t>9/</w:t>
      </w:r>
      <w:r>
        <w:rPr>
          <w:spacing w:val="1"/>
          <w:sz w:val="28"/>
          <w:szCs w:val="28"/>
        </w:rPr>
        <w:t>2</w:t>
      </w:r>
      <w:r>
        <w:rPr>
          <w:spacing w:val="-1"/>
          <w:sz w:val="28"/>
          <w:szCs w:val="28"/>
        </w:rPr>
        <w:t>1</w:t>
      </w:r>
      <w:r>
        <w:rPr>
          <w:spacing w:val="1"/>
          <w:sz w:val="28"/>
          <w:szCs w:val="28"/>
        </w:rPr>
        <w:t>/</w:t>
      </w:r>
      <w:r>
        <w:rPr>
          <w:spacing w:val="-1"/>
          <w:sz w:val="28"/>
          <w:szCs w:val="28"/>
        </w:rPr>
        <w:t>20</w:t>
      </w:r>
      <w:r>
        <w:rPr>
          <w:spacing w:val="1"/>
          <w:sz w:val="28"/>
          <w:szCs w:val="28"/>
        </w:rPr>
        <w:t>11</w:t>
      </w:r>
    </w:p>
    <w:p w14:paraId="5A2CAA18" w14:textId="77777777" w:rsidR="00EC47CA" w:rsidRDefault="004C6E30">
      <w:pPr>
        <w:spacing w:line="320" w:lineRule="exact"/>
        <w:ind w:left="145"/>
        <w:rPr>
          <w:sz w:val="28"/>
          <w:szCs w:val="28"/>
        </w:rPr>
      </w:pPr>
      <w:r>
        <w:rPr>
          <w:spacing w:val="1"/>
          <w:sz w:val="28"/>
          <w:szCs w:val="28"/>
        </w:rPr>
        <w:t>A</w:t>
      </w:r>
      <w:r>
        <w:rPr>
          <w:sz w:val="28"/>
          <w:szCs w:val="28"/>
        </w:rPr>
        <w:t>m</w:t>
      </w:r>
      <w:r>
        <w:rPr>
          <w:spacing w:val="-2"/>
          <w:sz w:val="28"/>
          <w:szCs w:val="28"/>
        </w:rPr>
        <w:t>e</w:t>
      </w:r>
      <w:r>
        <w:rPr>
          <w:spacing w:val="-1"/>
          <w:sz w:val="28"/>
          <w:szCs w:val="28"/>
        </w:rPr>
        <w:t>n</w:t>
      </w:r>
      <w:r>
        <w:rPr>
          <w:spacing w:val="1"/>
          <w:sz w:val="28"/>
          <w:szCs w:val="28"/>
        </w:rPr>
        <w:t>d</w:t>
      </w:r>
      <w:r>
        <w:rPr>
          <w:sz w:val="28"/>
          <w:szCs w:val="28"/>
        </w:rPr>
        <w:t>e</w:t>
      </w:r>
      <w:r>
        <w:rPr>
          <w:spacing w:val="-1"/>
          <w:sz w:val="28"/>
          <w:szCs w:val="28"/>
        </w:rPr>
        <w:t>d</w:t>
      </w:r>
      <w:r>
        <w:rPr>
          <w:sz w:val="28"/>
          <w:szCs w:val="28"/>
        </w:rPr>
        <w:t xml:space="preserve">:  </w:t>
      </w:r>
      <w:r>
        <w:rPr>
          <w:spacing w:val="-1"/>
          <w:sz w:val="28"/>
          <w:szCs w:val="28"/>
        </w:rPr>
        <w:t>1/</w:t>
      </w:r>
      <w:r>
        <w:rPr>
          <w:spacing w:val="1"/>
          <w:sz w:val="28"/>
          <w:szCs w:val="28"/>
        </w:rPr>
        <w:t>3</w:t>
      </w:r>
      <w:r>
        <w:rPr>
          <w:spacing w:val="-1"/>
          <w:sz w:val="28"/>
          <w:szCs w:val="28"/>
        </w:rPr>
        <w:t>0</w:t>
      </w:r>
      <w:r>
        <w:rPr>
          <w:spacing w:val="1"/>
          <w:sz w:val="28"/>
          <w:szCs w:val="28"/>
        </w:rPr>
        <w:t>/</w:t>
      </w:r>
      <w:r>
        <w:rPr>
          <w:spacing w:val="-1"/>
          <w:sz w:val="28"/>
          <w:szCs w:val="28"/>
        </w:rPr>
        <w:t>20</w:t>
      </w:r>
      <w:r>
        <w:rPr>
          <w:spacing w:val="1"/>
          <w:sz w:val="28"/>
          <w:szCs w:val="28"/>
        </w:rPr>
        <w:t>12</w:t>
      </w:r>
    </w:p>
    <w:p w14:paraId="7E863C6C" w14:textId="77777777" w:rsidR="00EC47CA" w:rsidRDefault="004C6E30">
      <w:pPr>
        <w:spacing w:line="320" w:lineRule="exact"/>
        <w:ind w:left="145"/>
        <w:rPr>
          <w:sz w:val="28"/>
          <w:szCs w:val="28"/>
        </w:rPr>
      </w:pPr>
      <w:r>
        <w:rPr>
          <w:spacing w:val="1"/>
          <w:sz w:val="28"/>
          <w:szCs w:val="28"/>
        </w:rPr>
        <w:t>A</w:t>
      </w:r>
      <w:r>
        <w:rPr>
          <w:sz w:val="28"/>
          <w:szCs w:val="28"/>
        </w:rPr>
        <w:t>m</w:t>
      </w:r>
      <w:r>
        <w:rPr>
          <w:spacing w:val="-2"/>
          <w:sz w:val="28"/>
          <w:szCs w:val="28"/>
        </w:rPr>
        <w:t>e</w:t>
      </w:r>
      <w:r>
        <w:rPr>
          <w:spacing w:val="-1"/>
          <w:sz w:val="28"/>
          <w:szCs w:val="28"/>
        </w:rPr>
        <w:t>n</w:t>
      </w:r>
      <w:r>
        <w:rPr>
          <w:spacing w:val="1"/>
          <w:sz w:val="28"/>
          <w:szCs w:val="28"/>
        </w:rPr>
        <w:t>d</w:t>
      </w:r>
      <w:r>
        <w:rPr>
          <w:sz w:val="28"/>
          <w:szCs w:val="28"/>
        </w:rPr>
        <w:t>e</w:t>
      </w:r>
      <w:r>
        <w:rPr>
          <w:spacing w:val="-1"/>
          <w:sz w:val="28"/>
          <w:szCs w:val="28"/>
        </w:rPr>
        <w:t>d</w:t>
      </w:r>
      <w:r>
        <w:rPr>
          <w:sz w:val="28"/>
          <w:szCs w:val="28"/>
        </w:rPr>
        <w:t xml:space="preserve">:  </w:t>
      </w:r>
      <w:r>
        <w:rPr>
          <w:spacing w:val="-1"/>
          <w:sz w:val="28"/>
          <w:szCs w:val="28"/>
        </w:rPr>
        <w:t>6/</w:t>
      </w:r>
      <w:r>
        <w:rPr>
          <w:spacing w:val="1"/>
          <w:sz w:val="28"/>
          <w:szCs w:val="28"/>
        </w:rPr>
        <w:t>2</w:t>
      </w:r>
      <w:r>
        <w:rPr>
          <w:spacing w:val="-1"/>
          <w:sz w:val="28"/>
          <w:szCs w:val="28"/>
        </w:rPr>
        <w:t>1</w:t>
      </w:r>
      <w:r>
        <w:rPr>
          <w:spacing w:val="1"/>
          <w:sz w:val="28"/>
          <w:szCs w:val="28"/>
        </w:rPr>
        <w:t>/</w:t>
      </w:r>
      <w:r>
        <w:rPr>
          <w:spacing w:val="-1"/>
          <w:sz w:val="28"/>
          <w:szCs w:val="28"/>
        </w:rPr>
        <w:t>20</w:t>
      </w:r>
      <w:r>
        <w:rPr>
          <w:spacing w:val="1"/>
          <w:sz w:val="28"/>
          <w:szCs w:val="28"/>
        </w:rPr>
        <w:t>1</w:t>
      </w:r>
      <w:r>
        <w:rPr>
          <w:sz w:val="28"/>
          <w:szCs w:val="28"/>
        </w:rPr>
        <w:t>2</w:t>
      </w:r>
    </w:p>
    <w:p w14:paraId="7EC8F60A" w14:textId="77777777" w:rsidR="00EC47CA" w:rsidRDefault="004C6E30">
      <w:pPr>
        <w:spacing w:line="320" w:lineRule="exact"/>
        <w:ind w:left="145"/>
        <w:rPr>
          <w:sz w:val="28"/>
          <w:szCs w:val="28"/>
        </w:rPr>
      </w:pPr>
      <w:r>
        <w:rPr>
          <w:spacing w:val="1"/>
          <w:sz w:val="28"/>
          <w:szCs w:val="28"/>
        </w:rPr>
        <w:t>A</w:t>
      </w:r>
      <w:r>
        <w:rPr>
          <w:sz w:val="28"/>
          <w:szCs w:val="28"/>
        </w:rPr>
        <w:t>m</w:t>
      </w:r>
      <w:r>
        <w:rPr>
          <w:spacing w:val="-2"/>
          <w:sz w:val="28"/>
          <w:szCs w:val="28"/>
        </w:rPr>
        <w:t>e</w:t>
      </w:r>
      <w:r>
        <w:rPr>
          <w:spacing w:val="-1"/>
          <w:sz w:val="28"/>
          <w:szCs w:val="28"/>
        </w:rPr>
        <w:t>n</w:t>
      </w:r>
      <w:r>
        <w:rPr>
          <w:spacing w:val="1"/>
          <w:sz w:val="28"/>
          <w:szCs w:val="28"/>
        </w:rPr>
        <w:t>d</w:t>
      </w:r>
      <w:r>
        <w:rPr>
          <w:sz w:val="28"/>
          <w:szCs w:val="28"/>
        </w:rPr>
        <w:t>e</w:t>
      </w:r>
      <w:r>
        <w:rPr>
          <w:spacing w:val="-1"/>
          <w:sz w:val="28"/>
          <w:szCs w:val="28"/>
        </w:rPr>
        <w:t>d</w:t>
      </w:r>
      <w:r>
        <w:rPr>
          <w:sz w:val="28"/>
          <w:szCs w:val="28"/>
        </w:rPr>
        <w:t>:</w:t>
      </w:r>
      <w:r>
        <w:rPr>
          <w:spacing w:val="1"/>
          <w:sz w:val="28"/>
          <w:szCs w:val="28"/>
        </w:rPr>
        <w:t xml:space="preserve"> </w:t>
      </w:r>
      <w:r>
        <w:rPr>
          <w:spacing w:val="-1"/>
          <w:sz w:val="28"/>
          <w:szCs w:val="28"/>
        </w:rPr>
        <w:t>8/</w:t>
      </w:r>
      <w:r>
        <w:rPr>
          <w:spacing w:val="1"/>
          <w:sz w:val="28"/>
          <w:szCs w:val="28"/>
        </w:rPr>
        <w:t>1</w:t>
      </w:r>
      <w:r>
        <w:rPr>
          <w:spacing w:val="-1"/>
          <w:sz w:val="28"/>
          <w:szCs w:val="28"/>
        </w:rPr>
        <w:t>6/</w:t>
      </w:r>
      <w:r>
        <w:rPr>
          <w:spacing w:val="1"/>
          <w:sz w:val="28"/>
          <w:szCs w:val="28"/>
        </w:rPr>
        <w:t>2</w:t>
      </w:r>
      <w:r>
        <w:rPr>
          <w:spacing w:val="-1"/>
          <w:sz w:val="28"/>
          <w:szCs w:val="28"/>
        </w:rPr>
        <w:t>014</w:t>
      </w:r>
    </w:p>
    <w:p w14:paraId="7E93D2BE" w14:textId="77777777" w:rsidR="00EC47CA" w:rsidRDefault="004C6E30">
      <w:pPr>
        <w:spacing w:line="320" w:lineRule="exact"/>
        <w:ind w:left="145"/>
        <w:rPr>
          <w:sz w:val="28"/>
          <w:szCs w:val="28"/>
        </w:rPr>
      </w:pPr>
      <w:r>
        <w:rPr>
          <w:spacing w:val="1"/>
          <w:sz w:val="28"/>
          <w:szCs w:val="28"/>
        </w:rPr>
        <w:t>A</w:t>
      </w:r>
      <w:r>
        <w:rPr>
          <w:sz w:val="28"/>
          <w:szCs w:val="28"/>
        </w:rPr>
        <w:t>m</w:t>
      </w:r>
      <w:r>
        <w:rPr>
          <w:spacing w:val="-2"/>
          <w:sz w:val="28"/>
          <w:szCs w:val="28"/>
        </w:rPr>
        <w:t>e</w:t>
      </w:r>
      <w:r>
        <w:rPr>
          <w:spacing w:val="-1"/>
          <w:sz w:val="28"/>
          <w:szCs w:val="28"/>
        </w:rPr>
        <w:t>n</w:t>
      </w:r>
      <w:r>
        <w:rPr>
          <w:spacing w:val="1"/>
          <w:sz w:val="28"/>
          <w:szCs w:val="28"/>
        </w:rPr>
        <w:t>d</w:t>
      </w:r>
      <w:r>
        <w:rPr>
          <w:sz w:val="28"/>
          <w:szCs w:val="28"/>
        </w:rPr>
        <w:t>e</w:t>
      </w:r>
      <w:r>
        <w:rPr>
          <w:spacing w:val="-1"/>
          <w:sz w:val="28"/>
          <w:szCs w:val="28"/>
        </w:rPr>
        <w:t>d</w:t>
      </w:r>
      <w:r>
        <w:rPr>
          <w:sz w:val="28"/>
          <w:szCs w:val="28"/>
        </w:rPr>
        <w:t>:</w:t>
      </w:r>
      <w:r>
        <w:rPr>
          <w:spacing w:val="1"/>
          <w:sz w:val="28"/>
          <w:szCs w:val="28"/>
        </w:rPr>
        <w:t xml:space="preserve"> </w:t>
      </w:r>
      <w:r>
        <w:rPr>
          <w:spacing w:val="-1"/>
          <w:sz w:val="28"/>
          <w:szCs w:val="28"/>
        </w:rPr>
        <w:t>7/</w:t>
      </w:r>
      <w:r>
        <w:rPr>
          <w:spacing w:val="1"/>
          <w:sz w:val="28"/>
          <w:szCs w:val="28"/>
        </w:rPr>
        <w:t>1</w:t>
      </w:r>
      <w:r>
        <w:rPr>
          <w:spacing w:val="-1"/>
          <w:sz w:val="28"/>
          <w:szCs w:val="28"/>
        </w:rPr>
        <w:t>1/</w:t>
      </w:r>
      <w:r>
        <w:rPr>
          <w:spacing w:val="1"/>
          <w:sz w:val="28"/>
          <w:szCs w:val="28"/>
        </w:rPr>
        <w:t>2</w:t>
      </w:r>
      <w:r>
        <w:rPr>
          <w:spacing w:val="-1"/>
          <w:sz w:val="28"/>
          <w:szCs w:val="28"/>
        </w:rPr>
        <w:t>015</w:t>
      </w:r>
    </w:p>
    <w:p w14:paraId="0808BFA2" w14:textId="77777777" w:rsidR="00EC47CA" w:rsidRDefault="004C6E30">
      <w:pPr>
        <w:spacing w:before="2"/>
        <w:ind w:left="145"/>
        <w:rPr>
          <w:sz w:val="28"/>
          <w:szCs w:val="28"/>
        </w:rPr>
      </w:pPr>
      <w:r>
        <w:rPr>
          <w:spacing w:val="1"/>
          <w:sz w:val="28"/>
          <w:szCs w:val="28"/>
        </w:rPr>
        <w:t>A</w:t>
      </w:r>
      <w:r>
        <w:rPr>
          <w:sz w:val="28"/>
          <w:szCs w:val="28"/>
        </w:rPr>
        <w:t>m</w:t>
      </w:r>
      <w:r>
        <w:rPr>
          <w:spacing w:val="-2"/>
          <w:sz w:val="28"/>
          <w:szCs w:val="28"/>
        </w:rPr>
        <w:t>e</w:t>
      </w:r>
      <w:r>
        <w:rPr>
          <w:spacing w:val="-1"/>
          <w:sz w:val="28"/>
          <w:szCs w:val="28"/>
        </w:rPr>
        <w:t>n</w:t>
      </w:r>
      <w:r>
        <w:rPr>
          <w:spacing w:val="1"/>
          <w:sz w:val="28"/>
          <w:szCs w:val="28"/>
        </w:rPr>
        <w:t>d</w:t>
      </w:r>
      <w:r>
        <w:rPr>
          <w:sz w:val="28"/>
          <w:szCs w:val="28"/>
        </w:rPr>
        <w:t>e</w:t>
      </w:r>
      <w:r>
        <w:rPr>
          <w:spacing w:val="-1"/>
          <w:sz w:val="28"/>
          <w:szCs w:val="28"/>
        </w:rPr>
        <w:t>d</w:t>
      </w:r>
      <w:r>
        <w:rPr>
          <w:sz w:val="28"/>
          <w:szCs w:val="28"/>
        </w:rPr>
        <w:t>:</w:t>
      </w:r>
      <w:r>
        <w:rPr>
          <w:spacing w:val="1"/>
          <w:sz w:val="28"/>
          <w:szCs w:val="28"/>
        </w:rPr>
        <w:t xml:space="preserve"> </w:t>
      </w:r>
      <w:r>
        <w:rPr>
          <w:spacing w:val="-1"/>
          <w:sz w:val="28"/>
          <w:szCs w:val="28"/>
        </w:rPr>
        <w:t>1/</w:t>
      </w:r>
      <w:r>
        <w:rPr>
          <w:spacing w:val="1"/>
          <w:sz w:val="28"/>
          <w:szCs w:val="28"/>
        </w:rPr>
        <w:t>2</w:t>
      </w:r>
      <w:r>
        <w:rPr>
          <w:spacing w:val="-1"/>
          <w:sz w:val="28"/>
          <w:szCs w:val="28"/>
        </w:rPr>
        <w:t>0/</w:t>
      </w:r>
      <w:r>
        <w:rPr>
          <w:spacing w:val="1"/>
          <w:sz w:val="28"/>
          <w:szCs w:val="28"/>
        </w:rPr>
        <w:t>2</w:t>
      </w:r>
      <w:r>
        <w:rPr>
          <w:spacing w:val="-1"/>
          <w:sz w:val="28"/>
          <w:szCs w:val="28"/>
        </w:rPr>
        <w:t>018</w:t>
      </w:r>
    </w:p>
    <w:p w14:paraId="07397C12" w14:textId="77777777" w:rsidR="00EC47CA" w:rsidRDefault="004C6E30">
      <w:pPr>
        <w:spacing w:line="320" w:lineRule="exact"/>
        <w:ind w:left="145"/>
        <w:rPr>
          <w:spacing w:val="-1"/>
          <w:sz w:val="28"/>
          <w:szCs w:val="28"/>
        </w:rPr>
      </w:pPr>
      <w:r>
        <w:rPr>
          <w:spacing w:val="1"/>
          <w:sz w:val="28"/>
          <w:szCs w:val="28"/>
        </w:rPr>
        <w:t>A</w:t>
      </w:r>
      <w:r>
        <w:rPr>
          <w:sz w:val="28"/>
          <w:szCs w:val="28"/>
        </w:rPr>
        <w:t>m</w:t>
      </w:r>
      <w:r>
        <w:rPr>
          <w:spacing w:val="-2"/>
          <w:sz w:val="28"/>
          <w:szCs w:val="28"/>
        </w:rPr>
        <w:t>e</w:t>
      </w:r>
      <w:r>
        <w:rPr>
          <w:spacing w:val="-1"/>
          <w:sz w:val="28"/>
          <w:szCs w:val="28"/>
        </w:rPr>
        <w:t>n</w:t>
      </w:r>
      <w:r>
        <w:rPr>
          <w:spacing w:val="1"/>
          <w:sz w:val="28"/>
          <w:szCs w:val="28"/>
        </w:rPr>
        <w:t>d</w:t>
      </w:r>
      <w:r>
        <w:rPr>
          <w:sz w:val="28"/>
          <w:szCs w:val="28"/>
        </w:rPr>
        <w:t>e</w:t>
      </w:r>
      <w:r>
        <w:rPr>
          <w:spacing w:val="-1"/>
          <w:sz w:val="28"/>
          <w:szCs w:val="28"/>
        </w:rPr>
        <w:t>d</w:t>
      </w:r>
      <w:r>
        <w:rPr>
          <w:sz w:val="28"/>
          <w:szCs w:val="28"/>
        </w:rPr>
        <w:t>:</w:t>
      </w:r>
      <w:r>
        <w:rPr>
          <w:spacing w:val="1"/>
          <w:sz w:val="28"/>
          <w:szCs w:val="28"/>
        </w:rPr>
        <w:t xml:space="preserve"> </w:t>
      </w:r>
      <w:r>
        <w:rPr>
          <w:spacing w:val="-1"/>
          <w:sz w:val="28"/>
          <w:szCs w:val="28"/>
        </w:rPr>
        <w:t>10</w:t>
      </w:r>
      <w:r>
        <w:rPr>
          <w:spacing w:val="1"/>
          <w:sz w:val="28"/>
          <w:szCs w:val="28"/>
        </w:rPr>
        <w:t>/</w:t>
      </w:r>
      <w:r>
        <w:rPr>
          <w:spacing w:val="-1"/>
          <w:sz w:val="28"/>
          <w:szCs w:val="28"/>
        </w:rPr>
        <w:t>16</w:t>
      </w:r>
      <w:r>
        <w:rPr>
          <w:spacing w:val="1"/>
          <w:sz w:val="28"/>
          <w:szCs w:val="28"/>
        </w:rPr>
        <w:t>/</w:t>
      </w:r>
      <w:r>
        <w:rPr>
          <w:spacing w:val="-1"/>
          <w:sz w:val="28"/>
          <w:szCs w:val="28"/>
        </w:rPr>
        <w:t>2021</w:t>
      </w:r>
    </w:p>
    <w:p w14:paraId="52AC6006" w14:textId="55D2FD5C" w:rsidR="00103E5D" w:rsidRDefault="00103E5D" w:rsidP="00103E5D">
      <w:pPr>
        <w:spacing w:line="320" w:lineRule="exact"/>
        <w:rPr>
          <w:sz w:val="28"/>
          <w:szCs w:val="28"/>
        </w:rPr>
        <w:sectPr w:rsidR="00103E5D">
          <w:headerReference w:type="default" r:id="rId8"/>
          <w:footerReference w:type="default" r:id="rId9"/>
          <w:pgSz w:w="12240" w:h="15840"/>
          <w:pgMar w:top="560" w:right="560" w:bottom="280" w:left="560" w:header="372" w:footer="569" w:gutter="0"/>
          <w:cols w:space="720"/>
        </w:sectPr>
      </w:pPr>
      <w:r>
        <w:rPr>
          <w:spacing w:val="-1"/>
          <w:sz w:val="28"/>
          <w:szCs w:val="28"/>
        </w:rPr>
        <w:t>Amended:  2/2/26</w:t>
      </w:r>
    </w:p>
    <w:p w14:paraId="39ECAC88" w14:textId="77777777" w:rsidR="00EC47CA" w:rsidRDefault="00EC47CA">
      <w:pPr>
        <w:spacing w:before="2" w:line="160" w:lineRule="exact"/>
        <w:rPr>
          <w:sz w:val="17"/>
          <w:szCs w:val="17"/>
        </w:rPr>
      </w:pPr>
    </w:p>
    <w:p w14:paraId="47A3BBE4" w14:textId="77777777" w:rsidR="00EC47CA" w:rsidRDefault="00EC47CA">
      <w:pPr>
        <w:spacing w:line="200" w:lineRule="exact"/>
      </w:pPr>
    </w:p>
    <w:p w14:paraId="6F6BF58A" w14:textId="77777777" w:rsidR="00EC47CA" w:rsidRDefault="00EC47CA">
      <w:pPr>
        <w:spacing w:line="200" w:lineRule="exact"/>
      </w:pPr>
    </w:p>
    <w:p w14:paraId="1BB79590" w14:textId="77777777" w:rsidR="00EC47CA" w:rsidRDefault="00EC47CA">
      <w:pPr>
        <w:spacing w:line="200" w:lineRule="exact"/>
      </w:pPr>
    </w:p>
    <w:p w14:paraId="6CF1747A" w14:textId="77777777" w:rsidR="00EC47CA" w:rsidRDefault="00EC47CA">
      <w:pPr>
        <w:spacing w:line="200" w:lineRule="exact"/>
      </w:pPr>
    </w:p>
    <w:p w14:paraId="060E4AE2" w14:textId="77777777" w:rsidR="00EC47CA" w:rsidRDefault="00EC47CA">
      <w:pPr>
        <w:spacing w:line="200" w:lineRule="exact"/>
      </w:pPr>
    </w:p>
    <w:tbl>
      <w:tblPr>
        <w:tblW w:w="0" w:type="auto"/>
        <w:tblInd w:w="111" w:type="dxa"/>
        <w:tblLayout w:type="fixed"/>
        <w:tblCellMar>
          <w:left w:w="0" w:type="dxa"/>
          <w:right w:w="0" w:type="dxa"/>
        </w:tblCellMar>
        <w:tblLook w:val="01E0" w:firstRow="1" w:lastRow="1" w:firstColumn="1" w:lastColumn="1" w:noHBand="0" w:noVBand="0"/>
      </w:tblPr>
      <w:tblGrid>
        <w:gridCol w:w="3408"/>
        <w:gridCol w:w="2474"/>
        <w:gridCol w:w="5026"/>
      </w:tblGrid>
      <w:tr w:rsidR="00EC47CA" w14:paraId="2A097591" w14:textId="77777777">
        <w:trPr>
          <w:trHeight w:hRule="exact" w:val="331"/>
        </w:trPr>
        <w:tc>
          <w:tcPr>
            <w:tcW w:w="3408" w:type="dxa"/>
            <w:tcBorders>
              <w:top w:val="single" w:sz="5" w:space="0" w:color="000000"/>
              <w:left w:val="single" w:sz="5" w:space="0" w:color="000000"/>
              <w:bottom w:val="single" w:sz="5" w:space="0" w:color="000000"/>
              <w:right w:val="single" w:sz="5" w:space="0" w:color="000000"/>
            </w:tcBorders>
          </w:tcPr>
          <w:p w14:paraId="6D5B7C91" w14:textId="77777777" w:rsidR="00EC47CA" w:rsidRDefault="004C6E30">
            <w:pPr>
              <w:spacing w:line="320" w:lineRule="exact"/>
              <w:ind w:left="426"/>
              <w:rPr>
                <w:sz w:val="28"/>
                <w:szCs w:val="28"/>
              </w:rPr>
            </w:pPr>
            <w:r>
              <w:rPr>
                <w:b/>
                <w:spacing w:val="1"/>
                <w:position w:val="-1"/>
                <w:sz w:val="28"/>
                <w:szCs w:val="28"/>
              </w:rPr>
              <w:t>A</w:t>
            </w:r>
            <w:r>
              <w:rPr>
                <w:b/>
                <w:spacing w:val="-1"/>
                <w:position w:val="-1"/>
                <w:sz w:val="28"/>
                <w:szCs w:val="28"/>
              </w:rPr>
              <w:t>m</w:t>
            </w:r>
            <w:r>
              <w:rPr>
                <w:b/>
                <w:position w:val="-1"/>
                <w:sz w:val="28"/>
                <w:szCs w:val="28"/>
              </w:rPr>
              <w:t>end</w:t>
            </w:r>
            <w:r>
              <w:rPr>
                <w:b/>
                <w:spacing w:val="-1"/>
                <w:position w:val="-1"/>
                <w:sz w:val="28"/>
                <w:szCs w:val="28"/>
              </w:rPr>
              <w:t>m</w:t>
            </w:r>
            <w:r>
              <w:rPr>
                <w:b/>
                <w:position w:val="-1"/>
                <w:sz w:val="28"/>
                <w:szCs w:val="28"/>
              </w:rPr>
              <w:t>ent</w:t>
            </w:r>
            <w:r>
              <w:rPr>
                <w:b/>
                <w:spacing w:val="-3"/>
                <w:position w:val="-1"/>
                <w:sz w:val="28"/>
                <w:szCs w:val="28"/>
              </w:rPr>
              <w:t xml:space="preserve"> </w:t>
            </w:r>
            <w:r>
              <w:rPr>
                <w:b/>
                <w:spacing w:val="1"/>
                <w:position w:val="-1"/>
                <w:sz w:val="28"/>
                <w:szCs w:val="28"/>
              </w:rPr>
              <w:t>N</w:t>
            </w:r>
            <w:r>
              <w:rPr>
                <w:b/>
                <w:position w:val="-1"/>
                <w:sz w:val="28"/>
                <w:szCs w:val="28"/>
              </w:rPr>
              <w:t>u</w:t>
            </w:r>
            <w:r>
              <w:rPr>
                <w:b/>
                <w:spacing w:val="-1"/>
                <w:position w:val="-1"/>
                <w:sz w:val="28"/>
                <w:szCs w:val="28"/>
              </w:rPr>
              <w:t>m</w:t>
            </w:r>
            <w:r>
              <w:rPr>
                <w:b/>
                <w:position w:val="-1"/>
                <w:sz w:val="28"/>
                <w:szCs w:val="28"/>
              </w:rPr>
              <w:t>b</w:t>
            </w:r>
            <w:r>
              <w:rPr>
                <w:b/>
                <w:spacing w:val="-2"/>
                <w:position w:val="-1"/>
                <w:sz w:val="28"/>
                <w:szCs w:val="28"/>
              </w:rPr>
              <w:t>e</w:t>
            </w:r>
            <w:r>
              <w:rPr>
                <w:b/>
                <w:position w:val="-1"/>
                <w:sz w:val="28"/>
                <w:szCs w:val="28"/>
              </w:rPr>
              <w:t>r</w:t>
            </w:r>
          </w:p>
        </w:tc>
        <w:tc>
          <w:tcPr>
            <w:tcW w:w="2474" w:type="dxa"/>
            <w:tcBorders>
              <w:top w:val="single" w:sz="5" w:space="0" w:color="000000"/>
              <w:left w:val="single" w:sz="5" w:space="0" w:color="000000"/>
              <w:bottom w:val="single" w:sz="5" w:space="0" w:color="000000"/>
              <w:right w:val="single" w:sz="5" w:space="0" w:color="000000"/>
            </w:tcBorders>
          </w:tcPr>
          <w:p w14:paraId="69C6B6EB" w14:textId="77777777" w:rsidR="00EC47CA" w:rsidRDefault="004C6E30">
            <w:pPr>
              <w:spacing w:line="320" w:lineRule="exact"/>
              <w:ind w:left="316"/>
              <w:rPr>
                <w:sz w:val="28"/>
                <w:szCs w:val="28"/>
              </w:rPr>
            </w:pPr>
            <w:r>
              <w:rPr>
                <w:b/>
                <w:spacing w:val="1"/>
                <w:position w:val="-1"/>
                <w:sz w:val="28"/>
                <w:szCs w:val="28"/>
              </w:rPr>
              <w:t>D</w:t>
            </w:r>
            <w:r>
              <w:rPr>
                <w:b/>
                <w:spacing w:val="-1"/>
                <w:position w:val="-1"/>
                <w:sz w:val="28"/>
                <w:szCs w:val="28"/>
              </w:rPr>
              <w:t>a</w:t>
            </w:r>
            <w:r>
              <w:rPr>
                <w:b/>
                <w:position w:val="-1"/>
                <w:sz w:val="28"/>
                <w:szCs w:val="28"/>
              </w:rPr>
              <w:t xml:space="preserve">te </w:t>
            </w:r>
            <w:r>
              <w:rPr>
                <w:b/>
                <w:spacing w:val="1"/>
                <w:position w:val="-1"/>
                <w:sz w:val="28"/>
                <w:szCs w:val="28"/>
              </w:rPr>
              <w:t>A</w:t>
            </w:r>
            <w:r>
              <w:rPr>
                <w:b/>
                <w:spacing w:val="-3"/>
                <w:position w:val="-1"/>
                <w:sz w:val="28"/>
                <w:szCs w:val="28"/>
              </w:rPr>
              <w:t>p</w:t>
            </w:r>
            <w:r>
              <w:rPr>
                <w:b/>
                <w:position w:val="-1"/>
                <w:sz w:val="28"/>
                <w:szCs w:val="28"/>
              </w:rPr>
              <w:t>pr</w:t>
            </w:r>
            <w:r>
              <w:rPr>
                <w:b/>
                <w:spacing w:val="-1"/>
                <w:position w:val="-1"/>
                <w:sz w:val="28"/>
                <w:szCs w:val="28"/>
              </w:rPr>
              <w:t>o</w:t>
            </w:r>
            <w:r>
              <w:rPr>
                <w:b/>
                <w:spacing w:val="1"/>
                <w:position w:val="-1"/>
                <w:sz w:val="28"/>
                <w:szCs w:val="28"/>
              </w:rPr>
              <w:t>v</w:t>
            </w:r>
            <w:r>
              <w:rPr>
                <w:b/>
                <w:position w:val="-1"/>
                <w:sz w:val="28"/>
                <w:szCs w:val="28"/>
              </w:rPr>
              <w:t>ed</w:t>
            </w:r>
          </w:p>
        </w:tc>
        <w:tc>
          <w:tcPr>
            <w:tcW w:w="5026" w:type="dxa"/>
            <w:tcBorders>
              <w:top w:val="single" w:sz="5" w:space="0" w:color="000000"/>
              <w:left w:val="single" w:sz="5" w:space="0" w:color="000000"/>
              <w:bottom w:val="single" w:sz="5" w:space="0" w:color="000000"/>
              <w:right w:val="single" w:sz="5" w:space="0" w:color="000000"/>
            </w:tcBorders>
          </w:tcPr>
          <w:p w14:paraId="0764331C" w14:textId="77777777" w:rsidR="00EC47CA" w:rsidRDefault="004C6E30">
            <w:pPr>
              <w:spacing w:line="320" w:lineRule="exact"/>
              <w:ind w:left="1569"/>
              <w:rPr>
                <w:sz w:val="28"/>
                <w:szCs w:val="28"/>
              </w:rPr>
            </w:pPr>
            <w:r>
              <w:rPr>
                <w:b/>
                <w:position w:val="-1"/>
                <w:sz w:val="28"/>
                <w:szCs w:val="28"/>
              </w:rPr>
              <w:t>T</w:t>
            </w:r>
            <w:r>
              <w:rPr>
                <w:b/>
                <w:spacing w:val="1"/>
                <w:position w:val="-1"/>
                <w:sz w:val="28"/>
                <w:szCs w:val="28"/>
              </w:rPr>
              <w:t>o</w:t>
            </w:r>
            <w:r>
              <w:rPr>
                <w:b/>
                <w:spacing w:val="-3"/>
                <w:position w:val="-1"/>
                <w:sz w:val="28"/>
                <w:szCs w:val="28"/>
              </w:rPr>
              <w:t>p</w:t>
            </w:r>
            <w:r>
              <w:rPr>
                <w:b/>
                <w:spacing w:val="1"/>
                <w:position w:val="-1"/>
                <w:sz w:val="28"/>
                <w:szCs w:val="28"/>
              </w:rPr>
              <w:t>i</w:t>
            </w:r>
            <w:r>
              <w:rPr>
                <w:b/>
                <w:position w:val="-1"/>
                <w:sz w:val="28"/>
                <w:szCs w:val="28"/>
              </w:rPr>
              <w:t>cs</w:t>
            </w:r>
            <w:r>
              <w:rPr>
                <w:b/>
                <w:spacing w:val="-2"/>
                <w:position w:val="-1"/>
                <w:sz w:val="28"/>
                <w:szCs w:val="28"/>
              </w:rPr>
              <w:t xml:space="preserve"> </w:t>
            </w:r>
            <w:r>
              <w:rPr>
                <w:b/>
                <w:spacing w:val="-1"/>
                <w:position w:val="-1"/>
                <w:sz w:val="28"/>
                <w:szCs w:val="28"/>
              </w:rPr>
              <w:t>C</w:t>
            </w:r>
            <w:r>
              <w:rPr>
                <w:b/>
                <w:spacing w:val="1"/>
                <w:position w:val="-1"/>
                <w:sz w:val="28"/>
                <w:szCs w:val="28"/>
              </w:rPr>
              <w:t>ov</w:t>
            </w:r>
            <w:r>
              <w:rPr>
                <w:b/>
                <w:spacing w:val="-2"/>
                <w:position w:val="-1"/>
                <w:sz w:val="28"/>
                <w:szCs w:val="28"/>
              </w:rPr>
              <w:t>e</w:t>
            </w:r>
            <w:r>
              <w:rPr>
                <w:b/>
                <w:position w:val="-1"/>
                <w:sz w:val="28"/>
                <w:szCs w:val="28"/>
              </w:rPr>
              <w:t>red</w:t>
            </w:r>
          </w:p>
        </w:tc>
      </w:tr>
      <w:tr w:rsidR="00EC47CA" w14:paraId="4940E922" w14:textId="77777777">
        <w:trPr>
          <w:trHeight w:hRule="exact" w:val="334"/>
        </w:trPr>
        <w:tc>
          <w:tcPr>
            <w:tcW w:w="3408" w:type="dxa"/>
            <w:tcBorders>
              <w:top w:val="single" w:sz="5" w:space="0" w:color="000000"/>
              <w:left w:val="single" w:sz="5" w:space="0" w:color="000000"/>
              <w:bottom w:val="single" w:sz="5" w:space="0" w:color="000000"/>
              <w:right w:val="single" w:sz="5" w:space="0" w:color="000000"/>
            </w:tcBorders>
          </w:tcPr>
          <w:p w14:paraId="47EFFE96" w14:textId="77777777" w:rsidR="00EC47CA" w:rsidRPr="00103E5D" w:rsidRDefault="004C6E30">
            <w:pPr>
              <w:spacing w:before="1" w:line="320" w:lineRule="exact"/>
              <w:ind w:left="1588" w:right="1586"/>
              <w:jc w:val="center"/>
              <w:rPr>
                <w:sz w:val="24"/>
                <w:szCs w:val="24"/>
              </w:rPr>
            </w:pPr>
            <w:r w:rsidRPr="00103E5D">
              <w:rPr>
                <w:position w:val="-1"/>
                <w:sz w:val="24"/>
                <w:szCs w:val="24"/>
              </w:rPr>
              <w:t>1</w:t>
            </w:r>
          </w:p>
        </w:tc>
        <w:tc>
          <w:tcPr>
            <w:tcW w:w="2474" w:type="dxa"/>
            <w:tcBorders>
              <w:top w:val="single" w:sz="5" w:space="0" w:color="000000"/>
              <w:left w:val="single" w:sz="5" w:space="0" w:color="000000"/>
              <w:bottom w:val="single" w:sz="5" w:space="0" w:color="000000"/>
              <w:right w:val="single" w:sz="5" w:space="0" w:color="000000"/>
            </w:tcBorders>
          </w:tcPr>
          <w:p w14:paraId="5D06A232" w14:textId="77777777" w:rsidR="00EC47CA" w:rsidRPr="00103E5D" w:rsidRDefault="004C6E30">
            <w:pPr>
              <w:spacing w:before="1" w:line="320" w:lineRule="exact"/>
              <w:ind w:left="717"/>
              <w:rPr>
                <w:sz w:val="24"/>
                <w:szCs w:val="24"/>
              </w:rPr>
            </w:pPr>
            <w:r w:rsidRPr="00103E5D">
              <w:rPr>
                <w:spacing w:val="1"/>
                <w:position w:val="-1"/>
                <w:sz w:val="24"/>
                <w:szCs w:val="24"/>
              </w:rPr>
              <w:t>2</w:t>
            </w:r>
            <w:r w:rsidRPr="00103E5D">
              <w:rPr>
                <w:position w:val="-1"/>
                <w:sz w:val="24"/>
                <w:szCs w:val="24"/>
              </w:rPr>
              <w:t>-</w:t>
            </w:r>
            <w:r w:rsidRPr="00103E5D">
              <w:rPr>
                <w:spacing w:val="-1"/>
                <w:position w:val="-1"/>
                <w:sz w:val="24"/>
                <w:szCs w:val="24"/>
              </w:rPr>
              <w:t>9</w:t>
            </w:r>
            <w:r w:rsidRPr="00103E5D">
              <w:rPr>
                <w:position w:val="-1"/>
                <w:sz w:val="24"/>
                <w:szCs w:val="24"/>
              </w:rPr>
              <w:t>-</w:t>
            </w:r>
            <w:r w:rsidRPr="00103E5D">
              <w:rPr>
                <w:spacing w:val="-1"/>
                <w:position w:val="-1"/>
                <w:sz w:val="24"/>
                <w:szCs w:val="24"/>
              </w:rPr>
              <w:t>20</w:t>
            </w:r>
            <w:r w:rsidRPr="00103E5D">
              <w:rPr>
                <w:spacing w:val="1"/>
                <w:position w:val="-1"/>
                <w:sz w:val="24"/>
                <w:szCs w:val="24"/>
              </w:rPr>
              <w:t>0</w:t>
            </w:r>
            <w:r w:rsidRPr="00103E5D">
              <w:rPr>
                <w:position w:val="-1"/>
                <w:sz w:val="24"/>
                <w:szCs w:val="24"/>
              </w:rPr>
              <w:t>5</w:t>
            </w:r>
          </w:p>
        </w:tc>
        <w:tc>
          <w:tcPr>
            <w:tcW w:w="5026" w:type="dxa"/>
            <w:tcBorders>
              <w:top w:val="single" w:sz="5" w:space="0" w:color="000000"/>
              <w:left w:val="single" w:sz="5" w:space="0" w:color="000000"/>
              <w:bottom w:val="single" w:sz="5" w:space="0" w:color="000000"/>
              <w:right w:val="single" w:sz="5" w:space="0" w:color="000000"/>
            </w:tcBorders>
          </w:tcPr>
          <w:p w14:paraId="628952F8" w14:textId="77777777" w:rsidR="00EC47CA" w:rsidRPr="00103E5D" w:rsidRDefault="004C6E30">
            <w:pPr>
              <w:spacing w:before="1" w:line="320" w:lineRule="exact"/>
              <w:ind w:left="102"/>
              <w:rPr>
                <w:sz w:val="24"/>
                <w:szCs w:val="24"/>
              </w:rPr>
            </w:pPr>
            <w:r w:rsidRPr="00103E5D">
              <w:rPr>
                <w:position w:val="-1"/>
                <w:sz w:val="24"/>
                <w:szCs w:val="24"/>
              </w:rPr>
              <w:t>Pecan</w:t>
            </w:r>
            <w:r w:rsidRPr="00103E5D">
              <w:rPr>
                <w:spacing w:val="-2"/>
                <w:position w:val="-1"/>
                <w:sz w:val="24"/>
                <w:szCs w:val="24"/>
              </w:rPr>
              <w:t xml:space="preserve"> </w:t>
            </w:r>
            <w:r w:rsidRPr="00103E5D">
              <w:rPr>
                <w:spacing w:val="1"/>
                <w:position w:val="-1"/>
                <w:sz w:val="24"/>
                <w:szCs w:val="24"/>
              </w:rPr>
              <w:t>t</w:t>
            </w:r>
            <w:r w:rsidRPr="00103E5D">
              <w:rPr>
                <w:position w:val="-1"/>
                <w:sz w:val="24"/>
                <w:szCs w:val="24"/>
              </w:rPr>
              <w:t xml:space="preserve">ree </w:t>
            </w:r>
            <w:r w:rsidRPr="00103E5D">
              <w:rPr>
                <w:spacing w:val="-2"/>
                <w:position w:val="-1"/>
                <w:sz w:val="24"/>
                <w:szCs w:val="24"/>
              </w:rPr>
              <w:t>r</w:t>
            </w:r>
            <w:r w:rsidRPr="00103E5D">
              <w:rPr>
                <w:position w:val="-1"/>
                <w:sz w:val="24"/>
                <w:szCs w:val="24"/>
              </w:rPr>
              <w:t>e</w:t>
            </w:r>
            <w:r w:rsidRPr="00103E5D">
              <w:rPr>
                <w:spacing w:val="-1"/>
                <w:position w:val="-1"/>
                <w:sz w:val="24"/>
                <w:szCs w:val="24"/>
              </w:rPr>
              <w:t>p</w:t>
            </w:r>
            <w:r w:rsidRPr="00103E5D">
              <w:rPr>
                <w:spacing w:val="1"/>
                <w:position w:val="-1"/>
                <w:sz w:val="24"/>
                <w:szCs w:val="24"/>
              </w:rPr>
              <w:t>l</w:t>
            </w:r>
            <w:r w:rsidRPr="00103E5D">
              <w:rPr>
                <w:position w:val="-1"/>
                <w:sz w:val="24"/>
                <w:szCs w:val="24"/>
              </w:rPr>
              <w:t>ac</w:t>
            </w:r>
            <w:r w:rsidRPr="00103E5D">
              <w:rPr>
                <w:spacing w:val="-2"/>
                <w:position w:val="-1"/>
                <w:sz w:val="24"/>
                <w:szCs w:val="24"/>
              </w:rPr>
              <w:t>e</w:t>
            </w:r>
            <w:r w:rsidRPr="00103E5D">
              <w:rPr>
                <w:position w:val="-1"/>
                <w:sz w:val="24"/>
                <w:szCs w:val="24"/>
              </w:rPr>
              <w:t>m</w:t>
            </w:r>
            <w:r w:rsidRPr="00103E5D">
              <w:rPr>
                <w:spacing w:val="-2"/>
                <w:position w:val="-1"/>
                <w:sz w:val="24"/>
                <w:szCs w:val="24"/>
              </w:rPr>
              <w:t>e</w:t>
            </w:r>
            <w:r w:rsidRPr="00103E5D">
              <w:rPr>
                <w:spacing w:val="1"/>
                <w:position w:val="-1"/>
                <w:sz w:val="24"/>
                <w:szCs w:val="24"/>
              </w:rPr>
              <w:t>n</w:t>
            </w:r>
            <w:r w:rsidRPr="00103E5D">
              <w:rPr>
                <w:position w:val="-1"/>
                <w:sz w:val="24"/>
                <w:szCs w:val="24"/>
              </w:rPr>
              <w:t>t</w:t>
            </w:r>
            <w:r w:rsidRPr="00103E5D">
              <w:rPr>
                <w:spacing w:val="-2"/>
                <w:position w:val="-1"/>
                <w:sz w:val="24"/>
                <w:szCs w:val="24"/>
              </w:rPr>
              <w:t xml:space="preserve"> </w:t>
            </w:r>
            <w:r w:rsidRPr="00103E5D">
              <w:rPr>
                <w:spacing w:val="1"/>
                <w:position w:val="-1"/>
                <w:sz w:val="24"/>
                <w:szCs w:val="24"/>
              </w:rPr>
              <w:t>p</w:t>
            </w:r>
            <w:r w:rsidRPr="00103E5D">
              <w:rPr>
                <w:spacing w:val="-1"/>
                <w:position w:val="-1"/>
                <w:sz w:val="24"/>
                <w:szCs w:val="24"/>
              </w:rPr>
              <w:t>ol</w:t>
            </w:r>
            <w:r w:rsidRPr="00103E5D">
              <w:rPr>
                <w:spacing w:val="1"/>
                <w:position w:val="-1"/>
                <w:sz w:val="24"/>
                <w:szCs w:val="24"/>
              </w:rPr>
              <w:t>i</w:t>
            </w:r>
            <w:r w:rsidRPr="00103E5D">
              <w:rPr>
                <w:position w:val="-1"/>
                <w:sz w:val="24"/>
                <w:szCs w:val="24"/>
              </w:rPr>
              <w:t>cy</w:t>
            </w:r>
          </w:p>
        </w:tc>
      </w:tr>
      <w:tr w:rsidR="00EC47CA" w14:paraId="0488FAC5" w14:textId="77777777">
        <w:trPr>
          <w:trHeight w:hRule="exact" w:val="653"/>
        </w:trPr>
        <w:tc>
          <w:tcPr>
            <w:tcW w:w="3408" w:type="dxa"/>
            <w:tcBorders>
              <w:top w:val="single" w:sz="5" w:space="0" w:color="000000"/>
              <w:left w:val="single" w:sz="5" w:space="0" w:color="000000"/>
              <w:bottom w:val="single" w:sz="5" w:space="0" w:color="000000"/>
              <w:right w:val="single" w:sz="5" w:space="0" w:color="000000"/>
            </w:tcBorders>
          </w:tcPr>
          <w:p w14:paraId="5A3C8C8D" w14:textId="77777777" w:rsidR="00EC47CA" w:rsidRPr="00103E5D" w:rsidRDefault="004C6E30">
            <w:pPr>
              <w:spacing w:line="320" w:lineRule="exact"/>
              <w:ind w:left="1588" w:right="1586"/>
              <w:jc w:val="center"/>
              <w:rPr>
                <w:sz w:val="24"/>
                <w:szCs w:val="24"/>
              </w:rPr>
            </w:pPr>
            <w:r w:rsidRPr="00103E5D">
              <w:rPr>
                <w:sz w:val="24"/>
                <w:szCs w:val="24"/>
              </w:rPr>
              <w:t>2</w:t>
            </w:r>
          </w:p>
        </w:tc>
        <w:tc>
          <w:tcPr>
            <w:tcW w:w="2474" w:type="dxa"/>
            <w:tcBorders>
              <w:top w:val="single" w:sz="5" w:space="0" w:color="000000"/>
              <w:left w:val="single" w:sz="5" w:space="0" w:color="000000"/>
              <w:bottom w:val="single" w:sz="5" w:space="0" w:color="000000"/>
              <w:right w:val="single" w:sz="5" w:space="0" w:color="000000"/>
            </w:tcBorders>
          </w:tcPr>
          <w:p w14:paraId="5FE8D6D6" w14:textId="77777777" w:rsidR="00EC47CA" w:rsidRPr="00103E5D" w:rsidRDefault="004C6E30">
            <w:pPr>
              <w:spacing w:line="320" w:lineRule="exact"/>
              <w:ind w:left="647"/>
              <w:rPr>
                <w:sz w:val="24"/>
                <w:szCs w:val="24"/>
              </w:rPr>
            </w:pPr>
            <w:r w:rsidRPr="00103E5D">
              <w:rPr>
                <w:spacing w:val="1"/>
                <w:sz w:val="24"/>
                <w:szCs w:val="24"/>
              </w:rPr>
              <w:t>6</w:t>
            </w:r>
            <w:r w:rsidRPr="00103E5D">
              <w:rPr>
                <w:sz w:val="24"/>
                <w:szCs w:val="24"/>
              </w:rPr>
              <w:t>-</w:t>
            </w:r>
            <w:r w:rsidRPr="00103E5D">
              <w:rPr>
                <w:spacing w:val="-1"/>
                <w:sz w:val="24"/>
                <w:szCs w:val="24"/>
              </w:rPr>
              <w:t>2</w:t>
            </w:r>
            <w:r w:rsidRPr="00103E5D">
              <w:rPr>
                <w:spacing w:val="1"/>
                <w:sz w:val="24"/>
                <w:szCs w:val="24"/>
              </w:rPr>
              <w:t>4</w:t>
            </w:r>
            <w:r w:rsidRPr="00103E5D">
              <w:rPr>
                <w:spacing w:val="-2"/>
                <w:sz w:val="24"/>
                <w:szCs w:val="24"/>
              </w:rPr>
              <w:t>-</w:t>
            </w:r>
            <w:r w:rsidRPr="00103E5D">
              <w:rPr>
                <w:spacing w:val="-1"/>
                <w:sz w:val="24"/>
                <w:szCs w:val="24"/>
              </w:rPr>
              <w:t>2</w:t>
            </w:r>
            <w:r w:rsidRPr="00103E5D">
              <w:rPr>
                <w:spacing w:val="1"/>
                <w:sz w:val="24"/>
                <w:szCs w:val="24"/>
              </w:rPr>
              <w:t>0</w:t>
            </w:r>
            <w:r w:rsidRPr="00103E5D">
              <w:rPr>
                <w:spacing w:val="-1"/>
                <w:sz w:val="24"/>
                <w:szCs w:val="24"/>
              </w:rPr>
              <w:t>08</w:t>
            </w:r>
          </w:p>
        </w:tc>
        <w:tc>
          <w:tcPr>
            <w:tcW w:w="5026" w:type="dxa"/>
            <w:tcBorders>
              <w:top w:val="single" w:sz="5" w:space="0" w:color="000000"/>
              <w:left w:val="single" w:sz="5" w:space="0" w:color="000000"/>
              <w:bottom w:val="single" w:sz="5" w:space="0" w:color="000000"/>
              <w:right w:val="single" w:sz="5" w:space="0" w:color="000000"/>
            </w:tcBorders>
          </w:tcPr>
          <w:p w14:paraId="0286B2E0" w14:textId="77777777" w:rsidR="00EC47CA" w:rsidRPr="00103E5D" w:rsidRDefault="004C6E30">
            <w:pPr>
              <w:spacing w:before="3" w:line="320" w:lineRule="exact"/>
              <w:ind w:left="102" w:right="538"/>
              <w:rPr>
                <w:sz w:val="24"/>
                <w:szCs w:val="24"/>
              </w:rPr>
            </w:pPr>
            <w:r w:rsidRPr="00103E5D">
              <w:rPr>
                <w:spacing w:val="1"/>
                <w:sz w:val="24"/>
                <w:szCs w:val="24"/>
              </w:rPr>
              <w:t>$</w:t>
            </w:r>
            <w:r w:rsidRPr="00103E5D">
              <w:rPr>
                <w:spacing w:val="-1"/>
                <w:sz w:val="24"/>
                <w:szCs w:val="24"/>
              </w:rPr>
              <w:t>50</w:t>
            </w:r>
            <w:r w:rsidRPr="00103E5D">
              <w:rPr>
                <w:sz w:val="24"/>
                <w:szCs w:val="24"/>
              </w:rPr>
              <w:t>0</w:t>
            </w:r>
            <w:r w:rsidRPr="00103E5D">
              <w:rPr>
                <w:spacing w:val="1"/>
                <w:sz w:val="24"/>
                <w:szCs w:val="24"/>
              </w:rPr>
              <w:t xml:space="preserve"> </w:t>
            </w:r>
            <w:r w:rsidRPr="00103E5D">
              <w:rPr>
                <w:sz w:val="24"/>
                <w:szCs w:val="24"/>
              </w:rPr>
              <w:t>f</w:t>
            </w:r>
            <w:r w:rsidRPr="00103E5D">
              <w:rPr>
                <w:spacing w:val="-1"/>
                <w:sz w:val="24"/>
                <w:szCs w:val="24"/>
              </w:rPr>
              <w:t>i</w:t>
            </w:r>
            <w:r w:rsidRPr="00103E5D">
              <w:rPr>
                <w:spacing w:val="1"/>
                <w:sz w:val="24"/>
                <w:szCs w:val="24"/>
              </w:rPr>
              <w:t>n</w:t>
            </w:r>
            <w:r w:rsidRPr="00103E5D">
              <w:rPr>
                <w:sz w:val="24"/>
                <w:szCs w:val="24"/>
              </w:rPr>
              <w:t xml:space="preserve">e </w:t>
            </w:r>
            <w:r w:rsidRPr="00103E5D">
              <w:rPr>
                <w:spacing w:val="-2"/>
                <w:sz w:val="24"/>
                <w:szCs w:val="24"/>
              </w:rPr>
              <w:t>f</w:t>
            </w:r>
            <w:r w:rsidRPr="00103E5D">
              <w:rPr>
                <w:spacing w:val="1"/>
                <w:sz w:val="24"/>
                <w:szCs w:val="24"/>
              </w:rPr>
              <w:t>o</w:t>
            </w:r>
            <w:r w:rsidRPr="00103E5D">
              <w:rPr>
                <w:sz w:val="24"/>
                <w:szCs w:val="24"/>
              </w:rPr>
              <w:t xml:space="preserve">r </w:t>
            </w:r>
            <w:r w:rsidRPr="00103E5D">
              <w:rPr>
                <w:spacing w:val="-1"/>
                <w:sz w:val="24"/>
                <w:szCs w:val="24"/>
              </w:rPr>
              <w:t>u</w:t>
            </w:r>
            <w:r w:rsidRPr="00103E5D">
              <w:rPr>
                <w:spacing w:val="1"/>
                <w:sz w:val="24"/>
                <w:szCs w:val="24"/>
              </w:rPr>
              <w:t>n</w:t>
            </w:r>
            <w:r w:rsidRPr="00103E5D">
              <w:rPr>
                <w:spacing w:val="-2"/>
                <w:sz w:val="24"/>
                <w:szCs w:val="24"/>
              </w:rPr>
              <w:t>a</w:t>
            </w:r>
            <w:r w:rsidRPr="00103E5D">
              <w:rPr>
                <w:spacing w:val="-1"/>
                <w:sz w:val="24"/>
                <w:szCs w:val="24"/>
              </w:rPr>
              <w:t>p</w:t>
            </w:r>
            <w:r w:rsidRPr="00103E5D">
              <w:rPr>
                <w:spacing w:val="1"/>
                <w:sz w:val="24"/>
                <w:szCs w:val="24"/>
              </w:rPr>
              <w:t>p</w:t>
            </w:r>
            <w:r w:rsidRPr="00103E5D">
              <w:rPr>
                <w:sz w:val="24"/>
                <w:szCs w:val="24"/>
              </w:rPr>
              <w:t>r</w:t>
            </w:r>
            <w:r w:rsidRPr="00103E5D">
              <w:rPr>
                <w:spacing w:val="-1"/>
                <w:sz w:val="24"/>
                <w:szCs w:val="24"/>
              </w:rPr>
              <w:t>o</w:t>
            </w:r>
            <w:r w:rsidRPr="00103E5D">
              <w:rPr>
                <w:spacing w:val="1"/>
                <w:sz w:val="24"/>
                <w:szCs w:val="24"/>
              </w:rPr>
              <w:t>v</w:t>
            </w:r>
            <w:r w:rsidRPr="00103E5D">
              <w:rPr>
                <w:spacing w:val="-2"/>
                <w:sz w:val="24"/>
                <w:szCs w:val="24"/>
              </w:rPr>
              <w:t>e</w:t>
            </w:r>
            <w:r w:rsidRPr="00103E5D">
              <w:rPr>
                <w:sz w:val="24"/>
                <w:szCs w:val="24"/>
              </w:rPr>
              <w:t>d</w:t>
            </w:r>
            <w:r w:rsidRPr="00103E5D">
              <w:rPr>
                <w:spacing w:val="1"/>
                <w:sz w:val="24"/>
                <w:szCs w:val="24"/>
              </w:rPr>
              <w:t xml:space="preserve"> </w:t>
            </w:r>
            <w:r w:rsidRPr="00103E5D">
              <w:rPr>
                <w:sz w:val="24"/>
                <w:szCs w:val="24"/>
              </w:rPr>
              <w:t>ar</w:t>
            </w:r>
            <w:r w:rsidRPr="00103E5D">
              <w:rPr>
                <w:spacing w:val="-2"/>
                <w:sz w:val="24"/>
                <w:szCs w:val="24"/>
              </w:rPr>
              <w:t>c</w:t>
            </w:r>
            <w:r w:rsidRPr="00103E5D">
              <w:rPr>
                <w:spacing w:val="1"/>
                <w:sz w:val="24"/>
                <w:szCs w:val="24"/>
              </w:rPr>
              <w:t>h</w:t>
            </w:r>
            <w:r w:rsidRPr="00103E5D">
              <w:rPr>
                <w:spacing w:val="-1"/>
                <w:sz w:val="24"/>
                <w:szCs w:val="24"/>
              </w:rPr>
              <w:t>i</w:t>
            </w:r>
            <w:r w:rsidRPr="00103E5D">
              <w:rPr>
                <w:spacing w:val="1"/>
                <w:sz w:val="24"/>
                <w:szCs w:val="24"/>
              </w:rPr>
              <w:t>t</w:t>
            </w:r>
            <w:r w:rsidRPr="00103E5D">
              <w:rPr>
                <w:sz w:val="24"/>
                <w:szCs w:val="24"/>
              </w:rPr>
              <w:t>e</w:t>
            </w:r>
            <w:r w:rsidRPr="00103E5D">
              <w:rPr>
                <w:spacing w:val="-2"/>
                <w:sz w:val="24"/>
                <w:szCs w:val="24"/>
              </w:rPr>
              <w:t>c</w:t>
            </w:r>
            <w:r w:rsidRPr="00103E5D">
              <w:rPr>
                <w:spacing w:val="1"/>
                <w:sz w:val="24"/>
                <w:szCs w:val="24"/>
              </w:rPr>
              <w:t>t</w:t>
            </w:r>
            <w:r w:rsidRPr="00103E5D">
              <w:rPr>
                <w:spacing w:val="-1"/>
                <w:sz w:val="24"/>
                <w:szCs w:val="24"/>
              </w:rPr>
              <w:t>u</w:t>
            </w:r>
            <w:r w:rsidRPr="00103E5D">
              <w:rPr>
                <w:sz w:val="24"/>
                <w:szCs w:val="24"/>
              </w:rPr>
              <w:t>ral c</w:t>
            </w:r>
            <w:r w:rsidRPr="00103E5D">
              <w:rPr>
                <w:spacing w:val="1"/>
                <w:sz w:val="24"/>
                <w:szCs w:val="24"/>
              </w:rPr>
              <w:t>h</w:t>
            </w:r>
            <w:r w:rsidRPr="00103E5D">
              <w:rPr>
                <w:spacing w:val="-2"/>
                <w:sz w:val="24"/>
                <w:szCs w:val="24"/>
              </w:rPr>
              <w:t>a</w:t>
            </w:r>
            <w:r w:rsidRPr="00103E5D">
              <w:rPr>
                <w:spacing w:val="1"/>
                <w:sz w:val="24"/>
                <w:szCs w:val="24"/>
              </w:rPr>
              <w:t>n</w:t>
            </w:r>
            <w:r w:rsidRPr="00103E5D">
              <w:rPr>
                <w:spacing w:val="-1"/>
                <w:sz w:val="24"/>
                <w:szCs w:val="24"/>
              </w:rPr>
              <w:t>g</w:t>
            </w:r>
            <w:r w:rsidRPr="00103E5D">
              <w:rPr>
                <w:sz w:val="24"/>
                <w:szCs w:val="24"/>
              </w:rPr>
              <w:t>es</w:t>
            </w:r>
          </w:p>
        </w:tc>
      </w:tr>
      <w:tr w:rsidR="00EC47CA" w14:paraId="284A2851" w14:textId="77777777">
        <w:trPr>
          <w:trHeight w:hRule="exact" w:val="1620"/>
        </w:trPr>
        <w:tc>
          <w:tcPr>
            <w:tcW w:w="3408" w:type="dxa"/>
            <w:tcBorders>
              <w:top w:val="single" w:sz="5" w:space="0" w:color="000000"/>
              <w:left w:val="single" w:sz="5" w:space="0" w:color="000000"/>
              <w:bottom w:val="single" w:sz="5" w:space="0" w:color="000000"/>
              <w:right w:val="single" w:sz="5" w:space="0" w:color="000000"/>
            </w:tcBorders>
          </w:tcPr>
          <w:p w14:paraId="1608FE4F" w14:textId="77777777" w:rsidR="00EC47CA" w:rsidRPr="00103E5D" w:rsidRDefault="004C6E30">
            <w:pPr>
              <w:spacing w:line="320" w:lineRule="exact"/>
              <w:ind w:left="1588" w:right="1586"/>
              <w:jc w:val="center"/>
              <w:rPr>
                <w:sz w:val="24"/>
                <w:szCs w:val="24"/>
              </w:rPr>
            </w:pPr>
            <w:r w:rsidRPr="00103E5D">
              <w:rPr>
                <w:sz w:val="24"/>
                <w:szCs w:val="24"/>
              </w:rPr>
              <w:t>3</w:t>
            </w:r>
          </w:p>
        </w:tc>
        <w:tc>
          <w:tcPr>
            <w:tcW w:w="2474" w:type="dxa"/>
            <w:tcBorders>
              <w:top w:val="single" w:sz="5" w:space="0" w:color="000000"/>
              <w:left w:val="single" w:sz="5" w:space="0" w:color="000000"/>
              <w:bottom w:val="single" w:sz="5" w:space="0" w:color="000000"/>
              <w:right w:val="single" w:sz="5" w:space="0" w:color="000000"/>
            </w:tcBorders>
          </w:tcPr>
          <w:p w14:paraId="7210E3A5" w14:textId="77777777" w:rsidR="00EC47CA" w:rsidRPr="00103E5D" w:rsidRDefault="004C6E30">
            <w:pPr>
              <w:spacing w:line="320" w:lineRule="exact"/>
              <w:ind w:left="647"/>
              <w:rPr>
                <w:sz w:val="24"/>
                <w:szCs w:val="24"/>
              </w:rPr>
            </w:pPr>
            <w:r w:rsidRPr="00103E5D">
              <w:rPr>
                <w:spacing w:val="1"/>
                <w:sz w:val="24"/>
                <w:szCs w:val="24"/>
              </w:rPr>
              <w:t>9</w:t>
            </w:r>
            <w:r w:rsidRPr="00103E5D">
              <w:rPr>
                <w:sz w:val="24"/>
                <w:szCs w:val="24"/>
              </w:rPr>
              <w:t>-</w:t>
            </w:r>
            <w:r w:rsidRPr="00103E5D">
              <w:rPr>
                <w:spacing w:val="-1"/>
                <w:sz w:val="24"/>
                <w:szCs w:val="24"/>
              </w:rPr>
              <w:t>2</w:t>
            </w:r>
            <w:r w:rsidRPr="00103E5D">
              <w:rPr>
                <w:spacing w:val="1"/>
                <w:sz w:val="24"/>
                <w:szCs w:val="24"/>
              </w:rPr>
              <w:t>1</w:t>
            </w:r>
            <w:r w:rsidRPr="00103E5D">
              <w:rPr>
                <w:spacing w:val="-2"/>
                <w:sz w:val="24"/>
                <w:szCs w:val="24"/>
              </w:rPr>
              <w:t>-</w:t>
            </w:r>
            <w:r w:rsidRPr="00103E5D">
              <w:rPr>
                <w:spacing w:val="-1"/>
                <w:sz w:val="24"/>
                <w:szCs w:val="24"/>
              </w:rPr>
              <w:t>2</w:t>
            </w:r>
            <w:r w:rsidRPr="00103E5D">
              <w:rPr>
                <w:spacing w:val="1"/>
                <w:sz w:val="24"/>
                <w:szCs w:val="24"/>
              </w:rPr>
              <w:t>0</w:t>
            </w:r>
            <w:r w:rsidRPr="00103E5D">
              <w:rPr>
                <w:spacing w:val="-1"/>
                <w:sz w:val="24"/>
                <w:szCs w:val="24"/>
              </w:rPr>
              <w:t>11</w:t>
            </w:r>
          </w:p>
        </w:tc>
        <w:tc>
          <w:tcPr>
            <w:tcW w:w="5026" w:type="dxa"/>
            <w:tcBorders>
              <w:top w:val="single" w:sz="5" w:space="0" w:color="000000"/>
              <w:left w:val="single" w:sz="5" w:space="0" w:color="000000"/>
              <w:bottom w:val="single" w:sz="5" w:space="0" w:color="000000"/>
              <w:right w:val="single" w:sz="5" w:space="0" w:color="000000"/>
            </w:tcBorders>
          </w:tcPr>
          <w:p w14:paraId="0CFA226C" w14:textId="77777777" w:rsidR="00EC47CA" w:rsidRPr="00103E5D" w:rsidRDefault="004C6E30">
            <w:pPr>
              <w:spacing w:before="1" w:line="320" w:lineRule="exact"/>
              <w:ind w:left="102" w:right="89"/>
              <w:rPr>
                <w:sz w:val="24"/>
                <w:szCs w:val="24"/>
              </w:rPr>
            </w:pPr>
            <w:r w:rsidRPr="00103E5D">
              <w:rPr>
                <w:spacing w:val="1"/>
                <w:sz w:val="24"/>
                <w:szCs w:val="24"/>
              </w:rPr>
              <w:t>H</w:t>
            </w:r>
            <w:r w:rsidRPr="00103E5D">
              <w:rPr>
                <w:spacing w:val="-1"/>
                <w:sz w:val="24"/>
                <w:szCs w:val="24"/>
              </w:rPr>
              <w:t>o</w:t>
            </w:r>
            <w:r w:rsidRPr="00103E5D">
              <w:rPr>
                <w:sz w:val="24"/>
                <w:szCs w:val="24"/>
              </w:rPr>
              <w:t>m</w:t>
            </w:r>
            <w:r w:rsidRPr="00103E5D">
              <w:rPr>
                <w:spacing w:val="-2"/>
                <w:sz w:val="24"/>
                <w:szCs w:val="24"/>
              </w:rPr>
              <w:t>e</w:t>
            </w:r>
            <w:r w:rsidRPr="00103E5D">
              <w:rPr>
                <w:spacing w:val="1"/>
                <w:sz w:val="24"/>
                <w:szCs w:val="24"/>
              </w:rPr>
              <w:t>o</w:t>
            </w:r>
            <w:r w:rsidRPr="00103E5D">
              <w:rPr>
                <w:spacing w:val="-1"/>
                <w:sz w:val="24"/>
                <w:szCs w:val="24"/>
              </w:rPr>
              <w:t>w</w:t>
            </w:r>
            <w:r w:rsidRPr="00103E5D">
              <w:rPr>
                <w:spacing w:val="1"/>
                <w:sz w:val="24"/>
                <w:szCs w:val="24"/>
              </w:rPr>
              <w:t>n</w:t>
            </w:r>
            <w:r w:rsidRPr="00103E5D">
              <w:rPr>
                <w:sz w:val="24"/>
                <w:szCs w:val="24"/>
              </w:rPr>
              <w:t>er</w:t>
            </w:r>
            <w:r w:rsidRPr="00103E5D">
              <w:rPr>
                <w:spacing w:val="-3"/>
                <w:sz w:val="24"/>
                <w:szCs w:val="24"/>
              </w:rPr>
              <w:t xml:space="preserve"> </w:t>
            </w:r>
            <w:r w:rsidRPr="00103E5D">
              <w:rPr>
                <w:spacing w:val="1"/>
                <w:sz w:val="24"/>
                <w:szCs w:val="24"/>
              </w:rPr>
              <w:t>w</w:t>
            </w:r>
            <w:r w:rsidRPr="00103E5D">
              <w:rPr>
                <w:spacing w:val="-1"/>
                <w:sz w:val="24"/>
                <w:szCs w:val="24"/>
              </w:rPr>
              <w:t>il</w:t>
            </w:r>
            <w:r w:rsidRPr="00103E5D">
              <w:rPr>
                <w:sz w:val="24"/>
                <w:szCs w:val="24"/>
              </w:rPr>
              <w:t>l</w:t>
            </w:r>
            <w:r w:rsidRPr="00103E5D">
              <w:rPr>
                <w:spacing w:val="1"/>
                <w:sz w:val="24"/>
                <w:szCs w:val="24"/>
              </w:rPr>
              <w:t xml:space="preserve"> h</w:t>
            </w:r>
            <w:r w:rsidRPr="00103E5D">
              <w:rPr>
                <w:spacing w:val="-2"/>
                <w:sz w:val="24"/>
                <w:szCs w:val="24"/>
              </w:rPr>
              <w:t>a</w:t>
            </w:r>
            <w:r w:rsidRPr="00103E5D">
              <w:rPr>
                <w:spacing w:val="-1"/>
                <w:sz w:val="24"/>
                <w:szCs w:val="24"/>
              </w:rPr>
              <w:t>v</w:t>
            </w:r>
            <w:r w:rsidRPr="00103E5D">
              <w:rPr>
                <w:sz w:val="24"/>
                <w:szCs w:val="24"/>
              </w:rPr>
              <w:t xml:space="preserve">e </w:t>
            </w:r>
            <w:r w:rsidRPr="00103E5D">
              <w:rPr>
                <w:spacing w:val="1"/>
                <w:sz w:val="24"/>
                <w:szCs w:val="24"/>
              </w:rPr>
              <w:t>t</w:t>
            </w:r>
            <w:r w:rsidRPr="00103E5D">
              <w:rPr>
                <w:spacing w:val="-1"/>
                <w:sz w:val="24"/>
                <w:szCs w:val="24"/>
              </w:rPr>
              <w:t>h</w:t>
            </w:r>
            <w:r w:rsidRPr="00103E5D">
              <w:rPr>
                <w:sz w:val="24"/>
                <w:szCs w:val="24"/>
              </w:rPr>
              <w:t>e a</w:t>
            </w:r>
            <w:r w:rsidRPr="00103E5D">
              <w:rPr>
                <w:spacing w:val="-1"/>
                <w:sz w:val="24"/>
                <w:szCs w:val="24"/>
              </w:rPr>
              <w:t>b</w:t>
            </w:r>
            <w:r w:rsidRPr="00103E5D">
              <w:rPr>
                <w:spacing w:val="1"/>
                <w:sz w:val="24"/>
                <w:szCs w:val="24"/>
              </w:rPr>
              <w:t>i</w:t>
            </w:r>
            <w:r w:rsidRPr="00103E5D">
              <w:rPr>
                <w:spacing w:val="-1"/>
                <w:sz w:val="24"/>
                <w:szCs w:val="24"/>
              </w:rPr>
              <w:t>li</w:t>
            </w:r>
            <w:r w:rsidRPr="00103E5D">
              <w:rPr>
                <w:spacing w:val="1"/>
                <w:sz w:val="24"/>
                <w:szCs w:val="24"/>
              </w:rPr>
              <w:t>t</w:t>
            </w:r>
            <w:r w:rsidRPr="00103E5D">
              <w:rPr>
                <w:sz w:val="24"/>
                <w:szCs w:val="24"/>
              </w:rPr>
              <w:t>y</w:t>
            </w:r>
            <w:r w:rsidRPr="00103E5D">
              <w:rPr>
                <w:spacing w:val="-2"/>
                <w:sz w:val="24"/>
                <w:szCs w:val="24"/>
              </w:rPr>
              <w:t xml:space="preserve"> </w:t>
            </w:r>
            <w:r w:rsidRPr="00103E5D">
              <w:rPr>
                <w:spacing w:val="1"/>
                <w:sz w:val="24"/>
                <w:szCs w:val="24"/>
              </w:rPr>
              <w:t>t</w:t>
            </w:r>
            <w:r w:rsidRPr="00103E5D">
              <w:rPr>
                <w:sz w:val="24"/>
                <w:szCs w:val="24"/>
              </w:rPr>
              <w:t>o</w:t>
            </w:r>
            <w:r w:rsidRPr="00103E5D">
              <w:rPr>
                <w:spacing w:val="1"/>
                <w:sz w:val="24"/>
                <w:szCs w:val="24"/>
              </w:rPr>
              <w:t xml:space="preserve"> </w:t>
            </w:r>
            <w:r w:rsidRPr="00103E5D">
              <w:rPr>
                <w:spacing w:val="-2"/>
                <w:sz w:val="24"/>
                <w:szCs w:val="24"/>
              </w:rPr>
              <w:t>a</w:t>
            </w:r>
            <w:r w:rsidRPr="00103E5D">
              <w:rPr>
                <w:spacing w:val="-1"/>
                <w:sz w:val="24"/>
                <w:szCs w:val="24"/>
              </w:rPr>
              <w:t>p</w:t>
            </w:r>
            <w:r w:rsidRPr="00103E5D">
              <w:rPr>
                <w:spacing w:val="1"/>
                <w:sz w:val="24"/>
                <w:szCs w:val="24"/>
              </w:rPr>
              <w:t>p</w:t>
            </w:r>
            <w:r w:rsidRPr="00103E5D">
              <w:rPr>
                <w:sz w:val="24"/>
                <w:szCs w:val="24"/>
              </w:rPr>
              <w:t>e</w:t>
            </w:r>
            <w:r w:rsidRPr="00103E5D">
              <w:rPr>
                <w:spacing w:val="-2"/>
                <w:sz w:val="24"/>
                <w:szCs w:val="24"/>
              </w:rPr>
              <w:t>a</w:t>
            </w:r>
            <w:r w:rsidRPr="00103E5D">
              <w:rPr>
                <w:sz w:val="24"/>
                <w:szCs w:val="24"/>
              </w:rPr>
              <w:t xml:space="preserve">l a </w:t>
            </w:r>
            <w:r w:rsidRPr="00103E5D">
              <w:rPr>
                <w:spacing w:val="1"/>
                <w:sz w:val="24"/>
                <w:szCs w:val="24"/>
              </w:rPr>
              <w:t>d</w:t>
            </w:r>
            <w:r w:rsidRPr="00103E5D">
              <w:rPr>
                <w:spacing w:val="-2"/>
                <w:sz w:val="24"/>
                <w:szCs w:val="24"/>
              </w:rPr>
              <w:t>e</w:t>
            </w:r>
            <w:r w:rsidRPr="00103E5D">
              <w:rPr>
                <w:spacing w:val="1"/>
                <w:sz w:val="24"/>
                <w:szCs w:val="24"/>
              </w:rPr>
              <w:t>ni</w:t>
            </w:r>
            <w:r w:rsidRPr="00103E5D">
              <w:rPr>
                <w:spacing w:val="-2"/>
                <w:sz w:val="24"/>
                <w:szCs w:val="24"/>
              </w:rPr>
              <w:t>e</w:t>
            </w:r>
            <w:r w:rsidRPr="00103E5D">
              <w:rPr>
                <w:sz w:val="24"/>
                <w:szCs w:val="24"/>
              </w:rPr>
              <w:t>d</w:t>
            </w:r>
            <w:r w:rsidRPr="00103E5D">
              <w:rPr>
                <w:spacing w:val="1"/>
                <w:sz w:val="24"/>
                <w:szCs w:val="24"/>
              </w:rPr>
              <w:t xml:space="preserve"> </w:t>
            </w:r>
            <w:r w:rsidRPr="00103E5D">
              <w:rPr>
                <w:sz w:val="24"/>
                <w:szCs w:val="24"/>
              </w:rPr>
              <w:t>ar</w:t>
            </w:r>
            <w:r w:rsidRPr="00103E5D">
              <w:rPr>
                <w:spacing w:val="-2"/>
                <w:sz w:val="24"/>
                <w:szCs w:val="24"/>
              </w:rPr>
              <w:t>c</w:t>
            </w:r>
            <w:r w:rsidRPr="00103E5D">
              <w:rPr>
                <w:spacing w:val="-1"/>
                <w:sz w:val="24"/>
                <w:szCs w:val="24"/>
              </w:rPr>
              <w:t>h</w:t>
            </w:r>
            <w:r w:rsidRPr="00103E5D">
              <w:rPr>
                <w:spacing w:val="1"/>
                <w:sz w:val="24"/>
                <w:szCs w:val="24"/>
              </w:rPr>
              <w:t>it</w:t>
            </w:r>
            <w:r w:rsidRPr="00103E5D">
              <w:rPr>
                <w:spacing w:val="-2"/>
                <w:sz w:val="24"/>
                <w:szCs w:val="24"/>
              </w:rPr>
              <w:t>e</w:t>
            </w:r>
            <w:r w:rsidRPr="00103E5D">
              <w:rPr>
                <w:sz w:val="24"/>
                <w:szCs w:val="24"/>
              </w:rPr>
              <w:t>c</w:t>
            </w:r>
            <w:r w:rsidRPr="00103E5D">
              <w:rPr>
                <w:spacing w:val="-1"/>
                <w:sz w:val="24"/>
                <w:szCs w:val="24"/>
              </w:rPr>
              <w:t>t</w:t>
            </w:r>
            <w:r w:rsidRPr="00103E5D">
              <w:rPr>
                <w:spacing w:val="1"/>
                <w:sz w:val="24"/>
                <w:szCs w:val="24"/>
              </w:rPr>
              <w:t>u</w:t>
            </w:r>
            <w:r w:rsidRPr="00103E5D">
              <w:rPr>
                <w:sz w:val="24"/>
                <w:szCs w:val="24"/>
              </w:rPr>
              <w:t>r</w:t>
            </w:r>
            <w:r w:rsidRPr="00103E5D">
              <w:rPr>
                <w:spacing w:val="-2"/>
                <w:sz w:val="24"/>
                <w:szCs w:val="24"/>
              </w:rPr>
              <w:t>a</w:t>
            </w:r>
            <w:r w:rsidRPr="00103E5D">
              <w:rPr>
                <w:sz w:val="24"/>
                <w:szCs w:val="24"/>
              </w:rPr>
              <w:t>l</w:t>
            </w:r>
            <w:r w:rsidRPr="00103E5D">
              <w:rPr>
                <w:spacing w:val="-2"/>
                <w:sz w:val="24"/>
                <w:szCs w:val="24"/>
              </w:rPr>
              <w:t xml:space="preserve"> </w:t>
            </w:r>
            <w:r w:rsidRPr="00103E5D">
              <w:rPr>
                <w:spacing w:val="1"/>
                <w:sz w:val="24"/>
                <w:szCs w:val="24"/>
              </w:rPr>
              <w:t>s</w:t>
            </w:r>
            <w:r w:rsidRPr="00103E5D">
              <w:rPr>
                <w:spacing w:val="-1"/>
                <w:sz w:val="24"/>
                <w:szCs w:val="24"/>
              </w:rPr>
              <w:t>u</w:t>
            </w:r>
            <w:r w:rsidRPr="00103E5D">
              <w:rPr>
                <w:spacing w:val="1"/>
                <w:sz w:val="24"/>
                <w:szCs w:val="24"/>
              </w:rPr>
              <w:t>b</w:t>
            </w:r>
            <w:r w:rsidRPr="00103E5D">
              <w:rPr>
                <w:spacing w:val="-2"/>
                <w:sz w:val="24"/>
                <w:szCs w:val="24"/>
              </w:rPr>
              <w:t>m</w:t>
            </w:r>
            <w:r w:rsidRPr="00103E5D">
              <w:rPr>
                <w:spacing w:val="1"/>
                <w:sz w:val="24"/>
                <w:szCs w:val="24"/>
              </w:rPr>
              <w:t>i</w:t>
            </w:r>
            <w:r w:rsidRPr="00103E5D">
              <w:rPr>
                <w:spacing w:val="-1"/>
                <w:sz w:val="24"/>
                <w:szCs w:val="24"/>
              </w:rPr>
              <w:t>t</w:t>
            </w:r>
            <w:r w:rsidRPr="00103E5D">
              <w:rPr>
                <w:spacing w:val="1"/>
                <w:sz w:val="24"/>
                <w:szCs w:val="24"/>
              </w:rPr>
              <w:t>t</w:t>
            </w:r>
            <w:r w:rsidRPr="00103E5D">
              <w:rPr>
                <w:spacing w:val="-2"/>
                <w:sz w:val="24"/>
                <w:szCs w:val="24"/>
              </w:rPr>
              <w:t>a</w:t>
            </w:r>
            <w:r w:rsidRPr="00103E5D">
              <w:rPr>
                <w:sz w:val="24"/>
                <w:szCs w:val="24"/>
              </w:rPr>
              <w:t>l</w:t>
            </w:r>
            <w:r w:rsidRPr="00103E5D">
              <w:rPr>
                <w:spacing w:val="1"/>
                <w:sz w:val="24"/>
                <w:szCs w:val="24"/>
              </w:rPr>
              <w:t xml:space="preserve"> </w:t>
            </w:r>
            <w:r w:rsidRPr="00103E5D">
              <w:rPr>
                <w:spacing w:val="-1"/>
                <w:sz w:val="24"/>
                <w:szCs w:val="24"/>
              </w:rPr>
              <w:t>t</w:t>
            </w:r>
            <w:r w:rsidRPr="00103E5D">
              <w:rPr>
                <w:sz w:val="24"/>
                <w:szCs w:val="24"/>
              </w:rPr>
              <w:t>o</w:t>
            </w:r>
            <w:r w:rsidRPr="00103E5D">
              <w:rPr>
                <w:spacing w:val="1"/>
                <w:sz w:val="24"/>
                <w:szCs w:val="24"/>
              </w:rPr>
              <w:t xml:space="preserve"> </w:t>
            </w:r>
            <w:r w:rsidRPr="00103E5D">
              <w:rPr>
                <w:spacing w:val="-1"/>
                <w:sz w:val="24"/>
                <w:szCs w:val="24"/>
              </w:rPr>
              <w:t>t</w:t>
            </w:r>
            <w:r w:rsidRPr="00103E5D">
              <w:rPr>
                <w:spacing w:val="1"/>
                <w:sz w:val="24"/>
                <w:szCs w:val="24"/>
              </w:rPr>
              <w:t>he</w:t>
            </w:r>
          </w:p>
          <w:p w14:paraId="730753A3" w14:textId="77777777" w:rsidR="00EC47CA" w:rsidRPr="00103E5D" w:rsidRDefault="004C6E30">
            <w:pPr>
              <w:spacing w:line="300" w:lineRule="exact"/>
              <w:ind w:left="102"/>
              <w:rPr>
                <w:sz w:val="24"/>
                <w:szCs w:val="24"/>
              </w:rPr>
            </w:pPr>
            <w:r w:rsidRPr="00103E5D">
              <w:rPr>
                <w:spacing w:val="1"/>
                <w:sz w:val="24"/>
                <w:szCs w:val="24"/>
              </w:rPr>
              <w:t>b</w:t>
            </w:r>
            <w:r w:rsidRPr="00103E5D">
              <w:rPr>
                <w:spacing w:val="-1"/>
                <w:sz w:val="24"/>
                <w:szCs w:val="24"/>
              </w:rPr>
              <w:t>o</w:t>
            </w:r>
            <w:r w:rsidRPr="00103E5D">
              <w:rPr>
                <w:sz w:val="24"/>
                <w:szCs w:val="24"/>
              </w:rPr>
              <w:t>ar</w:t>
            </w:r>
            <w:r w:rsidRPr="00103E5D">
              <w:rPr>
                <w:spacing w:val="1"/>
                <w:sz w:val="24"/>
                <w:szCs w:val="24"/>
              </w:rPr>
              <w:t>d</w:t>
            </w:r>
            <w:r w:rsidRPr="00103E5D">
              <w:rPr>
                <w:sz w:val="24"/>
                <w:szCs w:val="24"/>
              </w:rPr>
              <w:t>.</w:t>
            </w:r>
            <w:r w:rsidRPr="00103E5D">
              <w:rPr>
                <w:spacing w:val="66"/>
                <w:sz w:val="24"/>
                <w:szCs w:val="24"/>
              </w:rPr>
              <w:t xml:space="preserve"> </w:t>
            </w:r>
            <w:r w:rsidRPr="00103E5D">
              <w:rPr>
                <w:spacing w:val="1"/>
                <w:sz w:val="24"/>
                <w:szCs w:val="24"/>
              </w:rPr>
              <w:t>Th</w:t>
            </w:r>
            <w:r w:rsidRPr="00103E5D">
              <w:rPr>
                <w:sz w:val="24"/>
                <w:szCs w:val="24"/>
              </w:rPr>
              <w:t>e</w:t>
            </w:r>
            <w:r w:rsidRPr="00103E5D">
              <w:rPr>
                <w:spacing w:val="-3"/>
                <w:sz w:val="24"/>
                <w:szCs w:val="24"/>
              </w:rPr>
              <w:t xml:space="preserve"> </w:t>
            </w:r>
            <w:r w:rsidRPr="00103E5D">
              <w:rPr>
                <w:spacing w:val="-1"/>
                <w:sz w:val="24"/>
                <w:szCs w:val="24"/>
              </w:rPr>
              <w:t>b</w:t>
            </w:r>
            <w:r w:rsidRPr="00103E5D">
              <w:rPr>
                <w:spacing w:val="1"/>
                <w:sz w:val="24"/>
                <w:szCs w:val="24"/>
              </w:rPr>
              <w:t>o</w:t>
            </w:r>
            <w:r w:rsidRPr="00103E5D">
              <w:rPr>
                <w:sz w:val="24"/>
                <w:szCs w:val="24"/>
              </w:rPr>
              <w:t>a</w:t>
            </w:r>
            <w:r w:rsidRPr="00103E5D">
              <w:rPr>
                <w:spacing w:val="-2"/>
                <w:sz w:val="24"/>
                <w:szCs w:val="24"/>
              </w:rPr>
              <w:t>r</w:t>
            </w:r>
            <w:r w:rsidRPr="00103E5D">
              <w:rPr>
                <w:sz w:val="24"/>
                <w:szCs w:val="24"/>
              </w:rPr>
              <w:t>d</w:t>
            </w:r>
            <w:r w:rsidRPr="00103E5D">
              <w:rPr>
                <w:spacing w:val="1"/>
                <w:sz w:val="24"/>
                <w:szCs w:val="24"/>
              </w:rPr>
              <w:t xml:space="preserve"> </w:t>
            </w:r>
            <w:r w:rsidRPr="00103E5D">
              <w:rPr>
                <w:spacing w:val="-1"/>
                <w:sz w:val="24"/>
                <w:szCs w:val="24"/>
              </w:rPr>
              <w:t>w</w:t>
            </w:r>
            <w:r w:rsidRPr="00103E5D">
              <w:rPr>
                <w:spacing w:val="1"/>
                <w:sz w:val="24"/>
                <w:szCs w:val="24"/>
              </w:rPr>
              <w:t>i</w:t>
            </w:r>
            <w:r w:rsidRPr="00103E5D">
              <w:rPr>
                <w:spacing w:val="-1"/>
                <w:sz w:val="24"/>
                <w:szCs w:val="24"/>
              </w:rPr>
              <w:t>l</w:t>
            </w:r>
            <w:r w:rsidRPr="00103E5D">
              <w:rPr>
                <w:sz w:val="24"/>
                <w:szCs w:val="24"/>
              </w:rPr>
              <w:t>l</w:t>
            </w:r>
            <w:r w:rsidRPr="00103E5D">
              <w:rPr>
                <w:spacing w:val="1"/>
                <w:sz w:val="24"/>
                <w:szCs w:val="24"/>
              </w:rPr>
              <w:t xml:space="preserve"> </w:t>
            </w:r>
            <w:r w:rsidRPr="00103E5D">
              <w:rPr>
                <w:spacing w:val="-1"/>
                <w:sz w:val="24"/>
                <w:szCs w:val="24"/>
              </w:rPr>
              <w:t>t</w:t>
            </w:r>
            <w:r w:rsidRPr="00103E5D">
              <w:rPr>
                <w:spacing w:val="1"/>
                <w:sz w:val="24"/>
                <w:szCs w:val="24"/>
              </w:rPr>
              <w:t>h</w:t>
            </w:r>
            <w:r w:rsidRPr="00103E5D">
              <w:rPr>
                <w:spacing w:val="-2"/>
                <w:sz w:val="24"/>
                <w:szCs w:val="24"/>
              </w:rPr>
              <w:t>e</w:t>
            </w:r>
            <w:r w:rsidRPr="00103E5D">
              <w:rPr>
                <w:sz w:val="24"/>
                <w:szCs w:val="24"/>
              </w:rPr>
              <w:t>n</w:t>
            </w:r>
            <w:r w:rsidRPr="00103E5D">
              <w:rPr>
                <w:spacing w:val="1"/>
                <w:sz w:val="24"/>
                <w:szCs w:val="24"/>
              </w:rPr>
              <w:t xml:space="preserve"> </w:t>
            </w:r>
            <w:r w:rsidRPr="00103E5D">
              <w:rPr>
                <w:spacing w:val="-1"/>
                <w:sz w:val="24"/>
                <w:szCs w:val="24"/>
              </w:rPr>
              <w:t>d</w:t>
            </w:r>
            <w:r w:rsidRPr="00103E5D">
              <w:rPr>
                <w:spacing w:val="1"/>
                <w:sz w:val="24"/>
                <w:szCs w:val="24"/>
              </w:rPr>
              <w:t>is</w:t>
            </w:r>
            <w:r w:rsidRPr="00103E5D">
              <w:rPr>
                <w:spacing w:val="-2"/>
                <w:sz w:val="24"/>
                <w:szCs w:val="24"/>
              </w:rPr>
              <w:t>c</w:t>
            </w:r>
            <w:r w:rsidRPr="00103E5D">
              <w:rPr>
                <w:spacing w:val="-1"/>
                <w:sz w:val="24"/>
                <w:szCs w:val="24"/>
              </w:rPr>
              <w:t>u</w:t>
            </w:r>
            <w:r w:rsidRPr="00103E5D">
              <w:rPr>
                <w:spacing w:val="1"/>
                <w:sz w:val="24"/>
                <w:szCs w:val="24"/>
              </w:rPr>
              <w:t>s</w:t>
            </w:r>
            <w:r w:rsidRPr="00103E5D">
              <w:rPr>
                <w:sz w:val="24"/>
                <w:szCs w:val="24"/>
              </w:rPr>
              <w:t>s</w:t>
            </w:r>
            <w:r w:rsidRPr="00103E5D">
              <w:rPr>
                <w:spacing w:val="-2"/>
                <w:sz w:val="24"/>
                <w:szCs w:val="24"/>
              </w:rPr>
              <w:t xml:space="preserve"> </w:t>
            </w:r>
            <w:r w:rsidRPr="00103E5D">
              <w:rPr>
                <w:spacing w:val="1"/>
                <w:sz w:val="24"/>
                <w:szCs w:val="24"/>
              </w:rPr>
              <w:t>i</w:t>
            </w:r>
            <w:r w:rsidRPr="00103E5D">
              <w:rPr>
                <w:sz w:val="24"/>
                <w:szCs w:val="24"/>
              </w:rPr>
              <w:t>t</w:t>
            </w:r>
            <w:r w:rsidRPr="00103E5D">
              <w:rPr>
                <w:spacing w:val="-2"/>
                <w:sz w:val="24"/>
                <w:szCs w:val="24"/>
              </w:rPr>
              <w:t xml:space="preserve"> </w:t>
            </w:r>
            <w:r w:rsidRPr="00103E5D">
              <w:rPr>
                <w:spacing w:val="1"/>
                <w:sz w:val="24"/>
                <w:szCs w:val="24"/>
              </w:rPr>
              <w:t>w</w:t>
            </w:r>
            <w:r w:rsidRPr="00103E5D">
              <w:rPr>
                <w:spacing w:val="-1"/>
                <w:sz w:val="24"/>
                <w:szCs w:val="24"/>
              </w:rPr>
              <w:t>it</w:t>
            </w:r>
            <w:r w:rsidRPr="00103E5D">
              <w:rPr>
                <w:sz w:val="24"/>
                <w:szCs w:val="24"/>
              </w:rPr>
              <w:t>h</w:t>
            </w:r>
          </w:p>
          <w:p w14:paraId="7B207C36" w14:textId="77777777" w:rsidR="00EC47CA" w:rsidRPr="00103E5D" w:rsidRDefault="004C6E30">
            <w:pPr>
              <w:spacing w:before="3" w:line="320" w:lineRule="exact"/>
              <w:ind w:left="102" w:right="692"/>
              <w:rPr>
                <w:sz w:val="24"/>
                <w:szCs w:val="24"/>
              </w:rPr>
            </w:pPr>
            <w:r w:rsidRPr="00103E5D">
              <w:rPr>
                <w:spacing w:val="1"/>
                <w:sz w:val="24"/>
                <w:szCs w:val="24"/>
              </w:rPr>
              <w:t>th</w:t>
            </w:r>
            <w:r w:rsidRPr="00103E5D">
              <w:rPr>
                <w:sz w:val="24"/>
                <w:szCs w:val="24"/>
              </w:rPr>
              <w:t>e</w:t>
            </w:r>
            <w:r w:rsidRPr="00103E5D">
              <w:rPr>
                <w:spacing w:val="-3"/>
                <w:sz w:val="24"/>
                <w:szCs w:val="24"/>
              </w:rPr>
              <w:t xml:space="preserve"> </w:t>
            </w:r>
            <w:r w:rsidRPr="00103E5D">
              <w:rPr>
                <w:spacing w:val="1"/>
                <w:sz w:val="24"/>
                <w:szCs w:val="24"/>
              </w:rPr>
              <w:t>D</w:t>
            </w:r>
            <w:r w:rsidRPr="00103E5D">
              <w:rPr>
                <w:sz w:val="24"/>
                <w:szCs w:val="24"/>
              </w:rPr>
              <w:t>R</w:t>
            </w:r>
            <w:r w:rsidRPr="00103E5D">
              <w:rPr>
                <w:spacing w:val="-2"/>
                <w:sz w:val="24"/>
                <w:szCs w:val="24"/>
              </w:rPr>
              <w:t>R</w:t>
            </w:r>
            <w:r w:rsidRPr="00103E5D">
              <w:rPr>
                <w:sz w:val="24"/>
                <w:szCs w:val="24"/>
              </w:rPr>
              <w:t>C a</w:t>
            </w:r>
            <w:r w:rsidRPr="00103E5D">
              <w:rPr>
                <w:spacing w:val="-1"/>
                <w:sz w:val="24"/>
                <w:szCs w:val="24"/>
              </w:rPr>
              <w:t>n</w:t>
            </w:r>
            <w:r w:rsidRPr="00103E5D">
              <w:rPr>
                <w:sz w:val="24"/>
                <w:szCs w:val="24"/>
              </w:rPr>
              <w:t>d</w:t>
            </w:r>
            <w:r w:rsidRPr="00103E5D">
              <w:rPr>
                <w:spacing w:val="1"/>
                <w:sz w:val="24"/>
                <w:szCs w:val="24"/>
              </w:rPr>
              <w:t xml:space="preserve"> </w:t>
            </w:r>
            <w:r w:rsidRPr="00103E5D">
              <w:rPr>
                <w:sz w:val="24"/>
                <w:szCs w:val="24"/>
              </w:rPr>
              <w:t>m</w:t>
            </w:r>
            <w:r w:rsidRPr="00103E5D">
              <w:rPr>
                <w:spacing w:val="-2"/>
                <w:sz w:val="24"/>
                <w:szCs w:val="24"/>
              </w:rPr>
              <w:t>a</w:t>
            </w:r>
            <w:r w:rsidRPr="00103E5D">
              <w:rPr>
                <w:spacing w:val="1"/>
                <w:sz w:val="24"/>
                <w:szCs w:val="24"/>
              </w:rPr>
              <w:t>k</w:t>
            </w:r>
            <w:r w:rsidRPr="00103E5D">
              <w:rPr>
                <w:sz w:val="24"/>
                <w:szCs w:val="24"/>
              </w:rPr>
              <w:t>e</w:t>
            </w:r>
            <w:r w:rsidRPr="00103E5D">
              <w:rPr>
                <w:spacing w:val="-3"/>
                <w:sz w:val="24"/>
                <w:szCs w:val="24"/>
              </w:rPr>
              <w:t xml:space="preserve"> </w:t>
            </w:r>
            <w:r w:rsidRPr="00103E5D">
              <w:rPr>
                <w:sz w:val="24"/>
                <w:szCs w:val="24"/>
              </w:rPr>
              <w:t xml:space="preserve">a </w:t>
            </w:r>
            <w:r w:rsidRPr="00103E5D">
              <w:rPr>
                <w:spacing w:val="1"/>
                <w:sz w:val="24"/>
                <w:szCs w:val="24"/>
              </w:rPr>
              <w:t>d</w:t>
            </w:r>
            <w:r w:rsidRPr="00103E5D">
              <w:rPr>
                <w:sz w:val="24"/>
                <w:szCs w:val="24"/>
              </w:rPr>
              <w:t>e</w:t>
            </w:r>
            <w:r w:rsidRPr="00103E5D">
              <w:rPr>
                <w:spacing w:val="-2"/>
                <w:sz w:val="24"/>
                <w:szCs w:val="24"/>
              </w:rPr>
              <w:t>c</w:t>
            </w:r>
            <w:r w:rsidRPr="00103E5D">
              <w:rPr>
                <w:spacing w:val="1"/>
                <w:sz w:val="24"/>
                <w:szCs w:val="24"/>
              </w:rPr>
              <w:t>i</w:t>
            </w:r>
            <w:r w:rsidRPr="00103E5D">
              <w:rPr>
                <w:spacing w:val="-1"/>
                <w:sz w:val="24"/>
                <w:szCs w:val="24"/>
              </w:rPr>
              <w:t>si</w:t>
            </w:r>
            <w:r w:rsidRPr="00103E5D">
              <w:rPr>
                <w:spacing w:val="1"/>
                <w:sz w:val="24"/>
                <w:szCs w:val="24"/>
              </w:rPr>
              <w:t>on</w:t>
            </w:r>
            <w:r w:rsidRPr="00103E5D">
              <w:rPr>
                <w:sz w:val="24"/>
                <w:szCs w:val="24"/>
              </w:rPr>
              <w:t>.</w:t>
            </w:r>
            <w:r w:rsidRPr="00103E5D">
              <w:rPr>
                <w:spacing w:val="69"/>
                <w:sz w:val="24"/>
                <w:szCs w:val="24"/>
              </w:rPr>
              <w:t xml:space="preserve"> </w:t>
            </w:r>
            <w:r w:rsidRPr="00103E5D">
              <w:rPr>
                <w:spacing w:val="-1"/>
                <w:sz w:val="24"/>
                <w:szCs w:val="24"/>
              </w:rPr>
              <w:t>T</w:t>
            </w:r>
            <w:r w:rsidRPr="00103E5D">
              <w:rPr>
                <w:spacing w:val="1"/>
                <w:sz w:val="24"/>
                <w:szCs w:val="24"/>
              </w:rPr>
              <w:t>he b</w:t>
            </w:r>
            <w:r w:rsidRPr="00103E5D">
              <w:rPr>
                <w:spacing w:val="-1"/>
                <w:sz w:val="24"/>
                <w:szCs w:val="24"/>
              </w:rPr>
              <w:t>o</w:t>
            </w:r>
            <w:r w:rsidRPr="00103E5D">
              <w:rPr>
                <w:sz w:val="24"/>
                <w:szCs w:val="24"/>
              </w:rPr>
              <w:t>ar</w:t>
            </w:r>
            <w:r w:rsidRPr="00103E5D">
              <w:rPr>
                <w:spacing w:val="1"/>
                <w:sz w:val="24"/>
                <w:szCs w:val="24"/>
              </w:rPr>
              <w:t>d</w:t>
            </w:r>
            <w:r w:rsidRPr="00103E5D">
              <w:rPr>
                <w:spacing w:val="-2"/>
                <w:sz w:val="24"/>
                <w:szCs w:val="24"/>
              </w:rPr>
              <w:t>’</w:t>
            </w:r>
            <w:r w:rsidRPr="00103E5D">
              <w:rPr>
                <w:sz w:val="24"/>
                <w:szCs w:val="24"/>
              </w:rPr>
              <w:t>s</w:t>
            </w:r>
            <w:r w:rsidRPr="00103E5D">
              <w:rPr>
                <w:spacing w:val="-2"/>
                <w:sz w:val="24"/>
                <w:szCs w:val="24"/>
              </w:rPr>
              <w:t xml:space="preserve"> </w:t>
            </w:r>
            <w:r w:rsidRPr="00103E5D">
              <w:rPr>
                <w:spacing w:val="1"/>
                <w:sz w:val="24"/>
                <w:szCs w:val="24"/>
              </w:rPr>
              <w:t>d</w:t>
            </w:r>
            <w:r w:rsidRPr="00103E5D">
              <w:rPr>
                <w:sz w:val="24"/>
                <w:szCs w:val="24"/>
              </w:rPr>
              <w:t>e</w:t>
            </w:r>
            <w:r w:rsidRPr="00103E5D">
              <w:rPr>
                <w:spacing w:val="-2"/>
                <w:sz w:val="24"/>
                <w:szCs w:val="24"/>
              </w:rPr>
              <w:t>c</w:t>
            </w:r>
            <w:r w:rsidRPr="00103E5D">
              <w:rPr>
                <w:spacing w:val="1"/>
                <w:sz w:val="24"/>
                <w:szCs w:val="24"/>
              </w:rPr>
              <w:t>i</w:t>
            </w:r>
            <w:r w:rsidRPr="00103E5D">
              <w:rPr>
                <w:spacing w:val="-1"/>
                <w:sz w:val="24"/>
                <w:szCs w:val="24"/>
              </w:rPr>
              <w:t>s</w:t>
            </w:r>
            <w:r w:rsidRPr="00103E5D">
              <w:rPr>
                <w:spacing w:val="1"/>
                <w:sz w:val="24"/>
                <w:szCs w:val="24"/>
              </w:rPr>
              <w:t>i</w:t>
            </w:r>
            <w:r w:rsidRPr="00103E5D">
              <w:rPr>
                <w:spacing w:val="-1"/>
                <w:sz w:val="24"/>
                <w:szCs w:val="24"/>
              </w:rPr>
              <w:t>o</w:t>
            </w:r>
            <w:r w:rsidRPr="00103E5D">
              <w:rPr>
                <w:sz w:val="24"/>
                <w:szCs w:val="24"/>
              </w:rPr>
              <w:t>n</w:t>
            </w:r>
            <w:r w:rsidRPr="00103E5D">
              <w:rPr>
                <w:spacing w:val="-2"/>
                <w:sz w:val="24"/>
                <w:szCs w:val="24"/>
              </w:rPr>
              <w:t xml:space="preserve"> </w:t>
            </w:r>
            <w:r w:rsidRPr="00103E5D">
              <w:rPr>
                <w:spacing w:val="1"/>
                <w:sz w:val="24"/>
                <w:szCs w:val="24"/>
              </w:rPr>
              <w:t>i</w:t>
            </w:r>
            <w:r w:rsidRPr="00103E5D">
              <w:rPr>
                <w:sz w:val="24"/>
                <w:szCs w:val="24"/>
              </w:rPr>
              <w:t>s</w:t>
            </w:r>
            <w:r w:rsidRPr="00103E5D">
              <w:rPr>
                <w:spacing w:val="1"/>
                <w:sz w:val="24"/>
                <w:szCs w:val="24"/>
              </w:rPr>
              <w:t xml:space="preserve"> </w:t>
            </w:r>
            <w:r w:rsidRPr="00103E5D">
              <w:rPr>
                <w:spacing w:val="-2"/>
                <w:sz w:val="24"/>
                <w:szCs w:val="24"/>
              </w:rPr>
              <w:t>f</w:t>
            </w:r>
            <w:r w:rsidRPr="00103E5D">
              <w:rPr>
                <w:spacing w:val="-1"/>
                <w:sz w:val="24"/>
                <w:szCs w:val="24"/>
              </w:rPr>
              <w:t>i</w:t>
            </w:r>
            <w:r w:rsidRPr="00103E5D">
              <w:rPr>
                <w:spacing w:val="1"/>
                <w:sz w:val="24"/>
                <w:szCs w:val="24"/>
              </w:rPr>
              <w:t>n</w:t>
            </w:r>
            <w:r w:rsidRPr="00103E5D">
              <w:rPr>
                <w:sz w:val="24"/>
                <w:szCs w:val="24"/>
              </w:rPr>
              <w:t>a</w:t>
            </w:r>
            <w:r w:rsidRPr="00103E5D">
              <w:rPr>
                <w:spacing w:val="1"/>
                <w:sz w:val="24"/>
                <w:szCs w:val="24"/>
              </w:rPr>
              <w:t>l.</w:t>
            </w:r>
          </w:p>
        </w:tc>
      </w:tr>
      <w:tr w:rsidR="00EC47CA" w14:paraId="7D83D57B" w14:textId="77777777">
        <w:trPr>
          <w:trHeight w:hRule="exact" w:val="655"/>
        </w:trPr>
        <w:tc>
          <w:tcPr>
            <w:tcW w:w="3408" w:type="dxa"/>
            <w:tcBorders>
              <w:top w:val="single" w:sz="5" w:space="0" w:color="000000"/>
              <w:left w:val="single" w:sz="5" w:space="0" w:color="000000"/>
              <w:bottom w:val="single" w:sz="5" w:space="0" w:color="000000"/>
              <w:right w:val="single" w:sz="5" w:space="0" w:color="000000"/>
            </w:tcBorders>
          </w:tcPr>
          <w:p w14:paraId="3FF97947" w14:textId="77777777" w:rsidR="00EC47CA" w:rsidRPr="00103E5D" w:rsidRDefault="004C6E30">
            <w:pPr>
              <w:spacing w:line="320" w:lineRule="exact"/>
              <w:ind w:left="1588" w:right="1586"/>
              <w:jc w:val="center"/>
              <w:rPr>
                <w:sz w:val="24"/>
                <w:szCs w:val="24"/>
              </w:rPr>
            </w:pPr>
            <w:r w:rsidRPr="00103E5D">
              <w:rPr>
                <w:sz w:val="24"/>
                <w:szCs w:val="24"/>
              </w:rPr>
              <w:t>4</w:t>
            </w:r>
          </w:p>
        </w:tc>
        <w:tc>
          <w:tcPr>
            <w:tcW w:w="2474" w:type="dxa"/>
            <w:tcBorders>
              <w:top w:val="single" w:sz="5" w:space="0" w:color="000000"/>
              <w:left w:val="single" w:sz="5" w:space="0" w:color="000000"/>
              <w:bottom w:val="single" w:sz="5" w:space="0" w:color="000000"/>
              <w:right w:val="single" w:sz="5" w:space="0" w:color="000000"/>
            </w:tcBorders>
          </w:tcPr>
          <w:p w14:paraId="60AE6811" w14:textId="77777777" w:rsidR="00EC47CA" w:rsidRPr="00103E5D" w:rsidRDefault="004C6E30">
            <w:pPr>
              <w:spacing w:line="320" w:lineRule="exact"/>
              <w:ind w:left="647"/>
              <w:rPr>
                <w:sz w:val="24"/>
                <w:szCs w:val="24"/>
              </w:rPr>
            </w:pPr>
            <w:r w:rsidRPr="00103E5D">
              <w:rPr>
                <w:spacing w:val="1"/>
                <w:sz w:val="24"/>
                <w:szCs w:val="24"/>
              </w:rPr>
              <w:t>1</w:t>
            </w:r>
            <w:r w:rsidRPr="00103E5D">
              <w:rPr>
                <w:sz w:val="24"/>
                <w:szCs w:val="24"/>
              </w:rPr>
              <w:t>-</w:t>
            </w:r>
            <w:r w:rsidRPr="00103E5D">
              <w:rPr>
                <w:spacing w:val="-1"/>
                <w:sz w:val="24"/>
                <w:szCs w:val="24"/>
              </w:rPr>
              <w:t>3</w:t>
            </w:r>
            <w:r w:rsidRPr="00103E5D">
              <w:rPr>
                <w:spacing w:val="1"/>
                <w:sz w:val="24"/>
                <w:szCs w:val="24"/>
              </w:rPr>
              <w:t>0</w:t>
            </w:r>
            <w:r w:rsidRPr="00103E5D">
              <w:rPr>
                <w:spacing w:val="-2"/>
                <w:sz w:val="24"/>
                <w:szCs w:val="24"/>
              </w:rPr>
              <w:t>-</w:t>
            </w:r>
            <w:r w:rsidRPr="00103E5D">
              <w:rPr>
                <w:spacing w:val="-1"/>
                <w:sz w:val="24"/>
                <w:szCs w:val="24"/>
              </w:rPr>
              <w:t>2</w:t>
            </w:r>
            <w:r w:rsidRPr="00103E5D">
              <w:rPr>
                <w:spacing w:val="1"/>
                <w:sz w:val="24"/>
                <w:szCs w:val="24"/>
              </w:rPr>
              <w:t>0</w:t>
            </w:r>
            <w:r w:rsidRPr="00103E5D">
              <w:rPr>
                <w:spacing w:val="-1"/>
                <w:sz w:val="24"/>
                <w:szCs w:val="24"/>
              </w:rPr>
              <w:t>12</w:t>
            </w:r>
          </w:p>
        </w:tc>
        <w:tc>
          <w:tcPr>
            <w:tcW w:w="5026" w:type="dxa"/>
            <w:tcBorders>
              <w:top w:val="single" w:sz="5" w:space="0" w:color="000000"/>
              <w:left w:val="single" w:sz="5" w:space="0" w:color="000000"/>
              <w:bottom w:val="single" w:sz="5" w:space="0" w:color="000000"/>
              <w:right w:val="single" w:sz="5" w:space="0" w:color="000000"/>
            </w:tcBorders>
          </w:tcPr>
          <w:p w14:paraId="1DDB34C3" w14:textId="77777777" w:rsidR="00EC47CA" w:rsidRPr="00103E5D" w:rsidRDefault="004C6E30">
            <w:pPr>
              <w:spacing w:before="1" w:line="320" w:lineRule="exact"/>
              <w:ind w:left="102" w:right="468"/>
              <w:rPr>
                <w:sz w:val="24"/>
                <w:szCs w:val="24"/>
              </w:rPr>
            </w:pPr>
            <w:r w:rsidRPr="00103E5D">
              <w:rPr>
                <w:spacing w:val="1"/>
                <w:sz w:val="24"/>
                <w:szCs w:val="24"/>
              </w:rPr>
              <w:t>H</w:t>
            </w:r>
            <w:r w:rsidRPr="00103E5D">
              <w:rPr>
                <w:spacing w:val="-1"/>
                <w:sz w:val="24"/>
                <w:szCs w:val="24"/>
              </w:rPr>
              <w:t>o</w:t>
            </w:r>
            <w:r w:rsidRPr="00103E5D">
              <w:rPr>
                <w:sz w:val="24"/>
                <w:szCs w:val="24"/>
              </w:rPr>
              <w:t>m</w:t>
            </w:r>
            <w:r w:rsidRPr="00103E5D">
              <w:rPr>
                <w:spacing w:val="-2"/>
                <w:sz w:val="24"/>
                <w:szCs w:val="24"/>
              </w:rPr>
              <w:t>e</w:t>
            </w:r>
            <w:r w:rsidRPr="00103E5D">
              <w:rPr>
                <w:spacing w:val="1"/>
                <w:sz w:val="24"/>
                <w:szCs w:val="24"/>
              </w:rPr>
              <w:t>o</w:t>
            </w:r>
            <w:r w:rsidRPr="00103E5D">
              <w:rPr>
                <w:spacing w:val="-1"/>
                <w:sz w:val="24"/>
                <w:szCs w:val="24"/>
              </w:rPr>
              <w:t>w</w:t>
            </w:r>
            <w:r w:rsidRPr="00103E5D">
              <w:rPr>
                <w:spacing w:val="1"/>
                <w:sz w:val="24"/>
                <w:szCs w:val="24"/>
              </w:rPr>
              <w:t>n</w:t>
            </w:r>
            <w:r w:rsidRPr="00103E5D">
              <w:rPr>
                <w:sz w:val="24"/>
                <w:szCs w:val="24"/>
              </w:rPr>
              <w:t>e</w:t>
            </w:r>
            <w:r w:rsidRPr="00103E5D">
              <w:rPr>
                <w:spacing w:val="-2"/>
                <w:sz w:val="24"/>
                <w:szCs w:val="24"/>
              </w:rPr>
              <w:t>r</w:t>
            </w:r>
            <w:r w:rsidRPr="00103E5D">
              <w:rPr>
                <w:sz w:val="24"/>
                <w:szCs w:val="24"/>
              </w:rPr>
              <w:t>s</w:t>
            </w:r>
            <w:r w:rsidRPr="00103E5D">
              <w:rPr>
                <w:spacing w:val="1"/>
                <w:sz w:val="24"/>
                <w:szCs w:val="24"/>
              </w:rPr>
              <w:t xml:space="preserve"> </w:t>
            </w:r>
            <w:r w:rsidRPr="00103E5D">
              <w:rPr>
                <w:spacing w:val="-2"/>
                <w:sz w:val="24"/>
                <w:szCs w:val="24"/>
              </w:rPr>
              <w:t>m</w:t>
            </w:r>
            <w:r w:rsidRPr="00103E5D">
              <w:rPr>
                <w:spacing w:val="1"/>
                <w:sz w:val="24"/>
                <w:szCs w:val="24"/>
              </w:rPr>
              <w:t>u</w:t>
            </w:r>
            <w:r w:rsidRPr="00103E5D">
              <w:rPr>
                <w:spacing w:val="-1"/>
                <w:sz w:val="24"/>
                <w:szCs w:val="24"/>
              </w:rPr>
              <w:t>s</w:t>
            </w:r>
            <w:r w:rsidRPr="00103E5D">
              <w:rPr>
                <w:sz w:val="24"/>
                <w:szCs w:val="24"/>
              </w:rPr>
              <w:t>t</w:t>
            </w:r>
            <w:r w:rsidRPr="00103E5D">
              <w:rPr>
                <w:spacing w:val="1"/>
                <w:sz w:val="24"/>
                <w:szCs w:val="24"/>
              </w:rPr>
              <w:t xml:space="preserve"> </w:t>
            </w:r>
            <w:r w:rsidRPr="00103E5D">
              <w:rPr>
                <w:spacing w:val="-1"/>
                <w:sz w:val="24"/>
                <w:szCs w:val="24"/>
              </w:rPr>
              <w:t>su</w:t>
            </w:r>
            <w:r w:rsidRPr="00103E5D">
              <w:rPr>
                <w:spacing w:val="1"/>
                <w:sz w:val="24"/>
                <w:szCs w:val="24"/>
              </w:rPr>
              <w:t>b</w:t>
            </w:r>
            <w:r w:rsidRPr="00103E5D">
              <w:rPr>
                <w:sz w:val="24"/>
                <w:szCs w:val="24"/>
              </w:rPr>
              <w:t>m</w:t>
            </w:r>
            <w:r w:rsidRPr="00103E5D">
              <w:rPr>
                <w:spacing w:val="-1"/>
                <w:sz w:val="24"/>
                <w:szCs w:val="24"/>
              </w:rPr>
              <w:t>i</w:t>
            </w:r>
            <w:r w:rsidRPr="00103E5D">
              <w:rPr>
                <w:sz w:val="24"/>
                <w:szCs w:val="24"/>
              </w:rPr>
              <w:t>t</w:t>
            </w:r>
            <w:r w:rsidRPr="00103E5D">
              <w:rPr>
                <w:spacing w:val="1"/>
                <w:sz w:val="24"/>
                <w:szCs w:val="24"/>
              </w:rPr>
              <w:t xml:space="preserve"> </w:t>
            </w:r>
            <w:r w:rsidRPr="00103E5D">
              <w:rPr>
                <w:spacing w:val="-2"/>
                <w:sz w:val="24"/>
                <w:szCs w:val="24"/>
              </w:rPr>
              <w:t>f</w:t>
            </w:r>
            <w:r w:rsidRPr="00103E5D">
              <w:rPr>
                <w:spacing w:val="1"/>
                <w:sz w:val="24"/>
                <w:szCs w:val="24"/>
              </w:rPr>
              <w:t>o</w:t>
            </w:r>
            <w:r w:rsidRPr="00103E5D">
              <w:rPr>
                <w:sz w:val="24"/>
                <w:szCs w:val="24"/>
              </w:rPr>
              <w:t>r m</w:t>
            </w:r>
            <w:r w:rsidRPr="00103E5D">
              <w:rPr>
                <w:spacing w:val="-2"/>
                <w:sz w:val="24"/>
                <w:szCs w:val="24"/>
              </w:rPr>
              <w:t>a</w:t>
            </w:r>
            <w:r w:rsidRPr="00103E5D">
              <w:rPr>
                <w:spacing w:val="1"/>
                <w:sz w:val="24"/>
                <w:szCs w:val="24"/>
              </w:rPr>
              <w:t>i</w:t>
            </w:r>
            <w:r w:rsidRPr="00103E5D">
              <w:rPr>
                <w:sz w:val="24"/>
                <w:szCs w:val="24"/>
              </w:rPr>
              <w:t>l</w:t>
            </w:r>
            <w:r w:rsidRPr="00103E5D">
              <w:rPr>
                <w:spacing w:val="-2"/>
                <w:sz w:val="24"/>
                <w:szCs w:val="24"/>
              </w:rPr>
              <w:t xml:space="preserve"> </w:t>
            </w:r>
            <w:r w:rsidRPr="00103E5D">
              <w:rPr>
                <w:spacing w:val="1"/>
                <w:sz w:val="24"/>
                <w:szCs w:val="24"/>
              </w:rPr>
              <w:t>b</w:t>
            </w:r>
            <w:r w:rsidRPr="00103E5D">
              <w:rPr>
                <w:spacing w:val="-1"/>
                <w:sz w:val="24"/>
                <w:szCs w:val="24"/>
              </w:rPr>
              <w:t>o</w:t>
            </w:r>
            <w:r w:rsidRPr="00103E5D">
              <w:rPr>
                <w:sz w:val="24"/>
                <w:szCs w:val="24"/>
              </w:rPr>
              <w:t>x c</w:t>
            </w:r>
            <w:r w:rsidRPr="00103E5D">
              <w:rPr>
                <w:spacing w:val="1"/>
                <w:sz w:val="24"/>
                <w:szCs w:val="24"/>
              </w:rPr>
              <w:t>h</w:t>
            </w:r>
            <w:r w:rsidRPr="00103E5D">
              <w:rPr>
                <w:spacing w:val="-2"/>
                <w:sz w:val="24"/>
                <w:szCs w:val="24"/>
              </w:rPr>
              <w:t>a</w:t>
            </w:r>
            <w:r w:rsidRPr="00103E5D">
              <w:rPr>
                <w:spacing w:val="1"/>
                <w:sz w:val="24"/>
                <w:szCs w:val="24"/>
              </w:rPr>
              <w:t>n</w:t>
            </w:r>
            <w:r w:rsidRPr="00103E5D">
              <w:rPr>
                <w:spacing w:val="-1"/>
                <w:sz w:val="24"/>
                <w:szCs w:val="24"/>
              </w:rPr>
              <w:t>g</w:t>
            </w:r>
            <w:r w:rsidRPr="00103E5D">
              <w:rPr>
                <w:sz w:val="24"/>
                <w:szCs w:val="24"/>
              </w:rPr>
              <w:t>e</w:t>
            </w:r>
            <w:r w:rsidRPr="00103E5D">
              <w:rPr>
                <w:spacing w:val="1"/>
                <w:sz w:val="24"/>
                <w:szCs w:val="24"/>
              </w:rPr>
              <w:t>s.</w:t>
            </w:r>
          </w:p>
        </w:tc>
      </w:tr>
      <w:tr w:rsidR="00EC47CA" w14:paraId="0C4F647C" w14:textId="77777777">
        <w:trPr>
          <w:trHeight w:hRule="exact" w:val="653"/>
        </w:trPr>
        <w:tc>
          <w:tcPr>
            <w:tcW w:w="3408" w:type="dxa"/>
            <w:tcBorders>
              <w:top w:val="single" w:sz="5" w:space="0" w:color="000000"/>
              <w:left w:val="single" w:sz="5" w:space="0" w:color="000000"/>
              <w:bottom w:val="single" w:sz="5" w:space="0" w:color="000000"/>
              <w:right w:val="single" w:sz="5" w:space="0" w:color="000000"/>
            </w:tcBorders>
          </w:tcPr>
          <w:p w14:paraId="45A1DC2D" w14:textId="77777777" w:rsidR="00EC47CA" w:rsidRPr="00103E5D" w:rsidRDefault="004C6E30">
            <w:pPr>
              <w:spacing w:line="320" w:lineRule="exact"/>
              <w:ind w:left="1588" w:right="1586"/>
              <w:jc w:val="center"/>
              <w:rPr>
                <w:sz w:val="24"/>
                <w:szCs w:val="24"/>
              </w:rPr>
            </w:pPr>
            <w:r w:rsidRPr="00103E5D">
              <w:rPr>
                <w:sz w:val="24"/>
                <w:szCs w:val="24"/>
              </w:rPr>
              <w:t>5</w:t>
            </w:r>
          </w:p>
        </w:tc>
        <w:tc>
          <w:tcPr>
            <w:tcW w:w="2474" w:type="dxa"/>
            <w:tcBorders>
              <w:top w:val="single" w:sz="5" w:space="0" w:color="000000"/>
              <w:left w:val="single" w:sz="5" w:space="0" w:color="000000"/>
              <w:bottom w:val="single" w:sz="5" w:space="0" w:color="000000"/>
              <w:right w:val="single" w:sz="5" w:space="0" w:color="000000"/>
            </w:tcBorders>
          </w:tcPr>
          <w:p w14:paraId="6D887400" w14:textId="77777777" w:rsidR="00EC47CA" w:rsidRPr="00103E5D" w:rsidRDefault="004C6E30">
            <w:pPr>
              <w:spacing w:line="320" w:lineRule="exact"/>
              <w:ind w:left="647"/>
              <w:rPr>
                <w:sz w:val="24"/>
                <w:szCs w:val="24"/>
              </w:rPr>
            </w:pPr>
            <w:r w:rsidRPr="00103E5D">
              <w:rPr>
                <w:spacing w:val="1"/>
                <w:sz w:val="24"/>
                <w:szCs w:val="24"/>
              </w:rPr>
              <w:t>6</w:t>
            </w:r>
            <w:r w:rsidRPr="00103E5D">
              <w:rPr>
                <w:sz w:val="24"/>
                <w:szCs w:val="24"/>
              </w:rPr>
              <w:t>-</w:t>
            </w:r>
            <w:r w:rsidRPr="00103E5D">
              <w:rPr>
                <w:spacing w:val="-1"/>
                <w:sz w:val="24"/>
                <w:szCs w:val="24"/>
              </w:rPr>
              <w:t>2</w:t>
            </w:r>
            <w:r w:rsidRPr="00103E5D">
              <w:rPr>
                <w:spacing w:val="1"/>
                <w:sz w:val="24"/>
                <w:szCs w:val="24"/>
              </w:rPr>
              <w:t>1</w:t>
            </w:r>
            <w:r w:rsidRPr="00103E5D">
              <w:rPr>
                <w:spacing w:val="-2"/>
                <w:sz w:val="24"/>
                <w:szCs w:val="24"/>
              </w:rPr>
              <w:t>-</w:t>
            </w:r>
            <w:r w:rsidRPr="00103E5D">
              <w:rPr>
                <w:spacing w:val="-1"/>
                <w:sz w:val="24"/>
                <w:szCs w:val="24"/>
              </w:rPr>
              <w:t>2</w:t>
            </w:r>
            <w:r w:rsidRPr="00103E5D">
              <w:rPr>
                <w:spacing w:val="1"/>
                <w:sz w:val="24"/>
                <w:szCs w:val="24"/>
              </w:rPr>
              <w:t>0</w:t>
            </w:r>
            <w:r w:rsidRPr="00103E5D">
              <w:rPr>
                <w:spacing w:val="-1"/>
                <w:sz w:val="24"/>
                <w:szCs w:val="24"/>
              </w:rPr>
              <w:t>12</w:t>
            </w:r>
          </w:p>
        </w:tc>
        <w:tc>
          <w:tcPr>
            <w:tcW w:w="5026" w:type="dxa"/>
            <w:tcBorders>
              <w:top w:val="single" w:sz="5" w:space="0" w:color="000000"/>
              <w:left w:val="single" w:sz="5" w:space="0" w:color="000000"/>
              <w:bottom w:val="single" w:sz="5" w:space="0" w:color="000000"/>
              <w:right w:val="single" w:sz="5" w:space="0" w:color="000000"/>
            </w:tcBorders>
          </w:tcPr>
          <w:p w14:paraId="26D7130C" w14:textId="77777777" w:rsidR="00EC47CA" w:rsidRPr="00103E5D" w:rsidRDefault="004C6E30">
            <w:pPr>
              <w:spacing w:line="320" w:lineRule="exact"/>
              <w:ind w:left="102"/>
              <w:rPr>
                <w:sz w:val="24"/>
                <w:szCs w:val="24"/>
              </w:rPr>
            </w:pPr>
            <w:r w:rsidRPr="00103E5D">
              <w:rPr>
                <w:sz w:val="24"/>
                <w:szCs w:val="24"/>
              </w:rPr>
              <w:t>C</w:t>
            </w:r>
            <w:r w:rsidRPr="00103E5D">
              <w:rPr>
                <w:spacing w:val="1"/>
                <w:sz w:val="24"/>
                <w:szCs w:val="24"/>
              </w:rPr>
              <w:t>l</w:t>
            </w:r>
            <w:r w:rsidRPr="00103E5D">
              <w:rPr>
                <w:sz w:val="24"/>
                <w:szCs w:val="24"/>
              </w:rPr>
              <w:t>a</w:t>
            </w:r>
            <w:r w:rsidRPr="00103E5D">
              <w:rPr>
                <w:spacing w:val="-2"/>
                <w:sz w:val="24"/>
                <w:szCs w:val="24"/>
              </w:rPr>
              <w:t>r</w:t>
            </w:r>
            <w:r w:rsidRPr="00103E5D">
              <w:rPr>
                <w:spacing w:val="1"/>
                <w:sz w:val="24"/>
                <w:szCs w:val="24"/>
              </w:rPr>
              <w:t>i</w:t>
            </w:r>
            <w:r w:rsidRPr="00103E5D">
              <w:rPr>
                <w:sz w:val="24"/>
                <w:szCs w:val="24"/>
              </w:rPr>
              <w:t>f</w:t>
            </w:r>
            <w:r w:rsidRPr="00103E5D">
              <w:rPr>
                <w:spacing w:val="-1"/>
                <w:sz w:val="24"/>
                <w:szCs w:val="24"/>
              </w:rPr>
              <w:t>i</w:t>
            </w:r>
            <w:r w:rsidRPr="00103E5D">
              <w:rPr>
                <w:sz w:val="24"/>
                <w:szCs w:val="24"/>
              </w:rPr>
              <w:t>ca</w:t>
            </w:r>
            <w:r w:rsidRPr="00103E5D">
              <w:rPr>
                <w:spacing w:val="-1"/>
                <w:sz w:val="24"/>
                <w:szCs w:val="24"/>
              </w:rPr>
              <w:t>ti</w:t>
            </w:r>
            <w:r w:rsidRPr="00103E5D">
              <w:rPr>
                <w:spacing w:val="1"/>
                <w:sz w:val="24"/>
                <w:szCs w:val="24"/>
              </w:rPr>
              <w:t>o</w:t>
            </w:r>
            <w:r w:rsidRPr="00103E5D">
              <w:rPr>
                <w:sz w:val="24"/>
                <w:szCs w:val="24"/>
              </w:rPr>
              <w:t>n</w:t>
            </w:r>
            <w:r w:rsidRPr="00103E5D">
              <w:rPr>
                <w:spacing w:val="-2"/>
                <w:sz w:val="24"/>
                <w:szCs w:val="24"/>
              </w:rPr>
              <w:t xml:space="preserve"> </w:t>
            </w:r>
            <w:r w:rsidRPr="00103E5D">
              <w:rPr>
                <w:spacing w:val="1"/>
                <w:sz w:val="24"/>
                <w:szCs w:val="24"/>
              </w:rPr>
              <w:t>o</w:t>
            </w:r>
            <w:r w:rsidRPr="00103E5D">
              <w:rPr>
                <w:sz w:val="24"/>
                <w:szCs w:val="24"/>
              </w:rPr>
              <w:t xml:space="preserve">f </w:t>
            </w:r>
            <w:r w:rsidRPr="00103E5D">
              <w:rPr>
                <w:spacing w:val="-1"/>
                <w:sz w:val="24"/>
                <w:szCs w:val="24"/>
              </w:rPr>
              <w:t>t</w:t>
            </w:r>
            <w:r w:rsidRPr="00103E5D">
              <w:rPr>
                <w:sz w:val="24"/>
                <w:szCs w:val="24"/>
              </w:rPr>
              <w:t>ra</w:t>
            </w:r>
            <w:r w:rsidRPr="00103E5D">
              <w:rPr>
                <w:spacing w:val="-1"/>
                <w:sz w:val="24"/>
                <w:szCs w:val="24"/>
              </w:rPr>
              <w:t>i</w:t>
            </w:r>
            <w:r w:rsidRPr="00103E5D">
              <w:rPr>
                <w:spacing w:val="1"/>
                <w:sz w:val="24"/>
                <w:szCs w:val="24"/>
              </w:rPr>
              <w:t>l</w:t>
            </w:r>
            <w:r w:rsidRPr="00103E5D">
              <w:rPr>
                <w:spacing w:val="-2"/>
                <w:sz w:val="24"/>
                <w:szCs w:val="24"/>
              </w:rPr>
              <w:t>e</w:t>
            </w:r>
            <w:r w:rsidRPr="00103E5D">
              <w:rPr>
                <w:sz w:val="24"/>
                <w:szCs w:val="24"/>
              </w:rPr>
              <w:t xml:space="preserve">r </w:t>
            </w:r>
            <w:r w:rsidRPr="00103E5D">
              <w:rPr>
                <w:spacing w:val="1"/>
                <w:sz w:val="24"/>
                <w:szCs w:val="24"/>
              </w:rPr>
              <w:t>p</w:t>
            </w:r>
            <w:r w:rsidRPr="00103E5D">
              <w:rPr>
                <w:spacing w:val="-1"/>
                <w:sz w:val="24"/>
                <w:szCs w:val="24"/>
              </w:rPr>
              <w:t>o</w:t>
            </w:r>
            <w:r w:rsidRPr="00103E5D">
              <w:rPr>
                <w:spacing w:val="1"/>
                <w:sz w:val="24"/>
                <w:szCs w:val="24"/>
              </w:rPr>
              <w:t>l</w:t>
            </w:r>
            <w:r w:rsidRPr="00103E5D">
              <w:rPr>
                <w:spacing w:val="-1"/>
                <w:sz w:val="24"/>
                <w:szCs w:val="24"/>
              </w:rPr>
              <w:t>i</w:t>
            </w:r>
            <w:r w:rsidRPr="00103E5D">
              <w:rPr>
                <w:sz w:val="24"/>
                <w:szCs w:val="24"/>
              </w:rPr>
              <w:t>cy</w:t>
            </w:r>
            <w:r w:rsidRPr="00103E5D">
              <w:rPr>
                <w:spacing w:val="1"/>
                <w:sz w:val="24"/>
                <w:szCs w:val="24"/>
              </w:rPr>
              <w:t xml:space="preserve"> </w:t>
            </w:r>
            <w:r w:rsidRPr="00103E5D">
              <w:rPr>
                <w:spacing w:val="-2"/>
                <w:sz w:val="24"/>
                <w:szCs w:val="24"/>
              </w:rPr>
              <w:t>a</w:t>
            </w:r>
            <w:r w:rsidRPr="00103E5D">
              <w:rPr>
                <w:spacing w:val="-1"/>
                <w:sz w:val="24"/>
                <w:szCs w:val="24"/>
              </w:rPr>
              <w:t>n</w:t>
            </w:r>
            <w:r w:rsidRPr="00103E5D">
              <w:rPr>
                <w:sz w:val="24"/>
                <w:szCs w:val="24"/>
              </w:rPr>
              <w:t>d</w:t>
            </w:r>
            <w:r w:rsidRPr="00103E5D">
              <w:rPr>
                <w:spacing w:val="1"/>
                <w:sz w:val="24"/>
                <w:szCs w:val="24"/>
              </w:rPr>
              <w:t xml:space="preserve"> D</w:t>
            </w:r>
            <w:r w:rsidRPr="00103E5D">
              <w:rPr>
                <w:spacing w:val="-3"/>
                <w:sz w:val="24"/>
                <w:szCs w:val="24"/>
              </w:rPr>
              <w:t>R</w:t>
            </w:r>
            <w:r w:rsidRPr="00103E5D">
              <w:rPr>
                <w:sz w:val="24"/>
                <w:szCs w:val="24"/>
              </w:rPr>
              <w:t>RC</w:t>
            </w:r>
          </w:p>
          <w:p w14:paraId="24026E54" w14:textId="77777777" w:rsidR="00EC47CA" w:rsidRPr="00103E5D" w:rsidRDefault="004C6E30">
            <w:pPr>
              <w:spacing w:line="320" w:lineRule="exact"/>
              <w:ind w:left="102"/>
              <w:rPr>
                <w:sz w:val="24"/>
                <w:szCs w:val="24"/>
              </w:rPr>
            </w:pPr>
            <w:r w:rsidRPr="00103E5D">
              <w:rPr>
                <w:spacing w:val="1"/>
                <w:position w:val="-1"/>
                <w:sz w:val="24"/>
                <w:szCs w:val="24"/>
              </w:rPr>
              <w:t>p</w:t>
            </w:r>
            <w:r w:rsidRPr="00103E5D">
              <w:rPr>
                <w:position w:val="-1"/>
                <w:sz w:val="24"/>
                <w:szCs w:val="24"/>
              </w:rPr>
              <w:t>r</w:t>
            </w:r>
            <w:r w:rsidRPr="00103E5D">
              <w:rPr>
                <w:spacing w:val="-1"/>
                <w:position w:val="-1"/>
                <w:sz w:val="24"/>
                <w:szCs w:val="24"/>
              </w:rPr>
              <w:t>o</w:t>
            </w:r>
            <w:r w:rsidRPr="00103E5D">
              <w:rPr>
                <w:position w:val="-1"/>
                <w:sz w:val="24"/>
                <w:szCs w:val="24"/>
              </w:rPr>
              <w:t>c</w:t>
            </w:r>
            <w:r w:rsidRPr="00103E5D">
              <w:rPr>
                <w:spacing w:val="-2"/>
                <w:position w:val="-1"/>
                <w:sz w:val="24"/>
                <w:szCs w:val="24"/>
              </w:rPr>
              <w:t>e</w:t>
            </w:r>
            <w:r w:rsidRPr="00103E5D">
              <w:rPr>
                <w:spacing w:val="1"/>
                <w:position w:val="-1"/>
                <w:sz w:val="24"/>
                <w:szCs w:val="24"/>
              </w:rPr>
              <w:t>du</w:t>
            </w:r>
            <w:r w:rsidRPr="00103E5D">
              <w:rPr>
                <w:spacing w:val="-2"/>
                <w:position w:val="-1"/>
                <w:sz w:val="24"/>
                <w:szCs w:val="24"/>
              </w:rPr>
              <w:t>r</w:t>
            </w:r>
            <w:r w:rsidRPr="00103E5D">
              <w:rPr>
                <w:position w:val="-1"/>
                <w:sz w:val="24"/>
                <w:szCs w:val="24"/>
              </w:rPr>
              <w:t>e.</w:t>
            </w:r>
          </w:p>
        </w:tc>
      </w:tr>
      <w:tr w:rsidR="00EC47CA" w14:paraId="7A8073D6" w14:textId="77777777">
        <w:trPr>
          <w:trHeight w:hRule="exact" w:val="655"/>
        </w:trPr>
        <w:tc>
          <w:tcPr>
            <w:tcW w:w="3408" w:type="dxa"/>
            <w:tcBorders>
              <w:top w:val="single" w:sz="5" w:space="0" w:color="000000"/>
              <w:left w:val="single" w:sz="5" w:space="0" w:color="000000"/>
              <w:bottom w:val="single" w:sz="5" w:space="0" w:color="000000"/>
              <w:right w:val="single" w:sz="5" w:space="0" w:color="000000"/>
            </w:tcBorders>
          </w:tcPr>
          <w:p w14:paraId="5CCEA5F6" w14:textId="77777777" w:rsidR="00EC47CA" w:rsidRPr="00103E5D" w:rsidRDefault="004C6E30">
            <w:pPr>
              <w:spacing w:line="320" w:lineRule="exact"/>
              <w:ind w:left="1588" w:right="1586"/>
              <w:jc w:val="center"/>
              <w:rPr>
                <w:sz w:val="24"/>
                <w:szCs w:val="24"/>
              </w:rPr>
            </w:pPr>
            <w:r w:rsidRPr="00103E5D">
              <w:rPr>
                <w:sz w:val="24"/>
                <w:szCs w:val="24"/>
              </w:rPr>
              <w:t>6</w:t>
            </w:r>
          </w:p>
        </w:tc>
        <w:tc>
          <w:tcPr>
            <w:tcW w:w="2474" w:type="dxa"/>
            <w:tcBorders>
              <w:top w:val="single" w:sz="5" w:space="0" w:color="000000"/>
              <w:left w:val="single" w:sz="5" w:space="0" w:color="000000"/>
              <w:bottom w:val="single" w:sz="5" w:space="0" w:color="000000"/>
              <w:right w:val="single" w:sz="5" w:space="0" w:color="000000"/>
            </w:tcBorders>
          </w:tcPr>
          <w:p w14:paraId="7EC1C20E" w14:textId="77777777" w:rsidR="00EC47CA" w:rsidRPr="00103E5D" w:rsidRDefault="004C6E30">
            <w:pPr>
              <w:spacing w:line="320" w:lineRule="exact"/>
              <w:ind w:left="647"/>
              <w:rPr>
                <w:sz w:val="24"/>
                <w:szCs w:val="24"/>
              </w:rPr>
            </w:pPr>
            <w:r w:rsidRPr="00103E5D">
              <w:rPr>
                <w:spacing w:val="1"/>
                <w:sz w:val="24"/>
                <w:szCs w:val="24"/>
              </w:rPr>
              <w:t>8</w:t>
            </w:r>
            <w:r w:rsidRPr="00103E5D">
              <w:rPr>
                <w:sz w:val="24"/>
                <w:szCs w:val="24"/>
              </w:rPr>
              <w:t>-</w:t>
            </w:r>
            <w:r w:rsidRPr="00103E5D">
              <w:rPr>
                <w:spacing w:val="-1"/>
                <w:sz w:val="24"/>
                <w:szCs w:val="24"/>
              </w:rPr>
              <w:t>1</w:t>
            </w:r>
            <w:r w:rsidRPr="00103E5D">
              <w:rPr>
                <w:spacing w:val="1"/>
                <w:sz w:val="24"/>
                <w:szCs w:val="24"/>
              </w:rPr>
              <w:t>6</w:t>
            </w:r>
            <w:r w:rsidRPr="00103E5D">
              <w:rPr>
                <w:spacing w:val="-2"/>
                <w:sz w:val="24"/>
                <w:szCs w:val="24"/>
              </w:rPr>
              <w:t>-</w:t>
            </w:r>
            <w:r w:rsidRPr="00103E5D">
              <w:rPr>
                <w:spacing w:val="-1"/>
                <w:sz w:val="24"/>
                <w:szCs w:val="24"/>
              </w:rPr>
              <w:t>2</w:t>
            </w:r>
            <w:r w:rsidRPr="00103E5D">
              <w:rPr>
                <w:spacing w:val="1"/>
                <w:sz w:val="24"/>
                <w:szCs w:val="24"/>
              </w:rPr>
              <w:t>0</w:t>
            </w:r>
            <w:r w:rsidRPr="00103E5D">
              <w:rPr>
                <w:spacing w:val="-1"/>
                <w:sz w:val="24"/>
                <w:szCs w:val="24"/>
              </w:rPr>
              <w:t>14</w:t>
            </w:r>
          </w:p>
        </w:tc>
        <w:tc>
          <w:tcPr>
            <w:tcW w:w="5026" w:type="dxa"/>
            <w:tcBorders>
              <w:top w:val="single" w:sz="5" w:space="0" w:color="000000"/>
              <w:left w:val="single" w:sz="5" w:space="0" w:color="000000"/>
              <w:bottom w:val="single" w:sz="5" w:space="0" w:color="000000"/>
              <w:right w:val="single" w:sz="5" w:space="0" w:color="000000"/>
            </w:tcBorders>
          </w:tcPr>
          <w:p w14:paraId="6A3E7E4E" w14:textId="77777777" w:rsidR="00EC47CA" w:rsidRPr="00103E5D" w:rsidRDefault="004C6E30">
            <w:pPr>
              <w:spacing w:before="3" w:line="320" w:lineRule="exact"/>
              <w:ind w:left="102" w:right="390"/>
              <w:rPr>
                <w:sz w:val="24"/>
                <w:szCs w:val="24"/>
              </w:rPr>
            </w:pPr>
            <w:r w:rsidRPr="00103E5D">
              <w:rPr>
                <w:sz w:val="24"/>
                <w:szCs w:val="24"/>
              </w:rPr>
              <w:t>C</w:t>
            </w:r>
            <w:r w:rsidRPr="00103E5D">
              <w:rPr>
                <w:spacing w:val="1"/>
                <w:sz w:val="24"/>
                <w:szCs w:val="24"/>
              </w:rPr>
              <w:t>l</w:t>
            </w:r>
            <w:r w:rsidRPr="00103E5D">
              <w:rPr>
                <w:sz w:val="24"/>
                <w:szCs w:val="24"/>
              </w:rPr>
              <w:t>a</w:t>
            </w:r>
            <w:r w:rsidRPr="00103E5D">
              <w:rPr>
                <w:spacing w:val="-2"/>
                <w:sz w:val="24"/>
                <w:szCs w:val="24"/>
              </w:rPr>
              <w:t>r</w:t>
            </w:r>
            <w:r w:rsidRPr="00103E5D">
              <w:rPr>
                <w:spacing w:val="1"/>
                <w:sz w:val="24"/>
                <w:szCs w:val="24"/>
              </w:rPr>
              <w:t>i</w:t>
            </w:r>
            <w:r w:rsidRPr="00103E5D">
              <w:rPr>
                <w:sz w:val="24"/>
                <w:szCs w:val="24"/>
              </w:rPr>
              <w:t>f</w:t>
            </w:r>
            <w:r w:rsidRPr="00103E5D">
              <w:rPr>
                <w:spacing w:val="-1"/>
                <w:sz w:val="24"/>
                <w:szCs w:val="24"/>
              </w:rPr>
              <w:t>i</w:t>
            </w:r>
            <w:r w:rsidRPr="00103E5D">
              <w:rPr>
                <w:sz w:val="24"/>
                <w:szCs w:val="24"/>
              </w:rPr>
              <w:t>ed</w:t>
            </w:r>
            <w:r w:rsidRPr="00103E5D">
              <w:rPr>
                <w:spacing w:val="-2"/>
                <w:sz w:val="24"/>
                <w:szCs w:val="24"/>
              </w:rPr>
              <w:t xml:space="preserve"> </w:t>
            </w:r>
            <w:r w:rsidRPr="00103E5D">
              <w:rPr>
                <w:spacing w:val="1"/>
                <w:sz w:val="24"/>
                <w:szCs w:val="24"/>
              </w:rPr>
              <w:t>t</w:t>
            </w:r>
            <w:r w:rsidRPr="00103E5D">
              <w:rPr>
                <w:sz w:val="24"/>
                <w:szCs w:val="24"/>
              </w:rPr>
              <w:t>ree r</w:t>
            </w:r>
            <w:r w:rsidRPr="00103E5D">
              <w:rPr>
                <w:spacing w:val="-2"/>
                <w:sz w:val="24"/>
                <w:szCs w:val="24"/>
              </w:rPr>
              <w:t>e</w:t>
            </w:r>
            <w:r w:rsidRPr="00103E5D">
              <w:rPr>
                <w:spacing w:val="-1"/>
                <w:sz w:val="24"/>
                <w:szCs w:val="24"/>
              </w:rPr>
              <w:t>p</w:t>
            </w:r>
            <w:r w:rsidRPr="00103E5D">
              <w:rPr>
                <w:spacing w:val="1"/>
                <w:sz w:val="24"/>
                <w:szCs w:val="24"/>
              </w:rPr>
              <w:t>l</w:t>
            </w:r>
            <w:r w:rsidRPr="00103E5D">
              <w:rPr>
                <w:sz w:val="24"/>
                <w:szCs w:val="24"/>
              </w:rPr>
              <w:t>ac</w:t>
            </w:r>
            <w:r w:rsidRPr="00103E5D">
              <w:rPr>
                <w:spacing w:val="-2"/>
                <w:sz w:val="24"/>
                <w:szCs w:val="24"/>
              </w:rPr>
              <w:t>e</w:t>
            </w:r>
            <w:r w:rsidRPr="00103E5D">
              <w:rPr>
                <w:sz w:val="24"/>
                <w:szCs w:val="24"/>
              </w:rPr>
              <w:t>me</w:t>
            </w:r>
            <w:r w:rsidRPr="00103E5D">
              <w:rPr>
                <w:spacing w:val="-1"/>
                <w:sz w:val="24"/>
                <w:szCs w:val="24"/>
              </w:rPr>
              <w:t>n</w:t>
            </w:r>
            <w:r w:rsidRPr="00103E5D">
              <w:rPr>
                <w:spacing w:val="1"/>
                <w:sz w:val="24"/>
                <w:szCs w:val="24"/>
              </w:rPr>
              <w:t>t</w:t>
            </w:r>
            <w:r w:rsidRPr="00103E5D">
              <w:rPr>
                <w:sz w:val="24"/>
                <w:szCs w:val="24"/>
              </w:rPr>
              <w:t>,</w:t>
            </w:r>
            <w:r w:rsidRPr="00103E5D">
              <w:rPr>
                <w:spacing w:val="-1"/>
                <w:sz w:val="24"/>
                <w:szCs w:val="24"/>
              </w:rPr>
              <w:t xml:space="preserve"> v</w:t>
            </w:r>
            <w:r w:rsidRPr="00103E5D">
              <w:rPr>
                <w:spacing w:val="1"/>
                <w:sz w:val="24"/>
                <w:szCs w:val="24"/>
              </w:rPr>
              <w:t>i</w:t>
            </w:r>
            <w:r w:rsidRPr="00103E5D">
              <w:rPr>
                <w:spacing w:val="-1"/>
                <w:sz w:val="24"/>
                <w:szCs w:val="24"/>
              </w:rPr>
              <w:t>o</w:t>
            </w:r>
            <w:r w:rsidRPr="00103E5D">
              <w:rPr>
                <w:spacing w:val="1"/>
                <w:sz w:val="24"/>
                <w:szCs w:val="24"/>
              </w:rPr>
              <w:t>l</w:t>
            </w:r>
            <w:r w:rsidRPr="00103E5D">
              <w:rPr>
                <w:spacing w:val="-2"/>
                <w:sz w:val="24"/>
                <w:szCs w:val="24"/>
              </w:rPr>
              <w:t>a</w:t>
            </w:r>
            <w:r w:rsidRPr="00103E5D">
              <w:rPr>
                <w:spacing w:val="1"/>
                <w:sz w:val="24"/>
                <w:szCs w:val="24"/>
              </w:rPr>
              <w:t>t</w:t>
            </w:r>
            <w:r w:rsidRPr="00103E5D">
              <w:rPr>
                <w:spacing w:val="-1"/>
                <w:sz w:val="24"/>
                <w:szCs w:val="24"/>
              </w:rPr>
              <w:t>io</w:t>
            </w:r>
            <w:r w:rsidRPr="00103E5D">
              <w:rPr>
                <w:sz w:val="24"/>
                <w:szCs w:val="24"/>
              </w:rPr>
              <w:t>n</w:t>
            </w:r>
            <w:r w:rsidRPr="00103E5D">
              <w:rPr>
                <w:spacing w:val="1"/>
                <w:sz w:val="24"/>
                <w:szCs w:val="24"/>
              </w:rPr>
              <w:t xml:space="preserve"> </w:t>
            </w:r>
            <w:r w:rsidRPr="00103E5D">
              <w:rPr>
                <w:sz w:val="24"/>
                <w:szCs w:val="24"/>
              </w:rPr>
              <w:t>fee a</w:t>
            </w:r>
            <w:r w:rsidRPr="00103E5D">
              <w:rPr>
                <w:spacing w:val="-1"/>
                <w:sz w:val="24"/>
                <w:szCs w:val="24"/>
              </w:rPr>
              <w:t>n</w:t>
            </w:r>
            <w:r w:rsidRPr="00103E5D">
              <w:rPr>
                <w:sz w:val="24"/>
                <w:szCs w:val="24"/>
              </w:rPr>
              <w:t>d</w:t>
            </w:r>
            <w:r w:rsidRPr="00103E5D">
              <w:rPr>
                <w:spacing w:val="1"/>
                <w:sz w:val="24"/>
                <w:szCs w:val="24"/>
              </w:rPr>
              <w:t xml:space="preserve"> </w:t>
            </w:r>
            <w:r w:rsidRPr="00103E5D">
              <w:rPr>
                <w:sz w:val="24"/>
                <w:szCs w:val="24"/>
              </w:rPr>
              <w:t>c</w:t>
            </w:r>
            <w:r w:rsidRPr="00103E5D">
              <w:rPr>
                <w:spacing w:val="-1"/>
                <w:sz w:val="24"/>
                <w:szCs w:val="24"/>
              </w:rPr>
              <w:t>o</w:t>
            </w:r>
            <w:r w:rsidRPr="00103E5D">
              <w:rPr>
                <w:spacing w:val="1"/>
                <w:sz w:val="24"/>
                <w:szCs w:val="24"/>
              </w:rPr>
              <w:t>l</w:t>
            </w:r>
            <w:r w:rsidRPr="00103E5D">
              <w:rPr>
                <w:spacing w:val="-1"/>
                <w:sz w:val="24"/>
                <w:szCs w:val="24"/>
              </w:rPr>
              <w:t>o</w:t>
            </w:r>
            <w:r w:rsidRPr="00103E5D">
              <w:rPr>
                <w:sz w:val="24"/>
                <w:szCs w:val="24"/>
              </w:rPr>
              <w:t xml:space="preserve">r </w:t>
            </w:r>
            <w:r w:rsidRPr="00103E5D">
              <w:rPr>
                <w:spacing w:val="1"/>
                <w:sz w:val="24"/>
                <w:szCs w:val="24"/>
              </w:rPr>
              <w:t>p</w:t>
            </w:r>
            <w:r w:rsidRPr="00103E5D">
              <w:rPr>
                <w:spacing w:val="-2"/>
                <w:sz w:val="24"/>
                <w:szCs w:val="24"/>
              </w:rPr>
              <w:t>a</w:t>
            </w:r>
            <w:r w:rsidRPr="00103E5D">
              <w:rPr>
                <w:spacing w:val="1"/>
                <w:sz w:val="24"/>
                <w:szCs w:val="24"/>
              </w:rPr>
              <w:t>l</w:t>
            </w:r>
            <w:r w:rsidRPr="00103E5D">
              <w:rPr>
                <w:spacing w:val="-2"/>
                <w:sz w:val="24"/>
                <w:szCs w:val="24"/>
              </w:rPr>
              <w:t>e</w:t>
            </w:r>
            <w:r w:rsidRPr="00103E5D">
              <w:rPr>
                <w:spacing w:val="1"/>
                <w:sz w:val="24"/>
                <w:szCs w:val="24"/>
              </w:rPr>
              <w:t>t</w:t>
            </w:r>
            <w:r w:rsidRPr="00103E5D">
              <w:rPr>
                <w:spacing w:val="-1"/>
                <w:sz w:val="24"/>
                <w:szCs w:val="24"/>
              </w:rPr>
              <w:t>t</w:t>
            </w:r>
            <w:r w:rsidRPr="00103E5D">
              <w:rPr>
                <w:sz w:val="24"/>
                <w:szCs w:val="24"/>
              </w:rPr>
              <w:t>e.</w:t>
            </w:r>
          </w:p>
        </w:tc>
      </w:tr>
      <w:tr w:rsidR="00EC47CA" w14:paraId="11600248" w14:textId="77777777">
        <w:trPr>
          <w:trHeight w:hRule="exact" w:val="2585"/>
        </w:trPr>
        <w:tc>
          <w:tcPr>
            <w:tcW w:w="3408" w:type="dxa"/>
            <w:tcBorders>
              <w:top w:val="single" w:sz="5" w:space="0" w:color="000000"/>
              <w:left w:val="single" w:sz="5" w:space="0" w:color="000000"/>
              <w:bottom w:val="single" w:sz="5" w:space="0" w:color="000000"/>
              <w:right w:val="single" w:sz="5" w:space="0" w:color="000000"/>
            </w:tcBorders>
          </w:tcPr>
          <w:p w14:paraId="2CE8E276" w14:textId="77777777" w:rsidR="00EC47CA" w:rsidRPr="00103E5D" w:rsidRDefault="004C6E30">
            <w:pPr>
              <w:spacing w:line="320" w:lineRule="exact"/>
              <w:ind w:left="1588" w:right="1586"/>
              <w:jc w:val="center"/>
              <w:rPr>
                <w:sz w:val="24"/>
                <w:szCs w:val="24"/>
              </w:rPr>
            </w:pPr>
            <w:r w:rsidRPr="00103E5D">
              <w:rPr>
                <w:sz w:val="24"/>
                <w:szCs w:val="24"/>
              </w:rPr>
              <w:t>7</w:t>
            </w:r>
          </w:p>
        </w:tc>
        <w:tc>
          <w:tcPr>
            <w:tcW w:w="2474" w:type="dxa"/>
            <w:tcBorders>
              <w:top w:val="single" w:sz="5" w:space="0" w:color="000000"/>
              <w:left w:val="single" w:sz="5" w:space="0" w:color="000000"/>
              <w:bottom w:val="single" w:sz="5" w:space="0" w:color="000000"/>
              <w:right w:val="single" w:sz="5" w:space="0" w:color="000000"/>
            </w:tcBorders>
          </w:tcPr>
          <w:p w14:paraId="7D449D4F" w14:textId="77777777" w:rsidR="00EC47CA" w:rsidRPr="00103E5D" w:rsidRDefault="004C6E30">
            <w:pPr>
              <w:spacing w:line="320" w:lineRule="exact"/>
              <w:ind w:left="664"/>
              <w:rPr>
                <w:sz w:val="24"/>
                <w:szCs w:val="24"/>
              </w:rPr>
            </w:pPr>
            <w:r w:rsidRPr="00103E5D">
              <w:rPr>
                <w:spacing w:val="1"/>
                <w:sz w:val="24"/>
                <w:szCs w:val="24"/>
              </w:rPr>
              <w:t>7</w:t>
            </w:r>
            <w:r w:rsidRPr="00103E5D">
              <w:rPr>
                <w:spacing w:val="-1"/>
                <w:sz w:val="24"/>
                <w:szCs w:val="24"/>
              </w:rPr>
              <w:t>/1</w:t>
            </w:r>
            <w:r w:rsidRPr="00103E5D">
              <w:rPr>
                <w:spacing w:val="1"/>
                <w:sz w:val="24"/>
                <w:szCs w:val="24"/>
              </w:rPr>
              <w:t>1</w:t>
            </w:r>
            <w:r w:rsidRPr="00103E5D">
              <w:rPr>
                <w:spacing w:val="-1"/>
                <w:sz w:val="24"/>
                <w:szCs w:val="24"/>
              </w:rPr>
              <w:t>/</w:t>
            </w:r>
            <w:r w:rsidRPr="00103E5D">
              <w:rPr>
                <w:spacing w:val="1"/>
                <w:sz w:val="24"/>
                <w:szCs w:val="24"/>
              </w:rPr>
              <w:t>2</w:t>
            </w:r>
            <w:r w:rsidRPr="00103E5D">
              <w:rPr>
                <w:spacing w:val="-1"/>
                <w:sz w:val="24"/>
                <w:szCs w:val="24"/>
              </w:rPr>
              <w:t>015</w:t>
            </w:r>
          </w:p>
        </w:tc>
        <w:tc>
          <w:tcPr>
            <w:tcW w:w="5026" w:type="dxa"/>
            <w:tcBorders>
              <w:top w:val="single" w:sz="5" w:space="0" w:color="000000"/>
              <w:left w:val="single" w:sz="5" w:space="0" w:color="000000"/>
              <w:bottom w:val="single" w:sz="5" w:space="0" w:color="000000"/>
              <w:right w:val="single" w:sz="5" w:space="0" w:color="000000"/>
            </w:tcBorders>
          </w:tcPr>
          <w:p w14:paraId="4C53D4BD" w14:textId="77777777" w:rsidR="00EC47CA" w:rsidRPr="00103E5D" w:rsidRDefault="004C6E30">
            <w:pPr>
              <w:spacing w:before="3" w:line="320" w:lineRule="exact"/>
              <w:ind w:left="102" w:right="344"/>
              <w:rPr>
                <w:sz w:val="24"/>
                <w:szCs w:val="24"/>
              </w:rPr>
            </w:pPr>
            <w:r w:rsidRPr="00103E5D">
              <w:rPr>
                <w:sz w:val="24"/>
                <w:szCs w:val="24"/>
              </w:rPr>
              <w:t>C</w:t>
            </w:r>
            <w:r w:rsidRPr="00103E5D">
              <w:rPr>
                <w:spacing w:val="1"/>
                <w:sz w:val="24"/>
                <w:szCs w:val="24"/>
              </w:rPr>
              <w:t>l</w:t>
            </w:r>
            <w:r w:rsidRPr="00103E5D">
              <w:rPr>
                <w:sz w:val="24"/>
                <w:szCs w:val="24"/>
              </w:rPr>
              <w:t>a</w:t>
            </w:r>
            <w:r w:rsidRPr="00103E5D">
              <w:rPr>
                <w:spacing w:val="-2"/>
                <w:sz w:val="24"/>
                <w:szCs w:val="24"/>
              </w:rPr>
              <w:t>r</w:t>
            </w:r>
            <w:r w:rsidRPr="00103E5D">
              <w:rPr>
                <w:spacing w:val="1"/>
                <w:sz w:val="24"/>
                <w:szCs w:val="24"/>
              </w:rPr>
              <w:t>i</w:t>
            </w:r>
            <w:r w:rsidRPr="00103E5D">
              <w:rPr>
                <w:sz w:val="24"/>
                <w:szCs w:val="24"/>
              </w:rPr>
              <w:t>f</w:t>
            </w:r>
            <w:r w:rsidRPr="00103E5D">
              <w:rPr>
                <w:spacing w:val="-1"/>
                <w:sz w:val="24"/>
                <w:szCs w:val="24"/>
              </w:rPr>
              <w:t>i</w:t>
            </w:r>
            <w:r w:rsidRPr="00103E5D">
              <w:rPr>
                <w:sz w:val="24"/>
                <w:szCs w:val="24"/>
              </w:rPr>
              <w:t>ed</w:t>
            </w:r>
            <w:r w:rsidRPr="00103E5D">
              <w:rPr>
                <w:spacing w:val="-2"/>
                <w:sz w:val="24"/>
                <w:szCs w:val="24"/>
              </w:rPr>
              <w:t xml:space="preserve"> </w:t>
            </w:r>
            <w:r w:rsidRPr="00103E5D">
              <w:rPr>
                <w:spacing w:val="1"/>
                <w:sz w:val="24"/>
                <w:szCs w:val="24"/>
              </w:rPr>
              <w:t>u</w:t>
            </w:r>
            <w:r w:rsidRPr="00103E5D">
              <w:rPr>
                <w:spacing w:val="-1"/>
                <w:sz w:val="24"/>
                <w:szCs w:val="24"/>
              </w:rPr>
              <w:t>s</w:t>
            </w:r>
            <w:r w:rsidRPr="00103E5D">
              <w:rPr>
                <w:sz w:val="24"/>
                <w:szCs w:val="24"/>
              </w:rPr>
              <w:t xml:space="preserve">e </w:t>
            </w:r>
            <w:r w:rsidRPr="00103E5D">
              <w:rPr>
                <w:spacing w:val="1"/>
                <w:sz w:val="24"/>
                <w:szCs w:val="24"/>
              </w:rPr>
              <w:t>o</w:t>
            </w:r>
            <w:r w:rsidRPr="00103E5D">
              <w:rPr>
                <w:sz w:val="24"/>
                <w:szCs w:val="24"/>
              </w:rPr>
              <w:t>f</w:t>
            </w:r>
            <w:r w:rsidRPr="00103E5D">
              <w:rPr>
                <w:spacing w:val="-3"/>
                <w:sz w:val="24"/>
                <w:szCs w:val="24"/>
              </w:rPr>
              <w:t xml:space="preserve"> </w:t>
            </w:r>
            <w:r w:rsidRPr="00103E5D">
              <w:rPr>
                <w:spacing w:val="1"/>
                <w:sz w:val="24"/>
                <w:szCs w:val="24"/>
              </w:rPr>
              <w:t>s</w:t>
            </w:r>
            <w:r w:rsidRPr="00103E5D">
              <w:rPr>
                <w:sz w:val="24"/>
                <w:szCs w:val="24"/>
              </w:rPr>
              <w:t>a</w:t>
            </w:r>
            <w:r w:rsidRPr="00103E5D">
              <w:rPr>
                <w:spacing w:val="-1"/>
                <w:sz w:val="24"/>
                <w:szCs w:val="24"/>
              </w:rPr>
              <w:t>t</w:t>
            </w:r>
            <w:r w:rsidRPr="00103E5D">
              <w:rPr>
                <w:sz w:val="24"/>
                <w:szCs w:val="24"/>
              </w:rPr>
              <w:t>e</w:t>
            </w:r>
            <w:r w:rsidRPr="00103E5D">
              <w:rPr>
                <w:spacing w:val="-1"/>
                <w:sz w:val="24"/>
                <w:szCs w:val="24"/>
              </w:rPr>
              <w:t>ll</w:t>
            </w:r>
            <w:r w:rsidRPr="00103E5D">
              <w:rPr>
                <w:spacing w:val="1"/>
                <w:sz w:val="24"/>
                <w:szCs w:val="24"/>
              </w:rPr>
              <w:t>it</w:t>
            </w:r>
            <w:r w:rsidRPr="00103E5D">
              <w:rPr>
                <w:sz w:val="24"/>
                <w:szCs w:val="24"/>
              </w:rPr>
              <w:t>e</w:t>
            </w:r>
            <w:r w:rsidRPr="00103E5D">
              <w:rPr>
                <w:spacing w:val="-3"/>
                <w:sz w:val="24"/>
                <w:szCs w:val="24"/>
              </w:rPr>
              <w:t xml:space="preserve"> </w:t>
            </w:r>
            <w:r w:rsidRPr="00103E5D">
              <w:rPr>
                <w:spacing w:val="1"/>
                <w:sz w:val="24"/>
                <w:szCs w:val="24"/>
              </w:rPr>
              <w:t>d</w:t>
            </w:r>
            <w:r w:rsidRPr="00103E5D">
              <w:rPr>
                <w:spacing w:val="-1"/>
                <w:sz w:val="24"/>
                <w:szCs w:val="24"/>
              </w:rPr>
              <w:t>is</w:t>
            </w:r>
            <w:r w:rsidRPr="00103E5D">
              <w:rPr>
                <w:spacing w:val="1"/>
                <w:sz w:val="24"/>
                <w:szCs w:val="24"/>
              </w:rPr>
              <w:t>h</w:t>
            </w:r>
            <w:r w:rsidRPr="00103E5D">
              <w:rPr>
                <w:spacing w:val="-2"/>
                <w:sz w:val="24"/>
                <w:szCs w:val="24"/>
              </w:rPr>
              <w:t>e</w:t>
            </w:r>
            <w:r w:rsidRPr="00103E5D">
              <w:rPr>
                <w:spacing w:val="1"/>
                <w:sz w:val="24"/>
                <w:szCs w:val="24"/>
              </w:rPr>
              <w:t>s</w:t>
            </w:r>
            <w:r w:rsidRPr="00103E5D">
              <w:rPr>
                <w:sz w:val="24"/>
                <w:szCs w:val="24"/>
              </w:rPr>
              <w:t>,</w:t>
            </w:r>
            <w:r w:rsidRPr="00103E5D">
              <w:rPr>
                <w:spacing w:val="-1"/>
                <w:sz w:val="24"/>
                <w:szCs w:val="24"/>
              </w:rPr>
              <w:t xml:space="preserve"> </w:t>
            </w:r>
            <w:r w:rsidRPr="00103E5D">
              <w:rPr>
                <w:sz w:val="24"/>
                <w:szCs w:val="24"/>
              </w:rPr>
              <w:t>re</w:t>
            </w:r>
            <w:r w:rsidRPr="00103E5D">
              <w:rPr>
                <w:spacing w:val="-1"/>
                <w:sz w:val="24"/>
                <w:szCs w:val="24"/>
              </w:rPr>
              <w:t>v</w:t>
            </w:r>
            <w:r w:rsidRPr="00103E5D">
              <w:rPr>
                <w:spacing w:val="1"/>
                <w:sz w:val="24"/>
                <w:szCs w:val="24"/>
              </w:rPr>
              <w:t>i</w:t>
            </w:r>
            <w:r w:rsidRPr="00103E5D">
              <w:rPr>
                <w:spacing w:val="-1"/>
                <w:sz w:val="24"/>
                <w:szCs w:val="24"/>
              </w:rPr>
              <w:t>s</w:t>
            </w:r>
            <w:r w:rsidRPr="00103E5D">
              <w:rPr>
                <w:sz w:val="24"/>
                <w:szCs w:val="24"/>
              </w:rPr>
              <w:t xml:space="preserve">ed </w:t>
            </w:r>
            <w:r w:rsidRPr="00103E5D">
              <w:rPr>
                <w:spacing w:val="1"/>
                <w:sz w:val="24"/>
                <w:szCs w:val="24"/>
              </w:rPr>
              <w:t>pl</w:t>
            </w:r>
            <w:r w:rsidRPr="00103E5D">
              <w:rPr>
                <w:spacing w:val="-2"/>
                <w:sz w:val="24"/>
                <w:szCs w:val="24"/>
              </w:rPr>
              <w:t>a</w:t>
            </w:r>
            <w:r w:rsidRPr="00103E5D">
              <w:rPr>
                <w:sz w:val="24"/>
                <w:szCs w:val="24"/>
              </w:rPr>
              <w:t>cem</w:t>
            </w:r>
            <w:r w:rsidRPr="00103E5D">
              <w:rPr>
                <w:spacing w:val="-2"/>
                <w:sz w:val="24"/>
                <w:szCs w:val="24"/>
              </w:rPr>
              <w:t>e</w:t>
            </w:r>
            <w:r w:rsidRPr="00103E5D">
              <w:rPr>
                <w:spacing w:val="-1"/>
                <w:sz w:val="24"/>
                <w:szCs w:val="24"/>
              </w:rPr>
              <w:t>n</w:t>
            </w:r>
            <w:r w:rsidRPr="00103E5D">
              <w:rPr>
                <w:sz w:val="24"/>
                <w:szCs w:val="24"/>
              </w:rPr>
              <w:t>t</w:t>
            </w:r>
            <w:r w:rsidRPr="00103E5D">
              <w:rPr>
                <w:spacing w:val="1"/>
                <w:sz w:val="24"/>
                <w:szCs w:val="24"/>
              </w:rPr>
              <w:t xml:space="preserve"> o</w:t>
            </w:r>
            <w:r w:rsidRPr="00103E5D">
              <w:rPr>
                <w:sz w:val="24"/>
                <w:szCs w:val="24"/>
              </w:rPr>
              <w:t>f</w:t>
            </w:r>
            <w:r w:rsidRPr="00103E5D">
              <w:rPr>
                <w:spacing w:val="-3"/>
                <w:sz w:val="24"/>
                <w:szCs w:val="24"/>
              </w:rPr>
              <w:t xml:space="preserve"> </w:t>
            </w:r>
            <w:r w:rsidRPr="00103E5D">
              <w:rPr>
                <w:spacing w:val="1"/>
                <w:sz w:val="24"/>
                <w:szCs w:val="24"/>
              </w:rPr>
              <w:t>d</w:t>
            </w:r>
            <w:r w:rsidRPr="00103E5D">
              <w:rPr>
                <w:sz w:val="24"/>
                <w:szCs w:val="24"/>
              </w:rPr>
              <w:t>r</w:t>
            </w:r>
            <w:r w:rsidRPr="00103E5D">
              <w:rPr>
                <w:spacing w:val="-1"/>
                <w:sz w:val="24"/>
                <w:szCs w:val="24"/>
              </w:rPr>
              <w:t>i</w:t>
            </w:r>
            <w:r w:rsidRPr="00103E5D">
              <w:rPr>
                <w:spacing w:val="1"/>
                <w:sz w:val="24"/>
                <w:szCs w:val="24"/>
              </w:rPr>
              <w:t>v</w:t>
            </w:r>
            <w:r w:rsidRPr="00103E5D">
              <w:rPr>
                <w:spacing w:val="-2"/>
                <w:sz w:val="24"/>
                <w:szCs w:val="24"/>
              </w:rPr>
              <w:t>e</w:t>
            </w:r>
            <w:r w:rsidRPr="00103E5D">
              <w:rPr>
                <w:spacing w:val="1"/>
                <w:sz w:val="24"/>
                <w:szCs w:val="24"/>
              </w:rPr>
              <w:t>w</w:t>
            </w:r>
            <w:r w:rsidRPr="00103E5D">
              <w:rPr>
                <w:spacing w:val="-2"/>
                <w:sz w:val="24"/>
                <w:szCs w:val="24"/>
              </w:rPr>
              <w:t>a</w:t>
            </w:r>
            <w:r w:rsidRPr="00103E5D">
              <w:rPr>
                <w:spacing w:val="1"/>
                <w:sz w:val="24"/>
                <w:szCs w:val="24"/>
              </w:rPr>
              <w:t>ys</w:t>
            </w:r>
            <w:r w:rsidRPr="00103E5D">
              <w:rPr>
                <w:sz w:val="24"/>
                <w:szCs w:val="24"/>
              </w:rPr>
              <w:t>,</w:t>
            </w:r>
            <w:r w:rsidRPr="00103E5D">
              <w:rPr>
                <w:spacing w:val="-1"/>
                <w:sz w:val="24"/>
                <w:szCs w:val="24"/>
              </w:rPr>
              <w:t xml:space="preserve"> </w:t>
            </w:r>
            <w:r w:rsidRPr="00103E5D">
              <w:rPr>
                <w:sz w:val="24"/>
                <w:szCs w:val="24"/>
              </w:rPr>
              <w:t>r</w:t>
            </w:r>
            <w:r w:rsidRPr="00103E5D">
              <w:rPr>
                <w:spacing w:val="-2"/>
                <w:sz w:val="24"/>
                <w:szCs w:val="24"/>
              </w:rPr>
              <w:t>e</w:t>
            </w:r>
            <w:r w:rsidRPr="00103E5D">
              <w:rPr>
                <w:sz w:val="24"/>
                <w:szCs w:val="24"/>
              </w:rPr>
              <w:t>m</w:t>
            </w:r>
            <w:r w:rsidRPr="00103E5D">
              <w:rPr>
                <w:spacing w:val="-1"/>
                <w:sz w:val="24"/>
                <w:szCs w:val="24"/>
              </w:rPr>
              <w:t>o</w:t>
            </w:r>
            <w:r w:rsidRPr="00103E5D">
              <w:rPr>
                <w:spacing w:val="1"/>
                <w:sz w:val="24"/>
                <w:szCs w:val="24"/>
              </w:rPr>
              <w:t>v</w:t>
            </w:r>
            <w:r w:rsidRPr="00103E5D">
              <w:rPr>
                <w:spacing w:val="-2"/>
                <w:sz w:val="24"/>
                <w:szCs w:val="24"/>
              </w:rPr>
              <w:t>e</w:t>
            </w:r>
            <w:r w:rsidRPr="00103E5D">
              <w:rPr>
                <w:sz w:val="24"/>
                <w:szCs w:val="24"/>
              </w:rPr>
              <w:t>d</w:t>
            </w:r>
            <w:r w:rsidRPr="00103E5D">
              <w:rPr>
                <w:spacing w:val="1"/>
                <w:sz w:val="24"/>
                <w:szCs w:val="24"/>
              </w:rPr>
              <w:t xml:space="preserve"> </w:t>
            </w:r>
            <w:r w:rsidRPr="00103E5D">
              <w:rPr>
                <w:spacing w:val="-1"/>
                <w:sz w:val="24"/>
                <w:szCs w:val="24"/>
              </w:rPr>
              <w:t>s</w:t>
            </w:r>
            <w:r w:rsidRPr="00103E5D">
              <w:rPr>
                <w:spacing w:val="1"/>
                <w:sz w:val="24"/>
                <w:szCs w:val="24"/>
              </w:rPr>
              <w:t>o</w:t>
            </w:r>
            <w:r w:rsidRPr="00103E5D">
              <w:rPr>
                <w:spacing w:val="-1"/>
                <w:sz w:val="24"/>
                <w:szCs w:val="24"/>
              </w:rPr>
              <w:t>l</w:t>
            </w:r>
            <w:r w:rsidRPr="00103E5D">
              <w:rPr>
                <w:sz w:val="24"/>
                <w:szCs w:val="24"/>
              </w:rPr>
              <w:t xml:space="preserve">ar </w:t>
            </w:r>
            <w:r w:rsidRPr="00103E5D">
              <w:rPr>
                <w:spacing w:val="1"/>
                <w:sz w:val="24"/>
                <w:szCs w:val="24"/>
              </w:rPr>
              <w:t>p</w:t>
            </w:r>
            <w:r w:rsidRPr="00103E5D">
              <w:rPr>
                <w:spacing w:val="-2"/>
                <w:sz w:val="24"/>
                <w:szCs w:val="24"/>
              </w:rPr>
              <w:t>a</w:t>
            </w:r>
            <w:r w:rsidRPr="00103E5D">
              <w:rPr>
                <w:spacing w:val="1"/>
                <w:sz w:val="24"/>
                <w:szCs w:val="24"/>
              </w:rPr>
              <w:t>n</w:t>
            </w:r>
            <w:r w:rsidRPr="00103E5D">
              <w:rPr>
                <w:sz w:val="24"/>
                <w:szCs w:val="24"/>
              </w:rPr>
              <w:t>e</w:t>
            </w:r>
            <w:r w:rsidRPr="00103E5D">
              <w:rPr>
                <w:spacing w:val="-1"/>
                <w:sz w:val="24"/>
                <w:szCs w:val="24"/>
              </w:rPr>
              <w:t>l</w:t>
            </w:r>
            <w:r w:rsidRPr="00103E5D">
              <w:rPr>
                <w:sz w:val="24"/>
                <w:szCs w:val="24"/>
              </w:rPr>
              <w:t>s</w:t>
            </w:r>
            <w:r w:rsidRPr="00103E5D">
              <w:rPr>
                <w:spacing w:val="1"/>
                <w:sz w:val="24"/>
                <w:szCs w:val="24"/>
              </w:rPr>
              <w:t xml:space="preserve"> </w:t>
            </w:r>
            <w:r w:rsidRPr="00103E5D">
              <w:rPr>
                <w:sz w:val="24"/>
                <w:szCs w:val="24"/>
              </w:rPr>
              <w:t>f</w:t>
            </w:r>
            <w:r w:rsidRPr="00103E5D">
              <w:rPr>
                <w:spacing w:val="-2"/>
                <w:sz w:val="24"/>
                <w:szCs w:val="24"/>
              </w:rPr>
              <w:t>r</w:t>
            </w:r>
            <w:r w:rsidRPr="00103E5D">
              <w:rPr>
                <w:spacing w:val="1"/>
                <w:sz w:val="24"/>
                <w:szCs w:val="24"/>
              </w:rPr>
              <w:t>o</w:t>
            </w:r>
            <w:r w:rsidRPr="00103E5D">
              <w:rPr>
                <w:sz w:val="24"/>
                <w:szCs w:val="24"/>
              </w:rPr>
              <w:t xml:space="preserve">m </w:t>
            </w:r>
            <w:r w:rsidRPr="00103E5D">
              <w:rPr>
                <w:spacing w:val="-2"/>
                <w:sz w:val="24"/>
                <w:szCs w:val="24"/>
              </w:rPr>
              <w:t>r</w:t>
            </w:r>
            <w:r w:rsidRPr="00103E5D">
              <w:rPr>
                <w:spacing w:val="1"/>
                <w:sz w:val="24"/>
                <w:szCs w:val="24"/>
              </w:rPr>
              <w:t>oo</w:t>
            </w:r>
            <w:r w:rsidRPr="00103E5D">
              <w:rPr>
                <w:sz w:val="24"/>
                <w:szCs w:val="24"/>
              </w:rPr>
              <w:t xml:space="preserve">f </w:t>
            </w:r>
            <w:r w:rsidRPr="00103E5D">
              <w:rPr>
                <w:spacing w:val="-2"/>
                <w:sz w:val="24"/>
                <w:szCs w:val="24"/>
              </w:rPr>
              <w:t>m</w:t>
            </w:r>
            <w:r w:rsidRPr="00103E5D">
              <w:rPr>
                <w:spacing w:val="-1"/>
                <w:sz w:val="24"/>
                <w:szCs w:val="24"/>
              </w:rPr>
              <w:t>ou</w:t>
            </w:r>
            <w:r w:rsidRPr="00103E5D">
              <w:rPr>
                <w:spacing w:val="1"/>
                <w:sz w:val="24"/>
                <w:szCs w:val="24"/>
              </w:rPr>
              <w:t>nt</w:t>
            </w:r>
            <w:r w:rsidRPr="00103E5D">
              <w:rPr>
                <w:spacing w:val="-2"/>
                <w:sz w:val="24"/>
                <w:szCs w:val="24"/>
              </w:rPr>
              <w:t>e</w:t>
            </w:r>
            <w:r w:rsidRPr="00103E5D">
              <w:rPr>
                <w:sz w:val="24"/>
                <w:szCs w:val="24"/>
              </w:rPr>
              <w:t>d</w:t>
            </w:r>
            <w:r w:rsidRPr="00103E5D">
              <w:rPr>
                <w:spacing w:val="1"/>
                <w:sz w:val="24"/>
                <w:szCs w:val="24"/>
              </w:rPr>
              <w:t xml:space="preserve"> </w:t>
            </w:r>
            <w:r w:rsidRPr="00103E5D">
              <w:rPr>
                <w:sz w:val="24"/>
                <w:szCs w:val="24"/>
              </w:rPr>
              <w:t>m</w:t>
            </w:r>
            <w:r w:rsidRPr="00103E5D">
              <w:rPr>
                <w:spacing w:val="-2"/>
                <w:sz w:val="24"/>
                <w:szCs w:val="24"/>
              </w:rPr>
              <w:t>e</w:t>
            </w:r>
            <w:r w:rsidRPr="00103E5D">
              <w:rPr>
                <w:sz w:val="24"/>
                <w:szCs w:val="24"/>
              </w:rPr>
              <w:t>c</w:t>
            </w:r>
            <w:r w:rsidRPr="00103E5D">
              <w:rPr>
                <w:spacing w:val="-1"/>
                <w:sz w:val="24"/>
                <w:szCs w:val="24"/>
              </w:rPr>
              <w:t>h</w:t>
            </w:r>
            <w:r w:rsidRPr="00103E5D">
              <w:rPr>
                <w:sz w:val="24"/>
                <w:szCs w:val="24"/>
              </w:rPr>
              <w:t>a</w:t>
            </w:r>
            <w:r w:rsidRPr="00103E5D">
              <w:rPr>
                <w:spacing w:val="-1"/>
                <w:sz w:val="24"/>
                <w:szCs w:val="24"/>
              </w:rPr>
              <w:t>n</w:t>
            </w:r>
            <w:r w:rsidRPr="00103E5D">
              <w:rPr>
                <w:spacing w:val="1"/>
                <w:sz w:val="24"/>
                <w:szCs w:val="24"/>
              </w:rPr>
              <w:t>i</w:t>
            </w:r>
            <w:r w:rsidRPr="00103E5D">
              <w:rPr>
                <w:sz w:val="24"/>
                <w:szCs w:val="24"/>
              </w:rPr>
              <w:t>c</w:t>
            </w:r>
            <w:r w:rsidRPr="00103E5D">
              <w:rPr>
                <w:spacing w:val="-2"/>
                <w:sz w:val="24"/>
                <w:szCs w:val="24"/>
              </w:rPr>
              <w:t>a</w:t>
            </w:r>
            <w:r w:rsidRPr="00103E5D">
              <w:rPr>
                <w:sz w:val="24"/>
                <w:szCs w:val="24"/>
              </w:rPr>
              <w:t>l e</w:t>
            </w:r>
            <w:r w:rsidRPr="00103E5D">
              <w:rPr>
                <w:spacing w:val="-1"/>
                <w:sz w:val="24"/>
                <w:szCs w:val="24"/>
              </w:rPr>
              <w:t>q</w:t>
            </w:r>
            <w:r w:rsidRPr="00103E5D">
              <w:rPr>
                <w:spacing w:val="1"/>
                <w:sz w:val="24"/>
                <w:szCs w:val="24"/>
              </w:rPr>
              <w:t>u</w:t>
            </w:r>
            <w:r w:rsidRPr="00103E5D">
              <w:rPr>
                <w:spacing w:val="-1"/>
                <w:sz w:val="24"/>
                <w:szCs w:val="24"/>
              </w:rPr>
              <w:t>i</w:t>
            </w:r>
            <w:r w:rsidRPr="00103E5D">
              <w:rPr>
                <w:spacing w:val="1"/>
                <w:sz w:val="24"/>
                <w:szCs w:val="24"/>
              </w:rPr>
              <w:t>p</w:t>
            </w:r>
            <w:r w:rsidRPr="00103E5D">
              <w:rPr>
                <w:sz w:val="24"/>
                <w:szCs w:val="24"/>
              </w:rPr>
              <w:t>m</w:t>
            </w:r>
            <w:r w:rsidRPr="00103E5D">
              <w:rPr>
                <w:spacing w:val="-2"/>
                <w:sz w:val="24"/>
                <w:szCs w:val="24"/>
              </w:rPr>
              <w:t>e</w:t>
            </w:r>
            <w:r w:rsidRPr="00103E5D">
              <w:rPr>
                <w:spacing w:val="1"/>
                <w:sz w:val="24"/>
                <w:szCs w:val="24"/>
              </w:rPr>
              <w:t>n</w:t>
            </w:r>
            <w:r w:rsidRPr="00103E5D">
              <w:rPr>
                <w:sz w:val="24"/>
                <w:szCs w:val="24"/>
              </w:rPr>
              <w:t>t</w:t>
            </w:r>
            <w:r w:rsidRPr="00103E5D">
              <w:rPr>
                <w:spacing w:val="-2"/>
                <w:sz w:val="24"/>
                <w:szCs w:val="24"/>
              </w:rPr>
              <w:t xml:space="preserve"> </w:t>
            </w:r>
            <w:r w:rsidRPr="00103E5D">
              <w:rPr>
                <w:sz w:val="24"/>
                <w:szCs w:val="24"/>
              </w:rPr>
              <w:t>a</w:t>
            </w:r>
            <w:r w:rsidRPr="00103E5D">
              <w:rPr>
                <w:spacing w:val="-1"/>
                <w:sz w:val="24"/>
                <w:szCs w:val="24"/>
              </w:rPr>
              <w:t>n</w:t>
            </w:r>
            <w:r w:rsidRPr="00103E5D">
              <w:rPr>
                <w:sz w:val="24"/>
                <w:szCs w:val="24"/>
              </w:rPr>
              <w:t>d</w:t>
            </w:r>
            <w:r w:rsidRPr="00103E5D">
              <w:rPr>
                <w:spacing w:val="1"/>
                <w:sz w:val="24"/>
                <w:szCs w:val="24"/>
              </w:rPr>
              <w:t xml:space="preserve"> </w:t>
            </w:r>
            <w:r w:rsidRPr="00103E5D">
              <w:rPr>
                <w:spacing w:val="-2"/>
                <w:sz w:val="24"/>
                <w:szCs w:val="24"/>
              </w:rPr>
              <w:t>a</w:t>
            </w:r>
            <w:r w:rsidRPr="00103E5D">
              <w:rPr>
                <w:spacing w:val="1"/>
                <w:sz w:val="24"/>
                <w:szCs w:val="24"/>
              </w:rPr>
              <w:t>dd</w:t>
            </w:r>
            <w:r w:rsidRPr="00103E5D">
              <w:rPr>
                <w:spacing w:val="-2"/>
                <w:sz w:val="24"/>
                <w:szCs w:val="24"/>
              </w:rPr>
              <w:t>e</w:t>
            </w:r>
            <w:r w:rsidRPr="00103E5D">
              <w:rPr>
                <w:sz w:val="24"/>
                <w:szCs w:val="24"/>
              </w:rPr>
              <w:t>d</w:t>
            </w:r>
            <w:r w:rsidRPr="00103E5D">
              <w:rPr>
                <w:spacing w:val="-1"/>
                <w:sz w:val="24"/>
                <w:szCs w:val="24"/>
              </w:rPr>
              <w:t xml:space="preserve"> </w:t>
            </w:r>
            <w:r w:rsidRPr="00103E5D">
              <w:rPr>
                <w:sz w:val="24"/>
                <w:szCs w:val="24"/>
              </w:rPr>
              <w:t>as</w:t>
            </w:r>
            <w:r w:rsidRPr="00103E5D">
              <w:rPr>
                <w:spacing w:val="1"/>
                <w:sz w:val="24"/>
                <w:szCs w:val="24"/>
              </w:rPr>
              <w:t xml:space="preserve"> </w:t>
            </w:r>
            <w:r w:rsidRPr="00103E5D">
              <w:rPr>
                <w:sz w:val="24"/>
                <w:szCs w:val="24"/>
              </w:rPr>
              <w:t xml:space="preserve">a </w:t>
            </w:r>
            <w:r w:rsidRPr="00103E5D">
              <w:rPr>
                <w:spacing w:val="1"/>
                <w:sz w:val="24"/>
                <w:szCs w:val="24"/>
              </w:rPr>
              <w:t>s</w:t>
            </w:r>
            <w:r w:rsidRPr="00103E5D">
              <w:rPr>
                <w:spacing w:val="-2"/>
                <w:sz w:val="24"/>
                <w:szCs w:val="24"/>
              </w:rPr>
              <w:t>e</w:t>
            </w:r>
            <w:r w:rsidRPr="00103E5D">
              <w:rPr>
                <w:spacing w:val="1"/>
                <w:sz w:val="24"/>
                <w:szCs w:val="24"/>
              </w:rPr>
              <w:t>p</w:t>
            </w:r>
            <w:r w:rsidRPr="00103E5D">
              <w:rPr>
                <w:sz w:val="24"/>
                <w:szCs w:val="24"/>
              </w:rPr>
              <w:t>a</w:t>
            </w:r>
            <w:r w:rsidRPr="00103E5D">
              <w:rPr>
                <w:spacing w:val="-2"/>
                <w:sz w:val="24"/>
                <w:szCs w:val="24"/>
              </w:rPr>
              <w:t>r</w:t>
            </w:r>
            <w:r w:rsidRPr="00103E5D">
              <w:rPr>
                <w:sz w:val="24"/>
                <w:szCs w:val="24"/>
              </w:rPr>
              <w:t>a</w:t>
            </w:r>
            <w:r w:rsidRPr="00103E5D">
              <w:rPr>
                <w:spacing w:val="1"/>
                <w:sz w:val="24"/>
                <w:szCs w:val="24"/>
              </w:rPr>
              <w:t>t</w:t>
            </w:r>
            <w:r w:rsidRPr="00103E5D">
              <w:rPr>
                <w:sz w:val="24"/>
                <w:szCs w:val="24"/>
              </w:rPr>
              <w:t>e</w:t>
            </w:r>
            <w:r w:rsidRPr="00103E5D">
              <w:rPr>
                <w:spacing w:val="-3"/>
                <w:sz w:val="24"/>
                <w:szCs w:val="24"/>
              </w:rPr>
              <w:t xml:space="preserve"> </w:t>
            </w:r>
            <w:r w:rsidRPr="00103E5D">
              <w:rPr>
                <w:spacing w:val="1"/>
                <w:sz w:val="24"/>
                <w:szCs w:val="24"/>
              </w:rPr>
              <w:t>i</w:t>
            </w:r>
            <w:r w:rsidRPr="00103E5D">
              <w:rPr>
                <w:spacing w:val="-1"/>
                <w:sz w:val="24"/>
                <w:szCs w:val="24"/>
              </w:rPr>
              <w:t>t</w:t>
            </w:r>
            <w:r w:rsidRPr="00103E5D">
              <w:rPr>
                <w:sz w:val="24"/>
                <w:szCs w:val="24"/>
              </w:rPr>
              <w:t xml:space="preserve">em, </w:t>
            </w:r>
            <w:r w:rsidRPr="00103E5D">
              <w:rPr>
                <w:spacing w:val="1"/>
                <w:sz w:val="24"/>
                <w:szCs w:val="24"/>
              </w:rPr>
              <w:t>d</w:t>
            </w:r>
            <w:r w:rsidRPr="00103E5D">
              <w:rPr>
                <w:sz w:val="24"/>
                <w:szCs w:val="24"/>
              </w:rPr>
              <w:t>e</w:t>
            </w:r>
            <w:r w:rsidRPr="00103E5D">
              <w:rPr>
                <w:spacing w:val="-1"/>
                <w:sz w:val="24"/>
                <w:szCs w:val="24"/>
              </w:rPr>
              <w:t>l</w:t>
            </w:r>
            <w:r w:rsidRPr="00103E5D">
              <w:rPr>
                <w:sz w:val="24"/>
                <w:szCs w:val="24"/>
              </w:rPr>
              <w:t>e</w:t>
            </w:r>
            <w:r w:rsidRPr="00103E5D">
              <w:rPr>
                <w:spacing w:val="1"/>
                <w:sz w:val="24"/>
                <w:szCs w:val="24"/>
              </w:rPr>
              <w:t>t</w:t>
            </w:r>
            <w:r w:rsidRPr="00103E5D">
              <w:rPr>
                <w:spacing w:val="-2"/>
                <w:sz w:val="24"/>
                <w:szCs w:val="24"/>
              </w:rPr>
              <w:t>e</w:t>
            </w:r>
            <w:r w:rsidRPr="00103E5D">
              <w:rPr>
                <w:sz w:val="24"/>
                <w:szCs w:val="24"/>
              </w:rPr>
              <w:t>d</w:t>
            </w:r>
            <w:r w:rsidRPr="00103E5D">
              <w:rPr>
                <w:spacing w:val="1"/>
                <w:sz w:val="24"/>
                <w:szCs w:val="24"/>
              </w:rPr>
              <w:t xml:space="preserve"> </w:t>
            </w:r>
            <w:r w:rsidRPr="00103E5D">
              <w:rPr>
                <w:spacing w:val="-2"/>
                <w:sz w:val="24"/>
                <w:szCs w:val="24"/>
              </w:rPr>
              <w:t>a</w:t>
            </w:r>
            <w:r w:rsidRPr="00103E5D">
              <w:rPr>
                <w:spacing w:val="1"/>
                <w:sz w:val="24"/>
                <w:szCs w:val="24"/>
              </w:rPr>
              <w:t>s</w:t>
            </w:r>
            <w:r w:rsidRPr="00103E5D">
              <w:rPr>
                <w:sz w:val="24"/>
                <w:szCs w:val="24"/>
              </w:rPr>
              <w:t>h</w:t>
            </w:r>
            <w:r w:rsidRPr="00103E5D">
              <w:rPr>
                <w:spacing w:val="-2"/>
                <w:sz w:val="24"/>
                <w:szCs w:val="24"/>
              </w:rPr>
              <w:t xml:space="preserve"> </w:t>
            </w:r>
            <w:r w:rsidRPr="00103E5D">
              <w:rPr>
                <w:spacing w:val="1"/>
                <w:sz w:val="24"/>
                <w:szCs w:val="24"/>
              </w:rPr>
              <w:t>t</w:t>
            </w:r>
            <w:r w:rsidRPr="00103E5D">
              <w:rPr>
                <w:sz w:val="24"/>
                <w:szCs w:val="24"/>
              </w:rPr>
              <w:t>re</w:t>
            </w:r>
            <w:r w:rsidRPr="00103E5D">
              <w:rPr>
                <w:spacing w:val="-2"/>
                <w:sz w:val="24"/>
                <w:szCs w:val="24"/>
              </w:rPr>
              <w:t>e</w:t>
            </w:r>
            <w:r w:rsidRPr="00103E5D">
              <w:rPr>
                <w:sz w:val="24"/>
                <w:szCs w:val="24"/>
              </w:rPr>
              <w:t>s</w:t>
            </w:r>
            <w:r w:rsidRPr="00103E5D">
              <w:rPr>
                <w:spacing w:val="1"/>
                <w:sz w:val="24"/>
                <w:szCs w:val="24"/>
              </w:rPr>
              <w:t xml:space="preserve"> </w:t>
            </w:r>
            <w:r w:rsidRPr="00103E5D">
              <w:rPr>
                <w:spacing w:val="-2"/>
                <w:sz w:val="24"/>
                <w:szCs w:val="24"/>
              </w:rPr>
              <w:t>a</w:t>
            </w:r>
            <w:r w:rsidRPr="00103E5D">
              <w:rPr>
                <w:sz w:val="24"/>
                <w:szCs w:val="24"/>
              </w:rPr>
              <w:t>s</w:t>
            </w:r>
            <w:r w:rsidRPr="00103E5D">
              <w:rPr>
                <w:spacing w:val="1"/>
                <w:sz w:val="24"/>
                <w:szCs w:val="24"/>
              </w:rPr>
              <w:t xml:space="preserve"> </w:t>
            </w:r>
            <w:r w:rsidRPr="00103E5D">
              <w:rPr>
                <w:sz w:val="24"/>
                <w:szCs w:val="24"/>
              </w:rPr>
              <w:t>a</w:t>
            </w:r>
            <w:r w:rsidRPr="00103E5D">
              <w:rPr>
                <w:spacing w:val="-3"/>
                <w:sz w:val="24"/>
                <w:szCs w:val="24"/>
              </w:rPr>
              <w:t xml:space="preserve"> </w:t>
            </w:r>
            <w:r w:rsidRPr="00103E5D">
              <w:rPr>
                <w:spacing w:val="1"/>
                <w:sz w:val="24"/>
                <w:szCs w:val="24"/>
              </w:rPr>
              <w:t>p</w:t>
            </w:r>
            <w:r w:rsidRPr="00103E5D">
              <w:rPr>
                <w:sz w:val="24"/>
                <w:szCs w:val="24"/>
              </w:rPr>
              <w:t>ec</w:t>
            </w:r>
            <w:r w:rsidRPr="00103E5D">
              <w:rPr>
                <w:spacing w:val="-2"/>
                <w:sz w:val="24"/>
                <w:szCs w:val="24"/>
              </w:rPr>
              <w:t>a</w:t>
            </w:r>
            <w:r w:rsidRPr="00103E5D">
              <w:rPr>
                <w:sz w:val="24"/>
                <w:szCs w:val="24"/>
              </w:rPr>
              <w:t>n</w:t>
            </w:r>
            <w:r w:rsidRPr="00103E5D">
              <w:rPr>
                <w:spacing w:val="1"/>
                <w:sz w:val="24"/>
                <w:szCs w:val="24"/>
              </w:rPr>
              <w:t xml:space="preserve"> </w:t>
            </w:r>
            <w:r w:rsidRPr="00103E5D">
              <w:rPr>
                <w:sz w:val="24"/>
                <w:szCs w:val="24"/>
              </w:rPr>
              <w:t>r</w:t>
            </w:r>
            <w:r w:rsidRPr="00103E5D">
              <w:rPr>
                <w:spacing w:val="-2"/>
                <w:sz w:val="24"/>
                <w:szCs w:val="24"/>
              </w:rPr>
              <w:t>e</w:t>
            </w:r>
            <w:r w:rsidRPr="00103E5D">
              <w:rPr>
                <w:spacing w:val="1"/>
                <w:sz w:val="24"/>
                <w:szCs w:val="24"/>
              </w:rPr>
              <w:t>p</w:t>
            </w:r>
            <w:r w:rsidRPr="00103E5D">
              <w:rPr>
                <w:spacing w:val="-1"/>
                <w:sz w:val="24"/>
                <w:szCs w:val="24"/>
              </w:rPr>
              <w:t>l</w:t>
            </w:r>
            <w:r w:rsidRPr="00103E5D">
              <w:rPr>
                <w:sz w:val="24"/>
                <w:szCs w:val="24"/>
              </w:rPr>
              <w:t>ace</w:t>
            </w:r>
            <w:r w:rsidRPr="00103E5D">
              <w:rPr>
                <w:spacing w:val="-2"/>
                <w:sz w:val="24"/>
                <w:szCs w:val="24"/>
              </w:rPr>
              <w:t>m</w:t>
            </w:r>
            <w:r w:rsidRPr="00103E5D">
              <w:rPr>
                <w:sz w:val="24"/>
                <w:szCs w:val="24"/>
              </w:rPr>
              <w:t>e</w:t>
            </w:r>
            <w:r w:rsidRPr="00103E5D">
              <w:rPr>
                <w:spacing w:val="-1"/>
                <w:sz w:val="24"/>
                <w:szCs w:val="24"/>
              </w:rPr>
              <w:t>n</w:t>
            </w:r>
            <w:r w:rsidRPr="00103E5D">
              <w:rPr>
                <w:sz w:val="24"/>
                <w:szCs w:val="24"/>
              </w:rPr>
              <w:t>t</w:t>
            </w:r>
          </w:p>
          <w:p w14:paraId="47152602" w14:textId="77777777" w:rsidR="00EC47CA" w:rsidRPr="00103E5D" w:rsidRDefault="004C6E30">
            <w:pPr>
              <w:spacing w:before="2" w:line="320" w:lineRule="exact"/>
              <w:ind w:left="102" w:right="121"/>
              <w:rPr>
                <w:sz w:val="24"/>
                <w:szCs w:val="24"/>
              </w:rPr>
            </w:pPr>
            <w:r w:rsidRPr="00103E5D">
              <w:rPr>
                <w:sz w:val="24"/>
                <w:szCs w:val="24"/>
              </w:rPr>
              <w:t>a</w:t>
            </w:r>
            <w:r w:rsidRPr="00103E5D">
              <w:rPr>
                <w:spacing w:val="-1"/>
                <w:sz w:val="24"/>
                <w:szCs w:val="24"/>
              </w:rPr>
              <w:t>n</w:t>
            </w:r>
            <w:r w:rsidRPr="00103E5D">
              <w:rPr>
                <w:sz w:val="24"/>
                <w:szCs w:val="24"/>
              </w:rPr>
              <w:t>d</w:t>
            </w:r>
            <w:r w:rsidRPr="00103E5D">
              <w:rPr>
                <w:spacing w:val="1"/>
                <w:sz w:val="24"/>
                <w:szCs w:val="24"/>
              </w:rPr>
              <w:t xml:space="preserve"> </w:t>
            </w:r>
            <w:r w:rsidRPr="00103E5D">
              <w:rPr>
                <w:sz w:val="24"/>
                <w:szCs w:val="24"/>
              </w:rPr>
              <w:t>a</w:t>
            </w:r>
            <w:r w:rsidRPr="00103E5D">
              <w:rPr>
                <w:spacing w:val="-1"/>
                <w:sz w:val="24"/>
                <w:szCs w:val="24"/>
              </w:rPr>
              <w:t>d</w:t>
            </w:r>
            <w:r w:rsidRPr="00103E5D">
              <w:rPr>
                <w:spacing w:val="1"/>
                <w:sz w:val="24"/>
                <w:szCs w:val="24"/>
              </w:rPr>
              <w:t>d</w:t>
            </w:r>
            <w:r w:rsidRPr="00103E5D">
              <w:rPr>
                <w:spacing w:val="-2"/>
                <w:sz w:val="24"/>
                <w:szCs w:val="24"/>
              </w:rPr>
              <w:t>e</w:t>
            </w:r>
            <w:r w:rsidRPr="00103E5D">
              <w:rPr>
                <w:sz w:val="24"/>
                <w:szCs w:val="24"/>
              </w:rPr>
              <w:t>d</w:t>
            </w:r>
            <w:r w:rsidRPr="00103E5D">
              <w:rPr>
                <w:spacing w:val="1"/>
                <w:sz w:val="24"/>
                <w:szCs w:val="24"/>
              </w:rPr>
              <w:t xml:space="preserve"> </w:t>
            </w:r>
            <w:r w:rsidRPr="00103E5D">
              <w:rPr>
                <w:sz w:val="24"/>
                <w:szCs w:val="24"/>
              </w:rPr>
              <w:t>C</w:t>
            </w:r>
            <w:r w:rsidRPr="00103E5D">
              <w:rPr>
                <w:spacing w:val="-1"/>
                <w:sz w:val="24"/>
                <w:szCs w:val="24"/>
              </w:rPr>
              <w:t>hi</w:t>
            </w:r>
            <w:r w:rsidRPr="00103E5D">
              <w:rPr>
                <w:spacing w:val="1"/>
                <w:sz w:val="24"/>
                <w:szCs w:val="24"/>
              </w:rPr>
              <w:t>n</w:t>
            </w:r>
            <w:r w:rsidRPr="00103E5D">
              <w:rPr>
                <w:spacing w:val="-2"/>
                <w:sz w:val="24"/>
                <w:szCs w:val="24"/>
              </w:rPr>
              <w:t>e</w:t>
            </w:r>
            <w:r w:rsidRPr="00103E5D">
              <w:rPr>
                <w:spacing w:val="1"/>
                <w:sz w:val="24"/>
                <w:szCs w:val="24"/>
              </w:rPr>
              <w:t>s</w:t>
            </w:r>
            <w:r w:rsidRPr="00103E5D">
              <w:rPr>
                <w:sz w:val="24"/>
                <w:szCs w:val="24"/>
              </w:rPr>
              <w:t xml:space="preserve">e </w:t>
            </w:r>
            <w:r w:rsidRPr="00103E5D">
              <w:rPr>
                <w:spacing w:val="-1"/>
                <w:sz w:val="24"/>
                <w:szCs w:val="24"/>
              </w:rPr>
              <w:t>El</w:t>
            </w:r>
            <w:r w:rsidRPr="00103E5D">
              <w:rPr>
                <w:sz w:val="24"/>
                <w:szCs w:val="24"/>
              </w:rPr>
              <w:t>m a</w:t>
            </w:r>
            <w:r w:rsidRPr="00103E5D">
              <w:rPr>
                <w:spacing w:val="-1"/>
                <w:sz w:val="24"/>
                <w:szCs w:val="24"/>
              </w:rPr>
              <w:t>n</w:t>
            </w:r>
            <w:r w:rsidRPr="00103E5D">
              <w:rPr>
                <w:sz w:val="24"/>
                <w:szCs w:val="24"/>
              </w:rPr>
              <w:t>d</w:t>
            </w:r>
            <w:r w:rsidRPr="00103E5D">
              <w:rPr>
                <w:spacing w:val="1"/>
                <w:sz w:val="24"/>
                <w:szCs w:val="24"/>
              </w:rPr>
              <w:t xml:space="preserve"> </w:t>
            </w:r>
            <w:r w:rsidRPr="00103E5D">
              <w:rPr>
                <w:sz w:val="24"/>
                <w:szCs w:val="24"/>
              </w:rPr>
              <w:t>S</w:t>
            </w:r>
            <w:r w:rsidRPr="00103E5D">
              <w:rPr>
                <w:spacing w:val="-1"/>
                <w:sz w:val="24"/>
                <w:szCs w:val="24"/>
              </w:rPr>
              <w:t>o</w:t>
            </w:r>
            <w:r w:rsidRPr="00103E5D">
              <w:rPr>
                <w:spacing w:val="1"/>
                <w:sz w:val="24"/>
                <w:szCs w:val="24"/>
              </w:rPr>
              <w:t>u</w:t>
            </w:r>
            <w:r w:rsidRPr="00103E5D">
              <w:rPr>
                <w:spacing w:val="-1"/>
                <w:sz w:val="24"/>
                <w:szCs w:val="24"/>
              </w:rPr>
              <w:t>t</w:t>
            </w:r>
            <w:r w:rsidRPr="00103E5D">
              <w:rPr>
                <w:spacing w:val="1"/>
                <w:sz w:val="24"/>
                <w:szCs w:val="24"/>
              </w:rPr>
              <w:t>h</w:t>
            </w:r>
            <w:r w:rsidRPr="00103E5D">
              <w:rPr>
                <w:sz w:val="24"/>
                <w:szCs w:val="24"/>
              </w:rPr>
              <w:t>e</w:t>
            </w:r>
            <w:r w:rsidRPr="00103E5D">
              <w:rPr>
                <w:spacing w:val="-2"/>
                <w:sz w:val="24"/>
                <w:szCs w:val="24"/>
              </w:rPr>
              <w:t>r</w:t>
            </w:r>
            <w:r w:rsidRPr="00103E5D">
              <w:rPr>
                <w:sz w:val="24"/>
                <w:szCs w:val="24"/>
              </w:rPr>
              <w:t>n</w:t>
            </w:r>
            <w:r w:rsidRPr="00103E5D">
              <w:rPr>
                <w:spacing w:val="-2"/>
                <w:sz w:val="24"/>
                <w:szCs w:val="24"/>
              </w:rPr>
              <w:t xml:space="preserve"> </w:t>
            </w:r>
            <w:r w:rsidRPr="00103E5D">
              <w:rPr>
                <w:spacing w:val="1"/>
                <w:sz w:val="24"/>
                <w:szCs w:val="24"/>
              </w:rPr>
              <w:t>O</w:t>
            </w:r>
            <w:r w:rsidRPr="00103E5D">
              <w:rPr>
                <w:spacing w:val="-2"/>
                <w:sz w:val="24"/>
                <w:szCs w:val="24"/>
              </w:rPr>
              <w:t>a</w:t>
            </w:r>
            <w:r w:rsidRPr="00103E5D">
              <w:rPr>
                <w:sz w:val="24"/>
                <w:szCs w:val="24"/>
              </w:rPr>
              <w:t>k as</w:t>
            </w:r>
            <w:r w:rsidRPr="00103E5D">
              <w:rPr>
                <w:spacing w:val="1"/>
                <w:sz w:val="24"/>
                <w:szCs w:val="24"/>
              </w:rPr>
              <w:t xml:space="preserve"> </w:t>
            </w:r>
            <w:r w:rsidRPr="00103E5D">
              <w:rPr>
                <w:spacing w:val="-1"/>
                <w:sz w:val="24"/>
                <w:szCs w:val="24"/>
              </w:rPr>
              <w:t>op</w:t>
            </w:r>
            <w:r w:rsidRPr="00103E5D">
              <w:rPr>
                <w:spacing w:val="1"/>
                <w:sz w:val="24"/>
                <w:szCs w:val="24"/>
              </w:rPr>
              <w:t>t</w:t>
            </w:r>
            <w:r w:rsidRPr="00103E5D">
              <w:rPr>
                <w:spacing w:val="-1"/>
                <w:sz w:val="24"/>
                <w:szCs w:val="24"/>
              </w:rPr>
              <w:t>i</w:t>
            </w:r>
            <w:r w:rsidRPr="00103E5D">
              <w:rPr>
                <w:spacing w:val="1"/>
                <w:sz w:val="24"/>
                <w:szCs w:val="24"/>
              </w:rPr>
              <w:t>o</w:t>
            </w:r>
            <w:r w:rsidRPr="00103E5D">
              <w:rPr>
                <w:spacing w:val="-1"/>
                <w:sz w:val="24"/>
                <w:szCs w:val="24"/>
              </w:rPr>
              <w:t>n</w:t>
            </w:r>
            <w:r w:rsidRPr="00103E5D">
              <w:rPr>
                <w:spacing w:val="1"/>
                <w:sz w:val="24"/>
                <w:szCs w:val="24"/>
              </w:rPr>
              <w:t>s</w:t>
            </w:r>
            <w:r w:rsidRPr="00103E5D">
              <w:rPr>
                <w:sz w:val="24"/>
                <w:szCs w:val="24"/>
              </w:rPr>
              <w:t>,</w:t>
            </w:r>
            <w:r w:rsidRPr="00103E5D">
              <w:rPr>
                <w:spacing w:val="-1"/>
                <w:sz w:val="24"/>
                <w:szCs w:val="24"/>
              </w:rPr>
              <w:t xml:space="preserve"> </w:t>
            </w:r>
            <w:r w:rsidRPr="00103E5D">
              <w:rPr>
                <w:spacing w:val="-3"/>
                <w:sz w:val="24"/>
                <w:szCs w:val="24"/>
              </w:rPr>
              <w:t>a</w:t>
            </w:r>
            <w:r w:rsidRPr="00103E5D">
              <w:rPr>
                <w:spacing w:val="1"/>
                <w:sz w:val="24"/>
                <w:szCs w:val="24"/>
              </w:rPr>
              <w:t>dd</w:t>
            </w:r>
            <w:r w:rsidRPr="00103E5D">
              <w:rPr>
                <w:spacing w:val="-2"/>
                <w:sz w:val="24"/>
                <w:szCs w:val="24"/>
              </w:rPr>
              <w:t>e</w:t>
            </w:r>
            <w:r w:rsidRPr="00103E5D">
              <w:rPr>
                <w:sz w:val="24"/>
                <w:szCs w:val="24"/>
              </w:rPr>
              <w:t>d</w:t>
            </w:r>
            <w:r w:rsidRPr="00103E5D">
              <w:rPr>
                <w:spacing w:val="-2"/>
                <w:sz w:val="24"/>
                <w:szCs w:val="24"/>
              </w:rPr>
              <w:t xml:space="preserve"> </w:t>
            </w:r>
            <w:r w:rsidRPr="00103E5D">
              <w:rPr>
                <w:spacing w:val="1"/>
                <w:sz w:val="24"/>
                <w:szCs w:val="24"/>
              </w:rPr>
              <w:t>s</w:t>
            </w:r>
            <w:r w:rsidRPr="00103E5D">
              <w:rPr>
                <w:sz w:val="24"/>
                <w:szCs w:val="24"/>
              </w:rPr>
              <w:t>e</w:t>
            </w:r>
            <w:r w:rsidRPr="00103E5D">
              <w:rPr>
                <w:spacing w:val="-2"/>
                <w:sz w:val="24"/>
                <w:szCs w:val="24"/>
              </w:rPr>
              <w:t>c</w:t>
            </w:r>
            <w:r w:rsidRPr="00103E5D">
              <w:rPr>
                <w:spacing w:val="-1"/>
                <w:sz w:val="24"/>
                <w:szCs w:val="24"/>
              </w:rPr>
              <w:t>t</w:t>
            </w:r>
            <w:r w:rsidRPr="00103E5D">
              <w:rPr>
                <w:spacing w:val="1"/>
                <w:sz w:val="24"/>
                <w:szCs w:val="24"/>
              </w:rPr>
              <w:t>i</w:t>
            </w:r>
            <w:r w:rsidRPr="00103E5D">
              <w:rPr>
                <w:spacing w:val="-1"/>
                <w:sz w:val="24"/>
                <w:szCs w:val="24"/>
              </w:rPr>
              <w:t>o</w:t>
            </w:r>
            <w:r w:rsidRPr="00103E5D">
              <w:rPr>
                <w:sz w:val="24"/>
                <w:szCs w:val="24"/>
              </w:rPr>
              <w:t>n</w:t>
            </w:r>
            <w:r w:rsidRPr="00103E5D">
              <w:rPr>
                <w:spacing w:val="1"/>
                <w:sz w:val="24"/>
                <w:szCs w:val="24"/>
              </w:rPr>
              <w:t xml:space="preserve"> </w:t>
            </w:r>
            <w:r w:rsidRPr="00103E5D">
              <w:rPr>
                <w:spacing w:val="-1"/>
                <w:sz w:val="24"/>
                <w:szCs w:val="24"/>
              </w:rPr>
              <w:t>o</w:t>
            </w:r>
            <w:r w:rsidRPr="00103E5D">
              <w:rPr>
                <w:sz w:val="24"/>
                <w:szCs w:val="24"/>
              </w:rPr>
              <w:t>n</w:t>
            </w:r>
            <w:r w:rsidRPr="00103E5D">
              <w:rPr>
                <w:spacing w:val="1"/>
                <w:sz w:val="24"/>
                <w:szCs w:val="24"/>
              </w:rPr>
              <w:t xml:space="preserve"> </w:t>
            </w:r>
            <w:r w:rsidRPr="00103E5D">
              <w:rPr>
                <w:spacing w:val="-1"/>
                <w:sz w:val="24"/>
                <w:szCs w:val="24"/>
              </w:rPr>
              <w:t>so</w:t>
            </w:r>
            <w:r w:rsidRPr="00103E5D">
              <w:rPr>
                <w:spacing w:val="1"/>
                <w:sz w:val="24"/>
                <w:szCs w:val="24"/>
              </w:rPr>
              <w:t>l</w:t>
            </w:r>
            <w:r w:rsidRPr="00103E5D">
              <w:rPr>
                <w:sz w:val="24"/>
                <w:szCs w:val="24"/>
              </w:rPr>
              <w:t>ar</w:t>
            </w:r>
            <w:r w:rsidRPr="00103E5D">
              <w:rPr>
                <w:spacing w:val="-3"/>
                <w:sz w:val="24"/>
                <w:szCs w:val="24"/>
              </w:rPr>
              <w:t xml:space="preserve"> </w:t>
            </w:r>
            <w:r w:rsidRPr="00103E5D">
              <w:rPr>
                <w:spacing w:val="1"/>
                <w:sz w:val="24"/>
                <w:szCs w:val="24"/>
              </w:rPr>
              <w:t>p</w:t>
            </w:r>
            <w:r w:rsidRPr="00103E5D">
              <w:rPr>
                <w:sz w:val="24"/>
                <w:szCs w:val="24"/>
              </w:rPr>
              <w:t>a</w:t>
            </w:r>
            <w:r w:rsidRPr="00103E5D">
              <w:rPr>
                <w:spacing w:val="-1"/>
                <w:sz w:val="24"/>
                <w:szCs w:val="24"/>
              </w:rPr>
              <w:t>n</w:t>
            </w:r>
            <w:r w:rsidRPr="00103E5D">
              <w:rPr>
                <w:sz w:val="24"/>
                <w:szCs w:val="24"/>
              </w:rPr>
              <w:t>e</w:t>
            </w:r>
            <w:r w:rsidRPr="00103E5D">
              <w:rPr>
                <w:spacing w:val="-1"/>
                <w:sz w:val="24"/>
                <w:szCs w:val="24"/>
              </w:rPr>
              <w:t>l</w:t>
            </w:r>
            <w:r w:rsidRPr="00103E5D">
              <w:rPr>
                <w:sz w:val="24"/>
                <w:szCs w:val="24"/>
              </w:rPr>
              <w:t>s a</w:t>
            </w:r>
            <w:r w:rsidRPr="00103E5D">
              <w:rPr>
                <w:spacing w:val="-1"/>
                <w:sz w:val="24"/>
                <w:szCs w:val="24"/>
              </w:rPr>
              <w:t>n</w:t>
            </w:r>
            <w:r w:rsidRPr="00103E5D">
              <w:rPr>
                <w:sz w:val="24"/>
                <w:szCs w:val="24"/>
              </w:rPr>
              <w:t>d</w:t>
            </w:r>
            <w:r w:rsidRPr="00103E5D">
              <w:rPr>
                <w:spacing w:val="1"/>
                <w:sz w:val="24"/>
                <w:szCs w:val="24"/>
              </w:rPr>
              <w:t xml:space="preserve"> </w:t>
            </w:r>
            <w:r w:rsidRPr="00103E5D">
              <w:rPr>
                <w:spacing w:val="-1"/>
                <w:sz w:val="24"/>
                <w:szCs w:val="24"/>
              </w:rPr>
              <w:t>w</w:t>
            </w:r>
            <w:r w:rsidRPr="00103E5D">
              <w:rPr>
                <w:spacing w:val="1"/>
                <w:sz w:val="24"/>
                <w:szCs w:val="24"/>
              </w:rPr>
              <w:t>o</w:t>
            </w:r>
            <w:r w:rsidRPr="00103E5D">
              <w:rPr>
                <w:spacing w:val="-2"/>
                <w:sz w:val="24"/>
                <w:szCs w:val="24"/>
              </w:rPr>
              <w:t>r</w:t>
            </w:r>
            <w:r w:rsidRPr="00103E5D">
              <w:rPr>
                <w:spacing w:val="1"/>
                <w:sz w:val="24"/>
                <w:szCs w:val="24"/>
              </w:rPr>
              <w:t>d</w:t>
            </w:r>
            <w:r w:rsidRPr="00103E5D">
              <w:rPr>
                <w:sz w:val="24"/>
                <w:szCs w:val="24"/>
              </w:rPr>
              <w:t>s</w:t>
            </w:r>
            <w:r w:rsidRPr="00103E5D">
              <w:rPr>
                <w:spacing w:val="1"/>
                <w:sz w:val="24"/>
                <w:szCs w:val="24"/>
              </w:rPr>
              <w:t xml:space="preserve"> </w:t>
            </w:r>
            <w:r w:rsidRPr="00103E5D">
              <w:rPr>
                <w:spacing w:val="-2"/>
                <w:sz w:val="24"/>
                <w:szCs w:val="24"/>
              </w:rPr>
              <w:t>“</w:t>
            </w:r>
            <w:r w:rsidRPr="00103E5D">
              <w:rPr>
                <w:spacing w:val="1"/>
                <w:sz w:val="24"/>
                <w:szCs w:val="24"/>
              </w:rPr>
              <w:t>i</w:t>
            </w:r>
            <w:r w:rsidRPr="00103E5D">
              <w:rPr>
                <w:sz w:val="24"/>
                <w:szCs w:val="24"/>
              </w:rPr>
              <w:t>n</w:t>
            </w:r>
            <w:r w:rsidRPr="00103E5D">
              <w:rPr>
                <w:spacing w:val="-2"/>
                <w:sz w:val="24"/>
                <w:szCs w:val="24"/>
              </w:rPr>
              <w:t xml:space="preserve"> </w:t>
            </w:r>
            <w:r w:rsidRPr="00103E5D">
              <w:rPr>
                <w:spacing w:val="1"/>
                <w:sz w:val="24"/>
                <w:szCs w:val="24"/>
              </w:rPr>
              <w:t>w</w:t>
            </w:r>
            <w:r w:rsidRPr="00103E5D">
              <w:rPr>
                <w:spacing w:val="-2"/>
                <w:sz w:val="24"/>
                <w:szCs w:val="24"/>
              </w:rPr>
              <w:t>r</w:t>
            </w:r>
            <w:r w:rsidRPr="00103E5D">
              <w:rPr>
                <w:spacing w:val="1"/>
                <w:sz w:val="24"/>
                <w:szCs w:val="24"/>
              </w:rPr>
              <w:t>i</w:t>
            </w:r>
            <w:r w:rsidRPr="00103E5D">
              <w:rPr>
                <w:spacing w:val="-1"/>
                <w:sz w:val="24"/>
                <w:szCs w:val="24"/>
              </w:rPr>
              <w:t>ti</w:t>
            </w:r>
            <w:r w:rsidRPr="00103E5D">
              <w:rPr>
                <w:spacing w:val="1"/>
                <w:sz w:val="24"/>
                <w:szCs w:val="24"/>
              </w:rPr>
              <w:t>n</w:t>
            </w:r>
            <w:r w:rsidRPr="00103E5D">
              <w:rPr>
                <w:spacing w:val="-1"/>
                <w:sz w:val="24"/>
                <w:szCs w:val="24"/>
              </w:rPr>
              <w:t>g</w:t>
            </w:r>
            <w:r w:rsidRPr="00103E5D">
              <w:rPr>
                <w:sz w:val="24"/>
                <w:szCs w:val="24"/>
              </w:rPr>
              <w:t xml:space="preserve">”  </w:t>
            </w:r>
            <w:r w:rsidRPr="00103E5D">
              <w:rPr>
                <w:spacing w:val="1"/>
                <w:sz w:val="24"/>
                <w:szCs w:val="24"/>
              </w:rPr>
              <w:t>t</w:t>
            </w:r>
            <w:r w:rsidRPr="00103E5D">
              <w:rPr>
                <w:sz w:val="24"/>
                <w:szCs w:val="24"/>
              </w:rPr>
              <w:t>o</w:t>
            </w:r>
            <w:r w:rsidRPr="00103E5D">
              <w:rPr>
                <w:spacing w:val="-2"/>
                <w:sz w:val="24"/>
                <w:szCs w:val="24"/>
              </w:rPr>
              <w:t xml:space="preserve"> </w:t>
            </w:r>
            <w:r w:rsidRPr="00103E5D">
              <w:rPr>
                <w:spacing w:val="1"/>
                <w:sz w:val="24"/>
                <w:szCs w:val="24"/>
              </w:rPr>
              <w:t>s</w:t>
            </w:r>
            <w:r w:rsidRPr="00103E5D">
              <w:rPr>
                <w:spacing w:val="-1"/>
                <w:sz w:val="24"/>
                <w:szCs w:val="24"/>
              </w:rPr>
              <w:t>wi</w:t>
            </w:r>
            <w:r w:rsidRPr="00103E5D">
              <w:rPr>
                <w:spacing w:val="1"/>
                <w:sz w:val="24"/>
                <w:szCs w:val="24"/>
              </w:rPr>
              <w:t>n</w:t>
            </w:r>
            <w:r w:rsidRPr="00103E5D">
              <w:rPr>
                <w:sz w:val="24"/>
                <w:szCs w:val="24"/>
              </w:rPr>
              <w:t>g</w:t>
            </w:r>
            <w:r w:rsidRPr="00103E5D">
              <w:rPr>
                <w:spacing w:val="-2"/>
                <w:sz w:val="24"/>
                <w:szCs w:val="24"/>
              </w:rPr>
              <w:t xml:space="preserve"> </w:t>
            </w:r>
            <w:r w:rsidRPr="00103E5D">
              <w:rPr>
                <w:spacing w:val="1"/>
                <w:sz w:val="24"/>
                <w:szCs w:val="24"/>
              </w:rPr>
              <w:t>s</w:t>
            </w:r>
            <w:r w:rsidRPr="00103E5D">
              <w:rPr>
                <w:sz w:val="24"/>
                <w:szCs w:val="24"/>
              </w:rPr>
              <w:t>e</w:t>
            </w:r>
            <w:r w:rsidRPr="00103E5D">
              <w:rPr>
                <w:spacing w:val="-1"/>
                <w:sz w:val="24"/>
                <w:szCs w:val="24"/>
              </w:rPr>
              <w:t>t</w:t>
            </w:r>
            <w:r w:rsidRPr="00103E5D">
              <w:rPr>
                <w:sz w:val="24"/>
                <w:szCs w:val="24"/>
              </w:rPr>
              <w:t>s</w:t>
            </w:r>
            <w:r w:rsidRPr="00103E5D">
              <w:rPr>
                <w:spacing w:val="1"/>
                <w:sz w:val="24"/>
                <w:szCs w:val="24"/>
              </w:rPr>
              <w:t xml:space="preserve"> </w:t>
            </w:r>
            <w:r w:rsidRPr="00103E5D">
              <w:rPr>
                <w:sz w:val="24"/>
                <w:szCs w:val="24"/>
              </w:rPr>
              <w:t>…</w:t>
            </w:r>
          </w:p>
        </w:tc>
      </w:tr>
      <w:tr w:rsidR="00EC47CA" w14:paraId="1AAB44AE" w14:textId="77777777">
        <w:trPr>
          <w:trHeight w:hRule="exact" w:val="655"/>
        </w:trPr>
        <w:tc>
          <w:tcPr>
            <w:tcW w:w="3408" w:type="dxa"/>
            <w:tcBorders>
              <w:top w:val="single" w:sz="5" w:space="0" w:color="000000"/>
              <w:left w:val="single" w:sz="5" w:space="0" w:color="000000"/>
              <w:bottom w:val="single" w:sz="5" w:space="0" w:color="000000"/>
              <w:right w:val="single" w:sz="5" w:space="0" w:color="000000"/>
            </w:tcBorders>
          </w:tcPr>
          <w:p w14:paraId="2B4438AF" w14:textId="77777777" w:rsidR="00EC47CA" w:rsidRPr="00103E5D" w:rsidRDefault="004C6E30">
            <w:pPr>
              <w:spacing w:line="320" w:lineRule="exact"/>
              <w:ind w:left="1588" w:right="1586"/>
              <w:jc w:val="center"/>
              <w:rPr>
                <w:sz w:val="24"/>
                <w:szCs w:val="24"/>
              </w:rPr>
            </w:pPr>
            <w:r w:rsidRPr="00103E5D">
              <w:rPr>
                <w:sz w:val="24"/>
                <w:szCs w:val="24"/>
              </w:rPr>
              <w:t>8</w:t>
            </w:r>
          </w:p>
        </w:tc>
        <w:tc>
          <w:tcPr>
            <w:tcW w:w="2474" w:type="dxa"/>
            <w:tcBorders>
              <w:top w:val="single" w:sz="5" w:space="0" w:color="000000"/>
              <w:left w:val="single" w:sz="5" w:space="0" w:color="000000"/>
              <w:bottom w:val="single" w:sz="5" w:space="0" w:color="000000"/>
              <w:right w:val="single" w:sz="5" w:space="0" w:color="000000"/>
            </w:tcBorders>
          </w:tcPr>
          <w:p w14:paraId="733F51B6" w14:textId="77777777" w:rsidR="00EC47CA" w:rsidRPr="00103E5D" w:rsidRDefault="004C6E30">
            <w:pPr>
              <w:spacing w:line="320" w:lineRule="exact"/>
              <w:ind w:left="664"/>
              <w:rPr>
                <w:sz w:val="24"/>
                <w:szCs w:val="24"/>
              </w:rPr>
            </w:pPr>
            <w:r w:rsidRPr="00103E5D">
              <w:rPr>
                <w:spacing w:val="1"/>
                <w:sz w:val="24"/>
                <w:szCs w:val="24"/>
              </w:rPr>
              <w:t>1</w:t>
            </w:r>
            <w:r w:rsidRPr="00103E5D">
              <w:rPr>
                <w:spacing w:val="-1"/>
                <w:sz w:val="24"/>
                <w:szCs w:val="24"/>
              </w:rPr>
              <w:t>/2</w:t>
            </w:r>
            <w:r w:rsidRPr="00103E5D">
              <w:rPr>
                <w:spacing w:val="1"/>
                <w:sz w:val="24"/>
                <w:szCs w:val="24"/>
              </w:rPr>
              <w:t>0</w:t>
            </w:r>
            <w:r w:rsidRPr="00103E5D">
              <w:rPr>
                <w:spacing w:val="-1"/>
                <w:sz w:val="24"/>
                <w:szCs w:val="24"/>
              </w:rPr>
              <w:t>/</w:t>
            </w:r>
            <w:r w:rsidRPr="00103E5D">
              <w:rPr>
                <w:spacing w:val="1"/>
                <w:sz w:val="24"/>
                <w:szCs w:val="24"/>
              </w:rPr>
              <w:t>2</w:t>
            </w:r>
            <w:r w:rsidRPr="00103E5D">
              <w:rPr>
                <w:spacing w:val="-1"/>
                <w:sz w:val="24"/>
                <w:szCs w:val="24"/>
              </w:rPr>
              <w:t>018</w:t>
            </w:r>
          </w:p>
        </w:tc>
        <w:tc>
          <w:tcPr>
            <w:tcW w:w="5026" w:type="dxa"/>
            <w:tcBorders>
              <w:top w:val="single" w:sz="5" w:space="0" w:color="000000"/>
              <w:left w:val="single" w:sz="5" w:space="0" w:color="000000"/>
              <w:bottom w:val="single" w:sz="5" w:space="0" w:color="000000"/>
              <w:right w:val="single" w:sz="5" w:space="0" w:color="000000"/>
            </w:tcBorders>
          </w:tcPr>
          <w:p w14:paraId="5F2E9F89" w14:textId="77777777" w:rsidR="00EC47CA" w:rsidRPr="00103E5D" w:rsidRDefault="004C6E30">
            <w:pPr>
              <w:spacing w:before="3" w:line="320" w:lineRule="exact"/>
              <w:ind w:left="102" w:right="467"/>
              <w:rPr>
                <w:sz w:val="24"/>
                <w:szCs w:val="24"/>
              </w:rPr>
            </w:pPr>
            <w:r w:rsidRPr="00103E5D">
              <w:rPr>
                <w:sz w:val="24"/>
                <w:szCs w:val="24"/>
              </w:rPr>
              <w:t>Pr</w:t>
            </w:r>
            <w:r w:rsidRPr="00103E5D">
              <w:rPr>
                <w:spacing w:val="-1"/>
                <w:sz w:val="24"/>
                <w:szCs w:val="24"/>
              </w:rPr>
              <w:t>o</w:t>
            </w:r>
            <w:r w:rsidRPr="00103E5D">
              <w:rPr>
                <w:spacing w:val="1"/>
                <w:sz w:val="24"/>
                <w:szCs w:val="24"/>
              </w:rPr>
              <w:t>v</w:t>
            </w:r>
            <w:r w:rsidRPr="00103E5D">
              <w:rPr>
                <w:spacing w:val="-1"/>
                <w:sz w:val="24"/>
                <w:szCs w:val="24"/>
              </w:rPr>
              <w:t>i</w:t>
            </w:r>
            <w:r w:rsidRPr="00103E5D">
              <w:rPr>
                <w:spacing w:val="1"/>
                <w:sz w:val="24"/>
                <w:szCs w:val="24"/>
              </w:rPr>
              <w:t>d</w:t>
            </w:r>
            <w:r w:rsidRPr="00103E5D">
              <w:rPr>
                <w:spacing w:val="-2"/>
                <w:sz w:val="24"/>
                <w:szCs w:val="24"/>
              </w:rPr>
              <w:t>e</w:t>
            </w:r>
            <w:r w:rsidRPr="00103E5D">
              <w:rPr>
                <w:sz w:val="24"/>
                <w:szCs w:val="24"/>
              </w:rPr>
              <w:t>s</w:t>
            </w:r>
            <w:r w:rsidRPr="00103E5D">
              <w:rPr>
                <w:spacing w:val="1"/>
                <w:sz w:val="24"/>
                <w:szCs w:val="24"/>
              </w:rPr>
              <w:t xml:space="preserve"> </w:t>
            </w:r>
            <w:r w:rsidRPr="00103E5D">
              <w:rPr>
                <w:sz w:val="24"/>
                <w:szCs w:val="24"/>
              </w:rPr>
              <w:t>f</w:t>
            </w:r>
            <w:r w:rsidRPr="00103E5D">
              <w:rPr>
                <w:spacing w:val="1"/>
                <w:sz w:val="24"/>
                <w:szCs w:val="24"/>
              </w:rPr>
              <w:t>o</w:t>
            </w:r>
            <w:r w:rsidRPr="00103E5D">
              <w:rPr>
                <w:sz w:val="24"/>
                <w:szCs w:val="24"/>
              </w:rPr>
              <w:t>r</w:t>
            </w:r>
            <w:r w:rsidRPr="00103E5D">
              <w:rPr>
                <w:spacing w:val="-3"/>
                <w:sz w:val="24"/>
                <w:szCs w:val="24"/>
              </w:rPr>
              <w:t xml:space="preserve"> </w:t>
            </w:r>
            <w:r w:rsidRPr="00103E5D">
              <w:rPr>
                <w:spacing w:val="1"/>
                <w:sz w:val="24"/>
                <w:szCs w:val="24"/>
              </w:rPr>
              <w:t>t</w:t>
            </w:r>
            <w:r w:rsidRPr="00103E5D">
              <w:rPr>
                <w:spacing w:val="-1"/>
                <w:sz w:val="24"/>
                <w:szCs w:val="24"/>
              </w:rPr>
              <w:t>h</w:t>
            </w:r>
            <w:r w:rsidRPr="00103E5D">
              <w:rPr>
                <w:sz w:val="24"/>
                <w:szCs w:val="24"/>
              </w:rPr>
              <w:t>e c</w:t>
            </w:r>
            <w:r w:rsidRPr="00103E5D">
              <w:rPr>
                <w:spacing w:val="-1"/>
                <w:sz w:val="24"/>
                <w:szCs w:val="24"/>
              </w:rPr>
              <w:t>ond</w:t>
            </w:r>
            <w:r w:rsidRPr="00103E5D">
              <w:rPr>
                <w:spacing w:val="1"/>
                <w:sz w:val="24"/>
                <w:szCs w:val="24"/>
              </w:rPr>
              <w:t>u</w:t>
            </w:r>
            <w:r w:rsidRPr="00103E5D">
              <w:rPr>
                <w:sz w:val="24"/>
                <w:szCs w:val="24"/>
              </w:rPr>
              <w:t>ct</w:t>
            </w:r>
            <w:r w:rsidRPr="00103E5D">
              <w:rPr>
                <w:spacing w:val="-2"/>
                <w:sz w:val="24"/>
                <w:szCs w:val="24"/>
              </w:rPr>
              <w:t xml:space="preserve"> </w:t>
            </w:r>
            <w:r w:rsidRPr="00103E5D">
              <w:rPr>
                <w:spacing w:val="1"/>
                <w:sz w:val="24"/>
                <w:szCs w:val="24"/>
              </w:rPr>
              <w:t>o</w:t>
            </w:r>
            <w:r w:rsidRPr="00103E5D">
              <w:rPr>
                <w:sz w:val="24"/>
                <w:szCs w:val="24"/>
              </w:rPr>
              <w:t xml:space="preserve">f </w:t>
            </w:r>
            <w:r w:rsidRPr="00103E5D">
              <w:rPr>
                <w:spacing w:val="-2"/>
                <w:sz w:val="24"/>
                <w:szCs w:val="24"/>
              </w:rPr>
              <w:t>c</w:t>
            </w:r>
            <w:r w:rsidRPr="00103E5D">
              <w:rPr>
                <w:spacing w:val="1"/>
                <w:sz w:val="24"/>
                <w:szCs w:val="24"/>
              </w:rPr>
              <w:t>o</w:t>
            </w:r>
            <w:r w:rsidRPr="00103E5D">
              <w:rPr>
                <w:sz w:val="24"/>
                <w:szCs w:val="24"/>
              </w:rPr>
              <w:t>m</w:t>
            </w:r>
            <w:r w:rsidRPr="00103E5D">
              <w:rPr>
                <w:spacing w:val="-2"/>
                <w:sz w:val="24"/>
                <w:szCs w:val="24"/>
              </w:rPr>
              <w:t>m</w:t>
            </w:r>
            <w:r w:rsidRPr="00103E5D">
              <w:rPr>
                <w:spacing w:val="-1"/>
                <w:sz w:val="24"/>
                <w:szCs w:val="24"/>
              </w:rPr>
              <w:t>u</w:t>
            </w:r>
            <w:r w:rsidRPr="00103E5D">
              <w:rPr>
                <w:spacing w:val="1"/>
                <w:sz w:val="24"/>
                <w:szCs w:val="24"/>
              </w:rPr>
              <w:t>n</w:t>
            </w:r>
            <w:r w:rsidRPr="00103E5D">
              <w:rPr>
                <w:spacing w:val="-1"/>
                <w:sz w:val="24"/>
                <w:szCs w:val="24"/>
              </w:rPr>
              <w:t>i</w:t>
            </w:r>
            <w:r w:rsidRPr="00103E5D">
              <w:rPr>
                <w:spacing w:val="1"/>
                <w:sz w:val="24"/>
                <w:szCs w:val="24"/>
              </w:rPr>
              <w:t>ty g</w:t>
            </w:r>
            <w:r w:rsidRPr="00103E5D">
              <w:rPr>
                <w:sz w:val="24"/>
                <w:szCs w:val="24"/>
              </w:rPr>
              <w:t>ar</w:t>
            </w:r>
            <w:r w:rsidRPr="00103E5D">
              <w:rPr>
                <w:spacing w:val="-2"/>
                <w:sz w:val="24"/>
                <w:szCs w:val="24"/>
              </w:rPr>
              <w:t>a</w:t>
            </w:r>
            <w:r w:rsidRPr="00103E5D">
              <w:rPr>
                <w:spacing w:val="1"/>
                <w:sz w:val="24"/>
                <w:szCs w:val="24"/>
              </w:rPr>
              <w:t>g</w:t>
            </w:r>
            <w:r w:rsidRPr="00103E5D">
              <w:rPr>
                <w:sz w:val="24"/>
                <w:szCs w:val="24"/>
              </w:rPr>
              <w:t>e</w:t>
            </w:r>
            <w:r w:rsidRPr="00103E5D">
              <w:rPr>
                <w:spacing w:val="-3"/>
                <w:sz w:val="24"/>
                <w:szCs w:val="24"/>
              </w:rPr>
              <w:t xml:space="preserve"> </w:t>
            </w:r>
            <w:r w:rsidRPr="00103E5D">
              <w:rPr>
                <w:spacing w:val="1"/>
                <w:sz w:val="24"/>
                <w:szCs w:val="24"/>
              </w:rPr>
              <w:t>s</w:t>
            </w:r>
            <w:r w:rsidRPr="00103E5D">
              <w:rPr>
                <w:sz w:val="24"/>
                <w:szCs w:val="24"/>
              </w:rPr>
              <w:t>a</w:t>
            </w:r>
            <w:r w:rsidRPr="00103E5D">
              <w:rPr>
                <w:spacing w:val="-1"/>
                <w:sz w:val="24"/>
                <w:szCs w:val="24"/>
              </w:rPr>
              <w:t>l</w:t>
            </w:r>
            <w:r w:rsidRPr="00103E5D">
              <w:rPr>
                <w:sz w:val="24"/>
                <w:szCs w:val="24"/>
              </w:rPr>
              <w:t>es</w:t>
            </w:r>
            <w:r w:rsidRPr="00103E5D">
              <w:rPr>
                <w:spacing w:val="-2"/>
                <w:sz w:val="24"/>
                <w:szCs w:val="24"/>
              </w:rPr>
              <w:t xml:space="preserve"> </w:t>
            </w:r>
            <w:r w:rsidRPr="00103E5D">
              <w:rPr>
                <w:spacing w:val="1"/>
                <w:sz w:val="24"/>
                <w:szCs w:val="24"/>
              </w:rPr>
              <w:t>t</w:t>
            </w:r>
            <w:r w:rsidRPr="00103E5D">
              <w:rPr>
                <w:spacing w:val="-1"/>
                <w:sz w:val="24"/>
                <w:szCs w:val="24"/>
              </w:rPr>
              <w:t>w</w:t>
            </w:r>
            <w:r w:rsidRPr="00103E5D">
              <w:rPr>
                <w:spacing w:val="1"/>
                <w:sz w:val="24"/>
                <w:szCs w:val="24"/>
              </w:rPr>
              <w:t>i</w:t>
            </w:r>
            <w:r w:rsidRPr="00103E5D">
              <w:rPr>
                <w:sz w:val="24"/>
                <w:szCs w:val="24"/>
              </w:rPr>
              <w:t>ce a</w:t>
            </w:r>
            <w:r w:rsidRPr="00103E5D">
              <w:rPr>
                <w:spacing w:val="-3"/>
                <w:sz w:val="24"/>
                <w:szCs w:val="24"/>
              </w:rPr>
              <w:t xml:space="preserve"> </w:t>
            </w:r>
            <w:r w:rsidRPr="00103E5D">
              <w:rPr>
                <w:spacing w:val="-1"/>
                <w:sz w:val="24"/>
                <w:szCs w:val="24"/>
              </w:rPr>
              <w:t>y</w:t>
            </w:r>
            <w:r w:rsidRPr="00103E5D">
              <w:rPr>
                <w:sz w:val="24"/>
                <w:szCs w:val="24"/>
              </w:rPr>
              <w:t>ear.</w:t>
            </w:r>
          </w:p>
        </w:tc>
      </w:tr>
      <w:tr w:rsidR="00EC47CA" w14:paraId="08A89FBE" w14:textId="77777777" w:rsidTr="00103E5D">
        <w:trPr>
          <w:trHeight w:hRule="exact" w:val="3196"/>
        </w:trPr>
        <w:tc>
          <w:tcPr>
            <w:tcW w:w="3408" w:type="dxa"/>
            <w:tcBorders>
              <w:top w:val="single" w:sz="5" w:space="0" w:color="000000"/>
              <w:left w:val="single" w:sz="5" w:space="0" w:color="000000"/>
              <w:bottom w:val="single" w:sz="5" w:space="0" w:color="000000"/>
              <w:right w:val="single" w:sz="5" w:space="0" w:color="000000"/>
            </w:tcBorders>
          </w:tcPr>
          <w:p w14:paraId="37768EFE" w14:textId="77777777" w:rsidR="00EC47CA" w:rsidRPr="00103E5D" w:rsidRDefault="00EC47CA">
            <w:pPr>
              <w:spacing w:line="200" w:lineRule="exact"/>
              <w:rPr>
                <w:sz w:val="24"/>
                <w:szCs w:val="24"/>
              </w:rPr>
            </w:pPr>
          </w:p>
          <w:p w14:paraId="5A588090" w14:textId="77777777" w:rsidR="00EC47CA" w:rsidRPr="00103E5D" w:rsidRDefault="00EC47CA">
            <w:pPr>
              <w:spacing w:line="200" w:lineRule="exact"/>
              <w:rPr>
                <w:sz w:val="24"/>
                <w:szCs w:val="24"/>
              </w:rPr>
            </w:pPr>
          </w:p>
          <w:p w14:paraId="1048E96F" w14:textId="77777777" w:rsidR="00EC47CA" w:rsidRPr="00103E5D" w:rsidRDefault="00EC47CA">
            <w:pPr>
              <w:spacing w:line="200" w:lineRule="exact"/>
              <w:rPr>
                <w:sz w:val="24"/>
                <w:szCs w:val="24"/>
              </w:rPr>
            </w:pPr>
          </w:p>
          <w:p w14:paraId="583007FC" w14:textId="77777777" w:rsidR="00EC47CA" w:rsidRPr="00103E5D" w:rsidRDefault="00EC47CA">
            <w:pPr>
              <w:spacing w:before="3" w:line="200" w:lineRule="exact"/>
              <w:rPr>
                <w:sz w:val="24"/>
                <w:szCs w:val="24"/>
              </w:rPr>
            </w:pPr>
          </w:p>
          <w:p w14:paraId="45AF4562" w14:textId="77777777" w:rsidR="00EC47CA" w:rsidRPr="00103E5D" w:rsidRDefault="004C6E30">
            <w:pPr>
              <w:ind w:left="1588" w:right="1586"/>
              <w:jc w:val="center"/>
              <w:rPr>
                <w:sz w:val="24"/>
                <w:szCs w:val="24"/>
              </w:rPr>
            </w:pPr>
            <w:r w:rsidRPr="00103E5D">
              <w:rPr>
                <w:sz w:val="24"/>
                <w:szCs w:val="24"/>
              </w:rPr>
              <w:t>9</w:t>
            </w:r>
          </w:p>
        </w:tc>
        <w:tc>
          <w:tcPr>
            <w:tcW w:w="2474" w:type="dxa"/>
            <w:tcBorders>
              <w:top w:val="single" w:sz="5" w:space="0" w:color="000000"/>
              <w:left w:val="single" w:sz="5" w:space="0" w:color="000000"/>
              <w:bottom w:val="single" w:sz="5" w:space="0" w:color="000000"/>
              <w:right w:val="single" w:sz="5" w:space="0" w:color="000000"/>
            </w:tcBorders>
          </w:tcPr>
          <w:p w14:paraId="70059D96" w14:textId="77777777" w:rsidR="00EC47CA" w:rsidRPr="00103E5D" w:rsidRDefault="00EC47CA">
            <w:pPr>
              <w:spacing w:line="200" w:lineRule="exact"/>
              <w:rPr>
                <w:sz w:val="24"/>
                <w:szCs w:val="24"/>
              </w:rPr>
            </w:pPr>
          </w:p>
          <w:p w14:paraId="227B6D4B" w14:textId="77777777" w:rsidR="00EC47CA" w:rsidRPr="00103E5D" w:rsidRDefault="00EC47CA">
            <w:pPr>
              <w:spacing w:line="200" w:lineRule="exact"/>
              <w:rPr>
                <w:sz w:val="24"/>
                <w:szCs w:val="24"/>
              </w:rPr>
            </w:pPr>
          </w:p>
          <w:p w14:paraId="741C9C00" w14:textId="77777777" w:rsidR="00EC47CA" w:rsidRPr="00103E5D" w:rsidRDefault="00EC47CA">
            <w:pPr>
              <w:spacing w:line="200" w:lineRule="exact"/>
              <w:rPr>
                <w:sz w:val="24"/>
                <w:szCs w:val="24"/>
              </w:rPr>
            </w:pPr>
          </w:p>
          <w:p w14:paraId="0899B054" w14:textId="77777777" w:rsidR="00EC47CA" w:rsidRPr="00103E5D" w:rsidRDefault="00EC47CA">
            <w:pPr>
              <w:spacing w:before="3" w:line="200" w:lineRule="exact"/>
              <w:rPr>
                <w:sz w:val="24"/>
                <w:szCs w:val="24"/>
              </w:rPr>
            </w:pPr>
          </w:p>
          <w:p w14:paraId="0B0E319A" w14:textId="77777777" w:rsidR="00EC47CA" w:rsidRPr="00103E5D" w:rsidRDefault="004C6E30">
            <w:pPr>
              <w:ind w:left="592"/>
              <w:rPr>
                <w:sz w:val="24"/>
                <w:szCs w:val="24"/>
              </w:rPr>
            </w:pPr>
            <w:r w:rsidRPr="00103E5D">
              <w:rPr>
                <w:spacing w:val="1"/>
                <w:sz w:val="24"/>
                <w:szCs w:val="24"/>
              </w:rPr>
              <w:t>1</w:t>
            </w:r>
            <w:r w:rsidRPr="00103E5D">
              <w:rPr>
                <w:spacing w:val="-1"/>
                <w:sz w:val="24"/>
                <w:szCs w:val="24"/>
              </w:rPr>
              <w:t>0/</w:t>
            </w:r>
            <w:r w:rsidRPr="00103E5D">
              <w:rPr>
                <w:spacing w:val="1"/>
                <w:sz w:val="24"/>
                <w:szCs w:val="24"/>
              </w:rPr>
              <w:t>1</w:t>
            </w:r>
            <w:r w:rsidRPr="00103E5D">
              <w:rPr>
                <w:spacing w:val="-1"/>
                <w:sz w:val="24"/>
                <w:szCs w:val="24"/>
              </w:rPr>
              <w:t>6</w:t>
            </w:r>
            <w:r w:rsidRPr="00103E5D">
              <w:rPr>
                <w:spacing w:val="1"/>
                <w:sz w:val="24"/>
                <w:szCs w:val="24"/>
              </w:rPr>
              <w:t>/</w:t>
            </w:r>
            <w:r w:rsidRPr="00103E5D">
              <w:rPr>
                <w:spacing w:val="-1"/>
                <w:sz w:val="24"/>
                <w:szCs w:val="24"/>
              </w:rPr>
              <w:t>20</w:t>
            </w:r>
            <w:r w:rsidRPr="00103E5D">
              <w:rPr>
                <w:spacing w:val="1"/>
                <w:sz w:val="24"/>
                <w:szCs w:val="24"/>
              </w:rPr>
              <w:t>2</w:t>
            </w:r>
            <w:r w:rsidRPr="00103E5D">
              <w:rPr>
                <w:sz w:val="24"/>
                <w:szCs w:val="24"/>
              </w:rPr>
              <w:t>1</w:t>
            </w:r>
          </w:p>
        </w:tc>
        <w:tc>
          <w:tcPr>
            <w:tcW w:w="5026" w:type="dxa"/>
            <w:tcBorders>
              <w:top w:val="single" w:sz="5" w:space="0" w:color="000000"/>
              <w:left w:val="single" w:sz="5" w:space="0" w:color="000000"/>
              <w:bottom w:val="single" w:sz="5" w:space="0" w:color="000000"/>
              <w:right w:val="single" w:sz="5" w:space="0" w:color="000000"/>
            </w:tcBorders>
          </w:tcPr>
          <w:p w14:paraId="3A91A56E" w14:textId="77777777" w:rsidR="00EC47CA" w:rsidRPr="00103E5D" w:rsidRDefault="004C6E30">
            <w:pPr>
              <w:spacing w:line="220" w:lineRule="exact"/>
              <w:ind w:left="102"/>
              <w:rPr>
                <w:rFonts w:eastAsia="Arial"/>
                <w:sz w:val="24"/>
                <w:szCs w:val="24"/>
              </w:rPr>
            </w:pPr>
            <w:r w:rsidRPr="00103E5D">
              <w:rPr>
                <w:rFonts w:eastAsia="Arial"/>
                <w:spacing w:val="1"/>
                <w:sz w:val="24"/>
                <w:szCs w:val="24"/>
              </w:rPr>
              <w:t>“</w:t>
            </w:r>
            <w:r w:rsidRPr="00103E5D">
              <w:rPr>
                <w:rFonts w:eastAsia="Arial"/>
                <w:spacing w:val="-1"/>
                <w:sz w:val="24"/>
                <w:szCs w:val="24"/>
              </w:rPr>
              <w:t>Al</w:t>
            </w:r>
            <w:r w:rsidRPr="00103E5D">
              <w:rPr>
                <w:rFonts w:eastAsia="Arial"/>
                <w:sz w:val="24"/>
                <w:szCs w:val="24"/>
              </w:rPr>
              <w:t>l</w:t>
            </w:r>
            <w:r w:rsidRPr="00103E5D">
              <w:rPr>
                <w:rFonts w:eastAsia="Arial"/>
                <w:spacing w:val="-2"/>
                <w:sz w:val="24"/>
                <w:szCs w:val="24"/>
              </w:rPr>
              <w:t xml:space="preserve"> </w:t>
            </w:r>
            <w:r w:rsidRPr="00103E5D">
              <w:rPr>
                <w:rFonts w:eastAsia="Arial"/>
                <w:spacing w:val="1"/>
                <w:sz w:val="24"/>
                <w:szCs w:val="24"/>
              </w:rPr>
              <w:t>s</w:t>
            </w:r>
            <w:r w:rsidRPr="00103E5D">
              <w:rPr>
                <w:rFonts w:eastAsia="Arial"/>
                <w:sz w:val="24"/>
                <w:szCs w:val="24"/>
              </w:rPr>
              <w:t>t</w:t>
            </w:r>
            <w:r w:rsidRPr="00103E5D">
              <w:rPr>
                <w:rFonts w:eastAsia="Arial"/>
                <w:spacing w:val="1"/>
                <w:sz w:val="24"/>
                <w:szCs w:val="24"/>
              </w:rPr>
              <w:t>r</w:t>
            </w:r>
            <w:r w:rsidRPr="00103E5D">
              <w:rPr>
                <w:rFonts w:eastAsia="Arial"/>
                <w:sz w:val="24"/>
                <w:szCs w:val="24"/>
              </w:rPr>
              <w:t>u</w:t>
            </w:r>
            <w:r w:rsidRPr="00103E5D">
              <w:rPr>
                <w:rFonts w:eastAsia="Arial"/>
                <w:spacing w:val="1"/>
                <w:sz w:val="24"/>
                <w:szCs w:val="24"/>
              </w:rPr>
              <w:t>c</w:t>
            </w:r>
            <w:r w:rsidRPr="00103E5D">
              <w:rPr>
                <w:rFonts w:eastAsia="Arial"/>
                <w:sz w:val="24"/>
                <w:szCs w:val="24"/>
              </w:rPr>
              <w:t>tu</w:t>
            </w:r>
            <w:r w:rsidRPr="00103E5D">
              <w:rPr>
                <w:rFonts w:eastAsia="Arial"/>
                <w:spacing w:val="1"/>
                <w:sz w:val="24"/>
                <w:szCs w:val="24"/>
              </w:rPr>
              <w:t>r</w:t>
            </w:r>
            <w:r w:rsidRPr="00103E5D">
              <w:rPr>
                <w:rFonts w:eastAsia="Arial"/>
                <w:sz w:val="24"/>
                <w:szCs w:val="24"/>
              </w:rPr>
              <w:t>es</w:t>
            </w:r>
            <w:r w:rsidRPr="00103E5D">
              <w:rPr>
                <w:rFonts w:eastAsia="Arial"/>
                <w:spacing w:val="-8"/>
                <w:sz w:val="24"/>
                <w:szCs w:val="24"/>
              </w:rPr>
              <w:t xml:space="preserve"> </w:t>
            </w:r>
            <w:r w:rsidRPr="00103E5D">
              <w:rPr>
                <w:rFonts w:eastAsia="Arial"/>
                <w:sz w:val="24"/>
                <w:szCs w:val="24"/>
              </w:rPr>
              <w:t>mu</w:t>
            </w:r>
            <w:r w:rsidRPr="00103E5D">
              <w:rPr>
                <w:rFonts w:eastAsia="Arial"/>
                <w:spacing w:val="1"/>
                <w:sz w:val="24"/>
                <w:szCs w:val="24"/>
              </w:rPr>
              <w:t>s</w:t>
            </w:r>
            <w:r w:rsidRPr="00103E5D">
              <w:rPr>
                <w:rFonts w:eastAsia="Arial"/>
                <w:sz w:val="24"/>
                <w:szCs w:val="24"/>
              </w:rPr>
              <w:t>t</w:t>
            </w:r>
            <w:r w:rsidRPr="00103E5D">
              <w:rPr>
                <w:rFonts w:eastAsia="Arial"/>
                <w:spacing w:val="-2"/>
                <w:sz w:val="24"/>
                <w:szCs w:val="24"/>
              </w:rPr>
              <w:t xml:space="preserve"> </w:t>
            </w:r>
            <w:r w:rsidRPr="00103E5D">
              <w:rPr>
                <w:rFonts w:eastAsia="Arial"/>
                <w:sz w:val="24"/>
                <w:szCs w:val="24"/>
              </w:rPr>
              <w:t>mat</w:t>
            </w:r>
            <w:r w:rsidRPr="00103E5D">
              <w:rPr>
                <w:rFonts w:eastAsia="Arial"/>
                <w:spacing w:val="1"/>
                <w:sz w:val="24"/>
                <w:szCs w:val="24"/>
              </w:rPr>
              <w:t>c</w:t>
            </w:r>
            <w:r w:rsidRPr="00103E5D">
              <w:rPr>
                <w:rFonts w:eastAsia="Arial"/>
                <w:sz w:val="24"/>
                <w:szCs w:val="24"/>
              </w:rPr>
              <w:t>h</w:t>
            </w:r>
            <w:r w:rsidRPr="00103E5D">
              <w:rPr>
                <w:rFonts w:eastAsia="Arial"/>
                <w:spacing w:val="-3"/>
                <w:sz w:val="24"/>
                <w:szCs w:val="24"/>
              </w:rPr>
              <w:t xml:space="preserve"> </w:t>
            </w:r>
            <w:r w:rsidRPr="00103E5D">
              <w:rPr>
                <w:rFonts w:eastAsia="Arial"/>
                <w:spacing w:val="2"/>
                <w:sz w:val="24"/>
                <w:szCs w:val="24"/>
              </w:rPr>
              <w:t>t</w:t>
            </w:r>
            <w:r w:rsidRPr="00103E5D">
              <w:rPr>
                <w:rFonts w:eastAsia="Arial"/>
                <w:sz w:val="24"/>
                <w:szCs w:val="24"/>
              </w:rPr>
              <w:t>he</w:t>
            </w:r>
            <w:r w:rsidRPr="00103E5D">
              <w:rPr>
                <w:rFonts w:eastAsia="Arial"/>
                <w:spacing w:val="-4"/>
                <w:sz w:val="24"/>
                <w:szCs w:val="24"/>
              </w:rPr>
              <w:t xml:space="preserve"> </w:t>
            </w:r>
            <w:r w:rsidRPr="00103E5D">
              <w:rPr>
                <w:rFonts w:eastAsia="Arial"/>
                <w:spacing w:val="2"/>
                <w:sz w:val="24"/>
                <w:szCs w:val="24"/>
              </w:rPr>
              <w:t>b</w:t>
            </w:r>
            <w:r w:rsidRPr="00103E5D">
              <w:rPr>
                <w:rFonts w:eastAsia="Arial"/>
                <w:sz w:val="24"/>
                <w:szCs w:val="24"/>
              </w:rPr>
              <w:t>ody</w:t>
            </w:r>
            <w:r w:rsidRPr="00103E5D">
              <w:rPr>
                <w:rFonts w:eastAsia="Arial"/>
                <w:spacing w:val="-3"/>
                <w:sz w:val="24"/>
                <w:szCs w:val="24"/>
              </w:rPr>
              <w:t xml:space="preserve"> </w:t>
            </w:r>
            <w:r w:rsidRPr="00103E5D">
              <w:rPr>
                <w:rFonts w:eastAsia="Arial"/>
                <w:sz w:val="24"/>
                <w:szCs w:val="24"/>
              </w:rPr>
              <w:t>a</w:t>
            </w:r>
            <w:r w:rsidRPr="00103E5D">
              <w:rPr>
                <w:rFonts w:eastAsia="Arial"/>
                <w:spacing w:val="2"/>
                <w:sz w:val="24"/>
                <w:szCs w:val="24"/>
              </w:rPr>
              <w:t>n</w:t>
            </w:r>
            <w:r w:rsidRPr="00103E5D">
              <w:rPr>
                <w:rFonts w:eastAsia="Arial"/>
                <w:sz w:val="24"/>
                <w:szCs w:val="24"/>
              </w:rPr>
              <w:t>d</w:t>
            </w:r>
            <w:r w:rsidRPr="00103E5D">
              <w:rPr>
                <w:rFonts w:eastAsia="Arial"/>
                <w:spacing w:val="-4"/>
                <w:sz w:val="24"/>
                <w:szCs w:val="24"/>
              </w:rPr>
              <w:t xml:space="preserve"> </w:t>
            </w:r>
            <w:r w:rsidRPr="00103E5D">
              <w:rPr>
                <w:rFonts w:eastAsia="Arial"/>
                <w:spacing w:val="1"/>
                <w:sz w:val="24"/>
                <w:szCs w:val="24"/>
              </w:rPr>
              <w:t>r</w:t>
            </w:r>
            <w:r w:rsidRPr="00103E5D">
              <w:rPr>
                <w:rFonts w:eastAsia="Arial"/>
                <w:sz w:val="24"/>
                <w:szCs w:val="24"/>
              </w:rPr>
              <w:t>o</w:t>
            </w:r>
            <w:r w:rsidRPr="00103E5D">
              <w:rPr>
                <w:rFonts w:eastAsia="Arial"/>
                <w:spacing w:val="2"/>
                <w:sz w:val="24"/>
                <w:szCs w:val="24"/>
              </w:rPr>
              <w:t>o</w:t>
            </w:r>
            <w:r w:rsidRPr="00103E5D">
              <w:rPr>
                <w:rFonts w:eastAsia="Arial"/>
                <w:sz w:val="24"/>
                <w:szCs w:val="24"/>
              </w:rPr>
              <w:t>f</w:t>
            </w:r>
            <w:r w:rsidRPr="00103E5D">
              <w:rPr>
                <w:rFonts w:eastAsia="Arial"/>
                <w:spacing w:val="-3"/>
                <w:sz w:val="24"/>
                <w:szCs w:val="24"/>
              </w:rPr>
              <w:t xml:space="preserve"> </w:t>
            </w:r>
            <w:r w:rsidRPr="00103E5D">
              <w:rPr>
                <w:rFonts w:eastAsia="Arial"/>
                <w:spacing w:val="1"/>
                <w:sz w:val="24"/>
                <w:szCs w:val="24"/>
              </w:rPr>
              <w:t>c</w:t>
            </w:r>
            <w:r w:rsidRPr="00103E5D">
              <w:rPr>
                <w:rFonts w:eastAsia="Arial"/>
                <w:sz w:val="24"/>
                <w:szCs w:val="24"/>
              </w:rPr>
              <w:t>o</w:t>
            </w:r>
            <w:r w:rsidRPr="00103E5D">
              <w:rPr>
                <w:rFonts w:eastAsia="Arial"/>
                <w:spacing w:val="1"/>
                <w:sz w:val="24"/>
                <w:szCs w:val="24"/>
              </w:rPr>
              <w:t>l</w:t>
            </w:r>
            <w:r w:rsidRPr="00103E5D">
              <w:rPr>
                <w:rFonts w:eastAsia="Arial"/>
                <w:sz w:val="24"/>
                <w:szCs w:val="24"/>
              </w:rPr>
              <w:t>or</w:t>
            </w:r>
            <w:r w:rsidRPr="00103E5D">
              <w:rPr>
                <w:rFonts w:eastAsia="Arial"/>
                <w:spacing w:val="-3"/>
                <w:sz w:val="24"/>
                <w:szCs w:val="24"/>
              </w:rPr>
              <w:t xml:space="preserve"> </w:t>
            </w:r>
            <w:r w:rsidRPr="00103E5D">
              <w:rPr>
                <w:rFonts w:eastAsia="Arial"/>
                <w:sz w:val="24"/>
                <w:szCs w:val="24"/>
              </w:rPr>
              <w:t>of</w:t>
            </w:r>
          </w:p>
          <w:p w14:paraId="0084478E" w14:textId="77777777" w:rsidR="00EC47CA" w:rsidRPr="00103E5D" w:rsidRDefault="004C6E30">
            <w:pPr>
              <w:ind w:left="102" w:right="399"/>
              <w:rPr>
                <w:rFonts w:eastAsia="Arial"/>
                <w:sz w:val="24"/>
                <w:szCs w:val="24"/>
              </w:rPr>
            </w:pPr>
            <w:r w:rsidRPr="00103E5D">
              <w:rPr>
                <w:rFonts w:eastAsia="Arial"/>
                <w:sz w:val="24"/>
                <w:szCs w:val="24"/>
              </w:rPr>
              <w:t>the</w:t>
            </w:r>
            <w:r w:rsidRPr="00103E5D">
              <w:rPr>
                <w:rFonts w:eastAsia="Arial"/>
                <w:spacing w:val="-4"/>
                <w:sz w:val="24"/>
                <w:szCs w:val="24"/>
              </w:rPr>
              <w:t xml:space="preserve"> </w:t>
            </w:r>
            <w:r w:rsidRPr="00103E5D">
              <w:rPr>
                <w:rFonts w:eastAsia="Arial"/>
                <w:spacing w:val="2"/>
                <w:sz w:val="24"/>
                <w:szCs w:val="24"/>
              </w:rPr>
              <w:t>h</w:t>
            </w:r>
            <w:r w:rsidRPr="00103E5D">
              <w:rPr>
                <w:rFonts w:eastAsia="Arial"/>
                <w:sz w:val="24"/>
                <w:szCs w:val="24"/>
              </w:rPr>
              <w:t>om</w:t>
            </w:r>
            <w:r w:rsidRPr="00103E5D">
              <w:rPr>
                <w:rFonts w:eastAsia="Arial"/>
                <w:spacing w:val="2"/>
                <w:sz w:val="24"/>
                <w:szCs w:val="24"/>
              </w:rPr>
              <w:t>e</w:t>
            </w:r>
            <w:r w:rsidRPr="00103E5D">
              <w:rPr>
                <w:rFonts w:eastAsia="Arial"/>
                <w:sz w:val="24"/>
                <w:szCs w:val="24"/>
              </w:rPr>
              <w:t>.</w:t>
            </w:r>
            <w:r w:rsidRPr="00103E5D">
              <w:rPr>
                <w:rFonts w:eastAsia="Arial"/>
                <w:spacing w:val="-6"/>
                <w:sz w:val="24"/>
                <w:szCs w:val="24"/>
              </w:rPr>
              <w:t xml:space="preserve"> </w:t>
            </w:r>
            <w:r w:rsidRPr="00103E5D">
              <w:rPr>
                <w:rFonts w:eastAsia="Arial"/>
                <w:spacing w:val="2"/>
                <w:sz w:val="24"/>
                <w:szCs w:val="24"/>
              </w:rPr>
              <w:t>A</w:t>
            </w:r>
            <w:r w:rsidRPr="00103E5D">
              <w:rPr>
                <w:rFonts w:eastAsia="Arial"/>
                <w:spacing w:val="-1"/>
                <w:sz w:val="24"/>
                <w:szCs w:val="24"/>
              </w:rPr>
              <w:t>l</w:t>
            </w:r>
            <w:r w:rsidRPr="00103E5D">
              <w:rPr>
                <w:rFonts w:eastAsia="Arial"/>
                <w:spacing w:val="2"/>
                <w:sz w:val="24"/>
                <w:szCs w:val="24"/>
              </w:rPr>
              <w:t>u</w:t>
            </w:r>
            <w:r w:rsidRPr="00103E5D">
              <w:rPr>
                <w:rFonts w:eastAsia="Arial"/>
                <w:sz w:val="24"/>
                <w:szCs w:val="24"/>
              </w:rPr>
              <w:t>m</w:t>
            </w:r>
            <w:r w:rsidRPr="00103E5D">
              <w:rPr>
                <w:rFonts w:eastAsia="Arial"/>
                <w:spacing w:val="1"/>
                <w:sz w:val="24"/>
                <w:szCs w:val="24"/>
              </w:rPr>
              <w:t>i</w:t>
            </w:r>
            <w:r w:rsidRPr="00103E5D">
              <w:rPr>
                <w:rFonts w:eastAsia="Arial"/>
                <w:sz w:val="24"/>
                <w:szCs w:val="24"/>
              </w:rPr>
              <w:t>num</w:t>
            </w:r>
            <w:r w:rsidRPr="00103E5D">
              <w:rPr>
                <w:rFonts w:eastAsia="Arial"/>
                <w:spacing w:val="-10"/>
                <w:sz w:val="24"/>
                <w:szCs w:val="24"/>
              </w:rPr>
              <w:t xml:space="preserve"> </w:t>
            </w:r>
            <w:r w:rsidRPr="00103E5D">
              <w:rPr>
                <w:rFonts w:eastAsia="Arial"/>
                <w:spacing w:val="1"/>
                <w:sz w:val="24"/>
                <w:szCs w:val="24"/>
              </w:rPr>
              <w:t>s</w:t>
            </w:r>
            <w:r w:rsidRPr="00103E5D">
              <w:rPr>
                <w:rFonts w:eastAsia="Arial"/>
                <w:sz w:val="24"/>
                <w:szCs w:val="24"/>
              </w:rPr>
              <w:t>t</w:t>
            </w:r>
            <w:r w:rsidRPr="00103E5D">
              <w:rPr>
                <w:rFonts w:eastAsia="Arial"/>
                <w:spacing w:val="1"/>
                <w:sz w:val="24"/>
                <w:szCs w:val="24"/>
              </w:rPr>
              <w:t>yl</w:t>
            </w:r>
            <w:r w:rsidRPr="00103E5D">
              <w:rPr>
                <w:rFonts w:eastAsia="Arial"/>
                <w:sz w:val="24"/>
                <w:szCs w:val="24"/>
              </w:rPr>
              <w:t>e</w:t>
            </w:r>
            <w:r w:rsidRPr="00103E5D">
              <w:rPr>
                <w:rFonts w:eastAsia="Arial"/>
                <w:spacing w:val="-2"/>
                <w:sz w:val="24"/>
                <w:szCs w:val="24"/>
              </w:rPr>
              <w:t xml:space="preserve"> </w:t>
            </w:r>
            <w:r w:rsidRPr="00103E5D">
              <w:rPr>
                <w:rFonts w:eastAsia="Arial"/>
                <w:sz w:val="24"/>
                <w:szCs w:val="24"/>
              </w:rPr>
              <w:t>or</w:t>
            </w:r>
            <w:r w:rsidRPr="00103E5D">
              <w:rPr>
                <w:rFonts w:eastAsia="Arial"/>
                <w:spacing w:val="-1"/>
                <w:sz w:val="24"/>
                <w:szCs w:val="24"/>
              </w:rPr>
              <w:t xml:space="preserve"> </w:t>
            </w:r>
            <w:r w:rsidRPr="00103E5D">
              <w:rPr>
                <w:rFonts w:eastAsia="Arial"/>
                <w:sz w:val="24"/>
                <w:szCs w:val="24"/>
              </w:rPr>
              <w:t>un</w:t>
            </w:r>
            <w:r w:rsidRPr="00103E5D">
              <w:rPr>
                <w:rFonts w:eastAsia="Arial"/>
                <w:spacing w:val="2"/>
                <w:sz w:val="24"/>
                <w:szCs w:val="24"/>
              </w:rPr>
              <w:t>f</w:t>
            </w:r>
            <w:r w:rsidRPr="00103E5D">
              <w:rPr>
                <w:rFonts w:eastAsia="Arial"/>
                <w:spacing w:val="-1"/>
                <w:sz w:val="24"/>
                <w:szCs w:val="24"/>
              </w:rPr>
              <w:t>i</w:t>
            </w:r>
            <w:r w:rsidRPr="00103E5D">
              <w:rPr>
                <w:rFonts w:eastAsia="Arial"/>
                <w:sz w:val="24"/>
                <w:szCs w:val="24"/>
              </w:rPr>
              <w:t>n</w:t>
            </w:r>
            <w:r w:rsidRPr="00103E5D">
              <w:rPr>
                <w:rFonts w:eastAsia="Arial"/>
                <w:spacing w:val="-1"/>
                <w:sz w:val="24"/>
                <w:szCs w:val="24"/>
              </w:rPr>
              <w:t>i</w:t>
            </w:r>
            <w:r w:rsidRPr="00103E5D">
              <w:rPr>
                <w:rFonts w:eastAsia="Arial"/>
                <w:spacing w:val="4"/>
                <w:sz w:val="24"/>
                <w:szCs w:val="24"/>
              </w:rPr>
              <w:t>s</w:t>
            </w:r>
            <w:r w:rsidRPr="00103E5D">
              <w:rPr>
                <w:rFonts w:eastAsia="Arial"/>
                <w:sz w:val="24"/>
                <w:szCs w:val="24"/>
              </w:rPr>
              <w:t>hed</w:t>
            </w:r>
            <w:r w:rsidRPr="00103E5D">
              <w:rPr>
                <w:rFonts w:eastAsia="Arial"/>
                <w:spacing w:val="-9"/>
                <w:sz w:val="24"/>
                <w:szCs w:val="24"/>
              </w:rPr>
              <w:t xml:space="preserve"> </w:t>
            </w:r>
            <w:r w:rsidRPr="00103E5D">
              <w:rPr>
                <w:rFonts w:eastAsia="Arial"/>
                <w:spacing w:val="1"/>
                <w:sz w:val="24"/>
                <w:szCs w:val="24"/>
              </w:rPr>
              <w:t>s</w:t>
            </w:r>
            <w:r w:rsidRPr="00103E5D">
              <w:rPr>
                <w:rFonts w:eastAsia="Arial"/>
                <w:spacing w:val="2"/>
                <w:sz w:val="24"/>
                <w:szCs w:val="24"/>
              </w:rPr>
              <w:t>h</w:t>
            </w:r>
            <w:r w:rsidRPr="00103E5D">
              <w:rPr>
                <w:rFonts w:eastAsia="Arial"/>
                <w:sz w:val="24"/>
                <w:szCs w:val="24"/>
              </w:rPr>
              <w:t>eds</w:t>
            </w:r>
            <w:r w:rsidRPr="00103E5D">
              <w:rPr>
                <w:rFonts w:eastAsia="Arial"/>
                <w:spacing w:val="-4"/>
                <w:sz w:val="24"/>
                <w:szCs w:val="24"/>
              </w:rPr>
              <w:t xml:space="preserve"> </w:t>
            </w:r>
            <w:r w:rsidRPr="00103E5D">
              <w:rPr>
                <w:rFonts w:eastAsia="Arial"/>
                <w:sz w:val="24"/>
                <w:szCs w:val="24"/>
              </w:rPr>
              <w:t>t</w:t>
            </w:r>
            <w:r w:rsidRPr="00103E5D">
              <w:rPr>
                <w:rFonts w:eastAsia="Arial"/>
                <w:spacing w:val="2"/>
                <w:sz w:val="24"/>
                <w:szCs w:val="24"/>
              </w:rPr>
              <w:t>h</w:t>
            </w:r>
            <w:r w:rsidRPr="00103E5D">
              <w:rPr>
                <w:rFonts w:eastAsia="Arial"/>
                <w:sz w:val="24"/>
                <w:szCs w:val="24"/>
              </w:rPr>
              <w:t>at a</w:t>
            </w:r>
            <w:r w:rsidRPr="00103E5D">
              <w:rPr>
                <w:rFonts w:eastAsia="Arial"/>
                <w:spacing w:val="1"/>
                <w:sz w:val="24"/>
                <w:szCs w:val="24"/>
              </w:rPr>
              <w:t>r</w:t>
            </w:r>
            <w:r w:rsidRPr="00103E5D">
              <w:rPr>
                <w:rFonts w:eastAsia="Arial"/>
                <w:sz w:val="24"/>
                <w:szCs w:val="24"/>
              </w:rPr>
              <w:t>e</w:t>
            </w:r>
            <w:r w:rsidRPr="00103E5D">
              <w:rPr>
                <w:rFonts w:eastAsia="Arial"/>
                <w:spacing w:val="-4"/>
                <w:sz w:val="24"/>
                <w:szCs w:val="24"/>
              </w:rPr>
              <w:t xml:space="preserve"> </w:t>
            </w:r>
            <w:r w:rsidRPr="00103E5D">
              <w:rPr>
                <w:rFonts w:eastAsia="Arial"/>
                <w:spacing w:val="1"/>
                <w:sz w:val="24"/>
                <w:szCs w:val="24"/>
              </w:rPr>
              <w:t>v</w:t>
            </w:r>
            <w:r w:rsidRPr="00103E5D">
              <w:rPr>
                <w:rFonts w:eastAsia="Arial"/>
                <w:spacing w:val="-1"/>
                <w:sz w:val="24"/>
                <w:szCs w:val="24"/>
              </w:rPr>
              <w:t>i</w:t>
            </w:r>
            <w:r w:rsidRPr="00103E5D">
              <w:rPr>
                <w:rFonts w:eastAsia="Arial"/>
                <w:spacing w:val="1"/>
                <w:sz w:val="24"/>
                <w:szCs w:val="24"/>
              </w:rPr>
              <w:t>s</w:t>
            </w:r>
            <w:r w:rsidRPr="00103E5D">
              <w:rPr>
                <w:rFonts w:eastAsia="Arial"/>
                <w:spacing w:val="-1"/>
                <w:sz w:val="24"/>
                <w:szCs w:val="24"/>
              </w:rPr>
              <w:t>i</w:t>
            </w:r>
            <w:r w:rsidRPr="00103E5D">
              <w:rPr>
                <w:rFonts w:eastAsia="Arial"/>
                <w:spacing w:val="2"/>
                <w:sz w:val="24"/>
                <w:szCs w:val="24"/>
              </w:rPr>
              <w:t>b</w:t>
            </w:r>
            <w:r w:rsidRPr="00103E5D">
              <w:rPr>
                <w:rFonts w:eastAsia="Arial"/>
                <w:spacing w:val="-1"/>
                <w:sz w:val="24"/>
                <w:szCs w:val="24"/>
              </w:rPr>
              <w:t>l</w:t>
            </w:r>
            <w:r w:rsidRPr="00103E5D">
              <w:rPr>
                <w:rFonts w:eastAsia="Arial"/>
                <w:sz w:val="24"/>
                <w:szCs w:val="24"/>
              </w:rPr>
              <w:t>e</w:t>
            </w:r>
            <w:r w:rsidRPr="00103E5D">
              <w:rPr>
                <w:rFonts w:eastAsia="Arial"/>
                <w:spacing w:val="-4"/>
                <w:sz w:val="24"/>
                <w:szCs w:val="24"/>
              </w:rPr>
              <w:t xml:space="preserve"> </w:t>
            </w:r>
            <w:r w:rsidRPr="00103E5D">
              <w:rPr>
                <w:rFonts w:eastAsia="Arial"/>
                <w:sz w:val="24"/>
                <w:szCs w:val="24"/>
              </w:rPr>
              <w:t>abo</w:t>
            </w:r>
            <w:r w:rsidRPr="00103E5D">
              <w:rPr>
                <w:rFonts w:eastAsia="Arial"/>
                <w:spacing w:val="1"/>
                <w:sz w:val="24"/>
                <w:szCs w:val="24"/>
              </w:rPr>
              <w:t>v</w:t>
            </w:r>
            <w:r w:rsidRPr="00103E5D">
              <w:rPr>
                <w:rFonts w:eastAsia="Arial"/>
                <w:sz w:val="24"/>
                <w:szCs w:val="24"/>
              </w:rPr>
              <w:t>e</w:t>
            </w:r>
            <w:r w:rsidRPr="00103E5D">
              <w:rPr>
                <w:rFonts w:eastAsia="Arial"/>
                <w:spacing w:val="-3"/>
                <w:sz w:val="24"/>
                <w:szCs w:val="24"/>
              </w:rPr>
              <w:t xml:space="preserve"> </w:t>
            </w:r>
            <w:r w:rsidRPr="00103E5D">
              <w:rPr>
                <w:rFonts w:eastAsia="Arial"/>
                <w:sz w:val="24"/>
                <w:szCs w:val="24"/>
              </w:rPr>
              <w:t>the</w:t>
            </w:r>
            <w:r w:rsidRPr="00103E5D">
              <w:rPr>
                <w:rFonts w:eastAsia="Arial"/>
                <w:spacing w:val="-1"/>
                <w:sz w:val="24"/>
                <w:szCs w:val="24"/>
              </w:rPr>
              <w:t xml:space="preserve"> </w:t>
            </w:r>
            <w:r w:rsidRPr="00103E5D">
              <w:rPr>
                <w:rFonts w:eastAsia="Arial"/>
                <w:sz w:val="24"/>
                <w:szCs w:val="24"/>
              </w:rPr>
              <w:t>fen</w:t>
            </w:r>
            <w:r w:rsidRPr="00103E5D">
              <w:rPr>
                <w:rFonts w:eastAsia="Arial"/>
                <w:spacing w:val="1"/>
                <w:sz w:val="24"/>
                <w:szCs w:val="24"/>
              </w:rPr>
              <w:t>c</w:t>
            </w:r>
            <w:r w:rsidRPr="00103E5D">
              <w:rPr>
                <w:rFonts w:eastAsia="Arial"/>
                <w:sz w:val="24"/>
                <w:szCs w:val="24"/>
              </w:rPr>
              <w:t>e</w:t>
            </w:r>
            <w:r w:rsidRPr="00103E5D">
              <w:rPr>
                <w:rFonts w:eastAsia="Arial"/>
                <w:spacing w:val="-1"/>
                <w:sz w:val="24"/>
                <w:szCs w:val="24"/>
              </w:rPr>
              <w:t xml:space="preserve"> </w:t>
            </w:r>
            <w:r w:rsidRPr="00103E5D">
              <w:rPr>
                <w:rFonts w:eastAsia="Arial"/>
                <w:sz w:val="24"/>
                <w:szCs w:val="24"/>
              </w:rPr>
              <w:t>a</w:t>
            </w:r>
            <w:r w:rsidRPr="00103E5D">
              <w:rPr>
                <w:rFonts w:eastAsia="Arial"/>
                <w:spacing w:val="1"/>
                <w:sz w:val="24"/>
                <w:szCs w:val="24"/>
              </w:rPr>
              <w:t>r</w:t>
            </w:r>
            <w:r w:rsidRPr="00103E5D">
              <w:rPr>
                <w:rFonts w:eastAsia="Arial"/>
                <w:sz w:val="24"/>
                <w:szCs w:val="24"/>
              </w:rPr>
              <w:t>e</w:t>
            </w:r>
            <w:r w:rsidRPr="00103E5D">
              <w:rPr>
                <w:rFonts w:eastAsia="Arial"/>
                <w:spacing w:val="-4"/>
                <w:sz w:val="24"/>
                <w:szCs w:val="24"/>
              </w:rPr>
              <w:t xml:space="preserve"> </w:t>
            </w:r>
            <w:r w:rsidRPr="00103E5D">
              <w:rPr>
                <w:rFonts w:eastAsia="Arial"/>
                <w:sz w:val="24"/>
                <w:szCs w:val="24"/>
              </w:rPr>
              <w:t>not</w:t>
            </w:r>
            <w:r w:rsidRPr="00103E5D">
              <w:rPr>
                <w:rFonts w:eastAsia="Arial"/>
                <w:spacing w:val="-1"/>
                <w:sz w:val="24"/>
                <w:szCs w:val="24"/>
              </w:rPr>
              <w:t xml:space="preserve"> </w:t>
            </w:r>
            <w:r w:rsidRPr="00103E5D">
              <w:rPr>
                <w:rFonts w:eastAsia="Arial"/>
                <w:sz w:val="24"/>
                <w:szCs w:val="24"/>
              </w:rPr>
              <w:t>a</w:t>
            </w:r>
            <w:r w:rsidRPr="00103E5D">
              <w:rPr>
                <w:rFonts w:eastAsia="Arial"/>
                <w:spacing w:val="1"/>
                <w:sz w:val="24"/>
                <w:szCs w:val="24"/>
              </w:rPr>
              <w:t>l</w:t>
            </w:r>
            <w:r w:rsidRPr="00103E5D">
              <w:rPr>
                <w:rFonts w:eastAsia="Arial"/>
                <w:spacing w:val="-1"/>
                <w:sz w:val="24"/>
                <w:szCs w:val="24"/>
              </w:rPr>
              <w:t>l</w:t>
            </w:r>
            <w:r w:rsidRPr="00103E5D">
              <w:rPr>
                <w:rFonts w:eastAsia="Arial"/>
                <w:spacing w:val="2"/>
                <w:sz w:val="24"/>
                <w:szCs w:val="24"/>
              </w:rPr>
              <w:t>o</w:t>
            </w:r>
            <w:r w:rsidRPr="00103E5D">
              <w:rPr>
                <w:rFonts w:eastAsia="Arial"/>
                <w:sz w:val="24"/>
                <w:szCs w:val="24"/>
              </w:rPr>
              <w:t>wed.</w:t>
            </w:r>
          </w:p>
          <w:p w14:paraId="6DB9B6D9" w14:textId="77777777" w:rsidR="00EC47CA" w:rsidRPr="00103E5D" w:rsidRDefault="004C6E30">
            <w:pPr>
              <w:ind w:left="102" w:right="124"/>
              <w:rPr>
                <w:rFonts w:eastAsia="Arial"/>
                <w:sz w:val="24"/>
                <w:szCs w:val="24"/>
              </w:rPr>
            </w:pPr>
            <w:r w:rsidRPr="00103E5D">
              <w:rPr>
                <w:rFonts w:eastAsia="Arial"/>
                <w:spacing w:val="-1"/>
                <w:sz w:val="24"/>
                <w:szCs w:val="24"/>
              </w:rPr>
              <w:t>A</w:t>
            </w:r>
            <w:r w:rsidRPr="00103E5D">
              <w:rPr>
                <w:rFonts w:eastAsia="Arial"/>
                <w:spacing w:val="1"/>
                <w:sz w:val="24"/>
                <w:szCs w:val="24"/>
              </w:rPr>
              <w:t>l</w:t>
            </w:r>
            <w:r w:rsidRPr="00103E5D">
              <w:rPr>
                <w:rFonts w:eastAsia="Arial"/>
                <w:sz w:val="24"/>
                <w:szCs w:val="24"/>
              </w:rPr>
              <w:t>l</w:t>
            </w:r>
            <w:r w:rsidRPr="00103E5D">
              <w:rPr>
                <w:rFonts w:eastAsia="Arial"/>
                <w:spacing w:val="-3"/>
                <w:sz w:val="24"/>
                <w:szCs w:val="24"/>
              </w:rPr>
              <w:t xml:space="preserve"> </w:t>
            </w:r>
            <w:r w:rsidRPr="00103E5D">
              <w:rPr>
                <w:rFonts w:eastAsia="Arial"/>
                <w:spacing w:val="1"/>
                <w:sz w:val="24"/>
                <w:szCs w:val="24"/>
              </w:rPr>
              <w:t>s</w:t>
            </w:r>
            <w:r w:rsidRPr="00103E5D">
              <w:rPr>
                <w:rFonts w:eastAsia="Arial"/>
                <w:sz w:val="24"/>
                <w:szCs w:val="24"/>
              </w:rPr>
              <w:t>t</w:t>
            </w:r>
            <w:r w:rsidRPr="00103E5D">
              <w:rPr>
                <w:rFonts w:eastAsia="Arial"/>
                <w:spacing w:val="1"/>
                <w:sz w:val="24"/>
                <w:szCs w:val="24"/>
              </w:rPr>
              <w:t>r</w:t>
            </w:r>
            <w:r w:rsidRPr="00103E5D">
              <w:rPr>
                <w:rFonts w:eastAsia="Arial"/>
                <w:sz w:val="24"/>
                <w:szCs w:val="24"/>
              </w:rPr>
              <w:t>u</w:t>
            </w:r>
            <w:r w:rsidRPr="00103E5D">
              <w:rPr>
                <w:rFonts w:eastAsia="Arial"/>
                <w:spacing w:val="1"/>
                <w:sz w:val="24"/>
                <w:szCs w:val="24"/>
              </w:rPr>
              <w:t>c</w:t>
            </w:r>
            <w:r w:rsidRPr="00103E5D">
              <w:rPr>
                <w:rFonts w:eastAsia="Arial"/>
                <w:sz w:val="24"/>
                <w:szCs w:val="24"/>
              </w:rPr>
              <w:t>tu</w:t>
            </w:r>
            <w:r w:rsidRPr="00103E5D">
              <w:rPr>
                <w:rFonts w:eastAsia="Arial"/>
                <w:spacing w:val="1"/>
                <w:sz w:val="24"/>
                <w:szCs w:val="24"/>
              </w:rPr>
              <w:t>r</w:t>
            </w:r>
            <w:r w:rsidRPr="00103E5D">
              <w:rPr>
                <w:rFonts w:eastAsia="Arial"/>
                <w:sz w:val="24"/>
                <w:szCs w:val="24"/>
              </w:rPr>
              <w:t>e</w:t>
            </w:r>
            <w:r w:rsidRPr="00103E5D">
              <w:rPr>
                <w:rFonts w:eastAsia="Arial"/>
                <w:spacing w:val="-6"/>
                <w:sz w:val="24"/>
                <w:szCs w:val="24"/>
              </w:rPr>
              <w:t xml:space="preserve"> </w:t>
            </w:r>
            <w:r w:rsidRPr="00103E5D">
              <w:rPr>
                <w:rFonts w:eastAsia="Arial"/>
                <w:spacing w:val="-1"/>
                <w:sz w:val="24"/>
                <w:szCs w:val="24"/>
              </w:rPr>
              <w:t>i</w:t>
            </w:r>
            <w:r w:rsidRPr="00103E5D">
              <w:rPr>
                <w:rFonts w:eastAsia="Arial"/>
                <w:sz w:val="24"/>
                <w:szCs w:val="24"/>
              </w:rPr>
              <w:t>n</w:t>
            </w:r>
            <w:r w:rsidRPr="00103E5D">
              <w:rPr>
                <w:rFonts w:eastAsia="Arial"/>
                <w:spacing w:val="1"/>
                <w:sz w:val="24"/>
                <w:szCs w:val="24"/>
              </w:rPr>
              <w:t>s</w:t>
            </w:r>
            <w:r w:rsidRPr="00103E5D">
              <w:rPr>
                <w:rFonts w:eastAsia="Arial"/>
                <w:sz w:val="24"/>
                <w:szCs w:val="24"/>
              </w:rPr>
              <w:t>t</w:t>
            </w:r>
            <w:r w:rsidRPr="00103E5D">
              <w:rPr>
                <w:rFonts w:eastAsia="Arial"/>
                <w:spacing w:val="2"/>
                <w:sz w:val="24"/>
                <w:szCs w:val="24"/>
              </w:rPr>
              <w:t>a</w:t>
            </w:r>
            <w:r w:rsidRPr="00103E5D">
              <w:rPr>
                <w:rFonts w:eastAsia="Arial"/>
                <w:spacing w:val="-1"/>
                <w:sz w:val="24"/>
                <w:szCs w:val="24"/>
              </w:rPr>
              <w:t>l</w:t>
            </w:r>
            <w:r w:rsidRPr="00103E5D">
              <w:rPr>
                <w:rFonts w:eastAsia="Arial"/>
                <w:spacing w:val="1"/>
                <w:sz w:val="24"/>
                <w:szCs w:val="24"/>
              </w:rPr>
              <w:t>l</w:t>
            </w:r>
            <w:r w:rsidRPr="00103E5D">
              <w:rPr>
                <w:rFonts w:eastAsia="Arial"/>
                <w:sz w:val="24"/>
                <w:szCs w:val="24"/>
              </w:rPr>
              <w:t>at</w:t>
            </w:r>
            <w:r w:rsidRPr="00103E5D">
              <w:rPr>
                <w:rFonts w:eastAsia="Arial"/>
                <w:spacing w:val="1"/>
                <w:sz w:val="24"/>
                <w:szCs w:val="24"/>
              </w:rPr>
              <w:t>i</w:t>
            </w:r>
            <w:r w:rsidRPr="00103E5D">
              <w:rPr>
                <w:rFonts w:eastAsia="Arial"/>
                <w:sz w:val="24"/>
                <w:szCs w:val="24"/>
              </w:rPr>
              <w:t>ons</w:t>
            </w:r>
            <w:r w:rsidRPr="00103E5D">
              <w:rPr>
                <w:rFonts w:eastAsia="Arial"/>
                <w:spacing w:val="-9"/>
                <w:sz w:val="24"/>
                <w:szCs w:val="24"/>
              </w:rPr>
              <w:t xml:space="preserve"> </w:t>
            </w:r>
            <w:r w:rsidRPr="00103E5D">
              <w:rPr>
                <w:rFonts w:eastAsia="Arial"/>
                <w:spacing w:val="2"/>
                <w:sz w:val="24"/>
                <w:szCs w:val="24"/>
              </w:rPr>
              <w:t>m</w:t>
            </w:r>
            <w:r w:rsidRPr="00103E5D">
              <w:rPr>
                <w:rFonts w:eastAsia="Arial"/>
                <w:sz w:val="24"/>
                <w:szCs w:val="24"/>
              </w:rPr>
              <w:t>u</w:t>
            </w:r>
            <w:r w:rsidRPr="00103E5D">
              <w:rPr>
                <w:rFonts w:eastAsia="Arial"/>
                <w:spacing w:val="1"/>
                <w:sz w:val="24"/>
                <w:szCs w:val="24"/>
              </w:rPr>
              <w:t>s</w:t>
            </w:r>
            <w:r w:rsidRPr="00103E5D">
              <w:rPr>
                <w:rFonts w:eastAsia="Arial"/>
                <w:sz w:val="24"/>
                <w:szCs w:val="24"/>
              </w:rPr>
              <w:t>t</w:t>
            </w:r>
            <w:r w:rsidRPr="00103E5D">
              <w:rPr>
                <w:rFonts w:eastAsia="Arial"/>
                <w:spacing w:val="-4"/>
                <w:sz w:val="24"/>
                <w:szCs w:val="24"/>
              </w:rPr>
              <w:t xml:space="preserve"> </w:t>
            </w:r>
            <w:r w:rsidRPr="00103E5D">
              <w:rPr>
                <w:rFonts w:eastAsia="Arial"/>
                <w:sz w:val="24"/>
                <w:szCs w:val="24"/>
              </w:rPr>
              <w:t>f</w:t>
            </w:r>
            <w:r w:rsidRPr="00103E5D">
              <w:rPr>
                <w:rFonts w:eastAsia="Arial"/>
                <w:spacing w:val="-1"/>
                <w:sz w:val="24"/>
                <w:szCs w:val="24"/>
              </w:rPr>
              <w:t>i</w:t>
            </w:r>
            <w:r w:rsidRPr="00103E5D">
              <w:rPr>
                <w:rFonts w:eastAsia="Arial"/>
                <w:spacing w:val="1"/>
                <w:sz w:val="24"/>
                <w:szCs w:val="24"/>
              </w:rPr>
              <w:t>rs</w:t>
            </w:r>
            <w:r w:rsidRPr="00103E5D">
              <w:rPr>
                <w:rFonts w:eastAsia="Arial"/>
                <w:sz w:val="24"/>
                <w:szCs w:val="24"/>
              </w:rPr>
              <w:t>t</w:t>
            </w:r>
            <w:r w:rsidRPr="00103E5D">
              <w:rPr>
                <w:rFonts w:eastAsia="Arial"/>
                <w:spacing w:val="-3"/>
                <w:sz w:val="24"/>
                <w:szCs w:val="24"/>
              </w:rPr>
              <w:t xml:space="preserve"> </w:t>
            </w:r>
            <w:r w:rsidRPr="00103E5D">
              <w:rPr>
                <w:rFonts w:eastAsia="Arial"/>
                <w:sz w:val="24"/>
                <w:szCs w:val="24"/>
              </w:rPr>
              <w:t xml:space="preserve">be </w:t>
            </w:r>
            <w:r w:rsidRPr="00103E5D">
              <w:rPr>
                <w:rFonts w:eastAsia="Arial"/>
                <w:spacing w:val="1"/>
                <w:sz w:val="24"/>
                <w:szCs w:val="24"/>
              </w:rPr>
              <w:t>s</w:t>
            </w:r>
            <w:r w:rsidRPr="00103E5D">
              <w:rPr>
                <w:rFonts w:eastAsia="Arial"/>
                <w:sz w:val="24"/>
                <w:szCs w:val="24"/>
              </w:rPr>
              <w:t>ub</w:t>
            </w:r>
            <w:r w:rsidRPr="00103E5D">
              <w:rPr>
                <w:rFonts w:eastAsia="Arial"/>
                <w:spacing w:val="2"/>
                <w:sz w:val="24"/>
                <w:szCs w:val="24"/>
              </w:rPr>
              <w:t>m</w:t>
            </w:r>
            <w:r w:rsidRPr="00103E5D">
              <w:rPr>
                <w:rFonts w:eastAsia="Arial"/>
                <w:spacing w:val="-1"/>
                <w:sz w:val="24"/>
                <w:szCs w:val="24"/>
              </w:rPr>
              <w:t>i</w:t>
            </w:r>
            <w:r w:rsidRPr="00103E5D">
              <w:rPr>
                <w:rFonts w:eastAsia="Arial"/>
                <w:sz w:val="24"/>
                <w:szCs w:val="24"/>
              </w:rPr>
              <w:t>t</w:t>
            </w:r>
            <w:r w:rsidRPr="00103E5D">
              <w:rPr>
                <w:rFonts w:eastAsia="Arial"/>
                <w:spacing w:val="2"/>
                <w:sz w:val="24"/>
                <w:szCs w:val="24"/>
              </w:rPr>
              <w:t>t</w:t>
            </w:r>
            <w:r w:rsidRPr="00103E5D">
              <w:rPr>
                <w:rFonts w:eastAsia="Arial"/>
                <w:sz w:val="24"/>
                <w:szCs w:val="24"/>
              </w:rPr>
              <w:t>ed</w:t>
            </w:r>
            <w:r w:rsidRPr="00103E5D">
              <w:rPr>
                <w:rFonts w:eastAsia="Arial"/>
                <w:spacing w:val="-10"/>
                <w:sz w:val="24"/>
                <w:szCs w:val="24"/>
              </w:rPr>
              <w:t xml:space="preserve"> </w:t>
            </w:r>
            <w:r w:rsidRPr="00103E5D">
              <w:rPr>
                <w:rFonts w:eastAsia="Arial"/>
                <w:spacing w:val="2"/>
                <w:sz w:val="24"/>
                <w:szCs w:val="24"/>
              </w:rPr>
              <w:t>a</w:t>
            </w:r>
            <w:r w:rsidRPr="00103E5D">
              <w:rPr>
                <w:rFonts w:eastAsia="Arial"/>
                <w:sz w:val="24"/>
                <w:szCs w:val="24"/>
              </w:rPr>
              <w:t>nd app</w:t>
            </w:r>
            <w:r w:rsidRPr="00103E5D">
              <w:rPr>
                <w:rFonts w:eastAsia="Arial"/>
                <w:spacing w:val="1"/>
                <w:sz w:val="24"/>
                <w:szCs w:val="24"/>
              </w:rPr>
              <w:t>r</w:t>
            </w:r>
            <w:r w:rsidRPr="00103E5D">
              <w:rPr>
                <w:rFonts w:eastAsia="Arial"/>
                <w:sz w:val="24"/>
                <w:szCs w:val="24"/>
              </w:rPr>
              <w:t>o</w:t>
            </w:r>
            <w:r w:rsidRPr="00103E5D">
              <w:rPr>
                <w:rFonts w:eastAsia="Arial"/>
                <w:spacing w:val="1"/>
                <w:sz w:val="24"/>
                <w:szCs w:val="24"/>
              </w:rPr>
              <w:t>v</w:t>
            </w:r>
            <w:r w:rsidRPr="00103E5D">
              <w:rPr>
                <w:rFonts w:eastAsia="Arial"/>
                <w:spacing w:val="2"/>
                <w:sz w:val="24"/>
                <w:szCs w:val="24"/>
              </w:rPr>
              <w:t>e</w:t>
            </w:r>
            <w:r w:rsidRPr="00103E5D">
              <w:rPr>
                <w:rFonts w:eastAsia="Arial"/>
                <w:sz w:val="24"/>
                <w:szCs w:val="24"/>
              </w:rPr>
              <w:t>d</w:t>
            </w:r>
            <w:r w:rsidRPr="00103E5D">
              <w:rPr>
                <w:rFonts w:eastAsia="Arial"/>
                <w:spacing w:val="-9"/>
                <w:sz w:val="24"/>
                <w:szCs w:val="24"/>
              </w:rPr>
              <w:t xml:space="preserve"> </w:t>
            </w:r>
            <w:r w:rsidRPr="00103E5D">
              <w:rPr>
                <w:rFonts w:eastAsia="Arial"/>
                <w:sz w:val="24"/>
                <w:szCs w:val="24"/>
              </w:rPr>
              <w:t>by</w:t>
            </w:r>
            <w:r w:rsidRPr="00103E5D">
              <w:rPr>
                <w:rFonts w:eastAsia="Arial"/>
                <w:spacing w:val="-1"/>
                <w:sz w:val="24"/>
                <w:szCs w:val="24"/>
              </w:rPr>
              <w:t xml:space="preserve"> </w:t>
            </w:r>
            <w:r w:rsidRPr="00103E5D">
              <w:rPr>
                <w:rFonts w:eastAsia="Arial"/>
                <w:sz w:val="24"/>
                <w:szCs w:val="24"/>
              </w:rPr>
              <w:t>t</w:t>
            </w:r>
            <w:r w:rsidRPr="00103E5D">
              <w:rPr>
                <w:rFonts w:eastAsia="Arial"/>
                <w:spacing w:val="2"/>
                <w:sz w:val="24"/>
                <w:szCs w:val="24"/>
              </w:rPr>
              <w:t>h</w:t>
            </w:r>
            <w:r w:rsidRPr="00103E5D">
              <w:rPr>
                <w:rFonts w:eastAsia="Arial"/>
                <w:sz w:val="24"/>
                <w:szCs w:val="24"/>
              </w:rPr>
              <w:t>e</w:t>
            </w:r>
            <w:r w:rsidRPr="00103E5D">
              <w:rPr>
                <w:rFonts w:eastAsia="Arial"/>
                <w:spacing w:val="-4"/>
                <w:sz w:val="24"/>
                <w:szCs w:val="24"/>
              </w:rPr>
              <w:t xml:space="preserve"> </w:t>
            </w:r>
            <w:r w:rsidRPr="00103E5D">
              <w:rPr>
                <w:rFonts w:eastAsia="Arial"/>
                <w:sz w:val="24"/>
                <w:szCs w:val="24"/>
              </w:rPr>
              <w:t>DR</w:t>
            </w:r>
            <w:r w:rsidRPr="00103E5D">
              <w:rPr>
                <w:rFonts w:eastAsia="Arial"/>
                <w:spacing w:val="3"/>
                <w:sz w:val="24"/>
                <w:szCs w:val="24"/>
              </w:rPr>
              <w:t>R</w:t>
            </w:r>
            <w:r w:rsidRPr="00103E5D">
              <w:rPr>
                <w:rFonts w:eastAsia="Arial"/>
                <w:sz w:val="24"/>
                <w:szCs w:val="24"/>
              </w:rPr>
              <w:t>C.</w:t>
            </w:r>
            <w:r w:rsidRPr="00103E5D">
              <w:rPr>
                <w:rFonts w:eastAsia="Arial"/>
                <w:spacing w:val="-6"/>
                <w:sz w:val="24"/>
                <w:szCs w:val="24"/>
              </w:rPr>
              <w:t xml:space="preserve"> </w:t>
            </w:r>
            <w:r w:rsidRPr="00103E5D">
              <w:rPr>
                <w:rFonts w:eastAsia="Arial"/>
                <w:spacing w:val="1"/>
                <w:sz w:val="24"/>
                <w:szCs w:val="24"/>
              </w:rPr>
              <w:t>T</w:t>
            </w:r>
            <w:r w:rsidRPr="00103E5D">
              <w:rPr>
                <w:rFonts w:eastAsia="Arial"/>
                <w:spacing w:val="2"/>
                <w:sz w:val="24"/>
                <w:szCs w:val="24"/>
              </w:rPr>
              <w:t>h</w:t>
            </w:r>
            <w:r w:rsidRPr="00103E5D">
              <w:rPr>
                <w:rFonts w:eastAsia="Arial"/>
                <w:sz w:val="24"/>
                <w:szCs w:val="24"/>
              </w:rPr>
              <w:t>e</w:t>
            </w:r>
            <w:r w:rsidRPr="00103E5D">
              <w:rPr>
                <w:rFonts w:eastAsia="Arial"/>
                <w:spacing w:val="-4"/>
                <w:sz w:val="24"/>
                <w:szCs w:val="24"/>
              </w:rPr>
              <w:t xml:space="preserve"> </w:t>
            </w:r>
            <w:r w:rsidRPr="00103E5D">
              <w:rPr>
                <w:rFonts w:eastAsia="Arial"/>
                <w:spacing w:val="1"/>
                <w:sz w:val="24"/>
                <w:szCs w:val="24"/>
              </w:rPr>
              <w:t>s</w:t>
            </w:r>
            <w:r w:rsidRPr="00103E5D">
              <w:rPr>
                <w:rFonts w:eastAsia="Arial"/>
                <w:sz w:val="24"/>
                <w:szCs w:val="24"/>
              </w:rPr>
              <w:t>ub</w:t>
            </w:r>
            <w:r w:rsidRPr="00103E5D">
              <w:rPr>
                <w:rFonts w:eastAsia="Arial"/>
                <w:spacing w:val="2"/>
                <w:sz w:val="24"/>
                <w:szCs w:val="24"/>
              </w:rPr>
              <w:t>m</w:t>
            </w:r>
            <w:r w:rsidRPr="00103E5D">
              <w:rPr>
                <w:rFonts w:eastAsia="Arial"/>
                <w:spacing w:val="-1"/>
                <w:sz w:val="24"/>
                <w:szCs w:val="24"/>
              </w:rPr>
              <w:t>i</w:t>
            </w:r>
            <w:r w:rsidRPr="00103E5D">
              <w:rPr>
                <w:rFonts w:eastAsia="Arial"/>
                <w:spacing w:val="1"/>
                <w:sz w:val="24"/>
                <w:szCs w:val="24"/>
              </w:rPr>
              <w:t>ss</w:t>
            </w:r>
            <w:r w:rsidRPr="00103E5D">
              <w:rPr>
                <w:rFonts w:eastAsia="Arial"/>
                <w:spacing w:val="-1"/>
                <w:sz w:val="24"/>
                <w:szCs w:val="24"/>
              </w:rPr>
              <w:t>i</w:t>
            </w:r>
            <w:r w:rsidRPr="00103E5D">
              <w:rPr>
                <w:rFonts w:eastAsia="Arial"/>
                <w:sz w:val="24"/>
                <w:szCs w:val="24"/>
              </w:rPr>
              <w:t>on</w:t>
            </w:r>
            <w:r w:rsidRPr="00103E5D">
              <w:rPr>
                <w:rFonts w:eastAsia="Arial"/>
                <w:spacing w:val="-8"/>
                <w:sz w:val="24"/>
                <w:szCs w:val="24"/>
              </w:rPr>
              <w:t xml:space="preserve"> </w:t>
            </w:r>
            <w:r w:rsidRPr="00103E5D">
              <w:rPr>
                <w:rFonts w:eastAsia="Arial"/>
                <w:sz w:val="24"/>
                <w:szCs w:val="24"/>
              </w:rPr>
              <w:t>mu</w:t>
            </w:r>
            <w:r w:rsidRPr="00103E5D">
              <w:rPr>
                <w:rFonts w:eastAsia="Arial"/>
                <w:spacing w:val="1"/>
                <w:sz w:val="24"/>
                <w:szCs w:val="24"/>
              </w:rPr>
              <w:t>s</w:t>
            </w:r>
            <w:r w:rsidRPr="00103E5D">
              <w:rPr>
                <w:rFonts w:eastAsia="Arial"/>
                <w:sz w:val="24"/>
                <w:szCs w:val="24"/>
              </w:rPr>
              <w:t>t</w:t>
            </w:r>
            <w:r w:rsidRPr="00103E5D">
              <w:rPr>
                <w:rFonts w:eastAsia="Arial"/>
                <w:spacing w:val="-2"/>
                <w:sz w:val="24"/>
                <w:szCs w:val="24"/>
              </w:rPr>
              <w:t xml:space="preserve"> </w:t>
            </w:r>
            <w:r w:rsidRPr="00103E5D">
              <w:rPr>
                <w:rFonts w:eastAsia="Arial"/>
                <w:spacing w:val="-1"/>
                <w:sz w:val="24"/>
                <w:szCs w:val="24"/>
              </w:rPr>
              <w:t>i</w:t>
            </w:r>
            <w:r w:rsidRPr="00103E5D">
              <w:rPr>
                <w:rFonts w:eastAsia="Arial"/>
                <w:sz w:val="24"/>
                <w:szCs w:val="24"/>
              </w:rPr>
              <w:t>n</w:t>
            </w:r>
            <w:r w:rsidRPr="00103E5D">
              <w:rPr>
                <w:rFonts w:eastAsia="Arial"/>
                <w:spacing w:val="1"/>
                <w:sz w:val="24"/>
                <w:szCs w:val="24"/>
              </w:rPr>
              <w:t>cl</w:t>
            </w:r>
            <w:r w:rsidRPr="00103E5D">
              <w:rPr>
                <w:rFonts w:eastAsia="Arial"/>
                <w:sz w:val="24"/>
                <w:szCs w:val="24"/>
              </w:rPr>
              <w:t>ude a</w:t>
            </w:r>
            <w:r w:rsidRPr="00103E5D">
              <w:rPr>
                <w:rFonts w:eastAsia="Arial"/>
                <w:spacing w:val="-1"/>
                <w:sz w:val="24"/>
                <w:szCs w:val="24"/>
              </w:rPr>
              <w:t>l</w:t>
            </w:r>
            <w:r w:rsidRPr="00103E5D">
              <w:rPr>
                <w:rFonts w:eastAsia="Arial"/>
                <w:sz w:val="24"/>
                <w:szCs w:val="24"/>
              </w:rPr>
              <w:t>l</w:t>
            </w:r>
            <w:r w:rsidRPr="00103E5D">
              <w:rPr>
                <w:rFonts w:eastAsia="Arial"/>
                <w:spacing w:val="-1"/>
                <w:sz w:val="24"/>
                <w:szCs w:val="24"/>
              </w:rPr>
              <w:t xml:space="preserve"> </w:t>
            </w:r>
            <w:r w:rsidRPr="00103E5D">
              <w:rPr>
                <w:rFonts w:eastAsia="Arial"/>
                <w:sz w:val="24"/>
                <w:szCs w:val="24"/>
              </w:rPr>
              <w:t>f</w:t>
            </w:r>
            <w:r w:rsidRPr="00103E5D">
              <w:rPr>
                <w:rFonts w:eastAsia="Arial"/>
                <w:spacing w:val="1"/>
                <w:sz w:val="24"/>
                <w:szCs w:val="24"/>
              </w:rPr>
              <w:t>i</w:t>
            </w:r>
            <w:r w:rsidRPr="00103E5D">
              <w:rPr>
                <w:rFonts w:eastAsia="Arial"/>
                <w:sz w:val="24"/>
                <w:szCs w:val="24"/>
              </w:rPr>
              <w:t>nal</w:t>
            </w:r>
            <w:r w:rsidRPr="00103E5D">
              <w:rPr>
                <w:rFonts w:eastAsia="Arial"/>
                <w:spacing w:val="-3"/>
                <w:sz w:val="24"/>
                <w:szCs w:val="24"/>
              </w:rPr>
              <w:t xml:space="preserve"> </w:t>
            </w:r>
            <w:r w:rsidRPr="00103E5D">
              <w:rPr>
                <w:rFonts w:eastAsia="Arial"/>
                <w:sz w:val="24"/>
                <w:szCs w:val="24"/>
              </w:rPr>
              <w:t>de</w:t>
            </w:r>
            <w:r w:rsidRPr="00103E5D">
              <w:rPr>
                <w:rFonts w:eastAsia="Arial"/>
                <w:spacing w:val="1"/>
                <w:sz w:val="24"/>
                <w:szCs w:val="24"/>
              </w:rPr>
              <w:t>si</w:t>
            </w:r>
            <w:r w:rsidRPr="00103E5D">
              <w:rPr>
                <w:rFonts w:eastAsia="Arial"/>
                <w:sz w:val="24"/>
                <w:szCs w:val="24"/>
              </w:rPr>
              <w:t>gn</w:t>
            </w:r>
            <w:r w:rsidRPr="00103E5D">
              <w:rPr>
                <w:rFonts w:eastAsia="Arial"/>
                <w:spacing w:val="-4"/>
                <w:sz w:val="24"/>
                <w:szCs w:val="24"/>
              </w:rPr>
              <w:t xml:space="preserve"> </w:t>
            </w:r>
            <w:r w:rsidRPr="00103E5D">
              <w:rPr>
                <w:rFonts w:eastAsia="Arial"/>
                <w:sz w:val="24"/>
                <w:szCs w:val="24"/>
              </w:rPr>
              <w:t>de</w:t>
            </w:r>
            <w:r w:rsidRPr="00103E5D">
              <w:rPr>
                <w:rFonts w:eastAsia="Arial"/>
                <w:spacing w:val="2"/>
                <w:sz w:val="24"/>
                <w:szCs w:val="24"/>
              </w:rPr>
              <w:t>t</w:t>
            </w:r>
            <w:r w:rsidRPr="00103E5D">
              <w:rPr>
                <w:rFonts w:eastAsia="Arial"/>
                <w:sz w:val="24"/>
                <w:szCs w:val="24"/>
              </w:rPr>
              <w:t>a</w:t>
            </w:r>
            <w:r w:rsidRPr="00103E5D">
              <w:rPr>
                <w:rFonts w:eastAsia="Arial"/>
                <w:spacing w:val="1"/>
                <w:sz w:val="24"/>
                <w:szCs w:val="24"/>
              </w:rPr>
              <w:t>i</w:t>
            </w:r>
            <w:r w:rsidRPr="00103E5D">
              <w:rPr>
                <w:rFonts w:eastAsia="Arial"/>
                <w:spacing w:val="-1"/>
                <w:sz w:val="24"/>
                <w:szCs w:val="24"/>
              </w:rPr>
              <w:t>l</w:t>
            </w:r>
            <w:r w:rsidRPr="00103E5D">
              <w:rPr>
                <w:rFonts w:eastAsia="Arial"/>
                <w:sz w:val="24"/>
                <w:szCs w:val="24"/>
              </w:rPr>
              <w:t>s</w:t>
            </w:r>
            <w:r w:rsidRPr="00103E5D">
              <w:rPr>
                <w:rFonts w:eastAsia="Arial"/>
                <w:spacing w:val="-5"/>
                <w:sz w:val="24"/>
                <w:szCs w:val="24"/>
              </w:rPr>
              <w:t xml:space="preserve"> </w:t>
            </w:r>
            <w:r w:rsidRPr="00103E5D">
              <w:rPr>
                <w:rFonts w:eastAsia="Arial"/>
                <w:spacing w:val="1"/>
                <w:sz w:val="24"/>
                <w:szCs w:val="24"/>
              </w:rPr>
              <w:t>(</w:t>
            </w:r>
            <w:r w:rsidRPr="00103E5D">
              <w:rPr>
                <w:rFonts w:eastAsia="Arial"/>
                <w:spacing w:val="-1"/>
                <w:sz w:val="24"/>
                <w:szCs w:val="24"/>
              </w:rPr>
              <w:t>i</w:t>
            </w:r>
            <w:r w:rsidRPr="00103E5D">
              <w:rPr>
                <w:rFonts w:eastAsia="Arial"/>
                <w:sz w:val="24"/>
                <w:szCs w:val="24"/>
              </w:rPr>
              <w:t>.e.</w:t>
            </w:r>
            <w:r w:rsidRPr="00103E5D">
              <w:rPr>
                <w:rFonts w:eastAsia="Arial"/>
                <w:spacing w:val="-1"/>
                <w:sz w:val="24"/>
                <w:szCs w:val="24"/>
              </w:rPr>
              <w:t xml:space="preserve"> </w:t>
            </w:r>
            <w:r w:rsidRPr="00103E5D">
              <w:rPr>
                <w:rFonts w:eastAsia="Arial"/>
                <w:sz w:val="24"/>
                <w:szCs w:val="24"/>
              </w:rPr>
              <w:t>bu</w:t>
            </w:r>
            <w:r w:rsidRPr="00103E5D">
              <w:rPr>
                <w:rFonts w:eastAsia="Arial"/>
                <w:spacing w:val="1"/>
                <w:sz w:val="24"/>
                <w:szCs w:val="24"/>
              </w:rPr>
              <w:t>i</w:t>
            </w:r>
            <w:r w:rsidRPr="00103E5D">
              <w:rPr>
                <w:rFonts w:eastAsia="Arial"/>
                <w:spacing w:val="-1"/>
                <w:sz w:val="24"/>
                <w:szCs w:val="24"/>
              </w:rPr>
              <w:t>l</w:t>
            </w:r>
            <w:r w:rsidRPr="00103E5D">
              <w:rPr>
                <w:rFonts w:eastAsia="Arial"/>
                <w:spacing w:val="2"/>
                <w:sz w:val="24"/>
                <w:szCs w:val="24"/>
              </w:rPr>
              <w:t>d</w:t>
            </w:r>
            <w:r w:rsidRPr="00103E5D">
              <w:rPr>
                <w:rFonts w:eastAsia="Arial"/>
                <w:spacing w:val="-1"/>
                <w:sz w:val="24"/>
                <w:szCs w:val="24"/>
              </w:rPr>
              <w:t>i</w:t>
            </w:r>
            <w:r w:rsidRPr="00103E5D">
              <w:rPr>
                <w:rFonts w:eastAsia="Arial"/>
                <w:sz w:val="24"/>
                <w:szCs w:val="24"/>
              </w:rPr>
              <w:t>ng</w:t>
            </w:r>
            <w:r w:rsidRPr="00103E5D">
              <w:rPr>
                <w:rFonts w:eastAsia="Arial"/>
                <w:spacing w:val="-5"/>
                <w:sz w:val="24"/>
                <w:szCs w:val="24"/>
              </w:rPr>
              <w:t xml:space="preserve"> </w:t>
            </w:r>
            <w:r w:rsidRPr="00103E5D">
              <w:rPr>
                <w:rFonts w:eastAsia="Arial"/>
                <w:sz w:val="24"/>
                <w:szCs w:val="24"/>
              </w:rPr>
              <w:t>ma</w:t>
            </w:r>
            <w:r w:rsidRPr="00103E5D">
              <w:rPr>
                <w:rFonts w:eastAsia="Arial"/>
                <w:spacing w:val="2"/>
                <w:sz w:val="24"/>
                <w:szCs w:val="24"/>
              </w:rPr>
              <w:t>t</w:t>
            </w:r>
            <w:r w:rsidRPr="00103E5D">
              <w:rPr>
                <w:rFonts w:eastAsia="Arial"/>
                <w:sz w:val="24"/>
                <w:szCs w:val="24"/>
              </w:rPr>
              <w:t>e</w:t>
            </w:r>
            <w:r w:rsidRPr="00103E5D">
              <w:rPr>
                <w:rFonts w:eastAsia="Arial"/>
                <w:spacing w:val="1"/>
                <w:sz w:val="24"/>
                <w:szCs w:val="24"/>
              </w:rPr>
              <w:t>r</w:t>
            </w:r>
            <w:r w:rsidRPr="00103E5D">
              <w:rPr>
                <w:rFonts w:eastAsia="Arial"/>
                <w:spacing w:val="-1"/>
                <w:sz w:val="24"/>
                <w:szCs w:val="24"/>
              </w:rPr>
              <w:t>i</w:t>
            </w:r>
            <w:r w:rsidRPr="00103E5D">
              <w:rPr>
                <w:rFonts w:eastAsia="Arial"/>
                <w:spacing w:val="2"/>
                <w:sz w:val="24"/>
                <w:szCs w:val="24"/>
              </w:rPr>
              <w:t>a</w:t>
            </w:r>
            <w:r w:rsidRPr="00103E5D">
              <w:rPr>
                <w:rFonts w:eastAsia="Arial"/>
                <w:spacing w:val="-1"/>
                <w:sz w:val="24"/>
                <w:szCs w:val="24"/>
              </w:rPr>
              <w:t>l</w:t>
            </w:r>
            <w:r w:rsidRPr="00103E5D">
              <w:rPr>
                <w:rFonts w:eastAsia="Arial"/>
                <w:sz w:val="24"/>
                <w:szCs w:val="24"/>
              </w:rPr>
              <w:t>,</w:t>
            </w:r>
            <w:r w:rsidRPr="00103E5D">
              <w:rPr>
                <w:rFonts w:eastAsia="Arial"/>
                <w:spacing w:val="-8"/>
                <w:sz w:val="24"/>
                <w:szCs w:val="24"/>
              </w:rPr>
              <w:t xml:space="preserve"> </w:t>
            </w:r>
            <w:r w:rsidRPr="00103E5D">
              <w:rPr>
                <w:rFonts w:eastAsia="Arial"/>
                <w:spacing w:val="1"/>
                <w:sz w:val="24"/>
                <w:szCs w:val="24"/>
              </w:rPr>
              <w:t>c</w:t>
            </w:r>
            <w:r w:rsidRPr="00103E5D">
              <w:rPr>
                <w:rFonts w:eastAsia="Arial"/>
                <w:spacing w:val="2"/>
                <w:sz w:val="24"/>
                <w:szCs w:val="24"/>
              </w:rPr>
              <w:t>o</w:t>
            </w:r>
            <w:r w:rsidRPr="00103E5D">
              <w:rPr>
                <w:rFonts w:eastAsia="Arial"/>
                <w:spacing w:val="-1"/>
                <w:sz w:val="24"/>
                <w:szCs w:val="24"/>
              </w:rPr>
              <w:t>l</w:t>
            </w:r>
            <w:r w:rsidRPr="00103E5D">
              <w:rPr>
                <w:rFonts w:eastAsia="Arial"/>
                <w:sz w:val="24"/>
                <w:szCs w:val="24"/>
              </w:rPr>
              <w:t>o</w:t>
            </w:r>
            <w:r w:rsidRPr="00103E5D">
              <w:rPr>
                <w:rFonts w:eastAsia="Arial"/>
                <w:spacing w:val="1"/>
                <w:sz w:val="24"/>
                <w:szCs w:val="24"/>
              </w:rPr>
              <w:t>r</w:t>
            </w:r>
            <w:r w:rsidRPr="00103E5D">
              <w:rPr>
                <w:rFonts w:eastAsia="Arial"/>
                <w:sz w:val="24"/>
                <w:szCs w:val="24"/>
              </w:rPr>
              <w:t>, f</w:t>
            </w:r>
            <w:r w:rsidRPr="00103E5D">
              <w:rPr>
                <w:rFonts w:eastAsia="Arial"/>
                <w:spacing w:val="-1"/>
                <w:sz w:val="24"/>
                <w:szCs w:val="24"/>
              </w:rPr>
              <w:t>i</w:t>
            </w:r>
            <w:r w:rsidRPr="00103E5D">
              <w:rPr>
                <w:rFonts w:eastAsia="Arial"/>
                <w:spacing w:val="2"/>
                <w:sz w:val="24"/>
                <w:szCs w:val="24"/>
              </w:rPr>
              <w:t>n</w:t>
            </w:r>
            <w:r w:rsidRPr="00103E5D">
              <w:rPr>
                <w:rFonts w:eastAsia="Arial"/>
                <w:spacing w:val="-1"/>
                <w:sz w:val="24"/>
                <w:szCs w:val="24"/>
              </w:rPr>
              <w:t>i</w:t>
            </w:r>
            <w:r w:rsidRPr="00103E5D">
              <w:rPr>
                <w:rFonts w:eastAsia="Arial"/>
                <w:spacing w:val="1"/>
                <w:sz w:val="24"/>
                <w:szCs w:val="24"/>
              </w:rPr>
              <w:t>s</w:t>
            </w:r>
            <w:r w:rsidRPr="00103E5D">
              <w:rPr>
                <w:rFonts w:eastAsia="Arial"/>
                <w:sz w:val="24"/>
                <w:szCs w:val="24"/>
              </w:rPr>
              <w:t>h,</w:t>
            </w:r>
            <w:r w:rsidRPr="00103E5D">
              <w:rPr>
                <w:rFonts w:eastAsia="Arial"/>
                <w:spacing w:val="-5"/>
                <w:sz w:val="24"/>
                <w:szCs w:val="24"/>
              </w:rPr>
              <w:t xml:space="preserve"> </w:t>
            </w:r>
            <w:r w:rsidRPr="00103E5D">
              <w:rPr>
                <w:rFonts w:eastAsia="Arial"/>
                <w:spacing w:val="2"/>
                <w:sz w:val="24"/>
                <w:szCs w:val="24"/>
              </w:rPr>
              <w:t>d</w:t>
            </w:r>
            <w:r w:rsidRPr="00103E5D">
              <w:rPr>
                <w:rFonts w:eastAsia="Arial"/>
                <w:spacing w:val="-1"/>
                <w:sz w:val="24"/>
                <w:szCs w:val="24"/>
              </w:rPr>
              <w:t>i</w:t>
            </w:r>
            <w:r w:rsidRPr="00103E5D">
              <w:rPr>
                <w:rFonts w:eastAsia="Arial"/>
                <w:spacing w:val="2"/>
                <w:sz w:val="24"/>
                <w:szCs w:val="24"/>
              </w:rPr>
              <w:t>m</w:t>
            </w:r>
            <w:r w:rsidRPr="00103E5D">
              <w:rPr>
                <w:rFonts w:eastAsia="Arial"/>
                <w:sz w:val="24"/>
                <w:szCs w:val="24"/>
              </w:rPr>
              <w:t>en</w:t>
            </w:r>
            <w:r w:rsidRPr="00103E5D">
              <w:rPr>
                <w:rFonts w:eastAsia="Arial"/>
                <w:spacing w:val="1"/>
                <w:sz w:val="24"/>
                <w:szCs w:val="24"/>
              </w:rPr>
              <w:t>s</w:t>
            </w:r>
            <w:r w:rsidRPr="00103E5D">
              <w:rPr>
                <w:rFonts w:eastAsia="Arial"/>
                <w:spacing w:val="-1"/>
                <w:sz w:val="24"/>
                <w:szCs w:val="24"/>
              </w:rPr>
              <w:t>i</w:t>
            </w:r>
            <w:r w:rsidRPr="00103E5D">
              <w:rPr>
                <w:rFonts w:eastAsia="Arial"/>
                <w:spacing w:val="2"/>
                <w:sz w:val="24"/>
                <w:szCs w:val="24"/>
              </w:rPr>
              <w:t>o</w:t>
            </w:r>
            <w:r w:rsidRPr="00103E5D">
              <w:rPr>
                <w:rFonts w:eastAsia="Arial"/>
                <w:sz w:val="24"/>
                <w:szCs w:val="24"/>
              </w:rPr>
              <w:t>n</w:t>
            </w:r>
            <w:r w:rsidRPr="00103E5D">
              <w:rPr>
                <w:rFonts w:eastAsia="Arial"/>
                <w:spacing w:val="1"/>
                <w:sz w:val="24"/>
                <w:szCs w:val="24"/>
              </w:rPr>
              <w:t>s)</w:t>
            </w:r>
            <w:r w:rsidRPr="00103E5D">
              <w:rPr>
                <w:rFonts w:eastAsia="Arial"/>
                <w:sz w:val="24"/>
                <w:szCs w:val="24"/>
              </w:rPr>
              <w:t>.”</w:t>
            </w:r>
          </w:p>
        </w:tc>
      </w:tr>
      <w:tr w:rsidR="00103E5D" w14:paraId="3FFCDF9D" w14:textId="77777777" w:rsidTr="00103E5D">
        <w:trPr>
          <w:trHeight w:hRule="exact" w:val="631"/>
        </w:trPr>
        <w:tc>
          <w:tcPr>
            <w:tcW w:w="3408" w:type="dxa"/>
            <w:tcBorders>
              <w:top w:val="single" w:sz="5" w:space="0" w:color="000000"/>
              <w:left w:val="single" w:sz="5" w:space="0" w:color="000000"/>
              <w:bottom w:val="single" w:sz="5" w:space="0" w:color="000000"/>
              <w:right w:val="single" w:sz="5" w:space="0" w:color="000000"/>
            </w:tcBorders>
          </w:tcPr>
          <w:p w14:paraId="5E767641" w14:textId="2DED0D60" w:rsidR="00103E5D" w:rsidRPr="00103E5D" w:rsidRDefault="00103E5D" w:rsidP="00103E5D">
            <w:pPr>
              <w:spacing w:line="200" w:lineRule="exact"/>
              <w:jc w:val="center"/>
              <w:rPr>
                <w:sz w:val="24"/>
                <w:szCs w:val="24"/>
              </w:rPr>
            </w:pPr>
            <w:r w:rsidRPr="00103E5D">
              <w:rPr>
                <w:sz w:val="24"/>
                <w:szCs w:val="24"/>
              </w:rPr>
              <w:t>10</w:t>
            </w:r>
          </w:p>
        </w:tc>
        <w:tc>
          <w:tcPr>
            <w:tcW w:w="2474" w:type="dxa"/>
            <w:tcBorders>
              <w:top w:val="single" w:sz="5" w:space="0" w:color="000000"/>
              <w:left w:val="single" w:sz="5" w:space="0" w:color="000000"/>
              <w:bottom w:val="single" w:sz="5" w:space="0" w:color="000000"/>
              <w:right w:val="single" w:sz="5" w:space="0" w:color="000000"/>
            </w:tcBorders>
          </w:tcPr>
          <w:p w14:paraId="01A37E99" w14:textId="019A51A8" w:rsidR="00103E5D" w:rsidRPr="00103E5D" w:rsidRDefault="00103E5D" w:rsidP="00103E5D">
            <w:pPr>
              <w:spacing w:line="200" w:lineRule="exact"/>
              <w:jc w:val="center"/>
              <w:rPr>
                <w:sz w:val="24"/>
                <w:szCs w:val="24"/>
              </w:rPr>
            </w:pPr>
            <w:r w:rsidRPr="00103E5D">
              <w:rPr>
                <w:sz w:val="24"/>
                <w:szCs w:val="24"/>
              </w:rPr>
              <w:t>2/2/26</w:t>
            </w:r>
          </w:p>
        </w:tc>
        <w:tc>
          <w:tcPr>
            <w:tcW w:w="5026" w:type="dxa"/>
            <w:tcBorders>
              <w:top w:val="single" w:sz="5" w:space="0" w:color="000000"/>
              <w:left w:val="single" w:sz="5" w:space="0" w:color="000000"/>
              <w:bottom w:val="single" w:sz="5" w:space="0" w:color="000000"/>
              <w:right w:val="single" w:sz="5" w:space="0" w:color="000000"/>
            </w:tcBorders>
          </w:tcPr>
          <w:p w14:paraId="783C6508" w14:textId="0515338E" w:rsidR="00103E5D" w:rsidRPr="00103E5D" w:rsidRDefault="00103E5D">
            <w:pPr>
              <w:spacing w:line="220" w:lineRule="exact"/>
              <w:ind w:left="102"/>
              <w:rPr>
                <w:rFonts w:eastAsia="Arial"/>
                <w:spacing w:val="1"/>
                <w:sz w:val="24"/>
                <w:szCs w:val="24"/>
              </w:rPr>
            </w:pPr>
            <w:r w:rsidRPr="00103E5D">
              <w:rPr>
                <w:rFonts w:eastAsia="Arial"/>
                <w:spacing w:val="1"/>
                <w:sz w:val="24"/>
                <w:szCs w:val="24"/>
              </w:rPr>
              <w:t>Landscaping- specifically trees and tree replacements</w:t>
            </w:r>
          </w:p>
        </w:tc>
      </w:tr>
    </w:tbl>
    <w:p w14:paraId="4804F33F" w14:textId="77777777" w:rsidR="00EC47CA" w:rsidRDefault="00EC47CA">
      <w:pPr>
        <w:spacing w:line="200" w:lineRule="exact"/>
      </w:pPr>
    </w:p>
    <w:p w14:paraId="00F48CB6" w14:textId="77777777" w:rsidR="00EC47CA" w:rsidRDefault="00EC47CA">
      <w:pPr>
        <w:spacing w:line="200" w:lineRule="exact"/>
      </w:pPr>
    </w:p>
    <w:p w14:paraId="016E4048" w14:textId="77777777" w:rsidR="00EC47CA" w:rsidRDefault="00EC47CA">
      <w:pPr>
        <w:spacing w:line="200" w:lineRule="exact"/>
      </w:pPr>
    </w:p>
    <w:p w14:paraId="7DA4ABF2" w14:textId="77777777" w:rsidR="00EC47CA" w:rsidRDefault="00EC47CA">
      <w:pPr>
        <w:spacing w:line="200" w:lineRule="exact"/>
      </w:pPr>
    </w:p>
    <w:p w14:paraId="3165600C" w14:textId="77777777" w:rsidR="00EC47CA" w:rsidRDefault="00EC47CA">
      <w:pPr>
        <w:spacing w:line="200" w:lineRule="exact"/>
      </w:pPr>
    </w:p>
    <w:p w14:paraId="1922786A" w14:textId="77777777" w:rsidR="00EC47CA" w:rsidRDefault="00EC47CA">
      <w:pPr>
        <w:spacing w:line="200" w:lineRule="exact"/>
      </w:pPr>
    </w:p>
    <w:p w14:paraId="5A723BFE" w14:textId="77777777" w:rsidR="00EC47CA" w:rsidRDefault="00EC47CA">
      <w:pPr>
        <w:spacing w:before="8" w:line="200" w:lineRule="exact"/>
      </w:pPr>
    </w:p>
    <w:p w14:paraId="6B747608" w14:textId="77777777" w:rsidR="00EC47CA" w:rsidRDefault="002D56D6">
      <w:pPr>
        <w:spacing w:before="34"/>
        <w:ind w:left="5300" w:right="5220"/>
        <w:jc w:val="center"/>
        <w:rPr>
          <w:rFonts w:ascii="Arial" w:eastAsia="Arial" w:hAnsi="Arial" w:cs="Arial"/>
        </w:rPr>
        <w:sectPr w:rsidR="00EC47CA">
          <w:footerReference w:type="default" r:id="rId10"/>
          <w:pgSz w:w="12240" w:h="15840"/>
          <w:pgMar w:top="560" w:right="560" w:bottom="280" w:left="480" w:header="372" w:footer="0" w:gutter="0"/>
          <w:cols w:space="720"/>
        </w:sectPr>
      </w:pPr>
      <w:r>
        <w:pict w14:anchorId="4C0655CA">
          <v:group id="_x0000_s2606" style="position:absolute;left:0;text-align:left;margin-left:33.85pt;margin-top:743.3pt;width:544.3pt;height:0;z-index:-1438;mso-position-horizontal-relative:page;mso-position-vertical-relative:page" coordorigin="677,14866" coordsize="10886,0">
            <v:shape id="_x0000_s2607" style="position:absolute;left:677;top:14866;width:10886;height:0" coordorigin="677,14866" coordsize="10886,0" path="m677,14866r10886,e" filled="f" strokeweight=".58pt">
              <v:path arrowok="t"/>
            </v:shape>
            <w10:wrap anchorx="page" anchory="page"/>
          </v:group>
        </w:pict>
      </w:r>
      <w:r w:rsidR="004C6E30">
        <w:rPr>
          <w:rFonts w:ascii="Arial" w:eastAsia="Arial" w:hAnsi="Arial" w:cs="Arial"/>
        </w:rPr>
        <w:t>2</w:t>
      </w:r>
      <w:r w:rsidR="004C6E30">
        <w:rPr>
          <w:rFonts w:ascii="Arial" w:eastAsia="Arial" w:hAnsi="Arial" w:cs="Arial"/>
          <w:spacing w:val="-2"/>
        </w:rPr>
        <w:t xml:space="preserve"> </w:t>
      </w:r>
      <w:r w:rsidR="004C6E30">
        <w:rPr>
          <w:rFonts w:ascii="Arial" w:eastAsia="Arial" w:hAnsi="Arial" w:cs="Arial"/>
        </w:rPr>
        <w:t xml:space="preserve">of </w:t>
      </w:r>
      <w:r w:rsidR="004C6E30">
        <w:rPr>
          <w:rFonts w:ascii="Arial" w:eastAsia="Arial" w:hAnsi="Arial" w:cs="Arial"/>
          <w:w w:val="99"/>
        </w:rPr>
        <w:t>18</w:t>
      </w:r>
    </w:p>
    <w:p w14:paraId="6DE10D49" w14:textId="77777777" w:rsidR="00EC47CA" w:rsidRDefault="00EC47CA">
      <w:pPr>
        <w:spacing w:line="200" w:lineRule="exact"/>
      </w:pPr>
    </w:p>
    <w:p w14:paraId="6DC79770" w14:textId="77777777" w:rsidR="00EC47CA" w:rsidRDefault="00EC47CA">
      <w:pPr>
        <w:spacing w:line="200" w:lineRule="exact"/>
      </w:pPr>
    </w:p>
    <w:p w14:paraId="1D098F83" w14:textId="77777777" w:rsidR="00EC47CA" w:rsidRDefault="00EC47CA">
      <w:pPr>
        <w:spacing w:line="200" w:lineRule="exact"/>
      </w:pPr>
    </w:p>
    <w:p w14:paraId="12D356C1" w14:textId="77777777" w:rsidR="00EC47CA" w:rsidRDefault="00EC47CA">
      <w:pPr>
        <w:spacing w:before="6" w:line="240" w:lineRule="exact"/>
        <w:rPr>
          <w:sz w:val="24"/>
          <w:szCs w:val="24"/>
        </w:rPr>
      </w:pPr>
    </w:p>
    <w:p w14:paraId="50B3EC80" w14:textId="77777777" w:rsidR="00EC47CA" w:rsidRDefault="004C6E30">
      <w:pPr>
        <w:spacing w:before="24"/>
        <w:ind w:left="146" w:right="886"/>
        <w:rPr>
          <w:sz w:val="28"/>
          <w:szCs w:val="28"/>
        </w:rPr>
      </w:pPr>
      <w:r>
        <w:rPr>
          <w:spacing w:val="1"/>
          <w:sz w:val="28"/>
          <w:szCs w:val="28"/>
        </w:rPr>
        <w:t>T</w:t>
      </w:r>
      <w:r>
        <w:rPr>
          <w:spacing w:val="-1"/>
          <w:sz w:val="28"/>
          <w:szCs w:val="28"/>
        </w:rPr>
        <w:t>h</w:t>
      </w:r>
      <w:r>
        <w:rPr>
          <w:sz w:val="28"/>
          <w:szCs w:val="28"/>
        </w:rPr>
        <w:t>e Pa</w:t>
      </w:r>
      <w:r>
        <w:rPr>
          <w:spacing w:val="-2"/>
          <w:sz w:val="28"/>
          <w:szCs w:val="28"/>
        </w:rPr>
        <w:t>r</w:t>
      </w:r>
      <w:r>
        <w:rPr>
          <w:sz w:val="28"/>
          <w:szCs w:val="28"/>
        </w:rPr>
        <w:t>k</w:t>
      </w:r>
      <w:r>
        <w:rPr>
          <w:spacing w:val="1"/>
          <w:sz w:val="28"/>
          <w:szCs w:val="28"/>
        </w:rPr>
        <w:t xml:space="preserve"> G</w:t>
      </w:r>
      <w:r>
        <w:rPr>
          <w:spacing w:val="-2"/>
          <w:sz w:val="28"/>
          <w:szCs w:val="28"/>
        </w:rPr>
        <w:t>r</w:t>
      </w:r>
      <w:r>
        <w:rPr>
          <w:spacing w:val="-1"/>
          <w:sz w:val="28"/>
          <w:szCs w:val="28"/>
        </w:rPr>
        <w:t>o</w:t>
      </w:r>
      <w:r>
        <w:rPr>
          <w:spacing w:val="1"/>
          <w:sz w:val="28"/>
          <w:szCs w:val="28"/>
        </w:rPr>
        <w:t>v</w:t>
      </w:r>
      <w:r>
        <w:rPr>
          <w:sz w:val="28"/>
          <w:szCs w:val="28"/>
        </w:rPr>
        <w:t xml:space="preserve">e </w:t>
      </w:r>
      <w:r>
        <w:rPr>
          <w:spacing w:val="-1"/>
          <w:sz w:val="28"/>
          <w:szCs w:val="28"/>
        </w:rPr>
        <w:t>D</w:t>
      </w:r>
      <w:r>
        <w:rPr>
          <w:sz w:val="28"/>
          <w:szCs w:val="28"/>
        </w:rPr>
        <w:t>e</w:t>
      </w:r>
      <w:r>
        <w:rPr>
          <w:spacing w:val="-1"/>
          <w:sz w:val="28"/>
          <w:szCs w:val="28"/>
        </w:rPr>
        <w:t>si</w:t>
      </w:r>
      <w:r>
        <w:rPr>
          <w:spacing w:val="1"/>
          <w:sz w:val="28"/>
          <w:szCs w:val="28"/>
        </w:rPr>
        <w:t>g</w:t>
      </w:r>
      <w:r>
        <w:rPr>
          <w:sz w:val="28"/>
          <w:szCs w:val="28"/>
        </w:rPr>
        <w:t>n</w:t>
      </w:r>
      <w:r>
        <w:rPr>
          <w:spacing w:val="-2"/>
          <w:sz w:val="28"/>
          <w:szCs w:val="28"/>
        </w:rPr>
        <w:t xml:space="preserve"> </w:t>
      </w:r>
      <w:r>
        <w:rPr>
          <w:spacing w:val="1"/>
          <w:sz w:val="28"/>
          <w:szCs w:val="28"/>
        </w:rPr>
        <w:t>g</w:t>
      </w:r>
      <w:r>
        <w:rPr>
          <w:spacing w:val="-1"/>
          <w:sz w:val="28"/>
          <w:szCs w:val="28"/>
        </w:rPr>
        <w:t>ui</w:t>
      </w:r>
      <w:r>
        <w:rPr>
          <w:spacing w:val="1"/>
          <w:sz w:val="28"/>
          <w:szCs w:val="28"/>
        </w:rPr>
        <w:t>d</w:t>
      </w:r>
      <w:r>
        <w:rPr>
          <w:spacing w:val="-2"/>
          <w:sz w:val="28"/>
          <w:szCs w:val="28"/>
        </w:rPr>
        <w:t>e</w:t>
      </w:r>
      <w:r>
        <w:rPr>
          <w:spacing w:val="1"/>
          <w:sz w:val="28"/>
          <w:szCs w:val="28"/>
        </w:rPr>
        <w:t>l</w:t>
      </w:r>
      <w:r>
        <w:rPr>
          <w:spacing w:val="-1"/>
          <w:sz w:val="28"/>
          <w:szCs w:val="28"/>
        </w:rPr>
        <w:t>i</w:t>
      </w:r>
      <w:r>
        <w:rPr>
          <w:spacing w:val="1"/>
          <w:sz w:val="28"/>
          <w:szCs w:val="28"/>
        </w:rPr>
        <w:t>n</w:t>
      </w:r>
      <w:r>
        <w:rPr>
          <w:spacing w:val="-2"/>
          <w:sz w:val="28"/>
          <w:szCs w:val="28"/>
        </w:rPr>
        <w:t>e</w:t>
      </w:r>
      <w:r>
        <w:rPr>
          <w:sz w:val="28"/>
          <w:szCs w:val="28"/>
        </w:rPr>
        <w:t>s</w:t>
      </w:r>
      <w:r>
        <w:rPr>
          <w:spacing w:val="1"/>
          <w:sz w:val="28"/>
          <w:szCs w:val="28"/>
        </w:rPr>
        <w:t xml:space="preserve"> </w:t>
      </w:r>
      <w:r>
        <w:rPr>
          <w:sz w:val="28"/>
          <w:szCs w:val="28"/>
        </w:rPr>
        <w:t xml:space="preserve">are </w:t>
      </w:r>
      <w:r>
        <w:rPr>
          <w:spacing w:val="-1"/>
          <w:sz w:val="28"/>
          <w:szCs w:val="28"/>
        </w:rPr>
        <w:t>in</w:t>
      </w:r>
      <w:r>
        <w:rPr>
          <w:spacing w:val="1"/>
          <w:sz w:val="28"/>
          <w:szCs w:val="28"/>
        </w:rPr>
        <w:t>t</w:t>
      </w:r>
      <w:r>
        <w:rPr>
          <w:spacing w:val="-2"/>
          <w:sz w:val="28"/>
          <w:szCs w:val="28"/>
        </w:rPr>
        <w:t>e</w:t>
      </w:r>
      <w:r>
        <w:rPr>
          <w:spacing w:val="1"/>
          <w:sz w:val="28"/>
          <w:szCs w:val="28"/>
        </w:rPr>
        <w:t>n</w:t>
      </w:r>
      <w:r>
        <w:rPr>
          <w:spacing w:val="-1"/>
          <w:sz w:val="28"/>
          <w:szCs w:val="28"/>
        </w:rPr>
        <w:t>d</w:t>
      </w:r>
      <w:r>
        <w:rPr>
          <w:sz w:val="28"/>
          <w:szCs w:val="28"/>
        </w:rPr>
        <w:t>ed</w:t>
      </w:r>
      <w:r>
        <w:rPr>
          <w:spacing w:val="-2"/>
          <w:sz w:val="28"/>
          <w:szCs w:val="28"/>
        </w:rPr>
        <w:t xml:space="preserve"> </w:t>
      </w:r>
      <w:r>
        <w:rPr>
          <w:spacing w:val="1"/>
          <w:sz w:val="28"/>
          <w:szCs w:val="28"/>
        </w:rPr>
        <w:t>t</w:t>
      </w:r>
      <w:r>
        <w:rPr>
          <w:sz w:val="28"/>
          <w:szCs w:val="28"/>
        </w:rPr>
        <w:t>o</w:t>
      </w:r>
      <w:r>
        <w:rPr>
          <w:spacing w:val="-2"/>
          <w:sz w:val="28"/>
          <w:szCs w:val="28"/>
        </w:rPr>
        <w:t xml:space="preserve"> </w:t>
      </w:r>
      <w:r>
        <w:rPr>
          <w:spacing w:val="1"/>
          <w:sz w:val="28"/>
          <w:szCs w:val="28"/>
        </w:rPr>
        <w:t>i</w:t>
      </w:r>
      <w:r>
        <w:rPr>
          <w:spacing w:val="-1"/>
          <w:sz w:val="28"/>
          <w:szCs w:val="28"/>
        </w:rPr>
        <w:t>n</w:t>
      </w:r>
      <w:r>
        <w:rPr>
          <w:spacing w:val="1"/>
          <w:sz w:val="28"/>
          <w:szCs w:val="28"/>
        </w:rPr>
        <w:t>t</w:t>
      </w:r>
      <w:r>
        <w:rPr>
          <w:sz w:val="28"/>
          <w:szCs w:val="28"/>
        </w:rPr>
        <w:t>e</w:t>
      </w:r>
      <w:r>
        <w:rPr>
          <w:spacing w:val="-2"/>
          <w:sz w:val="28"/>
          <w:szCs w:val="28"/>
        </w:rPr>
        <w:t>r</w:t>
      </w:r>
      <w:r>
        <w:rPr>
          <w:spacing w:val="1"/>
          <w:sz w:val="28"/>
          <w:szCs w:val="28"/>
        </w:rPr>
        <w:t>p</w:t>
      </w:r>
      <w:r>
        <w:rPr>
          <w:sz w:val="28"/>
          <w:szCs w:val="28"/>
        </w:rPr>
        <w:t>r</w:t>
      </w:r>
      <w:r>
        <w:rPr>
          <w:spacing w:val="-2"/>
          <w:sz w:val="28"/>
          <w:szCs w:val="28"/>
        </w:rPr>
        <w:t>e</w:t>
      </w:r>
      <w:r>
        <w:rPr>
          <w:sz w:val="28"/>
          <w:szCs w:val="28"/>
        </w:rPr>
        <w:t>t</w:t>
      </w:r>
      <w:r>
        <w:rPr>
          <w:spacing w:val="1"/>
          <w:sz w:val="28"/>
          <w:szCs w:val="28"/>
        </w:rPr>
        <w:t xml:space="preserve"> </w:t>
      </w:r>
      <w:r>
        <w:rPr>
          <w:spacing w:val="-1"/>
          <w:sz w:val="28"/>
          <w:szCs w:val="28"/>
        </w:rPr>
        <w:t>t</w:t>
      </w:r>
      <w:r>
        <w:rPr>
          <w:spacing w:val="1"/>
          <w:sz w:val="28"/>
          <w:szCs w:val="28"/>
        </w:rPr>
        <w:t>h</w:t>
      </w:r>
      <w:r>
        <w:rPr>
          <w:sz w:val="28"/>
          <w:szCs w:val="28"/>
        </w:rPr>
        <w:t>e</w:t>
      </w:r>
      <w:r>
        <w:rPr>
          <w:spacing w:val="-3"/>
          <w:sz w:val="28"/>
          <w:szCs w:val="28"/>
        </w:rPr>
        <w:t xml:space="preserve"> </w:t>
      </w:r>
      <w:r>
        <w:rPr>
          <w:spacing w:val="1"/>
          <w:sz w:val="28"/>
          <w:szCs w:val="28"/>
        </w:rPr>
        <w:t>D</w:t>
      </w:r>
      <w:r>
        <w:rPr>
          <w:sz w:val="28"/>
          <w:szCs w:val="28"/>
        </w:rPr>
        <w:t>e</w:t>
      </w:r>
      <w:r>
        <w:rPr>
          <w:spacing w:val="-2"/>
          <w:sz w:val="28"/>
          <w:szCs w:val="28"/>
        </w:rPr>
        <w:t>c</w:t>
      </w:r>
      <w:r>
        <w:rPr>
          <w:spacing w:val="1"/>
          <w:sz w:val="28"/>
          <w:szCs w:val="28"/>
        </w:rPr>
        <w:t>l</w:t>
      </w:r>
      <w:r>
        <w:rPr>
          <w:sz w:val="28"/>
          <w:szCs w:val="28"/>
        </w:rPr>
        <w:t>ar</w:t>
      </w:r>
      <w:r>
        <w:rPr>
          <w:spacing w:val="-2"/>
          <w:sz w:val="28"/>
          <w:szCs w:val="28"/>
        </w:rPr>
        <w:t>a</w:t>
      </w:r>
      <w:r>
        <w:rPr>
          <w:spacing w:val="1"/>
          <w:sz w:val="28"/>
          <w:szCs w:val="28"/>
        </w:rPr>
        <w:t>t</w:t>
      </w:r>
      <w:r>
        <w:rPr>
          <w:spacing w:val="-1"/>
          <w:sz w:val="28"/>
          <w:szCs w:val="28"/>
        </w:rPr>
        <w:t>io</w:t>
      </w:r>
      <w:r>
        <w:rPr>
          <w:sz w:val="28"/>
          <w:szCs w:val="28"/>
        </w:rPr>
        <w:t>n</w:t>
      </w:r>
      <w:r>
        <w:rPr>
          <w:spacing w:val="1"/>
          <w:sz w:val="28"/>
          <w:szCs w:val="28"/>
        </w:rPr>
        <w:t xml:space="preserve"> o</w:t>
      </w:r>
      <w:r>
        <w:rPr>
          <w:sz w:val="28"/>
          <w:szCs w:val="28"/>
        </w:rPr>
        <w:t xml:space="preserve">f </w:t>
      </w:r>
      <w:r>
        <w:rPr>
          <w:spacing w:val="-2"/>
          <w:sz w:val="28"/>
          <w:szCs w:val="28"/>
        </w:rPr>
        <w:t>C</w:t>
      </w:r>
      <w:r>
        <w:rPr>
          <w:spacing w:val="-1"/>
          <w:sz w:val="28"/>
          <w:szCs w:val="28"/>
        </w:rPr>
        <w:t>o</w:t>
      </w:r>
      <w:r>
        <w:rPr>
          <w:spacing w:val="1"/>
          <w:sz w:val="28"/>
          <w:szCs w:val="28"/>
        </w:rPr>
        <w:t>v</w:t>
      </w:r>
      <w:r>
        <w:rPr>
          <w:spacing w:val="-2"/>
          <w:sz w:val="28"/>
          <w:szCs w:val="28"/>
        </w:rPr>
        <w:t>e</w:t>
      </w:r>
      <w:r>
        <w:rPr>
          <w:spacing w:val="-1"/>
          <w:sz w:val="28"/>
          <w:szCs w:val="28"/>
        </w:rPr>
        <w:t>n</w:t>
      </w:r>
      <w:r>
        <w:rPr>
          <w:sz w:val="28"/>
          <w:szCs w:val="28"/>
        </w:rPr>
        <w:t>a</w:t>
      </w:r>
      <w:r>
        <w:rPr>
          <w:spacing w:val="1"/>
          <w:sz w:val="28"/>
          <w:szCs w:val="28"/>
        </w:rPr>
        <w:t>n</w:t>
      </w:r>
      <w:r>
        <w:rPr>
          <w:spacing w:val="-1"/>
          <w:sz w:val="28"/>
          <w:szCs w:val="28"/>
        </w:rPr>
        <w:t>t</w:t>
      </w:r>
      <w:r>
        <w:rPr>
          <w:spacing w:val="1"/>
          <w:sz w:val="28"/>
          <w:szCs w:val="28"/>
        </w:rPr>
        <w:t xml:space="preserve">s, </w:t>
      </w:r>
      <w:r>
        <w:rPr>
          <w:sz w:val="28"/>
          <w:szCs w:val="28"/>
        </w:rPr>
        <w:t>C</w:t>
      </w:r>
      <w:r>
        <w:rPr>
          <w:spacing w:val="-1"/>
          <w:sz w:val="28"/>
          <w:szCs w:val="28"/>
        </w:rPr>
        <w:t>o</w:t>
      </w:r>
      <w:r>
        <w:rPr>
          <w:spacing w:val="1"/>
          <w:sz w:val="28"/>
          <w:szCs w:val="28"/>
        </w:rPr>
        <w:t>n</w:t>
      </w:r>
      <w:r>
        <w:rPr>
          <w:spacing w:val="-1"/>
          <w:sz w:val="28"/>
          <w:szCs w:val="28"/>
        </w:rPr>
        <w:t>d</w:t>
      </w:r>
      <w:r>
        <w:rPr>
          <w:spacing w:val="1"/>
          <w:sz w:val="28"/>
          <w:szCs w:val="28"/>
        </w:rPr>
        <w:t>i</w:t>
      </w:r>
      <w:r>
        <w:rPr>
          <w:spacing w:val="-1"/>
          <w:sz w:val="28"/>
          <w:szCs w:val="28"/>
        </w:rPr>
        <w:t>ti</w:t>
      </w:r>
      <w:r>
        <w:rPr>
          <w:spacing w:val="1"/>
          <w:sz w:val="28"/>
          <w:szCs w:val="28"/>
        </w:rPr>
        <w:t>o</w:t>
      </w:r>
      <w:r>
        <w:rPr>
          <w:spacing w:val="-1"/>
          <w:sz w:val="28"/>
          <w:szCs w:val="28"/>
        </w:rPr>
        <w:t>n</w:t>
      </w:r>
      <w:r>
        <w:rPr>
          <w:sz w:val="28"/>
          <w:szCs w:val="28"/>
        </w:rPr>
        <w:t>s</w:t>
      </w:r>
      <w:r>
        <w:rPr>
          <w:spacing w:val="1"/>
          <w:sz w:val="28"/>
          <w:szCs w:val="28"/>
        </w:rPr>
        <w:t xml:space="preserve"> </w:t>
      </w:r>
      <w:r>
        <w:rPr>
          <w:spacing w:val="-2"/>
          <w:sz w:val="28"/>
          <w:szCs w:val="28"/>
        </w:rPr>
        <w:t>a</w:t>
      </w:r>
      <w:r>
        <w:rPr>
          <w:spacing w:val="1"/>
          <w:sz w:val="28"/>
          <w:szCs w:val="28"/>
        </w:rPr>
        <w:t>n</w:t>
      </w:r>
      <w:r>
        <w:rPr>
          <w:sz w:val="28"/>
          <w:szCs w:val="28"/>
        </w:rPr>
        <w:t>d</w:t>
      </w:r>
      <w:r>
        <w:rPr>
          <w:spacing w:val="1"/>
          <w:sz w:val="28"/>
          <w:szCs w:val="28"/>
        </w:rPr>
        <w:t xml:space="preserve"> </w:t>
      </w:r>
      <w:r>
        <w:rPr>
          <w:sz w:val="28"/>
          <w:szCs w:val="28"/>
        </w:rPr>
        <w:t>R</w:t>
      </w:r>
      <w:r>
        <w:rPr>
          <w:spacing w:val="-2"/>
          <w:sz w:val="28"/>
          <w:szCs w:val="28"/>
        </w:rPr>
        <w:t>e</w:t>
      </w:r>
      <w:r>
        <w:rPr>
          <w:spacing w:val="-1"/>
          <w:sz w:val="28"/>
          <w:szCs w:val="28"/>
        </w:rPr>
        <w:t>s</w:t>
      </w:r>
      <w:r>
        <w:rPr>
          <w:spacing w:val="1"/>
          <w:sz w:val="28"/>
          <w:szCs w:val="28"/>
        </w:rPr>
        <w:t>t</w:t>
      </w:r>
      <w:r>
        <w:rPr>
          <w:sz w:val="28"/>
          <w:szCs w:val="28"/>
        </w:rPr>
        <w:t>r</w:t>
      </w:r>
      <w:r>
        <w:rPr>
          <w:spacing w:val="-1"/>
          <w:sz w:val="28"/>
          <w:szCs w:val="28"/>
        </w:rPr>
        <w:t>i</w:t>
      </w:r>
      <w:r>
        <w:rPr>
          <w:sz w:val="28"/>
          <w:szCs w:val="28"/>
        </w:rPr>
        <w:t>c</w:t>
      </w:r>
      <w:r>
        <w:rPr>
          <w:spacing w:val="1"/>
          <w:sz w:val="28"/>
          <w:szCs w:val="28"/>
        </w:rPr>
        <w:t>t</w:t>
      </w:r>
      <w:r>
        <w:rPr>
          <w:spacing w:val="-1"/>
          <w:sz w:val="28"/>
          <w:szCs w:val="28"/>
        </w:rPr>
        <w:t>io</w:t>
      </w:r>
      <w:r>
        <w:rPr>
          <w:spacing w:val="1"/>
          <w:sz w:val="28"/>
          <w:szCs w:val="28"/>
        </w:rPr>
        <w:t>n</w:t>
      </w:r>
      <w:r>
        <w:rPr>
          <w:sz w:val="28"/>
          <w:szCs w:val="28"/>
        </w:rPr>
        <w:t>s</w:t>
      </w:r>
      <w:r>
        <w:rPr>
          <w:spacing w:val="-2"/>
          <w:sz w:val="28"/>
          <w:szCs w:val="28"/>
        </w:rPr>
        <w:t xml:space="preserve"> </w:t>
      </w:r>
      <w:r>
        <w:rPr>
          <w:spacing w:val="1"/>
          <w:sz w:val="28"/>
          <w:szCs w:val="28"/>
        </w:rPr>
        <w:t>o</w:t>
      </w:r>
      <w:r>
        <w:rPr>
          <w:sz w:val="28"/>
          <w:szCs w:val="28"/>
        </w:rPr>
        <w:t>f Pa</w:t>
      </w:r>
      <w:r>
        <w:rPr>
          <w:spacing w:val="-2"/>
          <w:sz w:val="28"/>
          <w:szCs w:val="28"/>
        </w:rPr>
        <w:t>r</w:t>
      </w:r>
      <w:r>
        <w:rPr>
          <w:sz w:val="28"/>
          <w:szCs w:val="28"/>
        </w:rPr>
        <w:t>k</w:t>
      </w:r>
      <w:r>
        <w:rPr>
          <w:spacing w:val="1"/>
          <w:sz w:val="28"/>
          <w:szCs w:val="28"/>
        </w:rPr>
        <w:t xml:space="preserve"> </w:t>
      </w:r>
      <w:r>
        <w:rPr>
          <w:spacing w:val="-1"/>
          <w:sz w:val="28"/>
          <w:szCs w:val="28"/>
        </w:rPr>
        <w:t>G</w:t>
      </w:r>
      <w:r>
        <w:rPr>
          <w:sz w:val="28"/>
          <w:szCs w:val="28"/>
        </w:rPr>
        <w:t>r</w:t>
      </w:r>
      <w:r>
        <w:rPr>
          <w:spacing w:val="-1"/>
          <w:sz w:val="28"/>
          <w:szCs w:val="28"/>
        </w:rPr>
        <w:t>o</w:t>
      </w:r>
      <w:r>
        <w:rPr>
          <w:spacing w:val="1"/>
          <w:sz w:val="28"/>
          <w:szCs w:val="28"/>
        </w:rPr>
        <w:t>v</w:t>
      </w:r>
      <w:r>
        <w:rPr>
          <w:sz w:val="28"/>
          <w:szCs w:val="28"/>
        </w:rPr>
        <w:t>e</w:t>
      </w:r>
      <w:r>
        <w:rPr>
          <w:spacing w:val="-3"/>
          <w:sz w:val="28"/>
          <w:szCs w:val="28"/>
        </w:rPr>
        <w:t xml:space="preserve"> </w:t>
      </w:r>
      <w:r>
        <w:rPr>
          <w:spacing w:val="1"/>
          <w:sz w:val="28"/>
          <w:szCs w:val="28"/>
        </w:rPr>
        <w:t>E</w:t>
      </w:r>
      <w:r>
        <w:rPr>
          <w:spacing w:val="-1"/>
          <w:sz w:val="28"/>
          <w:szCs w:val="28"/>
        </w:rPr>
        <w:t>s</w:t>
      </w:r>
      <w:r>
        <w:rPr>
          <w:spacing w:val="1"/>
          <w:sz w:val="28"/>
          <w:szCs w:val="28"/>
        </w:rPr>
        <w:t>t</w:t>
      </w:r>
      <w:r>
        <w:rPr>
          <w:spacing w:val="-2"/>
          <w:sz w:val="28"/>
          <w:szCs w:val="28"/>
        </w:rPr>
        <w:t>a</w:t>
      </w:r>
      <w:r>
        <w:rPr>
          <w:spacing w:val="1"/>
          <w:sz w:val="28"/>
          <w:szCs w:val="28"/>
        </w:rPr>
        <w:t>t</w:t>
      </w:r>
      <w:r>
        <w:rPr>
          <w:spacing w:val="-2"/>
          <w:sz w:val="28"/>
          <w:szCs w:val="28"/>
        </w:rPr>
        <w:t>e</w:t>
      </w:r>
      <w:r>
        <w:rPr>
          <w:sz w:val="28"/>
          <w:szCs w:val="28"/>
        </w:rPr>
        <w:t>s</w:t>
      </w:r>
      <w:r>
        <w:rPr>
          <w:spacing w:val="1"/>
          <w:sz w:val="28"/>
          <w:szCs w:val="28"/>
        </w:rPr>
        <w:t xml:space="preserve"> </w:t>
      </w:r>
      <w:r>
        <w:rPr>
          <w:spacing w:val="-1"/>
          <w:sz w:val="28"/>
          <w:szCs w:val="28"/>
        </w:rPr>
        <w:t>i</w:t>
      </w:r>
      <w:r>
        <w:rPr>
          <w:sz w:val="28"/>
          <w:szCs w:val="28"/>
        </w:rPr>
        <w:t>n</w:t>
      </w:r>
      <w:r>
        <w:rPr>
          <w:spacing w:val="1"/>
          <w:sz w:val="28"/>
          <w:szCs w:val="28"/>
        </w:rPr>
        <w:t xml:space="preserve"> </w:t>
      </w:r>
      <w:r>
        <w:rPr>
          <w:sz w:val="28"/>
          <w:szCs w:val="28"/>
        </w:rPr>
        <w:t>ac</w:t>
      </w:r>
      <w:r>
        <w:rPr>
          <w:spacing w:val="-2"/>
          <w:sz w:val="28"/>
          <w:szCs w:val="28"/>
        </w:rPr>
        <w:t>c</w:t>
      </w:r>
      <w:r>
        <w:rPr>
          <w:spacing w:val="1"/>
          <w:sz w:val="28"/>
          <w:szCs w:val="28"/>
        </w:rPr>
        <w:t>o</w:t>
      </w:r>
      <w:r>
        <w:rPr>
          <w:spacing w:val="-2"/>
          <w:sz w:val="28"/>
          <w:szCs w:val="28"/>
        </w:rPr>
        <w:t>r</w:t>
      </w:r>
      <w:r>
        <w:rPr>
          <w:spacing w:val="1"/>
          <w:sz w:val="28"/>
          <w:szCs w:val="28"/>
        </w:rPr>
        <w:t>d</w:t>
      </w:r>
      <w:r>
        <w:rPr>
          <w:sz w:val="28"/>
          <w:szCs w:val="28"/>
        </w:rPr>
        <w:t>a</w:t>
      </w:r>
      <w:r>
        <w:rPr>
          <w:spacing w:val="-1"/>
          <w:sz w:val="28"/>
          <w:szCs w:val="28"/>
        </w:rPr>
        <w:t>n</w:t>
      </w:r>
      <w:r>
        <w:rPr>
          <w:sz w:val="28"/>
          <w:szCs w:val="28"/>
        </w:rPr>
        <w:t>ce</w:t>
      </w:r>
      <w:r>
        <w:rPr>
          <w:spacing w:val="-3"/>
          <w:sz w:val="28"/>
          <w:szCs w:val="28"/>
        </w:rPr>
        <w:t xml:space="preserve"> </w:t>
      </w:r>
      <w:r>
        <w:rPr>
          <w:spacing w:val="1"/>
          <w:sz w:val="28"/>
          <w:szCs w:val="28"/>
        </w:rPr>
        <w:t>w</w:t>
      </w:r>
      <w:r>
        <w:rPr>
          <w:spacing w:val="-1"/>
          <w:sz w:val="28"/>
          <w:szCs w:val="28"/>
        </w:rPr>
        <w:t>i</w:t>
      </w:r>
      <w:r>
        <w:rPr>
          <w:spacing w:val="1"/>
          <w:sz w:val="28"/>
          <w:szCs w:val="28"/>
        </w:rPr>
        <w:t>t</w:t>
      </w:r>
      <w:r>
        <w:rPr>
          <w:sz w:val="28"/>
          <w:szCs w:val="28"/>
        </w:rPr>
        <w:t>h</w:t>
      </w:r>
      <w:r>
        <w:rPr>
          <w:spacing w:val="-2"/>
          <w:sz w:val="28"/>
          <w:szCs w:val="28"/>
        </w:rPr>
        <w:t xml:space="preserve"> </w:t>
      </w:r>
      <w:r>
        <w:rPr>
          <w:spacing w:val="1"/>
          <w:sz w:val="28"/>
          <w:szCs w:val="28"/>
        </w:rPr>
        <w:t>s</w:t>
      </w:r>
      <w:r>
        <w:rPr>
          <w:sz w:val="28"/>
          <w:szCs w:val="28"/>
        </w:rPr>
        <w:t>e</w:t>
      </w:r>
      <w:r>
        <w:rPr>
          <w:spacing w:val="-2"/>
          <w:sz w:val="28"/>
          <w:szCs w:val="28"/>
        </w:rPr>
        <w:t>c</w:t>
      </w:r>
      <w:r>
        <w:rPr>
          <w:spacing w:val="1"/>
          <w:sz w:val="28"/>
          <w:szCs w:val="28"/>
        </w:rPr>
        <w:t>t</w:t>
      </w:r>
      <w:r>
        <w:rPr>
          <w:spacing w:val="-1"/>
          <w:sz w:val="28"/>
          <w:szCs w:val="28"/>
        </w:rPr>
        <w:t>io</w:t>
      </w:r>
      <w:r>
        <w:rPr>
          <w:sz w:val="28"/>
          <w:szCs w:val="28"/>
        </w:rPr>
        <w:t>n</w:t>
      </w:r>
      <w:r>
        <w:rPr>
          <w:spacing w:val="1"/>
          <w:sz w:val="28"/>
          <w:szCs w:val="28"/>
        </w:rPr>
        <w:t xml:space="preserve"> 5</w:t>
      </w:r>
      <w:r>
        <w:rPr>
          <w:spacing w:val="-3"/>
          <w:sz w:val="28"/>
          <w:szCs w:val="28"/>
        </w:rPr>
        <w:t>.</w:t>
      </w:r>
      <w:r>
        <w:rPr>
          <w:spacing w:val="1"/>
          <w:sz w:val="28"/>
          <w:szCs w:val="28"/>
        </w:rPr>
        <w:t>24</w:t>
      </w:r>
    </w:p>
    <w:p w14:paraId="2184C1CB" w14:textId="77777777" w:rsidR="00EC47CA" w:rsidRDefault="00EC47CA">
      <w:pPr>
        <w:spacing w:before="9" w:line="120" w:lineRule="exact"/>
        <w:rPr>
          <w:sz w:val="13"/>
          <w:szCs w:val="13"/>
        </w:rPr>
      </w:pPr>
    </w:p>
    <w:p w14:paraId="7D0B53AC" w14:textId="77777777" w:rsidR="00EC47CA" w:rsidRDefault="00EC47CA">
      <w:pPr>
        <w:spacing w:line="200" w:lineRule="exact"/>
      </w:pPr>
    </w:p>
    <w:p w14:paraId="3695DFE7" w14:textId="77777777" w:rsidR="00EC47CA" w:rsidRDefault="004C6E30">
      <w:pPr>
        <w:spacing w:line="300" w:lineRule="exact"/>
        <w:ind w:left="2464"/>
        <w:rPr>
          <w:sz w:val="28"/>
          <w:szCs w:val="28"/>
        </w:rPr>
      </w:pPr>
      <w:r>
        <w:rPr>
          <w:b/>
          <w:spacing w:val="1"/>
          <w:position w:val="-1"/>
          <w:sz w:val="28"/>
          <w:szCs w:val="28"/>
        </w:rPr>
        <w:t>P</w:t>
      </w:r>
      <w:r>
        <w:rPr>
          <w:b/>
          <w:spacing w:val="-1"/>
          <w:position w:val="-1"/>
          <w:sz w:val="28"/>
          <w:szCs w:val="28"/>
        </w:rPr>
        <w:t>A</w:t>
      </w:r>
      <w:r>
        <w:rPr>
          <w:b/>
          <w:spacing w:val="1"/>
          <w:position w:val="-1"/>
          <w:sz w:val="28"/>
          <w:szCs w:val="28"/>
        </w:rPr>
        <w:t>R</w:t>
      </w:r>
      <w:r>
        <w:rPr>
          <w:b/>
          <w:position w:val="-1"/>
          <w:sz w:val="28"/>
          <w:szCs w:val="28"/>
        </w:rPr>
        <w:t>K</w:t>
      </w:r>
      <w:r>
        <w:rPr>
          <w:b/>
          <w:spacing w:val="-3"/>
          <w:position w:val="-1"/>
          <w:sz w:val="28"/>
          <w:szCs w:val="28"/>
        </w:rPr>
        <w:t xml:space="preserve"> </w:t>
      </w:r>
      <w:r>
        <w:rPr>
          <w:b/>
          <w:position w:val="-1"/>
          <w:sz w:val="28"/>
          <w:szCs w:val="28"/>
        </w:rPr>
        <w:t>G</w:t>
      </w:r>
      <w:r>
        <w:rPr>
          <w:b/>
          <w:spacing w:val="-1"/>
          <w:position w:val="-1"/>
          <w:sz w:val="28"/>
          <w:szCs w:val="28"/>
        </w:rPr>
        <w:t>R</w:t>
      </w:r>
      <w:r>
        <w:rPr>
          <w:b/>
          <w:position w:val="-1"/>
          <w:sz w:val="28"/>
          <w:szCs w:val="28"/>
        </w:rPr>
        <w:t>O</w:t>
      </w:r>
      <w:r>
        <w:rPr>
          <w:b/>
          <w:spacing w:val="1"/>
          <w:position w:val="-1"/>
          <w:sz w:val="28"/>
          <w:szCs w:val="28"/>
        </w:rPr>
        <w:t>V</w:t>
      </w:r>
      <w:r>
        <w:rPr>
          <w:b/>
          <w:position w:val="-1"/>
          <w:sz w:val="28"/>
          <w:szCs w:val="28"/>
        </w:rPr>
        <w:t xml:space="preserve">E </w:t>
      </w:r>
      <w:r>
        <w:rPr>
          <w:b/>
          <w:spacing w:val="-2"/>
          <w:position w:val="-1"/>
          <w:sz w:val="28"/>
          <w:szCs w:val="28"/>
        </w:rPr>
        <w:t>E</w:t>
      </w:r>
      <w:r>
        <w:rPr>
          <w:b/>
          <w:spacing w:val="-3"/>
          <w:position w:val="-1"/>
          <w:sz w:val="28"/>
          <w:szCs w:val="28"/>
        </w:rPr>
        <w:t>S</w:t>
      </w:r>
      <w:r>
        <w:rPr>
          <w:b/>
          <w:position w:val="-1"/>
          <w:sz w:val="28"/>
          <w:szCs w:val="28"/>
        </w:rPr>
        <w:t>T</w:t>
      </w:r>
      <w:r>
        <w:rPr>
          <w:b/>
          <w:spacing w:val="1"/>
          <w:position w:val="-1"/>
          <w:sz w:val="28"/>
          <w:szCs w:val="28"/>
        </w:rPr>
        <w:t>A</w:t>
      </w:r>
      <w:r>
        <w:rPr>
          <w:b/>
          <w:position w:val="-1"/>
          <w:sz w:val="28"/>
          <w:szCs w:val="28"/>
        </w:rPr>
        <w:t>TES</w:t>
      </w:r>
      <w:r>
        <w:rPr>
          <w:b/>
          <w:spacing w:val="-3"/>
          <w:position w:val="-1"/>
          <w:sz w:val="28"/>
          <w:szCs w:val="28"/>
        </w:rPr>
        <w:t xml:space="preserve"> </w:t>
      </w:r>
      <w:r>
        <w:rPr>
          <w:b/>
          <w:spacing w:val="1"/>
          <w:position w:val="-1"/>
          <w:sz w:val="28"/>
          <w:szCs w:val="28"/>
        </w:rPr>
        <w:t>D</w:t>
      </w:r>
      <w:r>
        <w:rPr>
          <w:b/>
          <w:position w:val="-1"/>
          <w:sz w:val="28"/>
          <w:szCs w:val="28"/>
        </w:rPr>
        <w:t>E</w:t>
      </w:r>
      <w:r>
        <w:rPr>
          <w:b/>
          <w:spacing w:val="-3"/>
          <w:position w:val="-1"/>
          <w:sz w:val="28"/>
          <w:szCs w:val="28"/>
        </w:rPr>
        <w:t>S</w:t>
      </w:r>
      <w:r>
        <w:rPr>
          <w:b/>
          <w:spacing w:val="1"/>
          <w:position w:val="-1"/>
          <w:sz w:val="28"/>
          <w:szCs w:val="28"/>
        </w:rPr>
        <w:t>I</w:t>
      </w:r>
      <w:r>
        <w:rPr>
          <w:b/>
          <w:spacing w:val="-2"/>
          <w:position w:val="-1"/>
          <w:sz w:val="28"/>
          <w:szCs w:val="28"/>
        </w:rPr>
        <w:t>G</w:t>
      </w:r>
      <w:r>
        <w:rPr>
          <w:b/>
          <w:position w:val="-1"/>
          <w:sz w:val="28"/>
          <w:szCs w:val="28"/>
        </w:rPr>
        <w:t>N</w:t>
      </w:r>
      <w:r>
        <w:rPr>
          <w:b/>
          <w:spacing w:val="1"/>
          <w:position w:val="-1"/>
          <w:sz w:val="28"/>
          <w:szCs w:val="28"/>
        </w:rPr>
        <w:t xml:space="preserve"> </w:t>
      </w:r>
      <w:r>
        <w:rPr>
          <w:b/>
          <w:spacing w:val="-2"/>
          <w:position w:val="-1"/>
          <w:sz w:val="28"/>
          <w:szCs w:val="28"/>
        </w:rPr>
        <w:t>G</w:t>
      </w:r>
      <w:r>
        <w:rPr>
          <w:b/>
          <w:spacing w:val="1"/>
          <w:position w:val="-1"/>
          <w:sz w:val="28"/>
          <w:szCs w:val="28"/>
        </w:rPr>
        <w:t>U</w:t>
      </w:r>
      <w:r>
        <w:rPr>
          <w:b/>
          <w:spacing w:val="-1"/>
          <w:position w:val="-1"/>
          <w:sz w:val="28"/>
          <w:szCs w:val="28"/>
        </w:rPr>
        <w:t>I</w:t>
      </w:r>
      <w:r>
        <w:rPr>
          <w:b/>
          <w:spacing w:val="1"/>
          <w:position w:val="-1"/>
          <w:sz w:val="28"/>
          <w:szCs w:val="28"/>
        </w:rPr>
        <w:t>D</w:t>
      </w:r>
      <w:r>
        <w:rPr>
          <w:b/>
          <w:position w:val="-1"/>
          <w:sz w:val="28"/>
          <w:szCs w:val="28"/>
        </w:rPr>
        <w:t>E</w:t>
      </w:r>
      <w:r>
        <w:rPr>
          <w:b/>
          <w:spacing w:val="-2"/>
          <w:position w:val="-1"/>
          <w:sz w:val="28"/>
          <w:szCs w:val="28"/>
        </w:rPr>
        <w:t>L</w:t>
      </w:r>
      <w:r>
        <w:rPr>
          <w:b/>
          <w:spacing w:val="-1"/>
          <w:position w:val="-1"/>
          <w:sz w:val="28"/>
          <w:szCs w:val="28"/>
        </w:rPr>
        <w:t>I</w:t>
      </w:r>
      <w:r>
        <w:rPr>
          <w:b/>
          <w:spacing w:val="1"/>
          <w:position w:val="-1"/>
          <w:sz w:val="28"/>
          <w:szCs w:val="28"/>
        </w:rPr>
        <w:t>N</w:t>
      </w:r>
      <w:r>
        <w:rPr>
          <w:b/>
          <w:position w:val="-1"/>
          <w:sz w:val="28"/>
          <w:szCs w:val="28"/>
        </w:rPr>
        <w:t>ES</w:t>
      </w:r>
    </w:p>
    <w:p w14:paraId="2EBB627B" w14:textId="77777777" w:rsidR="00EC47CA" w:rsidRDefault="00EC47CA">
      <w:pPr>
        <w:spacing w:before="3" w:line="260" w:lineRule="exact"/>
        <w:rPr>
          <w:sz w:val="26"/>
          <w:szCs w:val="26"/>
        </w:rPr>
        <w:sectPr w:rsidR="00EC47CA">
          <w:footerReference w:type="default" r:id="rId11"/>
          <w:pgSz w:w="12240" w:h="15840"/>
          <w:pgMar w:top="560" w:right="560" w:bottom="280" w:left="560" w:header="372" w:footer="569" w:gutter="0"/>
          <w:pgNumType w:start="3"/>
          <w:cols w:space="720"/>
        </w:sectPr>
      </w:pPr>
    </w:p>
    <w:p w14:paraId="65BDE00C" w14:textId="77777777" w:rsidR="00EC47CA" w:rsidRDefault="004C6E30">
      <w:pPr>
        <w:spacing w:before="29"/>
        <w:ind w:left="227" w:right="-58"/>
        <w:rPr>
          <w:sz w:val="24"/>
          <w:szCs w:val="24"/>
        </w:rPr>
      </w:pPr>
      <w:r>
        <w:rPr>
          <w:b/>
          <w:sz w:val="24"/>
          <w:szCs w:val="24"/>
        </w:rPr>
        <w:t>AN</w:t>
      </w:r>
      <w:r>
        <w:rPr>
          <w:b/>
          <w:spacing w:val="1"/>
          <w:sz w:val="24"/>
          <w:szCs w:val="24"/>
        </w:rPr>
        <w:t>TE</w:t>
      </w:r>
      <w:r>
        <w:rPr>
          <w:b/>
          <w:sz w:val="24"/>
          <w:szCs w:val="24"/>
        </w:rPr>
        <w:t>NNAS</w:t>
      </w:r>
    </w:p>
    <w:p w14:paraId="4049249F" w14:textId="77777777" w:rsidR="00EC47CA" w:rsidRDefault="004C6E30">
      <w:pPr>
        <w:spacing w:line="240" w:lineRule="exact"/>
        <w:ind w:left="227"/>
        <w:rPr>
          <w:sz w:val="22"/>
          <w:szCs w:val="22"/>
        </w:rPr>
      </w:pPr>
      <w:r>
        <w:rPr>
          <w:spacing w:val="-1"/>
          <w:sz w:val="22"/>
          <w:szCs w:val="22"/>
        </w:rPr>
        <w:t>A</w:t>
      </w:r>
      <w:r>
        <w:rPr>
          <w:spacing w:val="1"/>
          <w:sz w:val="22"/>
          <w:szCs w:val="22"/>
        </w:rPr>
        <w:t>m</w:t>
      </w:r>
      <w:r>
        <w:rPr>
          <w:sz w:val="22"/>
          <w:szCs w:val="22"/>
        </w:rPr>
        <w:t>en</w:t>
      </w:r>
      <w:r>
        <w:rPr>
          <w:spacing w:val="-2"/>
          <w:sz w:val="22"/>
          <w:szCs w:val="22"/>
        </w:rPr>
        <w:t>d</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w:t>
      </w:r>
      <w:r>
        <w:rPr>
          <w:sz w:val="22"/>
          <w:szCs w:val="22"/>
        </w:rPr>
        <w:t>7</w:t>
      </w:r>
    </w:p>
    <w:p w14:paraId="510EAFB1" w14:textId="77777777" w:rsidR="00EC47CA" w:rsidRDefault="004C6E30">
      <w:pPr>
        <w:spacing w:before="31" w:line="246" w:lineRule="auto"/>
        <w:ind w:right="119"/>
        <w:rPr>
          <w:sz w:val="24"/>
          <w:szCs w:val="24"/>
        </w:rPr>
      </w:pPr>
      <w:r>
        <w:br w:type="column"/>
      </w:r>
      <w:r>
        <w:rPr>
          <w:spacing w:val="-1"/>
          <w:sz w:val="24"/>
          <w:szCs w:val="24"/>
        </w:rPr>
        <w:t>D</w:t>
      </w:r>
      <w:r>
        <w:rPr>
          <w:spacing w:val="1"/>
          <w:sz w:val="24"/>
          <w:szCs w:val="24"/>
        </w:rPr>
        <w:t>i</w:t>
      </w:r>
      <w:r>
        <w:rPr>
          <w:spacing w:val="-1"/>
          <w:sz w:val="24"/>
          <w:szCs w:val="24"/>
        </w:rPr>
        <w:t>rec</w:t>
      </w:r>
      <w:r>
        <w:rPr>
          <w:spacing w:val="1"/>
          <w:sz w:val="24"/>
          <w:szCs w:val="24"/>
        </w:rPr>
        <w:t>t</w:t>
      </w:r>
      <w:r>
        <w:rPr>
          <w:spacing w:val="-1"/>
          <w:sz w:val="24"/>
          <w:szCs w:val="24"/>
        </w:rPr>
        <w:t>-</w:t>
      </w:r>
      <w:r>
        <w:rPr>
          <w:sz w:val="24"/>
          <w:szCs w:val="24"/>
        </w:rPr>
        <w:t>to</w:t>
      </w:r>
      <w:r>
        <w:rPr>
          <w:spacing w:val="-1"/>
          <w:sz w:val="24"/>
          <w:szCs w:val="24"/>
        </w:rPr>
        <w:t>-</w:t>
      </w:r>
      <w:r>
        <w:rPr>
          <w:sz w:val="24"/>
          <w:szCs w:val="24"/>
        </w:rPr>
        <w:t>ho</w:t>
      </w:r>
      <w:r>
        <w:rPr>
          <w:spacing w:val="1"/>
          <w:sz w:val="24"/>
          <w:szCs w:val="24"/>
        </w:rPr>
        <w:t>m</w:t>
      </w:r>
      <w:r>
        <w:rPr>
          <w:sz w:val="24"/>
          <w:szCs w:val="24"/>
        </w:rPr>
        <w:t>e</w:t>
      </w:r>
      <w:r>
        <w:rPr>
          <w:spacing w:val="-1"/>
          <w:sz w:val="24"/>
          <w:szCs w:val="24"/>
        </w:rPr>
        <w:t xml:space="preserve"> </w:t>
      </w:r>
      <w:r>
        <w:rPr>
          <w:spacing w:val="3"/>
          <w:sz w:val="24"/>
          <w:szCs w:val="24"/>
        </w:rPr>
        <w:t>s</w:t>
      </w:r>
      <w:r>
        <w:rPr>
          <w:spacing w:val="-1"/>
          <w:sz w:val="24"/>
          <w:szCs w:val="24"/>
        </w:rPr>
        <w:t>a</w:t>
      </w:r>
      <w:r>
        <w:rPr>
          <w:spacing w:val="1"/>
          <w:sz w:val="24"/>
          <w:szCs w:val="24"/>
        </w:rPr>
        <w:t>t</w:t>
      </w:r>
      <w:r>
        <w:rPr>
          <w:spacing w:val="-1"/>
          <w:sz w:val="24"/>
          <w:szCs w:val="24"/>
        </w:rPr>
        <w:t>e</w:t>
      </w:r>
      <w:r>
        <w:rPr>
          <w:spacing w:val="1"/>
          <w:sz w:val="24"/>
          <w:szCs w:val="24"/>
        </w:rPr>
        <w:t>llit</w:t>
      </w:r>
      <w:r>
        <w:rPr>
          <w:sz w:val="24"/>
          <w:szCs w:val="24"/>
        </w:rPr>
        <w:t>e</w:t>
      </w:r>
      <w:r>
        <w:rPr>
          <w:spacing w:val="-1"/>
          <w:sz w:val="24"/>
          <w:szCs w:val="24"/>
        </w:rPr>
        <w:t xml:space="preserve"> </w:t>
      </w:r>
      <w:r>
        <w:rPr>
          <w:sz w:val="24"/>
          <w:szCs w:val="24"/>
        </w:rPr>
        <w:t>d</w:t>
      </w:r>
      <w:r>
        <w:rPr>
          <w:spacing w:val="1"/>
          <w:sz w:val="24"/>
          <w:szCs w:val="24"/>
        </w:rPr>
        <w:t>i</w:t>
      </w:r>
      <w:r>
        <w:rPr>
          <w:sz w:val="24"/>
          <w:szCs w:val="24"/>
        </w:rPr>
        <w:t>sh</w:t>
      </w:r>
      <w:r>
        <w:rPr>
          <w:spacing w:val="-1"/>
          <w:sz w:val="24"/>
          <w:szCs w:val="24"/>
        </w:rPr>
        <w:t>e</w:t>
      </w:r>
      <w:r>
        <w:rPr>
          <w:sz w:val="24"/>
          <w:szCs w:val="24"/>
        </w:rPr>
        <w:t xml:space="preserve">s </w:t>
      </w:r>
      <w:r>
        <w:rPr>
          <w:spacing w:val="1"/>
          <w:sz w:val="24"/>
          <w:szCs w:val="24"/>
        </w:rPr>
        <w:t>l</w:t>
      </w:r>
      <w:r>
        <w:rPr>
          <w:spacing w:val="-1"/>
          <w:sz w:val="24"/>
          <w:szCs w:val="24"/>
        </w:rPr>
        <w:t>ar</w:t>
      </w:r>
      <w:r>
        <w:rPr>
          <w:sz w:val="24"/>
          <w:szCs w:val="24"/>
        </w:rPr>
        <w:t>g</w:t>
      </w:r>
      <w:r>
        <w:rPr>
          <w:spacing w:val="-1"/>
          <w:sz w:val="24"/>
          <w:szCs w:val="24"/>
        </w:rPr>
        <w:t>e</w:t>
      </w:r>
      <w:r>
        <w:rPr>
          <w:sz w:val="24"/>
          <w:szCs w:val="24"/>
        </w:rPr>
        <w:t>r</w:t>
      </w:r>
      <w:r>
        <w:rPr>
          <w:spacing w:val="-1"/>
          <w:sz w:val="24"/>
          <w:szCs w:val="24"/>
        </w:rPr>
        <w:t xml:space="preserve"> </w:t>
      </w:r>
      <w:r>
        <w:rPr>
          <w:spacing w:val="1"/>
          <w:sz w:val="24"/>
          <w:szCs w:val="24"/>
        </w:rPr>
        <w:t>t</w:t>
      </w:r>
      <w:r>
        <w:rPr>
          <w:sz w:val="24"/>
          <w:szCs w:val="24"/>
        </w:rPr>
        <w:t>h</w:t>
      </w:r>
      <w:r>
        <w:rPr>
          <w:spacing w:val="-1"/>
          <w:sz w:val="24"/>
          <w:szCs w:val="24"/>
        </w:rPr>
        <w:t>a</w:t>
      </w:r>
      <w:r>
        <w:rPr>
          <w:sz w:val="24"/>
          <w:szCs w:val="24"/>
        </w:rPr>
        <w:t>n o</w:t>
      </w:r>
      <w:r>
        <w:rPr>
          <w:spacing w:val="2"/>
          <w:sz w:val="24"/>
          <w:szCs w:val="24"/>
        </w:rPr>
        <w:t>n</w:t>
      </w:r>
      <w:r>
        <w:rPr>
          <w:sz w:val="24"/>
          <w:szCs w:val="24"/>
        </w:rPr>
        <w:t>e</w:t>
      </w:r>
      <w:r>
        <w:rPr>
          <w:spacing w:val="-1"/>
          <w:sz w:val="24"/>
          <w:szCs w:val="24"/>
        </w:rPr>
        <w:t xml:space="preserve"> </w:t>
      </w:r>
      <w:r>
        <w:rPr>
          <w:spacing w:val="1"/>
          <w:sz w:val="24"/>
          <w:szCs w:val="24"/>
        </w:rPr>
        <w:t>met</w:t>
      </w:r>
      <w:r>
        <w:rPr>
          <w:spacing w:val="-1"/>
          <w:sz w:val="24"/>
          <w:szCs w:val="24"/>
        </w:rPr>
        <w:t>e</w:t>
      </w:r>
      <w:r>
        <w:rPr>
          <w:sz w:val="24"/>
          <w:szCs w:val="24"/>
        </w:rPr>
        <w:t>r</w:t>
      </w:r>
      <w:r>
        <w:rPr>
          <w:spacing w:val="-1"/>
          <w:sz w:val="24"/>
          <w:szCs w:val="24"/>
        </w:rPr>
        <w:t xml:space="preserve"> (</w:t>
      </w:r>
      <w:r>
        <w:rPr>
          <w:sz w:val="24"/>
          <w:szCs w:val="24"/>
        </w:rPr>
        <w:t>39.37</w:t>
      </w:r>
      <w:r>
        <w:rPr>
          <w:spacing w:val="-1"/>
          <w:sz w:val="24"/>
          <w:szCs w:val="24"/>
        </w:rPr>
        <w:t>”</w:t>
      </w:r>
      <w:r>
        <w:rPr>
          <w:sz w:val="24"/>
          <w:szCs w:val="24"/>
        </w:rPr>
        <w:t>)</w:t>
      </w:r>
      <w:r>
        <w:rPr>
          <w:spacing w:val="-1"/>
          <w:sz w:val="24"/>
          <w:szCs w:val="24"/>
        </w:rPr>
        <w:t xml:space="preserve"> </w:t>
      </w:r>
      <w:r>
        <w:rPr>
          <w:sz w:val="24"/>
          <w:szCs w:val="24"/>
        </w:rPr>
        <w:t>v</w:t>
      </w:r>
      <w:r>
        <w:rPr>
          <w:spacing w:val="1"/>
          <w:sz w:val="24"/>
          <w:szCs w:val="24"/>
        </w:rPr>
        <w:t>i</w:t>
      </w:r>
      <w:r>
        <w:rPr>
          <w:sz w:val="24"/>
          <w:szCs w:val="24"/>
        </w:rPr>
        <w:t>s</w:t>
      </w:r>
      <w:r>
        <w:rPr>
          <w:spacing w:val="1"/>
          <w:sz w:val="24"/>
          <w:szCs w:val="24"/>
        </w:rPr>
        <w:t>i</w:t>
      </w:r>
      <w:r>
        <w:rPr>
          <w:sz w:val="24"/>
          <w:szCs w:val="24"/>
        </w:rPr>
        <w:t>b</w:t>
      </w:r>
      <w:r>
        <w:rPr>
          <w:spacing w:val="1"/>
          <w:sz w:val="24"/>
          <w:szCs w:val="24"/>
        </w:rPr>
        <w:t>l</w:t>
      </w:r>
      <w:r>
        <w:rPr>
          <w:sz w:val="24"/>
          <w:szCs w:val="24"/>
        </w:rPr>
        <w:t>e</w:t>
      </w:r>
      <w:r>
        <w:rPr>
          <w:spacing w:val="-1"/>
          <w:sz w:val="24"/>
          <w:szCs w:val="24"/>
        </w:rPr>
        <w:t xml:space="preserve"> </w:t>
      </w:r>
      <w:r>
        <w:rPr>
          <w:spacing w:val="2"/>
          <w:sz w:val="24"/>
          <w:szCs w:val="24"/>
        </w:rPr>
        <w:t>f</w:t>
      </w:r>
      <w:r>
        <w:rPr>
          <w:spacing w:val="-1"/>
          <w:sz w:val="24"/>
          <w:szCs w:val="24"/>
        </w:rPr>
        <w:t>r</w:t>
      </w:r>
      <w:r>
        <w:rPr>
          <w:sz w:val="24"/>
          <w:szCs w:val="24"/>
        </w:rPr>
        <w:t xml:space="preserve">om </w:t>
      </w: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t</w:t>
      </w:r>
      <w:r>
        <w:rPr>
          <w:spacing w:val="-1"/>
          <w:sz w:val="24"/>
          <w:szCs w:val="24"/>
        </w:rPr>
        <w:t>ree</w:t>
      </w:r>
      <w:r>
        <w:rPr>
          <w:sz w:val="24"/>
          <w:szCs w:val="24"/>
        </w:rPr>
        <w:t xml:space="preserve">t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not p</w:t>
      </w:r>
      <w:r>
        <w:rPr>
          <w:spacing w:val="-1"/>
          <w:sz w:val="24"/>
          <w:szCs w:val="24"/>
        </w:rPr>
        <w:t>er</w:t>
      </w:r>
      <w:r>
        <w:rPr>
          <w:spacing w:val="1"/>
          <w:sz w:val="24"/>
          <w:szCs w:val="24"/>
        </w:rPr>
        <w:t>mitte</w:t>
      </w:r>
      <w:r>
        <w:rPr>
          <w:sz w:val="24"/>
          <w:szCs w:val="24"/>
        </w:rPr>
        <w:t xml:space="preserve">d.  </w:t>
      </w:r>
      <w:r>
        <w:rPr>
          <w:spacing w:val="-1"/>
          <w:sz w:val="24"/>
          <w:szCs w:val="24"/>
        </w:rPr>
        <w:t>O</w:t>
      </w:r>
      <w:r>
        <w:rPr>
          <w:sz w:val="24"/>
          <w:szCs w:val="24"/>
        </w:rPr>
        <w:t>ne</w:t>
      </w:r>
      <w:r>
        <w:rPr>
          <w:spacing w:val="-1"/>
          <w:sz w:val="24"/>
          <w:szCs w:val="24"/>
        </w:rPr>
        <w:t xml:space="preserve"> </w:t>
      </w:r>
      <w:r>
        <w:rPr>
          <w:spacing w:val="1"/>
          <w:sz w:val="24"/>
          <w:szCs w:val="24"/>
        </w:rPr>
        <w:t>m</w:t>
      </w:r>
      <w:r>
        <w:rPr>
          <w:spacing w:val="-1"/>
          <w:sz w:val="24"/>
          <w:szCs w:val="24"/>
        </w:rPr>
        <w:t>e</w:t>
      </w:r>
      <w:r>
        <w:rPr>
          <w:spacing w:val="1"/>
          <w:sz w:val="24"/>
          <w:szCs w:val="24"/>
        </w:rPr>
        <w:t>t</w:t>
      </w:r>
      <w:r>
        <w:rPr>
          <w:spacing w:val="-1"/>
          <w:sz w:val="24"/>
          <w:szCs w:val="24"/>
        </w:rPr>
        <w:t>e</w:t>
      </w:r>
      <w:r>
        <w:rPr>
          <w:sz w:val="24"/>
          <w:szCs w:val="24"/>
        </w:rPr>
        <w:t>r</w:t>
      </w:r>
      <w:r>
        <w:rPr>
          <w:spacing w:val="-1"/>
          <w:sz w:val="24"/>
          <w:szCs w:val="24"/>
        </w:rPr>
        <w:t xml:space="preserve"> </w:t>
      </w:r>
      <w:r>
        <w:rPr>
          <w:sz w:val="24"/>
          <w:szCs w:val="24"/>
        </w:rPr>
        <w:t>d</w:t>
      </w:r>
      <w:r>
        <w:rPr>
          <w:spacing w:val="1"/>
          <w:sz w:val="24"/>
          <w:szCs w:val="24"/>
        </w:rPr>
        <w:t>i</w:t>
      </w:r>
      <w:r>
        <w:rPr>
          <w:sz w:val="24"/>
          <w:szCs w:val="24"/>
        </w:rPr>
        <w:t>sh</w:t>
      </w:r>
      <w:r>
        <w:rPr>
          <w:spacing w:val="-1"/>
          <w:sz w:val="24"/>
          <w:szCs w:val="24"/>
        </w:rPr>
        <w:t>e</w:t>
      </w:r>
      <w:r>
        <w:rPr>
          <w:sz w:val="24"/>
          <w:szCs w:val="24"/>
        </w:rPr>
        <w:t>s</w:t>
      </w:r>
      <w:r>
        <w:rPr>
          <w:spacing w:val="3"/>
          <w:sz w:val="24"/>
          <w:szCs w:val="24"/>
        </w:rPr>
        <w:t xml:space="preserve"> </w:t>
      </w:r>
      <w:r>
        <w:rPr>
          <w:spacing w:val="-1"/>
          <w:sz w:val="24"/>
          <w:szCs w:val="24"/>
        </w:rPr>
        <w:t>ar</w:t>
      </w:r>
      <w:r>
        <w:rPr>
          <w:sz w:val="24"/>
          <w:szCs w:val="24"/>
        </w:rPr>
        <w:t>e</w:t>
      </w:r>
      <w:r>
        <w:rPr>
          <w:spacing w:val="1"/>
          <w:sz w:val="24"/>
          <w:szCs w:val="24"/>
        </w:rPr>
        <w:t xml:space="preserve"> </w:t>
      </w:r>
      <w:r>
        <w:rPr>
          <w:sz w:val="24"/>
          <w:szCs w:val="24"/>
        </w:rPr>
        <w:t>p</w:t>
      </w:r>
      <w:r>
        <w:rPr>
          <w:spacing w:val="-1"/>
          <w:sz w:val="24"/>
          <w:szCs w:val="24"/>
        </w:rPr>
        <w:t>er</w:t>
      </w:r>
      <w:r>
        <w:rPr>
          <w:spacing w:val="1"/>
          <w:sz w:val="24"/>
          <w:szCs w:val="24"/>
        </w:rPr>
        <w:t>mitt</w:t>
      </w:r>
      <w:r>
        <w:rPr>
          <w:spacing w:val="-1"/>
          <w:sz w:val="24"/>
          <w:szCs w:val="24"/>
        </w:rPr>
        <w:t>e</w:t>
      </w:r>
      <w:r>
        <w:rPr>
          <w:sz w:val="24"/>
          <w:szCs w:val="24"/>
        </w:rPr>
        <w:t>d p</w:t>
      </w:r>
      <w:r>
        <w:rPr>
          <w:spacing w:val="-1"/>
          <w:sz w:val="24"/>
          <w:szCs w:val="24"/>
        </w:rPr>
        <w:t>e</w:t>
      </w:r>
      <w:r>
        <w:rPr>
          <w:sz w:val="24"/>
          <w:szCs w:val="24"/>
        </w:rPr>
        <w:t>r</w:t>
      </w:r>
      <w:r>
        <w:rPr>
          <w:spacing w:val="-1"/>
          <w:sz w:val="24"/>
          <w:szCs w:val="24"/>
        </w:rPr>
        <w:t xml:space="preserve"> </w:t>
      </w:r>
      <w:r>
        <w:rPr>
          <w:spacing w:val="1"/>
          <w:sz w:val="24"/>
          <w:szCs w:val="24"/>
        </w:rPr>
        <w:t>t</w:t>
      </w:r>
      <w:r>
        <w:rPr>
          <w:sz w:val="24"/>
          <w:szCs w:val="24"/>
        </w:rPr>
        <w:t>he T</w:t>
      </w:r>
      <w:r>
        <w:rPr>
          <w:spacing w:val="-1"/>
          <w:sz w:val="24"/>
          <w:szCs w:val="24"/>
        </w:rPr>
        <w:t>e</w:t>
      </w:r>
      <w:r>
        <w:rPr>
          <w:sz w:val="24"/>
          <w:szCs w:val="24"/>
        </w:rPr>
        <w:t>l</w:t>
      </w:r>
      <w:r>
        <w:rPr>
          <w:spacing w:val="-1"/>
          <w:sz w:val="24"/>
          <w:szCs w:val="24"/>
        </w:rPr>
        <w:t>ec</w:t>
      </w:r>
      <w:r>
        <w:rPr>
          <w:sz w:val="24"/>
          <w:szCs w:val="24"/>
        </w:rPr>
        <w:t>ommuni</w:t>
      </w:r>
      <w:r>
        <w:rPr>
          <w:spacing w:val="-1"/>
          <w:sz w:val="24"/>
          <w:szCs w:val="24"/>
        </w:rPr>
        <w:t>ca</w:t>
      </w:r>
      <w:r>
        <w:rPr>
          <w:sz w:val="24"/>
          <w:szCs w:val="24"/>
        </w:rPr>
        <w:t xml:space="preserve">tions </w:t>
      </w:r>
      <w:r>
        <w:rPr>
          <w:spacing w:val="-1"/>
          <w:sz w:val="24"/>
          <w:szCs w:val="24"/>
        </w:rPr>
        <w:t>Ac</w:t>
      </w:r>
      <w:r>
        <w:rPr>
          <w:sz w:val="24"/>
          <w:szCs w:val="24"/>
        </w:rPr>
        <w:t>t</w:t>
      </w:r>
      <w:r>
        <w:rPr>
          <w:spacing w:val="3"/>
          <w:sz w:val="24"/>
          <w:szCs w:val="24"/>
        </w:rPr>
        <w:t xml:space="preserve"> </w:t>
      </w:r>
      <w:r>
        <w:rPr>
          <w:sz w:val="24"/>
          <w:szCs w:val="24"/>
        </w:rPr>
        <w:t>of</w:t>
      </w:r>
      <w:r>
        <w:rPr>
          <w:spacing w:val="-1"/>
          <w:sz w:val="24"/>
          <w:szCs w:val="24"/>
        </w:rPr>
        <w:t xml:space="preserve"> </w:t>
      </w:r>
      <w:r>
        <w:rPr>
          <w:sz w:val="24"/>
          <w:szCs w:val="24"/>
        </w:rPr>
        <w:t xml:space="preserve">1996. </w:t>
      </w:r>
      <w:r>
        <w:rPr>
          <w:spacing w:val="2"/>
          <w:sz w:val="24"/>
          <w:szCs w:val="24"/>
        </w:rPr>
        <w:t xml:space="preserve"> </w:t>
      </w:r>
      <w:r>
        <w:rPr>
          <w:spacing w:val="-3"/>
          <w:sz w:val="24"/>
          <w:szCs w:val="24"/>
        </w:rPr>
        <w:t>I</w:t>
      </w:r>
      <w:r>
        <w:rPr>
          <w:sz w:val="24"/>
          <w:szCs w:val="24"/>
        </w:rPr>
        <w:t xml:space="preserve">t </w:t>
      </w:r>
      <w:r>
        <w:rPr>
          <w:spacing w:val="1"/>
          <w:sz w:val="24"/>
          <w:szCs w:val="24"/>
        </w:rPr>
        <w:t>i</w:t>
      </w:r>
      <w:r>
        <w:rPr>
          <w:sz w:val="24"/>
          <w:szCs w:val="24"/>
        </w:rPr>
        <w:t xml:space="preserve">s </w:t>
      </w:r>
      <w:r>
        <w:rPr>
          <w:spacing w:val="-1"/>
          <w:sz w:val="24"/>
          <w:szCs w:val="24"/>
        </w:rPr>
        <w:t>re</w:t>
      </w:r>
      <w:r>
        <w:rPr>
          <w:sz w:val="24"/>
          <w:szCs w:val="24"/>
        </w:rPr>
        <w:t>qu</w:t>
      </w:r>
      <w:r>
        <w:rPr>
          <w:spacing w:val="-1"/>
          <w:sz w:val="24"/>
          <w:szCs w:val="24"/>
        </w:rPr>
        <w:t>e</w:t>
      </w:r>
      <w:r>
        <w:rPr>
          <w:sz w:val="24"/>
          <w:szCs w:val="24"/>
        </w:rPr>
        <w:t>s</w:t>
      </w:r>
      <w:r>
        <w:rPr>
          <w:spacing w:val="1"/>
          <w:sz w:val="24"/>
          <w:szCs w:val="24"/>
        </w:rPr>
        <w:t>t</w:t>
      </w:r>
      <w:r>
        <w:rPr>
          <w:spacing w:val="-1"/>
          <w:sz w:val="24"/>
          <w:szCs w:val="24"/>
        </w:rPr>
        <w:t>e</w:t>
      </w:r>
      <w:r>
        <w:rPr>
          <w:sz w:val="24"/>
          <w:szCs w:val="24"/>
        </w:rPr>
        <w:t xml:space="preserve">d </w:t>
      </w:r>
      <w:r>
        <w:rPr>
          <w:spacing w:val="3"/>
          <w:sz w:val="24"/>
          <w:szCs w:val="24"/>
        </w:rPr>
        <w:t>t</w:t>
      </w:r>
      <w:r>
        <w:rPr>
          <w:sz w:val="24"/>
          <w:szCs w:val="24"/>
        </w:rPr>
        <w:t>h</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d</w:t>
      </w:r>
      <w:r>
        <w:rPr>
          <w:spacing w:val="1"/>
          <w:sz w:val="24"/>
          <w:szCs w:val="24"/>
        </w:rPr>
        <w:t>i</w:t>
      </w:r>
      <w:r>
        <w:rPr>
          <w:sz w:val="24"/>
          <w:szCs w:val="24"/>
        </w:rPr>
        <w:t>sh</w:t>
      </w:r>
      <w:r>
        <w:rPr>
          <w:spacing w:val="-1"/>
          <w:sz w:val="24"/>
          <w:szCs w:val="24"/>
        </w:rPr>
        <w:t>e</w:t>
      </w:r>
      <w:r>
        <w:rPr>
          <w:sz w:val="24"/>
          <w:szCs w:val="24"/>
        </w:rPr>
        <w:t xml:space="preserve">s </w:t>
      </w:r>
      <w:r>
        <w:rPr>
          <w:spacing w:val="-1"/>
          <w:sz w:val="24"/>
          <w:szCs w:val="24"/>
        </w:rPr>
        <w:t>ar</w:t>
      </w:r>
      <w:r>
        <w:rPr>
          <w:sz w:val="24"/>
          <w:szCs w:val="24"/>
        </w:rPr>
        <w:t>e</w:t>
      </w:r>
      <w:r>
        <w:rPr>
          <w:spacing w:val="-1"/>
          <w:sz w:val="24"/>
          <w:szCs w:val="24"/>
        </w:rPr>
        <w:t xml:space="preserve"> </w:t>
      </w:r>
      <w:r>
        <w:rPr>
          <w:sz w:val="24"/>
          <w:szCs w:val="24"/>
        </w:rPr>
        <w:t>p</w:t>
      </w:r>
      <w:r>
        <w:rPr>
          <w:spacing w:val="3"/>
          <w:sz w:val="24"/>
          <w:szCs w:val="24"/>
        </w:rPr>
        <w:t>l</w:t>
      </w:r>
      <w:r>
        <w:rPr>
          <w:spacing w:val="-1"/>
          <w:sz w:val="24"/>
          <w:szCs w:val="24"/>
        </w:rPr>
        <w:t>ace</w:t>
      </w:r>
      <w:r>
        <w:rPr>
          <w:sz w:val="24"/>
          <w:szCs w:val="24"/>
        </w:rPr>
        <w:t>d in the</w:t>
      </w:r>
      <w:r>
        <w:rPr>
          <w:spacing w:val="-1"/>
          <w:sz w:val="24"/>
          <w:szCs w:val="24"/>
        </w:rPr>
        <w:t xml:space="preserve"> </w:t>
      </w:r>
      <w:r>
        <w:rPr>
          <w:sz w:val="24"/>
          <w:szCs w:val="24"/>
        </w:rPr>
        <w:t>l</w:t>
      </w:r>
      <w:r>
        <w:rPr>
          <w:spacing w:val="-1"/>
          <w:sz w:val="24"/>
          <w:szCs w:val="24"/>
        </w:rPr>
        <w:t>ea</w:t>
      </w:r>
      <w:r>
        <w:rPr>
          <w:sz w:val="24"/>
          <w:szCs w:val="24"/>
        </w:rPr>
        <w:t>st visible</w:t>
      </w:r>
      <w:r>
        <w:rPr>
          <w:spacing w:val="-1"/>
          <w:sz w:val="24"/>
          <w:szCs w:val="24"/>
        </w:rPr>
        <w:t xml:space="preserve"> </w:t>
      </w:r>
      <w:r>
        <w:rPr>
          <w:sz w:val="24"/>
          <w:szCs w:val="24"/>
        </w:rPr>
        <w:t>lo</w:t>
      </w:r>
      <w:r>
        <w:rPr>
          <w:spacing w:val="-1"/>
          <w:sz w:val="24"/>
          <w:szCs w:val="24"/>
        </w:rPr>
        <w:t>ca</w:t>
      </w:r>
      <w:r>
        <w:rPr>
          <w:sz w:val="24"/>
          <w:szCs w:val="24"/>
        </w:rPr>
        <w:t xml:space="preserve">tion </w:t>
      </w:r>
      <w:r>
        <w:rPr>
          <w:spacing w:val="-1"/>
          <w:sz w:val="24"/>
          <w:szCs w:val="24"/>
        </w:rPr>
        <w:t>w</w:t>
      </w:r>
      <w:r>
        <w:rPr>
          <w:sz w:val="24"/>
          <w:szCs w:val="24"/>
        </w:rPr>
        <w:t>hi</w:t>
      </w:r>
      <w:r>
        <w:rPr>
          <w:spacing w:val="1"/>
          <w:sz w:val="24"/>
          <w:szCs w:val="24"/>
        </w:rPr>
        <w:t>l</w:t>
      </w:r>
      <w:r>
        <w:rPr>
          <w:sz w:val="24"/>
          <w:szCs w:val="24"/>
        </w:rPr>
        <w:t>e</w:t>
      </w:r>
      <w:r>
        <w:rPr>
          <w:spacing w:val="-1"/>
          <w:sz w:val="24"/>
          <w:szCs w:val="24"/>
        </w:rPr>
        <w:t xml:space="preserve"> </w:t>
      </w:r>
      <w:r>
        <w:rPr>
          <w:sz w:val="24"/>
          <w:szCs w:val="24"/>
        </w:rPr>
        <w:t>s</w:t>
      </w:r>
      <w:r>
        <w:rPr>
          <w:spacing w:val="1"/>
          <w:sz w:val="24"/>
          <w:szCs w:val="24"/>
        </w:rPr>
        <w:t>til</w:t>
      </w:r>
      <w:r>
        <w:rPr>
          <w:sz w:val="24"/>
          <w:szCs w:val="24"/>
        </w:rPr>
        <w:t>l b</w:t>
      </w:r>
      <w:r>
        <w:rPr>
          <w:spacing w:val="-1"/>
          <w:sz w:val="24"/>
          <w:szCs w:val="24"/>
        </w:rPr>
        <w:t>e</w:t>
      </w:r>
      <w:r>
        <w:rPr>
          <w:spacing w:val="1"/>
          <w:sz w:val="24"/>
          <w:szCs w:val="24"/>
        </w:rPr>
        <w:t>i</w:t>
      </w:r>
      <w:r>
        <w:rPr>
          <w:sz w:val="24"/>
          <w:szCs w:val="24"/>
        </w:rPr>
        <w:t xml:space="preserve">ng </w:t>
      </w:r>
      <w:r>
        <w:rPr>
          <w:spacing w:val="-1"/>
          <w:sz w:val="24"/>
          <w:szCs w:val="24"/>
        </w:rPr>
        <w:t>a</w:t>
      </w:r>
      <w:r>
        <w:rPr>
          <w:sz w:val="24"/>
          <w:szCs w:val="24"/>
        </w:rPr>
        <w:t>b</w:t>
      </w:r>
      <w:r>
        <w:rPr>
          <w:spacing w:val="1"/>
          <w:sz w:val="24"/>
          <w:szCs w:val="24"/>
        </w:rPr>
        <w:t>l</w:t>
      </w:r>
      <w:r>
        <w:rPr>
          <w:sz w:val="24"/>
          <w:szCs w:val="24"/>
        </w:rPr>
        <w:t>e</w:t>
      </w:r>
      <w:r>
        <w:rPr>
          <w:spacing w:val="-1"/>
          <w:sz w:val="24"/>
          <w:szCs w:val="24"/>
        </w:rPr>
        <w:t xml:space="preserve"> </w:t>
      </w:r>
      <w:r>
        <w:rPr>
          <w:spacing w:val="1"/>
          <w:sz w:val="24"/>
          <w:szCs w:val="24"/>
        </w:rPr>
        <w:t>t</w:t>
      </w:r>
      <w:r>
        <w:rPr>
          <w:sz w:val="24"/>
          <w:szCs w:val="24"/>
        </w:rPr>
        <w:t xml:space="preserve">o </w:t>
      </w:r>
      <w:r>
        <w:rPr>
          <w:spacing w:val="-1"/>
          <w:sz w:val="24"/>
          <w:szCs w:val="24"/>
        </w:rPr>
        <w:t>rece</w:t>
      </w:r>
      <w:r>
        <w:rPr>
          <w:spacing w:val="1"/>
          <w:sz w:val="24"/>
          <w:szCs w:val="24"/>
        </w:rPr>
        <w:t>i</w:t>
      </w:r>
      <w:r>
        <w:rPr>
          <w:spacing w:val="2"/>
          <w:sz w:val="24"/>
          <w:szCs w:val="24"/>
        </w:rPr>
        <w:t>v</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s</w:t>
      </w:r>
      <w:r>
        <w:rPr>
          <w:spacing w:val="1"/>
          <w:sz w:val="24"/>
          <w:szCs w:val="24"/>
        </w:rPr>
        <w:t>i</w:t>
      </w:r>
      <w:r>
        <w:rPr>
          <w:sz w:val="24"/>
          <w:szCs w:val="24"/>
        </w:rPr>
        <w:t>gn</w:t>
      </w:r>
      <w:r>
        <w:rPr>
          <w:spacing w:val="-1"/>
          <w:sz w:val="24"/>
          <w:szCs w:val="24"/>
        </w:rPr>
        <w:t>al</w:t>
      </w:r>
    </w:p>
    <w:p w14:paraId="3B770187" w14:textId="77777777" w:rsidR="00EC47CA" w:rsidRDefault="004C6E30">
      <w:pPr>
        <w:spacing w:line="260" w:lineRule="exact"/>
        <w:rPr>
          <w:sz w:val="24"/>
          <w:szCs w:val="24"/>
        </w:rPr>
        <w:sectPr w:rsidR="00EC47CA">
          <w:type w:val="continuous"/>
          <w:pgSz w:w="12240" w:h="15840"/>
          <w:pgMar w:top="560" w:right="560" w:bottom="280" w:left="560" w:header="720" w:footer="720" w:gutter="0"/>
          <w:cols w:num="2" w:space="720" w:equalWidth="0">
            <w:col w:w="1546" w:space="2199"/>
            <w:col w:w="7375"/>
          </w:cols>
        </w:sectPr>
      </w:pPr>
      <w:r>
        <w:rPr>
          <w:spacing w:val="-1"/>
          <w:position w:val="-1"/>
          <w:sz w:val="24"/>
          <w:szCs w:val="24"/>
        </w:rPr>
        <w:t>w</w:t>
      </w:r>
      <w:r>
        <w:rPr>
          <w:spacing w:val="1"/>
          <w:position w:val="-1"/>
          <w:sz w:val="24"/>
          <w:szCs w:val="24"/>
        </w:rPr>
        <w:t>it</w:t>
      </w:r>
      <w:r>
        <w:rPr>
          <w:position w:val="-1"/>
          <w:sz w:val="24"/>
          <w:szCs w:val="24"/>
        </w:rPr>
        <w:t xml:space="preserve">hout </w:t>
      </w:r>
      <w:r>
        <w:rPr>
          <w:spacing w:val="1"/>
          <w:position w:val="-1"/>
          <w:sz w:val="24"/>
          <w:szCs w:val="24"/>
        </w:rPr>
        <w:t>i</w:t>
      </w:r>
      <w:r>
        <w:rPr>
          <w:position w:val="-1"/>
          <w:sz w:val="24"/>
          <w:szCs w:val="24"/>
        </w:rPr>
        <w:t>n</w:t>
      </w:r>
      <w:r>
        <w:rPr>
          <w:spacing w:val="-1"/>
          <w:position w:val="-1"/>
          <w:sz w:val="24"/>
          <w:szCs w:val="24"/>
        </w:rPr>
        <w:t>c</w:t>
      </w:r>
      <w:r>
        <w:rPr>
          <w:position w:val="-1"/>
          <w:sz w:val="24"/>
          <w:szCs w:val="24"/>
        </w:rPr>
        <w:t>u</w:t>
      </w:r>
      <w:r>
        <w:rPr>
          <w:spacing w:val="-1"/>
          <w:position w:val="-1"/>
          <w:sz w:val="24"/>
          <w:szCs w:val="24"/>
        </w:rPr>
        <w:t>rr</w:t>
      </w:r>
      <w:r>
        <w:rPr>
          <w:spacing w:val="1"/>
          <w:position w:val="-1"/>
          <w:sz w:val="24"/>
          <w:szCs w:val="24"/>
        </w:rPr>
        <w:t>i</w:t>
      </w:r>
      <w:r>
        <w:rPr>
          <w:position w:val="-1"/>
          <w:sz w:val="24"/>
          <w:szCs w:val="24"/>
        </w:rPr>
        <w:t xml:space="preserve">ng </w:t>
      </w:r>
      <w:r>
        <w:rPr>
          <w:spacing w:val="-1"/>
          <w:position w:val="-1"/>
          <w:sz w:val="24"/>
          <w:szCs w:val="24"/>
        </w:rPr>
        <w:t>a</w:t>
      </w:r>
      <w:r>
        <w:rPr>
          <w:position w:val="-1"/>
          <w:sz w:val="24"/>
          <w:szCs w:val="24"/>
        </w:rPr>
        <w:t>dd</w:t>
      </w:r>
      <w:r>
        <w:rPr>
          <w:spacing w:val="1"/>
          <w:position w:val="-1"/>
          <w:sz w:val="24"/>
          <w:szCs w:val="24"/>
        </w:rPr>
        <w:t>iti</w:t>
      </w:r>
      <w:r>
        <w:rPr>
          <w:position w:val="-1"/>
          <w:sz w:val="24"/>
          <w:szCs w:val="24"/>
        </w:rPr>
        <w:t>on</w:t>
      </w:r>
      <w:r>
        <w:rPr>
          <w:spacing w:val="-1"/>
          <w:position w:val="-1"/>
          <w:sz w:val="24"/>
          <w:szCs w:val="24"/>
        </w:rPr>
        <w:t>a</w:t>
      </w:r>
      <w:r>
        <w:rPr>
          <w:position w:val="-1"/>
          <w:sz w:val="24"/>
          <w:szCs w:val="24"/>
        </w:rPr>
        <w:t xml:space="preserve">l </w:t>
      </w:r>
      <w:r>
        <w:rPr>
          <w:spacing w:val="-1"/>
          <w:position w:val="-1"/>
          <w:sz w:val="24"/>
          <w:szCs w:val="24"/>
        </w:rPr>
        <w:t>c</w:t>
      </w:r>
      <w:r>
        <w:rPr>
          <w:position w:val="-1"/>
          <w:sz w:val="24"/>
          <w:szCs w:val="24"/>
        </w:rPr>
        <w:t>os</w:t>
      </w:r>
      <w:r>
        <w:rPr>
          <w:spacing w:val="1"/>
          <w:position w:val="-1"/>
          <w:sz w:val="24"/>
          <w:szCs w:val="24"/>
        </w:rPr>
        <w:t>t</w:t>
      </w:r>
      <w:r>
        <w:rPr>
          <w:position w:val="-1"/>
          <w:sz w:val="24"/>
          <w:szCs w:val="24"/>
        </w:rPr>
        <w:t>.</w:t>
      </w:r>
    </w:p>
    <w:p w14:paraId="5F8264EB" w14:textId="77777777" w:rsidR="00EC47CA" w:rsidRDefault="00EC47CA">
      <w:pPr>
        <w:spacing w:before="6" w:line="280" w:lineRule="exact"/>
        <w:rPr>
          <w:sz w:val="28"/>
          <w:szCs w:val="28"/>
        </w:rPr>
      </w:pPr>
    </w:p>
    <w:p w14:paraId="28667326" w14:textId="77777777" w:rsidR="00EC47CA" w:rsidRDefault="004C6E30">
      <w:pPr>
        <w:spacing w:before="29"/>
        <w:ind w:left="146"/>
        <w:rPr>
          <w:sz w:val="24"/>
          <w:szCs w:val="24"/>
        </w:rPr>
      </w:pPr>
      <w:r>
        <w:rPr>
          <w:b/>
          <w:sz w:val="24"/>
          <w:szCs w:val="24"/>
        </w:rPr>
        <w:t xml:space="preserve">AWNINGS                                       </w:t>
      </w:r>
      <w:r>
        <w:rPr>
          <w:b/>
          <w:spacing w:val="27"/>
          <w:sz w:val="24"/>
          <w:szCs w:val="24"/>
        </w:rPr>
        <w:t xml:space="preserve"> </w:t>
      </w:r>
      <w:proofErr w:type="spellStart"/>
      <w:r>
        <w:rPr>
          <w:spacing w:val="-1"/>
          <w:sz w:val="24"/>
          <w:szCs w:val="24"/>
        </w:rPr>
        <w:t>Aw</w:t>
      </w:r>
      <w:r>
        <w:rPr>
          <w:sz w:val="24"/>
          <w:szCs w:val="24"/>
        </w:rPr>
        <w:t>n</w:t>
      </w:r>
      <w:r>
        <w:rPr>
          <w:spacing w:val="1"/>
          <w:sz w:val="24"/>
          <w:szCs w:val="24"/>
        </w:rPr>
        <w:t>i</w:t>
      </w:r>
      <w:r>
        <w:rPr>
          <w:sz w:val="24"/>
          <w:szCs w:val="24"/>
        </w:rPr>
        <w:t>ngs</w:t>
      </w:r>
      <w:proofErr w:type="spellEnd"/>
      <w:r>
        <w:rPr>
          <w:sz w:val="24"/>
          <w:szCs w:val="24"/>
        </w:rPr>
        <w:t xml:space="preserve"> </w:t>
      </w:r>
      <w:r>
        <w:rPr>
          <w:spacing w:val="-1"/>
          <w:sz w:val="24"/>
          <w:szCs w:val="24"/>
        </w:rPr>
        <w:t>ar</w:t>
      </w:r>
      <w:r>
        <w:rPr>
          <w:sz w:val="24"/>
          <w:szCs w:val="24"/>
        </w:rPr>
        <w:t>e</w:t>
      </w:r>
      <w:r>
        <w:rPr>
          <w:spacing w:val="-1"/>
          <w:sz w:val="24"/>
          <w:szCs w:val="24"/>
        </w:rPr>
        <w:t xml:space="preserve"> </w:t>
      </w:r>
      <w:r>
        <w:rPr>
          <w:spacing w:val="2"/>
          <w:sz w:val="24"/>
          <w:szCs w:val="24"/>
        </w:rPr>
        <w:t>p</w:t>
      </w:r>
      <w:r>
        <w:rPr>
          <w:spacing w:val="-1"/>
          <w:sz w:val="24"/>
          <w:szCs w:val="24"/>
        </w:rPr>
        <w:t>r</w:t>
      </w:r>
      <w:r>
        <w:rPr>
          <w:sz w:val="24"/>
          <w:szCs w:val="24"/>
        </w:rPr>
        <w:t>oh</w:t>
      </w:r>
      <w:r>
        <w:rPr>
          <w:spacing w:val="1"/>
          <w:sz w:val="24"/>
          <w:szCs w:val="24"/>
        </w:rPr>
        <w:t>i</w:t>
      </w:r>
      <w:r>
        <w:rPr>
          <w:sz w:val="24"/>
          <w:szCs w:val="24"/>
        </w:rPr>
        <w:t>b</w:t>
      </w:r>
      <w:r>
        <w:rPr>
          <w:spacing w:val="1"/>
          <w:sz w:val="24"/>
          <w:szCs w:val="24"/>
        </w:rPr>
        <w:t>it</w:t>
      </w:r>
      <w:r>
        <w:rPr>
          <w:spacing w:val="-1"/>
          <w:sz w:val="24"/>
          <w:szCs w:val="24"/>
        </w:rPr>
        <w:t>e</w:t>
      </w:r>
      <w:r>
        <w:rPr>
          <w:sz w:val="24"/>
          <w:szCs w:val="24"/>
        </w:rPr>
        <w:t>d.</w:t>
      </w:r>
    </w:p>
    <w:p w14:paraId="7D5C423B" w14:textId="77777777" w:rsidR="00EC47CA" w:rsidRDefault="00EC47CA">
      <w:pPr>
        <w:spacing w:before="10" w:line="100" w:lineRule="exact"/>
        <w:rPr>
          <w:sz w:val="10"/>
          <w:szCs w:val="10"/>
        </w:rPr>
      </w:pPr>
    </w:p>
    <w:p w14:paraId="5765D1EF" w14:textId="77777777" w:rsidR="00EC47CA" w:rsidRDefault="00EC47CA">
      <w:pPr>
        <w:spacing w:line="200" w:lineRule="exact"/>
      </w:pPr>
    </w:p>
    <w:p w14:paraId="7833AB71" w14:textId="77777777" w:rsidR="00EC47CA" w:rsidRDefault="004C6E30">
      <w:pPr>
        <w:ind w:left="3746" w:right="187" w:hanging="3600"/>
        <w:jc w:val="both"/>
        <w:rPr>
          <w:sz w:val="24"/>
          <w:szCs w:val="24"/>
        </w:rPr>
      </w:pPr>
      <w:r>
        <w:rPr>
          <w:b/>
          <w:sz w:val="24"/>
          <w:szCs w:val="24"/>
        </w:rPr>
        <w:t>APP</w:t>
      </w:r>
      <w:r>
        <w:rPr>
          <w:b/>
          <w:spacing w:val="1"/>
          <w:sz w:val="24"/>
          <w:szCs w:val="24"/>
        </w:rPr>
        <w:t>E</w:t>
      </w:r>
      <w:r>
        <w:rPr>
          <w:b/>
          <w:sz w:val="24"/>
          <w:szCs w:val="24"/>
        </w:rPr>
        <w:t>AL</w:t>
      </w:r>
      <w:r>
        <w:rPr>
          <w:b/>
          <w:spacing w:val="1"/>
          <w:sz w:val="24"/>
          <w:szCs w:val="24"/>
        </w:rPr>
        <w:t xml:space="preserve"> </w:t>
      </w:r>
      <w:r>
        <w:rPr>
          <w:b/>
          <w:sz w:val="24"/>
          <w:szCs w:val="24"/>
        </w:rPr>
        <w:t>PROC</w:t>
      </w:r>
      <w:r>
        <w:rPr>
          <w:b/>
          <w:spacing w:val="1"/>
          <w:sz w:val="24"/>
          <w:szCs w:val="24"/>
        </w:rPr>
        <w:t>ES</w:t>
      </w:r>
      <w:r>
        <w:rPr>
          <w:b/>
          <w:sz w:val="24"/>
          <w:szCs w:val="24"/>
        </w:rPr>
        <w:t xml:space="preserve">S                       </w:t>
      </w:r>
      <w:r>
        <w:rPr>
          <w:b/>
          <w:spacing w:val="32"/>
          <w:sz w:val="24"/>
          <w:szCs w:val="24"/>
        </w:rPr>
        <w:t xml:space="preserve"> </w:t>
      </w:r>
      <w:r>
        <w:rPr>
          <w:spacing w:val="-1"/>
          <w:sz w:val="24"/>
          <w:szCs w:val="24"/>
        </w:rPr>
        <w:t>A</w:t>
      </w:r>
      <w:r>
        <w:rPr>
          <w:sz w:val="24"/>
          <w:szCs w:val="24"/>
        </w:rPr>
        <w:t>s of</w:t>
      </w:r>
      <w:r>
        <w:rPr>
          <w:spacing w:val="-1"/>
          <w:sz w:val="24"/>
          <w:szCs w:val="24"/>
        </w:rPr>
        <w:t xml:space="preserve"> </w:t>
      </w:r>
      <w:r>
        <w:rPr>
          <w:sz w:val="24"/>
          <w:szCs w:val="24"/>
        </w:rPr>
        <w:t>9</w:t>
      </w:r>
      <w:r>
        <w:rPr>
          <w:spacing w:val="1"/>
          <w:sz w:val="24"/>
          <w:szCs w:val="24"/>
        </w:rPr>
        <w:t>/</w:t>
      </w:r>
      <w:r>
        <w:rPr>
          <w:sz w:val="24"/>
          <w:szCs w:val="24"/>
        </w:rPr>
        <w:t>21</w:t>
      </w:r>
      <w:r>
        <w:rPr>
          <w:spacing w:val="1"/>
          <w:sz w:val="24"/>
          <w:szCs w:val="24"/>
        </w:rPr>
        <w:t>/</w:t>
      </w:r>
      <w:r>
        <w:rPr>
          <w:sz w:val="24"/>
          <w:szCs w:val="24"/>
        </w:rPr>
        <w:t xml:space="preserve">11 </w:t>
      </w:r>
      <w:r>
        <w:rPr>
          <w:spacing w:val="-1"/>
          <w:sz w:val="24"/>
          <w:szCs w:val="24"/>
        </w:rPr>
        <w:t>a</w:t>
      </w:r>
      <w:r>
        <w:rPr>
          <w:sz w:val="24"/>
          <w:szCs w:val="24"/>
        </w:rPr>
        <w:t>ny ho</w:t>
      </w:r>
      <w:r>
        <w:rPr>
          <w:spacing w:val="1"/>
          <w:sz w:val="24"/>
          <w:szCs w:val="24"/>
        </w:rPr>
        <w:t>m</w:t>
      </w:r>
      <w:r>
        <w:rPr>
          <w:spacing w:val="-1"/>
          <w:sz w:val="24"/>
          <w:szCs w:val="24"/>
        </w:rPr>
        <w:t>e</w:t>
      </w:r>
      <w:r>
        <w:rPr>
          <w:spacing w:val="2"/>
          <w:sz w:val="24"/>
          <w:szCs w:val="24"/>
        </w:rPr>
        <w:t>o</w:t>
      </w:r>
      <w:r>
        <w:rPr>
          <w:spacing w:val="-1"/>
          <w:sz w:val="24"/>
          <w:szCs w:val="24"/>
        </w:rPr>
        <w:t>w</w:t>
      </w:r>
      <w:r>
        <w:rPr>
          <w:sz w:val="24"/>
          <w:szCs w:val="24"/>
        </w:rPr>
        <w:t>n</w:t>
      </w:r>
      <w:r>
        <w:rPr>
          <w:spacing w:val="-1"/>
          <w:sz w:val="24"/>
          <w:szCs w:val="24"/>
        </w:rPr>
        <w:t>e</w:t>
      </w:r>
      <w:r>
        <w:rPr>
          <w:sz w:val="24"/>
          <w:szCs w:val="24"/>
        </w:rPr>
        <w:t>r</w:t>
      </w:r>
      <w:r>
        <w:rPr>
          <w:spacing w:val="-1"/>
          <w:sz w:val="24"/>
          <w:szCs w:val="24"/>
        </w:rPr>
        <w:t xml:space="preserve"> </w:t>
      </w:r>
      <w:r>
        <w:rPr>
          <w:spacing w:val="1"/>
          <w:sz w:val="24"/>
          <w:szCs w:val="24"/>
        </w:rPr>
        <w:t>t</w:t>
      </w:r>
      <w:r>
        <w:rPr>
          <w:sz w:val="24"/>
          <w:szCs w:val="24"/>
        </w:rPr>
        <w:t>h</w:t>
      </w:r>
      <w:r>
        <w:rPr>
          <w:spacing w:val="-1"/>
          <w:sz w:val="24"/>
          <w:szCs w:val="24"/>
        </w:rPr>
        <w:t>a</w:t>
      </w:r>
      <w:r>
        <w:rPr>
          <w:sz w:val="24"/>
          <w:szCs w:val="24"/>
        </w:rPr>
        <w:t xml:space="preserve">t </w:t>
      </w:r>
      <w:r>
        <w:rPr>
          <w:spacing w:val="-1"/>
          <w:sz w:val="24"/>
          <w:szCs w:val="24"/>
        </w:rPr>
        <w:t>w</w:t>
      </w:r>
      <w:r>
        <w:rPr>
          <w:spacing w:val="1"/>
          <w:sz w:val="24"/>
          <w:szCs w:val="24"/>
        </w:rPr>
        <w:t>i</w:t>
      </w:r>
      <w:r>
        <w:rPr>
          <w:sz w:val="24"/>
          <w:szCs w:val="24"/>
        </w:rPr>
        <w:t>sh</w:t>
      </w:r>
      <w:r>
        <w:rPr>
          <w:spacing w:val="-1"/>
          <w:sz w:val="24"/>
          <w:szCs w:val="24"/>
        </w:rPr>
        <w:t>e</w:t>
      </w:r>
      <w:r>
        <w:rPr>
          <w:sz w:val="24"/>
          <w:szCs w:val="24"/>
        </w:rPr>
        <w:t xml:space="preserve">s </w:t>
      </w:r>
      <w:r>
        <w:rPr>
          <w:spacing w:val="1"/>
          <w:sz w:val="24"/>
          <w:szCs w:val="24"/>
        </w:rPr>
        <w:t>t</w:t>
      </w:r>
      <w:r>
        <w:rPr>
          <w:sz w:val="24"/>
          <w:szCs w:val="24"/>
        </w:rPr>
        <w:t xml:space="preserve">o </w:t>
      </w:r>
      <w:r>
        <w:rPr>
          <w:spacing w:val="-1"/>
          <w:sz w:val="24"/>
          <w:szCs w:val="24"/>
        </w:rPr>
        <w:t>a</w:t>
      </w:r>
      <w:r>
        <w:rPr>
          <w:sz w:val="24"/>
          <w:szCs w:val="24"/>
        </w:rPr>
        <w:t>p</w:t>
      </w:r>
      <w:r>
        <w:rPr>
          <w:spacing w:val="2"/>
          <w:sz w:val="24"/>
          <w:szCs w:val="24"/>
        </w:rPr>
        <w:t>p</w:t>
      </w:r>
      <w:r>
        <w:rPr>
          <w:spacing w:val="1"/>
          <w:sz w:val="24"/>
          <w:szCs w:val="24"/>
        </w:rPr>
        <w:t>e</w:t>
      </w:r>
      <w:r>
        <w:rPr>
          <w:spacing w:val="-1"/>
          <w:sz w:val="24"/>
          <w:szCs w:val="24"/>
        </w:rPr>
        <w:t>a</w:t>
      </w:r>
      <w:r>
        <w:rPr>
          <w:sz w:val="24"/>
          <w:szCs w:val="24"/>
        </w:rPr>
        <w:t>l a</w:t>
      </w:r>
      <w:r>
        <w:rPr>
          <w:spacing w:val="-1"/>
          <w:sz w:val="24"/>
          <w:szCs w:val="24"/>
        </w:rPr>
        <w:t xml:space="preserve"> </w:t>
      </w:r>
      <w:r>
        <w:rPr>
          <w:sz w:val="24"/>
          <w:szCs w:val="24"/>
        </w:rPr>
        <w:t>d</w:t>
      </w:r>
      <w:r>
        <w:rPr>
          <w:spacing w:val="-1"/>
          <w:sz w:val="24"/>
          <w:szCs w:val="24"/>
        </w:rPr>
        <w:t>e</w:t>
      </w:r>
      <w:r>
        <w:rPr>
          <w:sz w:val="24"/>
          <w:szCs w:val="24"/>
        </w:rPr>
        <w:t>n</w:t>
      </w:r>
      <w:r>
        <w:rPr>
          <w:spacing w:val="1"/>
          <w:sz w:val="24"/>
          <w:szCs w:val="24"/>
        </w:rPr>
        <w:t>i</w:t>
      </w:r>
      <w:r>
        <w:rPr>
          <w:spacing w:val="-1"/>
          <w:sz w:val="24"/>
          <w:szCs w:val="24"/>
        </w:rPr>
        <w:t>e</w:t>
      </w:r>
      <w:r>
        <w:rPr>
          <w:sz w:val="24"/>
          <w:szCs w:val="24"/>
        </w:rPr>
        <w:t>d</w:t>
      </w:r>
      <w:r>
        <w:rPr>
          <w:spacing w:val="2"/>
          <w:sz w:val="24"/>
          <w:szCs w:val="24"/>
        </w:rPr>
        <w:t xml:space="preserve"> </w:t>
      </w:r>
      <w:r>
        <w:rPr>
          <w:spacing w:val="-1"/>
          <w:sz w:val="24"/>
          <w:szCs w:val="24"/>
        </w:rPr>
        <w:t>arc</w:t>
      </w:r>
      <w:r>
        <w:rPr>
          <w:sz w:val="24"/>
          <w:szCs w:val="24"/>
        </w:rPr>
        <w:t>h</w:t>
      </w:r>
      <w:r>
        <w:rPr>
          <w:spacing w:val="1"/>
          <w:sz w:val="24"/>
          <w:szCs w:val="24"/>
        </w:rPr>
        <w:t>ite</w:t>
      </w:r>
      <w:r>
        <w:rPr>
          <w:spacing w:val="-1"/>
          <w:sz w:val="24"/>
          <w:szCs w:val="24"/>
        </w:rPr>
        <w:t>c</w:t>
      </w:r>
      <w:r>
        <w:rPr>
          <w:spacing w:val="1"/>
          <w:sz w:val="24"/>
          <w:szCs w:val="24"/>
        </w:rPr>
        <w:t>t</w:t>
      </w:r>
      <w:r>
        <w:rPr>
          <w:sz w:val="24"/>
          <w:szCs w:val="24"/>
        </w:rPr>
        <w:t>u</w:t>
      </w:r>
      <w:r>
        <w:rPr>
          <w:spacing w:val="-1"/>
          <w:sz w:val="24"/>
          <w:szCs w:val="24"/>
        </w:rPr>
        <w:t xml:space="preserve">ral </w:t>
      </w:r>
      <w:r>
        <w:rPr>
          <w:sz w:val="24"/>
          <w:szCs w:val="24"/>
        </w:rPr>
        <w:t>sub</w:t>
      </w:r>
      <w:r>
        <w:rPr>
          <w:spacing w:val="1"/>
          <w:sz w:val="24"/>
          <w:szCs w:val="24"/>
        </w:rPr>
        <w:t>mitt</w:t>
      </w:r>
      <w:r>
        <w:rPr>
          <w:spacing w:val="-1"/>
          <w:sz w:val="24"/>
          <w:szCs w:val="24"/>
        </w:rPr>
        <w:t>a</w:t>
      </w:r>
      <w:r>
        <w:rPr>
          <w:sz w:val="24"/>
          <w:szCs w:val="24"/>
        </w:rPr>
        <w:t xml:space="preserve">l </w:t>
      </w:r>
      <w:r>
        <w:rPr>
          <w:spacing w:val="1"/>
          <w:sz w:val="24"/>
          <w:szCs w:val="24"/>
        </w:rPr>
        <w:t>m</w:t>
      </w:r>
      <w:r>
        <w:rPr>
          <w:spacing w:val="-1"/>
          <w:sz w:val="24"/>
          <w:szCs w:val="24"/>
        </w:rPr>
        <w:t>a</w:t>
      </w:r>
      <w:r>
        <w:rPr>
          <w:sz w:val="24"/>
          <w:szCs w:val="24"/>
        </w:rPr>
        <w:t xml:space="preserve">y </w:t>
      </w:r>
      <w:r>
        <w:rPr>
          <w:spacing w:val="-1"/>
          <w:sz w:val="24"/>
          <w:szCs w:val="24"/>
        </w:rPr>
        <w:t>a</w:t>
      </w:r>
      <w:r>
        <w:rPr>
          <w:spacing w:val="1"/>
          <w:sz w:val="24"/>
          <w:szCs w:val="24"/>
        </w:rPr>
        <w:t>tt</w:t>
      </w:r>
      <w:r>
        <w:rPr>
          <w:spacing w:val="-1"/>
          <w:sz w:val="24"/>
          <w:szCs w:val="24"/>
        </w:rPr>
        <w:t>e</w:t>
      </w:r>
      <w:r>
        <w:rPr>
          <w:sz w:val="24"/>
          <w:szCs w:val="24"/>
        </w:rPr>
        <w:t>nd a</w:t>
      </w:r>
      <w:r>
        <w:rPr>
          <w:spacing w:val="-1"/>
          <w:sz w:val="24"/>
          <w:szCs w:val="24"/>
        </w:rPr>
        <w:t xml:space="preserve"> </w:t>
      </w:r>
      <w:r>
        <w:rPr>
          <w:sz w:val="24"/>
          <w:szCs w:val="24"/>
        </w:rPr>
        <w:t>bo</w:t>
      </w:r>
      <w:r>
        <w:rPr>
          <w:spacing w:val="-1"/>
          <w:sz w:val="24"/>
          <w:szCs w:val="24"/>
        </w:rPr>
        <w:t>ar</w:t>
      </w:r>
      <w:r>
        <w:rPr>
          <w:sz w:val="24"/>
          <w:szCs w:val="24"/>
        </w:rPr>
        <w:t xml:space="preserve">d </w:t>
      </w:r>
      <w:r>
        <w:rPr>
          <w:spacing w:val="1"/>
          <w:sz w:val="24"/>
          <w:szCs w:val="24"/>
        </w:rPr>
        <w:t>m</w:t>
      </w:r>
      <w:r>
        <w:rPr>
          <w:spacing w:val="-1"/>
          <w:sz w:val="24"/>
          <w:szCs w:val="24"/>
        </w:rPr>
        <w:t>ee</w:t>
      </w:r>
      <w:r>
        <w:rPr>
          <w:spacing w:val="1"/>
          <w:sz w:val="24"/>
          <w:szCs w:val="24"/>
        </w:rPr>
        <w:t>ti</w:t>
      </w:r>
      <w:r>
        <w:rPr>
          <w:sz w:val="24"/>
          <w:szCs w:val="24"/>
        </w:rPr>
        <w:t xml:space="preserve">ng </w:t>
      </w:r>
      <w:r>
        <w:rPr>
          <w:spacing w:val="-1"/>
          <w:sz w:val="24"/>
          <w:szCs w:val="24"/>
        </w:rPr>
        <w:t>a</w:t>
      </w:r>
      <w:r>
        <w:rPr>
          <w:sz w:val="24"/>
          <w:szCs w:val="24"/>
        </w:rPr>
        <w:t>nd</w:t>
      </w:r>
      <w:r>
        <w:rPr>
          <w:spacing w:val="2"/>
          <w:sz w:val="24"/>
          <w:szCs w:val="24"/>
        </w:rPr>
        <w:t xml:space="preserve"> </w:t>
      </w:r>
      <w:r>
        <w:rPr>
          <w:spacing w:val="-1"/>
          <w:sz w:val="24"/>
          <w:szCs w:val="24"/>
        </w:rPr>
        <w:t>a</w:t>
      </w:r>
      <w:r>
        <w:rPr>
          <w:sz w:val="24"/>
          <w:szCs w:val="24"/>
        </w:rPr>
        <w:t>pp</w:t>
      </w:r>
      <w:r>
        <w:rPr>
          <w:spacing w:val="-1"/>
          <w:sz w:val="24"/>
          <w:szCs w:val="24"/>
        </w:rPr>
        <w:t>ea</w:t>
      </w:r>
      <w:r>
        <w:rPr>
          <w:sz w:val="24"/>
          <w:szCs w:val="24"/>
        </w:rPr>
        <w:t>l</w:t>
      </w:r>
      <w:r>
        <w:rPr>
          <w:spacing w:val="3"/>
          <w:sz w:val="24"/>
          <w:szCs w:val="24"/>
        </w:rPr>
        <w:t xml:space="preserve"> </w:t>
      </w:r>
      <w:r>
        <w:rPr>
          <w:spacing w:val="1"/>
          <w:sz w:val="24"/>
          <w:szCs w:val="24"/>
        </w:rPr>
        <w:t>t</w:t>
      </w:r>
      <w:r>
        <w:rPr>
          <w:sz w:val="24"/>
          <w:szCs w:val="24"/>
        </w:rPr>
        <w:t>h</w:t>
      </w:r>
      <w:r>
        <w:rPr>
          <w:spacing w:val="-1"/>
          <w:sz w:val="24"/>
          <w:szCs w:val="24"/>
        </w:rPr>
        <w:t>a</w:t>
      </w:r>
      <w:r>
        <w:rPr>
          <w:sz w:val="24"/>
          <w:szCs w:val="24"/>
        </w:rPr>
        <w:t>t d</w:t>
      </w:r>
      <w:r>
        <w:rPr>
          <w:spacing w:val="-1"/>
          <w:sz w:val="24"/>
          <w:szCs w:val="24"/>
        </w:rPr>
        <w:t>e</w:t>
      </w:r>
      <w:r>
        <w:rPr>
          <w:sz w:val="24"/>
          <w:szCs w:val="24"/>
        </w:rPr>
        <w:t>n</w:t>
      </w:r>
      <w:r>
        <w:rPr>
          <w:spacing w:val="1"/>
          <w:sz w:val="24"/>
          <w:szCs w:val="24"/>
        </w:rPr>
        <w:t>i</w:t>
      </w:r>
      <w:r>
        <w:rPr>
          <w:spacing w:val="-1"/>
          <w:sz w:val="24"/>
          <w:szCs w:val="24"/>
        </w:rPr>
        <w:t>a</w:t>
      </w:r>
      <w:r>
        <w:rPr>
          <w:sz w:val="24"/>
          <w:szCs w:val="24"/>
        </w:rPr>
        <w:t xml:space="preserve">l </w:t>
      </w:r>
      <w:r>
        <w:rPr>
          <w:spacing w:val="1"/>
          <w:sz w:val="24"/>
          <w:szCs w:val="24"/>
        </w:rPr>
        <w:t>t</w:t>
      </w:r>
      <w:r>
        <w:rPr>
          <w:sz w:val="24"/>
          <w:szCs w:val="24"/>
        </w:rPr>
        <w:t xml:space="preserve">o </w:t>
      </w:r>
      <w:r>
        <w:rPr>
          <w:spacing w:val="1"/>
          <w:sz w:val="24"/>
          <w:szCs w:val="24"/>
        </w:rPr>
        <w:t>t</w:t>
      </w:r>
      <w:r>
        <w:rPr>
          <w:sz w:val="24"/>
          <w:szCs w:val="24"/>
        </w:rPr>
        <w:t>he</w:t>
      </w:r>
      <w:r>
        <w:rPr>
          <w:spacing w:val="-1"/>
          <w:sz w:val="24"/>
          <w:szCs w:val="24"/>
        </w:rPr>
        <w:t xml:space="preserve"> </w:t>
      </w:r>
      <w:r>
        <w:rPr>
          <w:sz w:val="24"/>
          <w:szCs w:val="24"/>
        </w:rPr>
        <w:t>bo</w:t>
      </w:r>
      <w:r>
        <w:rPr>
          <w:spacing w:val="-1"/>
          <w:sz w:val="24"/>
          <w:szCs w:val="24"/>
        </w:rPr>
        <w:t>ar</w:t>
      </w:r>
      <w:r>
        <w:rPr>
          <w:sz w:val="24"/>
          <w:szCs w:val="24"/>
        </w:rPr>
        <w:t>d. The</w:t>
      </w:r>
      <w:r>
        <w:rPr>
          <w:spacing w:val="-1"/>
          <w:sz w:val="24"/>
          <w:szCs w:val="24"/>
        </w:rPr>
        <w:t xml:space="preserve"> </w:t>
      </w:r>
      <w:r>
        <w:rPr>
          <w:sz w:val="24"/>
          <w:szCs w:val="24"/>
        </w:rPr>
        <w:t>bo</w:t>
      </w:r>
      <w:r>
        <w:rPr>
          <w:spacing w:val="-1"/>
          <w:sz w:val="24"/>
          <w:szCs w:val="24"/>
        </w:rPr>
        <w:t>ar</w:t>
      </w:r>
      <w:r>
        <w:rPr>
          <w:sz w:val="24"/>
          <w:szCs w:val="24"/>
        </w:rPr>
        <w:t xml:space="preserve">d </w:t>
      </w:r>
      <w:r>
        <w:rPr>
          <w:spacing w:val="-1"/>
          <w:sz w:val="24"/>
          <w:szCs w:val="24"/>
        </w:rPr>
        <w:t>w</w:t>
      </w:r>
      <w:r>
        <w:rPr>
          <w:sz w:val="24"/>
          <w:szCs w:val="24"/>
        </w:rPr>
        <w:t>ill</w:t>
      </w:r>
      <w:r>
        <w:rPr>
          <w:spacing w:val="1"/>
          <w:sz w:val="24"/>
          <w:szCs w:val="24"/>
        </w:rPr>
        <w:t xml:space="preserve"> </w:t>
      </w:r>
      <w:r>
        <w:rPr>
          <w:sz w:val="24"/>
          <w:szCs w:val="24"/>
        </w:rPr>
        <w:t>th</w:t>
      </w:r>
      <w:r>
        <w:rPr>
          <w:spacing w:val="-1"/>
          <w:sz w:val="24"/>
          <w:szCs w:val="24"/>
        </w:rPr>
        <w:t>e</w:t>
      </w:r>
      <w:r>
        <w:rPr>
          <w:sz w:val="24"/>
          <w:szCs w:val="24"/>
        </w:rPr>
        <w:t>n dis</w:t>
      </w:r>
      <w:r>
        <w:rPr>
          <w:spacing w:val="-1"/>
          <w:sz w:val="24"/>
          <w:szCs w:val="24"/>
        </w:rPr>
        <w:t>c</w:t>
      </w:r>
      <w:r>
        <w:rPr>
          <w:spacing w:val="2"/>
          <w:sz w:val="24"/>
          <w:szCs w:val="24"/>
        </w:rPr>
        <w:t>u</w:t>
      </w:r>
      <w:r>
        <w:rPr>
          <w:sz w:val="24"/>
          <w:szCs w:val="24"/>
        </w:rPr>
        <w:t xml:space="preserve">ss this </w:t>
      </w:r>
      <w:r>
        <w:rPr>
          <w:spacing w:val="-1"/>
          <w:sz w:val="24"/>
          <w:szCs w:val="24"/>
        </w:rPr>
        <w:t>w</w:t>
      </w:r>
      <w:r>
        <w:rPr>
          <w:sz w:val="24"/>
          <w:szCs w:val="24"/>
        </w:rPr>
        <w:t>ith the</w:t>
      </w:r>
      <w:r>
        <w:rPr>
          <w:spacing w:val="-1"/>
          <w:sz w:val="24"/>
          <w:szCs w:val="24"/>
        </w:rPr>
        <w:t xml:space="preserve"> D</w:t>
      </w:r>
      <w:r>
        <w:rPr>
          <w:spacing w:val="1"/>
          <w:sz w:val="24"/>
          <w:szCs w:val="24"/>
        </w:rPr>
        <w:t>RR</w:t>
      </w:r>
      <w:r>
        <w:rPr>
          <w:sz w:val="24"/>
          <w:szCs w:val="24"/>
        </w:rPr>
        <w:t>C</w:t>
      </w:r>
      <w:r>
        <w:rPr>
          <w:spacing w:val="1"/>
          <w:sz w:val="24"/>
          <w:szCs w:val="24"/>
        </w:rPr>
        <w:t xml:space="preserve"> </w:t>
      </w:r>
      <w:r>
        <w:rPr>
          <w:spacing w:val="-1"/>
          <w:sz w:val="24"/>
          <w:szCs w:val="24"/>
        </w:rPr>
        <w:t>c</w:t>
      </w:r>
      <w:r>
        <w:rPr>
          <w:spacing w:val="-2"/>
          <w:sz w:val="24"/>
          <w:szCs w:val="24"/>
        </w:rPr>
        <w:t>o</w:t>
      </w:r>
      <w:r>
        <w:rPr>
          <w:sz w:val="24"/>
          <w:szCs w:val="24"/>
        </w:rPr>
        <w:t>mmitt</w:t>
      </w:r>
      <w:r>
        <w:rPr>
          <w:spacing w:val="-1"/>
          <w:sz w:val="24"/>
          <w:szCs w:val="24"/>
        </w:rPr>
        <w:t>e</w:t>
      </w:r>
      <w:r>
        <w:rPr>
          <w:sz w:val="24"/>
          <w:szCs w:val="24"/>
        </w:rPr>
        <w:t>e</w:t>
      </w:r>
      <w:r>
        <w:rPr>
          <w:spacing w:val="-1"/>
          <w:sz w:val="24"/>
          <w:szCs w:val="24"/>
        </w:rPr>
        <w:t xml:space="preserve"> a</w:t>
      </w:r>
      <w:r>
        <w:rPr>
          <w:sz w:val="24"/>
          <w:szCs w:val="24"/>
        </w:rPr>
        <w:t>nd in</w:t>
      </w:r>
      <w:r>
        <w:rPr>
          <w:spacing w:val="-1"/>
          <w:sz w:val="24"/>
          <w:szCs w:val="24"/>
        </w:rPr>
        <w:t>f</w:t>
      </w:r>
      <w:r>
        <w:rPr>
          <w:sz w:val="24"/>
          <w:szCs w:val="24"/>
        </w:rPr>
        <w:t>o</w:t>
      </w:r>
      <w:r>
        <w:rPr>
          <w:spacing w:val="-1"/>
          <w:sz w:val="24"/>
          <w:szCs w:val="24"/>
        </w:rPr>
        <w:t>r</w:t>
      </w:r>
      <w:r>
        <w:rPr>
          <w:sz w:val="24"/>
          <w:szCs w:val="24"/>
        </w:rPr>
        <w:t>m the ho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w:t>
      </w:r>
      <w:r>
        <w:rPr>
          <w:sz w:val="24"/>
          <w:szCs w:val="24"/>
        </w:rPr>
        <w:t>r</w:t>
      </w:r>
      <w:r>
        <w:rPr>
          <w:spacing w:val="-1"/>
          <w:sz w:val="24"/>
          <w:szCs w:val="24"/>
        </w:rPr>
        <w:t xml:space="preserve"> </w:t>
      </w:r>
      <w:r>
        <w:rPr>
          <w:sz w:val="24"/>
          <w:szCs w:val="24"/>
        </w:rPr>
        <w:t>of</w:t>
      </w:r>
      <w:r>
        <w:rPr>
          <w:spacing w:val="-1"/>
          <w:sz w:val="24"/>
          <w:szCs w:val="24"/>
        </w:rPr>
        <w:t xml:space="preserve"> </w:t>
      </w:r>
      <w:r>
        <w:rPr>
          <w:spacing w:val="1"/>
          <w:sz w:val="24"/>
          <w:szCs w:val="24"/>
        </w:rPr>
        <w:t>t</w:t>
      </w:r>
      <w:r>
        <w:rPr>
          <w:spacing w:val="2"/>
          <w:sz w:val="24"/>
          <w:szCs w:val="24"/>
        </w:rPr>
        <w:t>h</w:t>
      </w:r>
      <w:r>
        <w:rPr>
          <w:sz w:val="24"/>
          <w:szCs w:val="24"/>
        </w:rPr>
        <w:t>e</w:t>
      </w:r>
      <w:r>
        <w:rPr>
          <w:spacing w:val="-1"/>
          <w:sz w:val="24"/>
          <w:szCs w:val="24"/>
        </w:rPr>
        <w:t xml:space="preserve"> a</w:t>
      </w:r>
      <w:r>
        <w:rPr>
          <w:sz w:val="24"/>
          <w:szCs w:val="24"/>
        </w:rPr>
        <w:t>pp</w:t>
      </w:r>
      <w:r>
        <w:rPr>
          <w:spacing w:val="1"/>
          <w:sz w:val="24"/>
          <w:szCs w:val="24"/>
        </w:rPr>
        <w:t>e</w:t>
      </w:r>
      <w:r>
        <w:rPr>
          <w:spacing w:val="-1"/>
          <w:sz w:val="24"/>
          <w:szCs w:val="24"/>
        </w:rPr>
        <w:t>a</w:t>
      </w:r>
      <w:r>
        <w:rPr>
          <w:sz w:val="24"/>
          <w:szCs w:val="24"/>
        </w:rPr>
        <w:t>l</w:t>
      </w:r>
      <w:r>
        <w:rPr>
          <w:spacing w:val="3"/>
          <w:sz w:val="24"/>
          <w:szCs w:val="24"/>
        </w:rPr>
        <w:t xml:space="preserve"> </w:t>
      </w:r>
      <w:r>
        <w:rPr>
          <w:sz w:val="24"/>
          <w:szCs w:val="24"/>
        </w:rPr>
        <w:t>d</w:t>
      </w:r>
      <w:r>
        <w:rPr>
          <w:spacing w:val="-1"/>
          <w:sz w:val="24"/>
          <w:szCs w:val="24"/>
        </w:rPr>
        <w:t>ec</w:t>
      </w:r>
      <w:r>
        <w:rPr>
          <w:spacing w:val="1"/>
          <w:sz w:val="24"/>
          <w:szCs w:val="24"/>
        </w:rPr>
        <w:t>i</w:t>
      </w:r>
      <w:r>
        <w:rPr>
          <w:sz w:val="24"/>
          <w:szCs w:val="24"/>
        </w:rPr>
        <w:t>s</w:t>
      </w:r>
      <w:r>
        <w:rPr>
          <w:spacing w:val="1"/>
          <w:sz w:val="24"/>
          <w:szCs w:val="24"/>
        </w:rPr>
        <w:t>i</w:t>
      </w:r>
      <w:r>
        <w:rPr>
          <w:sz w:val="24"/>
          <w:szCs w:val="24"/>
        </w:rPr>
        <w:t>on.  The</w:t>
      </w:r>
      <w:r>
        <w:rPr>
          <w:spacing w:val="-1"/>
          <w:sz w:val="24"/>
          <w:szCs w:val="24"/>
        </w:rPr>
        <w:t xml:space="preserve"> </w:t>
      </w:r>
      <w:r>
        <w:rPr>
          <w:sz w:val="24"/>
          <w:szCs w:val="24"/>
        </w:rPr>
        <w:t>bo</w:t>
      </w:r>
      <w:r>
        <w:rPr>
          <w:spacing w:val="-1"/>
          <w:sz w:val="24"/>
          <w:szCs w:val="24"/>
        </w:rPr>
        <w:t>ar</w:t>
      </w:r>
      <w:r>
        <w:rPr>
          <w:spacing w:val="2"/>
          <w:sz w:val="24"/>
          <w:szCs w:val="24"/>
        </w:rPr>
        <w:t>d</w:t>
      </w:r>
      <w:r>
        <w:rPr>
          <w:spacing w:val="-1"/>
          <w:sz w:val="24"/>
          <w:szCs w:val="24"/>
        </w:rPr>
        <w:t>’</w:t>
      </w:r>
      <w:r>
        <w:rPr>
          <w:sz w:val="24"/>
          <w:szCs w:val="24"/>
        </w:rPr>
        <w:t xml:space="preserve">s </w:t>
      </w:r>
      <w:r>
        <w:rPr>
          <w:spacing w:val="2"/>
          <w:sz w:val="24"/>
          <w:szCs w:val="24"/>
        </w:rPr>
        <w:t>d</w:t>
      </w:r>
      <w:r>
        <w:rPr>
          <w:spacing w:val="-1"/>
          <w:sz w:val="24"/>
          <w:szCs w:val="24"/>
        </w:rPr>
        <w:t>ec</w:t>
      </w:r>
      <w:r>
        <w:rPr>
          <w:sz w:val="24"/>
          <w:szCs w:val="24"/>
        </w:rPr>
        <w:t xml:space="preserve">ision is </w:t>
      </w:r>
      <w:r>
        <w:rPr>
          <w:spacing w:val="-1"/>
          <w:sz w:val="24"/>
          <w:szCs w:val="24"/>
        </w:rPr>
        <w:t>f</w:t>
      </w:r>
      <w:r>
        <w:rPr>
          <w:sz w:val="24"/>
          <w:szCs w:val="24"/>
        </w:rPr>
        <w:t>in</w:t>
      </w:r>
      <w:r>
        <w:rPr>
          <w:spacing w:val="-1"/>
          <w:sz w:val="24"/>
          <w:szCs w:val="24"/>
        </w:rPr>
        <w:t>a</w:t>
      </w:r>
      <w:r>
        <w:rPr>
          <w:sz w:val="24"/>
          <w:szCs w:val="24"/>
        </w:rPr>
        <w:t>l.</w:t>
      </w:r>
    </w:p>
    <w:p w14:paraId="71450449" w14:textId="77777777" w:rsidR="00EC47CA" w:rsidRDefault="00EC47CA">
      <w:pPr>
        <w:spacing w:before="3" w:line="280" w:lineRule="exact"/>
        <w:rPr>
          <w:sz w:val="28"/>
          <w:szCs w:val="28"/>
        </w:rPr>
      </w:pPr>
    </w:p>
    <w:p w14:paraId="7FC256A2" w14:textId="77777777" w:rsidR="00EC47CA" w:rsidRDefault="004C6E30">
      <w:pPr>
        <w:ind w:left="3746" w:right="455" w:hanging="3600"/>
        <w:rPr>
          <w:sz w:val="24"/>
          <w:szCs w:val="24"/>
        </w:rPr>
      </w:pPr>
      <w:r>
        <w:rPr>
          <w:b/>
          <w:sz w:val="24"/>
          <w:szCs w:val="24"/>
        </w:rPr>
        <w:t>APPROVA</w:t>
      </w:r>
      <w:r>
        <w:rPr>
          <w:b/>
          <w:spacing w:val="1"/>
          <w:sz w:val="24"/>
          <w:szCs w:val="24"/>
        </w:rPr>
        <w:t>L</w:t>
      </w:r>
      <w:r>
        <w:rPr>
          <w:b/>
          <w:sz w:val="24"/>
          <w:szCs w:val="24"/>
        </w:rPr>
        <w:t xml:space="preserve">S                                  </w:t>
      </w:r>
      <w:r>
        <w:rPr>
          <w:b/>
          <w:spacing w:val="35"/>
          <w:sz w:val="24"/>
          <w:szCs w:val="24"/>
        </w:rPr>
        <w:t xml:space="preserve"> </w:t>
      </w:r>
      <w:r>
        <w:rPr>
          <w:spacing w:val="1"/>
          <w:sz w:val="24"/>
          <w:szCs w:val="24"/>
        </w:rPr>
        <w:t>P</w:t>
      </w:r>
      <w:r>
        <w:rPr>
          <w:sz w:val="24"/>
          <w:szCs w:val="24"/>
        </w:rPr>
        <w:t>u</w:t>
      </w:r>
      <w:r>
        <w:rPr>
          <w:spacing w:val="-1"/>
          <w:sz w:val="24"/>
          <w:szCs w:val="24"/>
        </w:rPr>
        <w:t>r</w:t>
      </w:r>
      <w:r>
        <w:rPr>
          <w:sz w:val="24"/>
          <w:szCs w:val="24"/>
        </w:rPr>
        <w:t>su</w:t>
      </w:r>
      <w:r>
        <w:rPr>
          <w:spacing w:val="-1"/>
          <w:sz w:val="24"/>
          <w:szCs w:val="24"/>
        </w:rPr>
        <w:t>a</w:t>
      </w:r>
      <w:r>
        <w:rPr>
          <w:sz w:val="24"/>
          <w:szCs w:val="24"/>
        </w:rPr>
        <w:t xml:space="preserve">nt </w:t>
      </w:r>
      <w:r>
        <w:rPr>
          <w:spacing w:val="1"/>
          <w:sz w:val="24"/>
          <w:szCs w:val="24"/>
        </w:rPr>
        <w:t>t</w:t>
      </w:r>
      <w:r>
        <w:rPr>
          <w:sz w:val="24"/>
          <w:szCs w:val="24"/>
        </w:rPr>
        <w:t xml:space="preserve">o </w:t>
      </w:r>
      <w:r>
        <w:rPr>
          <w:spacing w:val="1"/>
          <w:sz w:val="24"/>
          <w:szCs w:val="24"/>
        </w:rPr>
        <w:t>t</w:t>
      </w:r>
      <w:r>
        <w:rPr>
          <w:sz w:val="24"/>
          <w:szCs w:val="24"/>
        </w:rPr>
        <w:t>he</w:t>
      </w:r>
      <w:r>
        <w:rPr>
          <w:spacing w:val="-1"/>
          <w:sz w:val="24"/>
          <w:szCs w:val="24"/>
        </w:rPr>
        <w:t xml:space="preserve"> Dec</w:t>
      </w:r>
      <w:r>
        <w:rPr>
          <w:spacing w:val="1"/>
          <w:sz w:val="24"/>
          <w:szCs w:val="24"/>
        </w:rPr>
        <w:t>l</w:t>
      </w:r>
      <w:r>
        <w:rPr>
          <w:spacing w:val="-1"/>
          <w:sz w:val="24"/>
          <w:szCs w:val="24"/>
        </w:rPr>
        <w:t>a</w:t>
      </w:r>
      <w:r>
        <w:rPr>
          <w:spacing w:val="2"/>
          <w:sz w:val="24"/>
          <w:szCs w:val="24"/>
        </w:rPr>
        <w:t>r</w:t>
      </w:r>
      <w:r>
        <w:rPr>
          <w:spacing w:val="-1"/>
          <w:sz w:val="24"/>
          <w:szCs w:val="24"/>
        </w:rPr>
        <w:t>a</w:t>
      </w:r>
      <w:r>
        <w:rPr>
          <w:spacing w:val="1"/>
          <w:sz w:val="24"/>
          <w:szCs w:val="24"/>
        </w:rPr>
        <w:t>ti</w:t>
      </w:r>
      <w:r>
        <w:rPr>
          <w:sz w:val="24"/>
          <w:szCs w:val="24"/>
        </w:rPr>
        <w:t>on of</w:t>
      </w:r>
      <w:r>
        <w:rPr>
          <w:spacing w:val="-1"/>
          <w:sz w:val="24"/>
          <w:szCs w:val="24"/>
        </w:rPr>
        <w:t xml:space="preserve"> </w:t>
      </w:r>
      <w:r>
        <w:rPr>
          <w:spacing w:val="1"/>
          <w:sz w:val="24"/>
          <w:szCs w:val="24"/>
        </w:rPr>
        <w:t>C</w:t>
      </w:r>
      <w:r>
        <w:rPr>
          <w:sz w:val="24"/>
          <w:szCs w:val="24"/>
        </w:rPr>
        <w:t>ov</w:t>
      </w:r>
      <w:r>
        <w:rPr>
          <w:spacing w:val="-1"/>
          <w:sz w:val="24"/>
          <w:szCs w:val="24"/>
        </w:rPr>
        <w:t>e</w:t>
      </w:r>
      <w:r>
        <w:rPr>
          <w:sz w:val="24"/>
          <w:szCs w:val="24"/>
        </w:rPr>
        <w:t>n</w:t>
      </w:r>
      <w:r>
        <w:rPr>
          <w:spacing w:val="-1"/>
          <w:sz w:val="24"/>
          <w:szCs w:val="24"/>
        </w:rPr>
        <w:t>a</w:t>
      </w:r>
      <w:r>
        <w:rPr>
          <w:sz w:val="24"/>
          <w:szCs w:val="24"/>
        </w:rPr>
        <w:t>n</w:t>
      </w:r>
      <w:r>
        <w:rPr>
          <w:spacing w:val="1"/>
          <w:sz w:val="24"/>
          <w:szCs w:val="24"/>
        </w:rPr>
        <w:t>t</w:t>
      </w:r>
      <w:r>
        <w:rPr>
          <w:sz w:val="24"/>
          <w:szCs w:val="24"/>
        </w:rPr>
        <w:t xml:space="preserve">s, </w:t>
      </w:r>
      <w:r>
        <w:rPr>
          <w:spacing w:val="1"/>
          <w:sz w:val="24"/>
          <w:szCs w:val="24"/>
        </w:rPr>
        <w:t>C</w:t>
      </w:r>
      <w:r>
        <w:rPr>
          <w:sz w:val="24"/>
          <w:szCs w:val="24"/>
        </w:rPr>
        <w:t>ond</w:t>
      </w:r>
      <w:r>
        <w:rPr>
          <w:spacing w:val="1"/>
          <w:sz w:val="24"/>
          <w:szCs w:val="24"/>
        </w:rPr>
        <w:t>iti</w:t>
      </w:r>
      <w:r>
        <w:rPr>
          <w:sz w:val="24"/>
          <w:szCs w:val="24"/>
        </w:rPr>
        <w:t xml:space="preserve">ons &amp; </w:t>
      </w:r>
      <w:r>
        <w:rPr>
          <w:spacing w:val="1"/>
          <w:sz w:val="24"/>
          <w:szCs w:val="24"/>
        </w:rPr>
        <w:t>R</w:t>
      </w:r>
      <w:r>
        <w:rPr>
          <w:spacing w:val="-1"/>
          <w:sz w:val="24"/>
          <w:szCs w:val="24"/>
        </w:rPr>
        <w:t>e</w:t>
      </w:r>
      <w:r>
        <w:rPr>
          <w:sz w:val="24"/>
          <w:szCs w:val="24"/>
        </w:rPr>
        <w:t>s</w:t>
      </w:r>
      <w:r>
        <w:rPr>
          <w:spacing w:val="1"/>
          <w:sz w:val="24"/>
          <w:szCs w:val="24"/>
        </w:rPr>
        <w:t>t</w:t>
      </w:r>
      <w:r>
        <w:rPr>
          <w:spacing w:val="-1"/>
          <w:sz w:val="24"/>
          <w:szCs w:val="24"/>
        </w:rPr>
        <w:t>r</w:t>
      </w:r>
      <w:r>
        <w:rPr>
          <w:spacing w:val="1"/>
          <w:sz w:val="24"/>
          <w:szCs w:val="24"/>
        </w:rPr>
        <w:t>i</w:t>
      </w:r>
      <w:r>
        <w:rPr>
          <w:spacing w:val="-1"/>
          <w:sz w:val="24"/>
          <w:szCs w:val="24"/>
        </w:rPr>
        <w:t>c</w:t>
      </w:r>
      <w:r>
        <w:rPr>
          <w:spacing w:val="1"/>
          <w:sz w:val="24"/>
          <w:szCs w:val="24"/>
        </w:rPr>
        <w:t>ti</w:t>
      </w:r>
      <w:r>
        <w:rPr>
          <w:sz w:val="24"/>
          <w:szCs w:val="24"/>
        </w:rPr>
        <w:t xml:space="preserve">ons, </w:t>
      </w:r>
      <w:r>
        <w:rPr>
          <w:spacing w:val="-1"/>
          <w:sz w:val="24"/>
          <w:szCs w:val="24"/>
        </w:rPr>
        <w:t>re</w:t>
      </w:r>
      <w:r>
        <w:rPr>
          <w:sz w:val="24"/>
          <w:szCs w:val="24"/>
        </w:rPr>
        <w:t>s</w:t>
      </w:r>
      <w:r>
        <w:rPr>
          <w:spacing w:val="1"/>
          <w:sz w:val="24"/>
          <w:szCs w:val="24"/>
        </w:rPr>
        <w:t>i</w:t>
      </w:r>
      <w:r>
        <w:rPr>
          <w:sz w:val="24"/>
          <w:szCs w:val="24"/>
        </w:rPr>
        <w:t>d</w:t>
      </w:r>
      <w:r>
        <w:rPr>
          <w:spacing w:val="-1"/>
          <w:sz w:val="24"/>
          <w:szCs w:val="24"/>
        </w:rPr>
        <w:t>e</w:t>
      </w:r>
      <w:r>
        <w:rPr>
          <w:sz w:val="24"/>
          <w:szCs w:val="24"/>
        </w:rPr>
        <w:t>n</w:t>
      </w:r>
      <w:r>
        <w:rPr>
          <w:spacing w:val="1"/>
          <w:sz w:val="24"/>
          <w:szCs w:val="24"/>
        </w:rPr>
        <w:t>t</w:t>
      </w:r>
      <w:r>
        <w:rPr>
          <w:sz w:val="24"/>
          <w:szCs w:val="24"/>
        </w:rPr>
        <w:t>s d</w:t>
      </w:r>
      <w:r>
        <w:rPr>
          <w:spacing w:val="-1"/>
          <w:sz w:val="24"/>
          <w:szCs w:val="24"/>
        </w:rPr>
        <w:t>e</w:t>
      </w:r>
      <w:r>
        <w:rPr>
          <w:sz w:val="24"/>
          <w:szCs w:val="24"/>
        </w:rPr>
        <w:t>s</w:t>
      </w:r>
      <w:r>
        <w:rPr>
          <w:spacing w:val="1"/>
          <w:sz w:val="24"/>
          <w:szCs w:val="24"/>
        </w:rPr>
        <w:t>i</w:t>
      </w:r>
      <w:r>
        <w:rPr>
          <w:spacing w:val="-1"/>
          <w:sz w:val="24"/>
          <w:szCs w:val="24"/>
        </w:rPr>
        <w:t>r</w:t>
      </w:r>
      <w:r>
        <w:rPr>
          <w:spacing w:val="1"/>
          <w:sz w:val="24"/>
          <w:szCs w:val="24"/>
        </w:rPr>
        <w:t>i</w:t>
      </w:r>
      <w:r>
        <w:rPr>
          <w:sz w:val="24"/>
          <w:szCs w:val="24"/>
        </w:rPr>
        <w:t xml:space="preserve">ng </w:t>
      </w:r>
      <w:r>
        <w:rPr>
          <w:spacing w:val="1"/>
          <w:sz w:val="24"/>
          <w:szCs w:val="24"/>
        </w:rPr>
        <w:t>t</w:t>
      </w:r>
      <w:r>
        <w:rPr>
          <w:sz w:val="24"/>
          <w:szCs w:val="24"/>
        </w:rPr>
        <w:t xml:space="preserve">o </w:t>
      </w:r>
      <w:r>
        <w:rPr>
          <w:spacing w:val="-1"/>
          <w:sz w:val="24"/>
          <w:szCs w:val="24"/>
        </w:rPr>
        <w:t>c</w:t>
      </w:r>
      <w:r>
        <w:rPr>
          <w:sz w:val="24"/>
          <w:szCs w:val="24"/>
        </w:rPr>
        <w:t>on</w:t>
      </w:r>
      <w:r>
        <w:rPr>
          <w:spacing w:val="3"/>
          <w:sz w:val="24"/>
          <w:szCs w:val="24"/>
        </w:rPr>
        <w:t>s</w:t>
      </w:r>
      <w:r>
        <w:rPr>
          <w:spacing w:val="1"/>
          <w:sz w:val="24"/>
          <w:szCs w:val="24"/>
        </w:rPr>
        <w:t>t</w:t>
      </w:r>
      <w:r>
        <w:rPr>
          <w:spacing w:val="-1"/>
          <w:sz w:val="24"/>
          <w:szCs w:val="24"/>
        </w:rPr>
        <w:t>r</w:t>
      </w:r>
      <w:r>
        <w:rPr>
          <w:sz w:val="24"/>
          <w:szCs w:val="24"/>
        </w:rPr>
        <w:t>u</w:t>
      </w:r>
      <w:r>
        <w:rPr>
          <w:spacing w:val="-1"/>
          <w:sz w:val="24"/>
          <w:szCs w:val="24"/>
        </w:rPr>
        <w:t>c</w:t>
      </w:r>
      <w:r>
        <w:rPr>
          <w:sz w:val="24"/>
          <w:szCs w:val="24"/>
        </w:rPr>
        <w:t xml:space="preserve">t </w:t>
      </w:r>
      <w:r>
        <w:rPr>
          <w:spacing w:val="1"/>
          <w:sz w:val="24"/>
          <w:szCs w:val="24"/>
        </w:rPr>
        <w:t>im</w:t>
      </w:r>
      <w:r>
        <w:rPr>
          <w:sz w:val="24"/>
          <w:szCs w:val="24"/>
        </w:rPr>
        <w:t>p</w:t>
      </w:r>
      <w:r>
        <w:rPr>
          <w:spacing w:val="-1"/>
          <w:sz w:val="24"/>
          <w:szCs w:val="24"/>
        </w:rPr>
        <w:t>r</w:t>
      </w:r>
      <w:r>
        <w:rPr>
          <w:sz w:val="24"/>
          <w:szCs w:val="24"/>
        </w:rPr>
        <w:t>ov</w:t>
      </w:r>
      <w:r>
        <w:rPr>
          <w:spacing w:val="-1"/>
          <w:sz w:val="24"/>
          <w:szCs w:val="24"/>
        </w:rPr>
        <w:t>e</w:t>
      </w:r>
      <w:r>
        <w:rPr>
          <w:spacing w:val="1"/>
          <w:sz w:val="24"/>
          <w:szCs w:val="24"/>
        </w:rPr>
        <w:t>m</w:t>
      </w:r>
      <w:r>
        <w:rPr>
          <w:spacing w:val="-1"/>
          <w:sz w:val="24"/>
          <w:szCs w:val="24"/>
        </w:rPr>
        <w:t>e</w:t>
      </w:r>
      <w:r>
        <w:rPr>
          <w:sz w:val="24"/>
          <w:szCs w:val="24"/>
        </w:rPr>
        <w:t>n</w:t>
      </w:r>
      <w:r>
        <w:rPr>
          <w:spacing w:val="1"/>
          <w:sz w:val="24"/>
          <w:szCs w:val="24"/>
        </w:rPr>
        <w:t>t</w:t>
      </w:r>
      <w:r>
        <w:rPr>
          <w:sz w:val="24"/>
          <w:szCs w:val="24"/>
        </w:rPr>
        <w:t xml:space="preserve">s </w:t>
      </w:r>
      <w:r>
        <w:rPr>
          <w:spacing w:val="-1"/>
          <w:sz w:val="24"/>
          <w:szCs w:val="24"/>
        </w:rPr>
        <w:t>w</w:t>
      </w:r>
      <w:r>
        <w:rPr>
          <w:spacing w:val="1"/>
          <w:sz w:val="24"/>
          <w:szCs w:val="24"/>
        </w:rPr>
        <w:t>it</w:t>
      </w:r>
      <w:r>
        <w:rPr>
          <w:sz w:val="24"/>
          <w:szCs w:val="24"/>
        </w:rPr>
        <w:t>h</w:t>
      </w:r>
      <w:r>
        <w:rPr>
          <w:spacing w:val="1"/>
          <w:sz w:val="24"/>
          <w:szCs w:val="24"/>
        </w:rPr>
        <w:t>i</w:t>
      </w:r>
      <w:r>
        <w:rPr>
          <w:sz w:val="24"/>
          <w:szCs w:val="24"/>
        </w:rPr>
        <w:t xml:space="preserve">n </w:t>
      </w:r>
      <w:r>
        <w:rPr>
          <w:spacing w:val="1"/>
          <w:sz w:val="24"/>
          <w:szCs w:val="24"/>
        </w:rPr>
        <w:t>P</w:t>
      </w:r>
      <w:r>
        <w:rPr>
          <w:spacing w:val="-1"/>
          <w:sz w:val="24"/>
          <w:szCs w:val="24"/>
        </w:rPr>
        <w:t>ar</w:t>
      </w:r>
      <w:r>
        <w:rPr>
          <w:sz w:val="24"/>
          <w:szCs w:val="24"/>
        </w:rPr>
        <w:t xml:space="preserve">k </w:t>
      </w:r>
      <w:r>
        <w:rPr>
          <w:spacing w:val="-1"/>
          <w:sz w:val="24"/>
          <w:szCs w:val="24"/>
        </w:rPr>
        <w:t>Gr</w:t>
      </w:r>
      <w:r>
        <w:rPr>
          <w:sz w:val="24"/>
          <w:szCs w:val="24"/>
        </w:rPr>
        <w:t>ove</w:t>
      </w:r>
      <w:r>
        <w:rPr>
          <w:spacing w:val="-1"/>
          <w:sz w:val="24"/>
          <w:szCs w:val="24"/>
        </w:rPr>
        <w:t xml:space="preserve"> </w:t>
      </w:r>
      <w:r>
        <w:rPr>
          <w:sz w:val="24"/>
          <w:szCs w:val="24"/>
        </w:rPr>
        <w:t>Es</w:t>
      </w:r>
      <w:r>
        <w:rPr>
          <w:spacing w:val="1"/>
          <w:sz w:val="24"/>
          <w:szCs w:val="24"/>
        </w:rPr>
        <w:t>t</w:t>
      </w:r>
      <w:r>
        <w:rPr>
          <w:spacing w:val="-1"/>
          <w:sz w:val="24"/>
          <w:szCs w:val="24"/>
        </w:rPr>
        <w:t>a</w:t>
      </w:r>
      <w:r>
        <w:rPr>
          <w:spacing w:val="3"/>
          <w:sz w:val="24"/>
          <w:szCs w:val="24"/>
        </w:rPr>
        <w:t>t</w:t>
      </w:r>
      <w:r>
        <w:rPr>
          <w:spacing w:val="-1"/>
          <w:sz w:val="24"/>
          <w:szCs w:val="24"/>
        </w:rPr>
        <w:t>e</w:t>
      </w:r>
      <w:r>
        <w:rPr>
          <w:sz w:val="24"/>
          <w:szCs w:val="24"/>
        </w:rPr>
        <w:t>s must h</w:t>
      </w:r>
      <w:r>
        <w:rPr>
          <w:spacing w:val="-1"/>
          <w:sz w:val="24"/>
          <w:szCs w:val="24"/>
        </w:rPr>
        <w:t>a</w:t>
      </w:r>
      <w:r>
        <w:rPr>
          <w:sz w:val="24"/>
          <w:szCs w:val="24"/>
        </w:rPr>
        <w:t>ve</w:t>
      </w:r>
      <w:r>
        <w:rPr>
          <w:spacing w:val="-1"/>
          <w:sz w:val="24"/>
          <w:szCs w:val="24"/>
        </w:rPr>
        <w:t xml:space="preserve"> </w:t>
      </w:r>
      <w:r>
        <w:rPr>
          <w:spacing w:val="1"/>
          <w:sz w:val="24"/>
          <w:szCs w:val="24"/>
        </w:rPr>
        <w:t>t</w:t>
      </w:r>
      <w:r>
        <w:rPr>
          <w:sz w:val="24"/>
          <w:szCs w:val="24"/>
        </w:rPr>
        <w:t>h</w:t>
      </w:r>
      <w:r>
        <w:rPr>
          <w:spacing w:val="-1"/>
          <w:sz w:val="24"/>
          <w:szCs w:val="24"/>
        </w:rPr>
        <w:t>e</w:t>
      </w:r>
      <w:r>
        <w:rPr>
          <w:spacing w:val="1"/>
          <w:sz w:val="24"/>
          <w:szCs w:val="24"/>
        </w:rPr>
        <w:t>i</w:t>
      </w:r>
      <w:r>
        <w:rPr>
          <w:sz w:val="24"/>
          <w:szCs w:val="24"/>
        </w:rPr>
        <w:t>r</w:t>
      </w:r>
      <w:r>
        <w:rPr>
          <w:spacing w:val="-1"/>
          <w:sz w:val="24"/>
          <w:szCs w:val="24"/>
        </w:rPr>
        <w:t xml:space="preserve"> </w:t>
      </w:r>
      <w:r>
        <w:rPr>
          <w:sz w:val="24"/>
          <w:szCs w:val="24"/>
        </w:rPr>
        <w:t>p</w:t>
      </w:r>
      <w:r>
        <w:rPr>
          <w:spacing w:val="1"/>
          <w:sz w:val="24"/>
          <w:szCs w:val="24"/>
        </w:rPr>
        <w:t>l</w:t>
      </w:r>
      <w:r>
        <w:rPr>
          <w:spacing w:val="-1"/>
          <w:sz w:val="24"/>
          <w:szCs w:val="24"/>
        </w:rPr>
        <w:t>a</w:t>
      </w:r>
      <w:r>
        <w:rPr>
          <w:sz w:val="24"/>
          <w:szCs w:val="24"/>
        </w:rPr>
        <w:t xml:space="preserve">ns </w:t>
      </w:r>
      <w:r>
        <w:rPr>
          <w:spacing w:val="-1"/>
          <w:sz w:val="24"/>
          <w:szCs w:val="24"/>
        </w:rPr>
        <w:t>a</w:t>
      </w:r>
      <w:r>
        <w:rPr>
          <w:sz w:val="24"/>
          <w:szCs w:val="24"/>
        </w:rPr>
        <w:t>p</w:t>
      </w:r>
      <w:r>
        <w:rPr>
          <w:spacing w:val="2"/>
          <w:sz w:val="24"/>
          <w:szCs w:val="24"/>
        </w:rPr>
        <w:t>p</w:t>
      </w:r>
      <w:r>
        <w:rPr>
          <w:spacing w:val="-1"/>
          <w:sz w:val="24"/>
          <w:szCs w:val="24"/>
        </w:rPr>
        <w:t>r</w:t>
      </w:r>
      <w:r>
        <w:rPr>
          <w:sz w:val="24"/>
          <w:szCs w:val="24"/>
        </w:rPr>
        <w:t>ov</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w:t>
      </w:r>
      <w:r>
        <w:rPr>
          <w:spacing w:val="2"/>
          <w:sz w:val="24"/>
          <w:szCs w:val="24"/>
        </w:rPr>
        <w:t>D</w:t>
      </w:r>
      <w:r>
        <w:rPr>
          <w:spacing w:val="-1"/>
          <w:sz w:val="24"/>
          <w:szCs w:val="24"/>
        </w:rPr>
        <w:t>ee</w:t>
      </w:r>
      <w:r>
        <w:rPr>
          <w:sz w:val="24"/>
          <w:szCs w:val="24"/>
        </w:rPr>
        <w:t xml:space="preserve">d </w:t>
      </w:r>
      <w:r>
        <w:rPr>
          <w:spacing w:val="1"/>
          <w:sz w:val="24"/>
          <w:szCs w:val="24"/>
        </w:rPr>
        <w:t>R</w:t>
      </w:r>
      <w:r>
        <w:rPr>
          <w:spacing w:val="-1"/>
          <w:sz w:val="24"/>
          <w:szCs w:val="24"/>
        </w:rPr>
        <w:t>e</w:t>
      </w:r>
      <w:r>
        <w:rPr>
          <w:sz w:val="24"/>
          <w:szCs w:val="24"/>
        </w:rPr>
        <w:t>s</w:t>
      </w:r>
      <w:r>
        <w:rPr>
          <w:spacing w:val="1"/>
          <w:sz w:val="24"/>
          <w:szCs w:val="24"/>
        </w:rPr>
        <w:t>t</w:t>
      </w:r>
      <w:r>
        <w:rPr>
          <w:spacing w:val="-1"/>
          <w:sz w:val="24"/>
          <w:szCs w:val="24"/>
        </w:rPr>
        <w:t>r</w:t>
      </w:r>
      <w:r>
        <w:rPr>
          <w:spacing w:val="3"/>
          <w:sz w:val="24"/>
          <w:szCs w:val="24"/>
        </w:rPr>
        <w:t>i</w:t>
      </w:r>
      <w:r>
        <w:rPr>
          <w:spacing w:val="-1"/>
          <w:sz w:val="24"/>
          <w:szCs w:val="24"/>
        </w:rPr>
        <w:t>c</w:t>
      </w:r>
      <w:r>
        <w:rPr>
          <w:spacing w:val="1"/>
          <w:sz w:val="24"/>
          <w:szCs w:val="24"/>
        </w:rPr>
        <w:t>ti</w:t>
      </w:r>
      <w:r>
        <w:rPr>
          <w:sz w:val="24"/>
          <w:szCs w:val="24"/>
        </w:rPr>
        <w:t xml:space="preserve">on </w:t>
      </w:r>
      <w:r>
        <w:rPr>
          <w:spacing w:val="1"/>
          <w:sz w:val="24"/>
          <w:szCs w:val="24"/>
        </w:rPr>
        <w:t>R</w:t>
      </w:r>
      <w:r>
        <w:rPr>
          <w:spacing w:val="-1"/>
          <w:sz w:val="24"/>
          <w:szCs w:val="24"/>
        </w:rPr>
        <w:t>e</w:t>
      </w:r>
      <w:r>
        <w:rPr>
          <w:sz w:val="24"/>
          <w:szCs w:val="24"/>
        </w:rPr>
        <w:t>v</w:t>
      </w:r>
      <w:r>
        <w:rPr>
          <w:spacing w:val="1"/>
          <w:sz w:val="24"/>
          <w:szCs w:val="24"/>
        </w:rPr>
        <w:t>i</w:t>
      </w:r>
      <w:r>
        <w:rPr>
          <w:spacing w:val="-1"/>
          <w:sz w:val="24"/>
          <w:szCs w:val="24"/>
        </w:rPr>
        <w:t xml:space="preserve">ew </w:t>
      </w:r>
      <w:r>
        <w:rPr>
          <w:spacing w:val="1"/>
          <w:sz w:val="24"/>
          <w:szCs w:val="24"/>
        </w:rPr>
        <w:t>C</w:t>
      </w:r>
      <w:r>
        <w:rPr>
          <w:sz w:val="24"/>
          <w:szCs w:val="24"/>
        </w:rPr>
        <w:t>ommitt</w:t>
      </w:r>
      <w:r>
        <w:rPr>
          <w:spacing w:val="-1"/>
          <w:sz w:val="24"/>
          <w:szCs w:val="24"/>
        </w:rPr>
        <w:t>e</w:t>
      </w:r>
      <w:r>
        <w:rPr>
          <w:sz w:val="24"/>
          <w:szCs w:val="24"/>
        </w:rPr>
        <w:t>e</w:t>
      </w:r>
      <w:r>
        <w:rPr>
          <w:spacing w:val="-1"/>
          <w:sz w:val="24"/>
          <w:szCs w:val="24"/>
        </w:rPr>
        <w:t xml:space="preserve"> (D</w:t>
      </w:r>
      <w:r>
        <w:rPr>
          <w:spacing w:val="1"/>
          <w:sz w:val="24"/>
          <w:szCs w:val="24"/>
        </w:rPr>
        <w:t>RRC</w:t>
      </w:r>
      <w:r>
        <w:rPr>
          <w:sz w:val="24"/>
          <w:szCs w:val="24"/>
        </w:rPr>
        <w:t>)</w:t>
      </w:r>
      <w:r>
        <w:rPr>
          <w:spacing w:val="-1"/>
          <w:sz w:val="24"/>
          <w:szCs w:val="24"/>
        </w:rPr>
        <w:t xml:space="preserve"> </w:t>
      </w:r>
      <w:r>
        <w:rPr>
          <w:sz w:val="24"/>
          <w:szCs w:val="24"/>
        </w:rPr>
        <w:t>p</w:t>
      </w:r>
      <w:r>
        <w:rPr>
          <w:spacing w:val="-1"/>
          <w:sz w:val="24"/>
          <w:szCs w:val="24"/>
        </w:rPr>
        <w:t>r</w:t>
      </w:r>
      <w:r>
        <w:rPr>
          <w:spacing w:val="1"/>
          <w:sz w:val="24"/>
          <w:szCs w:val="24"/>
        </w:rPr>
        <w:t>i</w:t>
      </w:r>
      <w:r>
        <w:rPr>
          <w:spacing w:val="-2"/>
          <w:sz w:val="24"/>
          <w:szCs w:val="24"/>
        </w:rPr>
        <w:t>o</w:t>
      </w:r>
      <w:r>
        <w:rPr>
          <w:sz w:val="24"/>
          <w:szCs w:val="24"/>
        </w:rPr>
        <w:t>r</w:t>
      </w:r>
      <w:r>
        <w:rPr>
          <w:spacing w:val="-1"/>
          <w:sz w:val="24"/>
          <w:szCs w:val="24"/>
        </w:rPr>
        <w:t xml:space="preserve"> </w:t>
      </w:r>
      <w:r>
        <w:rPr>
          <w:spacing w:val="1"/>
          <w:sz w:val="24"/>
          <w:szCs w:val="24"/>
        </w:rPr>
        <w:t>t</w:t>
      </w:r>
      <w:r>
        <w:rPr>
          <w:sz w:val="24"/>
          <w:szCs w:val="24"/>
        </w:rPr>
        <w:t>o submitt</w:t>
      </w:r>
      <w:r>
        <w:rPr>
          <w:spacing w:val="-1"/>
          <w:sz w:val="24"/>
          <w:szCs w:val="24"/>
        </w:rPr>
        <w:t>a</w:t>
      </w:r>
      <w:r>
        <w:rPr>
          <w:sz w:val="24"/>
          <w:szCs w:val="24"/>
        </w:rPr>
        <w:t>l to the</w:t>
      </w:r>
      <w:r>
        <w:rPr>
          <w:spacing w:val="-1"/>
          <w:sz w:val="24"/>
          <w:szCs w:val="24"/>
        </w:rPr>
        <w:t xml:space="preserve"> </w:t>
      </w:r>
      <w:r>
        <w:rPr>
          <w:sz w:val="24"/>
          <w:szCs w:val="24"/>
        </w:rPr>
        <w:t>To</w:t>
      </w:r>
      <w:r>
        <w:rPr>
          <w:spacing w:val="-1"/>
          <w:sz w:val="24"/>
          <w:szCs w:val="24"/>
        </w:rPr>
        <w:t>w</w:t>
      </w:r>
      <w:r>
        <w:rPr>
          <w:sz w:val="24"/>
          <w:szCs w:val="24"/>
        </w:rPr>
        <w:t>n of</w:t>
      </w:r>
      <w:r>
        <w:rPr>
          <w:spacing w:val="-1"/>
          <w:sz w:val="24"/>
          <w:szCs w:val="24"/>
        </w:rPr>
        <w:t xml:space="preserve"> G</w:t>
      </w:r>
      <w:r>
        <w:rPr>
          <w:spacing w:val="1"/>
          <w:sz w:val="24"/>
          <w:szCs w:val="24"/>
        </w:rPr>
        <w:t>il</w:t>
      </w:r>
      <w:r>
        <w:rPr>
          <w:sz w:val="24"/>
          <w:szCs w:val="24"/>
        </w:rPr>
        <w:t>b</w:t>
      </w:r>
      <w:r>
        <w:rPr>
          <w:spacing w:val="-1"/>
          <w:sz w:val="24"/>
          <w:szCs w:val="24"/>
        </w:rPr>
        <w:t>er</w:t>
      </w:r>
      <w:r>
        <w:rPr>
          <w:sz w:val="24"/>
          <w:szCs w:val="24"/>
        </w:rPr>
        <w:t>t or</w:t>
      </w:r>
      <w:r>
        <w:rPr>
          <w:spacing w:val="-1"/>
          <w:sz w:val="24"/>
          <w:szCs w:val="24"/>
        </w:rPr>
        <w:t xml:space="preserve"> </w:t>
      </w:r>
      <w:r>
        <w:rPr>
          <w:spacing w:val="1"/>
          <w:sz w:val="24"/>
          <w:szCs w:val="24"/>
        </w:rPr>
        <w:t>t</w:t>
      </w:r>
      <w:r>
        <w:rPr>
          <w:sz w:val="24"/>
          <w:szCs w:val="24"/>
        </w:rPr>
        <w:t xml:space="preserve">he </w:t>
      </w:r>
      <w:r>
        <w:rPr>
          <w:spacing w:val="-1"/>
          <w:sz w:val="24"/>
          <w:szCs w:val="24"/>
        </w:rPr>
        <w:t>c</w:t>
      </w:r>
      <w:r>
        <w:rPr>
          <w:sz w:val="24"/>
          <w:szCs w:val="24"/>
        </w:rPr>
        <w:t>o</w:t>
      </w:r>
      <w:r>
        <w:rPr>
          <w:spacing w:val="1"/>
          <w:sz w:val="24"/>
          <w:szCs w:val="24"/>
        </w:rPr>
        <w:t>mm</w:t>
      </w:r>
      <w:r>
        <w:rPr>
          <w:spacing w:val="-1"/>
          <w:sz w:val="24"/>
          <w:szCs w:val="24"/>
        </w:rPr>
        <w:t>e</w:t>
      </w:r>
      <w:r>
        <w:rPr>
          <w:sz w:val="24"/>
          <w:szCs w:val="24"/>
        </w:rPr>
        <w:t>n</w:t>
      </w:r>
      <w:r>
        <w:rPr>
          <w:spacing w:val="-1"/>
          <w:sz w:val="24"/>
          <w:szCs w:val="24"/>
        </w:rPr>
        <w:t>ce</w:t>
      </w:r>
      <w:r>
        <w:rPr>
          <w:spacing w:val="1"/>
          <w:sz w:val="24"/>
          <w:szCs w:val="24"/>
        </w:rPr>
        <w:t>m</w:t>
      </w:r>
      <w:r>
        <w:rPr>
          <w:spacing w:val="-1"/>
          <w:sz w:val="24"/>
          <w:szCs w:val="24"/>
        </w:rPr>
        <w:t>e</w:t>
      </w:r>
      <w:r>
        <w:rPr>
          <w:sz w:val="24"/>
          <w:szCs w:val="24"/>
        </w:rPr>
        <w:t>nt of</w:t>
      </w:r>
      <w:r>
        <w:rPr>
          <w:spacing w:val="2"/>
          <w:sz w:val="24"/>
          <w:szCs w:val="24"/>
        </w:rPr>
        <w:t xml:space="preserve"> </w:t>
      </w:r>
      <w:r>
        <w:rPr>
          <w:spacing w:val="-1"/>
          <w:sz w:val="24"/>
          <w:szCs w:val="24"/>
        </w:rPr>
        <w:t>c</w:t>
      </w:r>
      <w:r>
        <w:rPr>
          <w:sz w:val="24"/>
          <w:szCs w:val="24"/>
        </w:rPr>
        <w:t>ons</w:t>
      </w:r>
      <w:r>
        <w:rPr>
          <w:spacing w:val="1"/>
          <w:sz w:val="24"/>
          <w:szCs w:val="24"/>
        </w:rPr>
        <w:t>t</w:t>
      </w:r>
      <w:r>
        <w:rPr>
          <w:spacing w:val="2"/>
          <w:sz w:val="24"/>
          <w:szCs w:val="24"/>
        </w:rPr>
        <w:t>r</w:t>
      </w:r>
      <w:r>
        <w:rPr>
          <w:sz w:val="24"/>
          <w:szCs w:val="24"/>
        </w:rPr>
        <w:t>u</w:t>
      </w:r>
      <w:r>
        <w:rPr>
          <w:spacing w:val="-1"/>
          <w:sz w:val="24"/>
          <w:szCs w:val="24"/>
        </w:rPr>
        <w:t>c</w:t>
      </w:r>
      <w:r>
        <w:rPr>
          <w:spacing w:val="1"/>
          <w:sz w:val="24"/>
          <w:szCs w:val="24"/>
        </w:rPr>
        <w:t>ti</w:t>
      </w:r>
      <w:r>
        <w:rPr>
          <w:sz w:val="24"/>
          <w:szCs w:val="24"/>
        </w:rPr>
        <w:t xml:space="preserve">on </w:t>
      </w:r>
      <w:r>
        <w:rPr>
          <w:spacing w:val="-1"/>
          <w:sz w:val="24"/>
          <w:szCs w:val="24"/>
        </w:rPr>
        <w:t>a</w:t>
      </w:r>
      <w:r>
        <w:rPr>
          <w:sz w:val="24"/>
          <w:szCs w:val="24"/>
        </w:rPr>
        <w:t xml:space="preserve">nd </w:t>
      </w:r>
      <w:r>
        <w:rPr>
          <w:spacing w:val="1"/>
          <w:sz w:val="24"/>
          <w:szCs w:val="24"/>
        </w:rPr>
        <w:t>m</w:t>
      </w:r>
      <w:r>
        <w:rPr>
          <w:sz w:val="24"/>
          <w:szCs w:val="24"/>
        </w:rPr>
        <w:t xml:space="preserve">ust </w:t>
      </w:r>
      <w:r>
        <w:rPr>
          <w:spacing w:val="1"/>
          <w:sz w:val="24"/>
          <w:szCs w:val="24"/>
        </w:rPr>
        <w:t>i</w:t>
      </w:r>
      <w:r>
        <w:rPr>
          <w:sz w:val="24"/>
          <w:szCs w:val="24"/>
        </w:rPr>
        <w:t>n</w:t>
      </w:r>
      <w:r>
        <w:rPr>
          <w:spacing w:val="-1"/>
          <w:sz w:val="24"/>
          <w:szCs w:val="24"/>
        </w:rPr>
        <w:t>c</w:t>
      </w:r>
      <w:r>
        <w:rPr>
          <w:spacing w:val="1"/>
          <w:sz w:val="24"/>
          <w:szCs w:val="24"/>
        </w:rPr>
        <w:t>l</w:t>
      </w:r>
      <w:r>
        <w:rPr>
          <w:sz w:val="24"/>
          <w:szCs w:val="24"/>
        </w:rPr>
        <w:t>ud</w:t>
      </w:r>
      <w:r>
        <w:rPr>
          <w:spacing w:val="-1"/>
          <w:sz w:val="24"/>
          <w:szCs w:val="24"/>
        </w:rPr>
        <w:t>e</w:t>
      </w:r>
      <w:r>
        <w:rPr>
          <w:sz w:val="24"/>
          <w:szCs w:val="24"/>
        </w:rPr>
        <w:t xml:space="preserve">, </w:t>
      </w:r>
      <w:r>
        <w:rPr>
          <w:spacing w:val="-1"/>
          <w:sz w:val="24"/>
          <w:szCs w:val="24"/>
        </w:rPr>
        <w:t>a</w:t>
      </w:r>
      <w:r>
        <w:rPr>
          <w:sz w:val="24"/>
          <w:szCs w:val="24"/>
        </w:rPr>
        <w:t xml:space="preserve">s </w:t>
      </w:r>
      <w:r>
        <w:rPr>
          <w:spacing w:val="-1"/>
          <w:sz w:val="24"/>
          <w:szCs w:val="24"/>
        </w:rPr>
        <w:t>a</w:t>
      </w:r>
      <w:r>
        <w:rPr>
          <w:sz w:val="24"/>
          <w:szCs w:val="24"/>
        </w:rPr>
        <w:t>pp</w:t>
      </w:r>
      <w:r>
        <w:rPr>
          <w:spacing w:val="1"/>
          <w:sz w:val="24"/>
          <w:szCs w:val="24"/>
        </w:rPr>
        <w:t>li</w:t>
      </w:r>
      <w:r>
        <w:rPr>
          <w:spacing w:val="-1"/>
          <w:sz w:val="24"/>
          <w:szCs w:val="24"/>
        </w:rPr>
        <w:t>ca</w:t>
      </w:r>
      <w:r>
        <w:rPr>
          <w:sz w:val="24"/>
          <w:szCs w:val="24"/>
        </w:rPr>
        <w:t>b</w:t>
      </w:r>
      <w:r>
        <w:rPr>
          <w:spacing w:val="1"/>
          <w:sz w:val="24"/>
          <w:szCs w:val="24"/>
        </w:rPr>
        <w:t>l</w:t>
      </w:r>
      <w:r>
        <w:rPr>
          <w:spacing w:val="-1"/>
          <w:sz w:val="24"/>
          <w:szCs w:val="24"/>
        </w:rPr>
        <w:t>e</w:t>
      </w:r>
      <w:r>
        <w:rPr>
          <w:sz w:val="24"/>
          <w:szCs w:val="24"/>
        </w:rPr>
        <w:t xml:space="preserve">, </w:t>
      </w:r>
      <w:r>
        <w:rPr>
          <w:spacing w:val="1"/>
          <w:sz w:val="24"/>
          <w:szCs w:val="24"/>
        </w:rPr>
        <w:t>t</w:t>
      </w:r>
      <w:r>
        <w:rPr>
          <w:sz w:val="24"/>
          <w:szCs w:val="24"/>
        </w:rPr>
        <w:t xml:space="preserve">he </w:t>
      </w:r>
      <w:r>
        <w:rPr>
          <w:spacing w:val="-1"/>
          <w:sz w:val="24"/>
          <w:szCs w:val="24"/>
        </w:rPr>
        <w:t>f</w:t>
      </w:r>
      <w:r>
        <w:rPr>
          <w:sz w:val="24"/>
          <w:szCs w:val="24"/>
        </w:rPr>
        <w:t>o</w:t>
      </w:r>
      <w:r>
        <w:rPr>
          <w:spacing w:val="1"/>
          <w:sz w:val="24"/>
          <w:szCs w:val="24"/>
        </w:rPr>
        <w:t>ll</w:t>
      </w:r>
      <w:r>
        <w:rPr>
          <w:sz w:val="24"/>
          <w:szCs w:val="24"/>
        </w:rPr>
        <w:t>o</w:t>
      </w:r>
      <w:r>
        <w:rPr>
          <w:spacing w:val="-1"/>
          <w:sz w:val="24"/>
          <w:szCs w:val="24"/>
        </w:rPr>
        <w:t>w</w:t>
      </w:r>
      <w:r>
        <w:rPr>
          <w:spacing w:val="1"/>
          <w:sz w:val="24"/>
          <w:szCs w:val="24"/>
        </w:rPr>
        <w:t>i</w:t>
      </w:r>
      <w:r>
        <w:rPr>
          <w:sz w:val="24"/>
          <w:szCs w:val="24"/>
        </w:rPr>
        <w:t>ng:</w:t>
      </w:r>
    </w:p>
    <w:p w14:paraId="5D827744" w14:textId="77777777" w:rsidR="00EC47CA" w:rsidRDefault="00EC47CA">
      <w:pPr>
        <w:spacing w:before="1" w:line="100" w:lineRule="exact"/>
        <w:rPr>
          <w:sz w:val="10"/>
          <w:szCs w:val="10"/>
        </w:rPr>
      </w:pPr>
    </w:p>
    <w:p w14:paraId="712653A0" w14:textId="77777777" w:rsidR="00EC47CA" w:rsidRDefault="00EC47CA">
      <w:pPr>
        <w:spacing w:line="200" w:lineRule="exact"/>
      </w:pPr>
    </w:p>
    <w:p w14:paraId="66631EDA" w14:textId="77777777" w:rsidR="00EC47CA" w:rsidRDefault="004C6E30">
      <w:pPr>
        <w:ind w:left="4466"/>
        <w:rPr>
          <w:sz w:val="24"/>
          <w:szCs w:val="24"/>
        </w:rPr>
      </w:pPr>
      <w:r>
        <w:rPr>
          <w:sz w:val="24"/>
          <w:szCs w:val="24"/>
        </w:rPr>
        <w:t xml:space="preserve">   </w:t>
      </w:r>
      <w:r>
        <w:rPr>
          <w:spacing w:val="10"/>
          <w:sz w:val="24"/>
          <w:szCs w:val="24"/>
        </w:rPr>
        <w:t xml:space="preserve"> </w:t>
      </w:r>
      <w:r>
        <w:rPr>
          <w:spacing w:val="-1"/>
          <w:sz w:val="24"/>
          <w:szCs w:val="24"/>
        </w:rPr>
        <w:t>F</w:t>
      </w:r>
      <w:r>
        <w:rPr>
          <w:spacing w:val="1"/>
          <w:sz w:val="24"/>
          <w:szCs w:val="24"/>
        </w:rPr>
        <w:t>l</w:t>
      </w:r>
      <w:r>
        <w:rPr>
          <w:sz w:val="24"/>
          <w:szCs w:val="24"/>
        </w:rPr>
        <w:t>oor</w:t>
      </w:r>
      <w:r>
        <w:rPr>
          <w:spacing w:val="-1"/>
          <w:sz w:val="24"/>
          <w:szCs w:val="24"/>
        </w:rPr>
        <w:t xml:space="preserve"> </w:t>
      </w:r>
      <w:r>
        <w:rPr>
          <w:sz w:val="24"/>
          <w:szCs w:val="24"/>
        </w:rPr>
        <w:t>p</w:t>
      </w:r>
      <w:r>
        <w:rPr>
          <w:spacing w:val="1"/>
          <w:sz w:val="24"/>
          <w:szCs w:val="24"/>
        </w:rPr>
        <w:t>l</w:t>
      </w:r>
      <w:r>
        <w:rPr>
          <w:spacing w:val="-1"/>
          <w:sz w:val="24"/>
          <w:szCs w:val="24"/>
        </w:rPr>
        <w:t>a</w:t>
      </w:r>
      <w:r>
        <w:rPr>
          <w:sz w:val="24"/>
          <w:szCs w:val="24"/>
        </w:rPr>
        <w:t xml:space="preserve">ns </w:t>
      </w:r>
      <w:r>
        <w:rPr>
          <w:spacing w:val="-1"/>
          <w:sz w:val="24"/>
          <w:szCs w:val="24"/>
        </w:rPr>
        <w:t>f</w:t>
      </w:r>
      <w:r>
        <w:rPr>
          <w:sz w:val="24"/>
          <w:szCs w:val="24"/>
        </w:rPr>
        <w:t>or</w:t>
      </w:r>
      <w:r>
        <w:rPr>
          <w:spacing w:val="2"/>
          <w:sz w:val="24"/>
          <w:szCs w:val="24"/>
        </w:rPr>
        <w:t xml:space="preserve"> </w:t>
      </w:r>
      <w:r>
        <w:rPr>
          <w:spacing w:val="-1"/>
          <w:sz w:val="24"/>
          <w:szCs w:val="24"/>
        </w:rPr>
        <w:t>e</w:t>
      </w:r>
      <w:r>
        <w:rPr>
          <w:spacing w:val="1"/>
          <w:sz w:val="24"/>
          <w:szCs w:val="24"/>
        </w:rPr>
        <w:t>a</w:t>
      </w:r>
      <w:r>
        <w:rPr>
          <w:spacing w:val="-1"/>
          <w:sz w:val="24"/>
          <w:szCs w:val="24"/>
        </w:rPr>
        <w:t>c</w:t>
      </w:r>
      <w:r>
        <w:rPr>
          <w:sz w:val="24"/>
          <w:szCs w:val="24"/>
        </w:rPr>
        <w:t>h p</w:t>
      </w:r>
      <w:r>
        <w:rPr>
          <w:spacing w:val="-1"/>
          <w:sz w:val="24"/>
          <w:szCs w:val="24"/>
        </w:rPr>
        <w:t>r</w:t>
      </w:r>
      <w:r>
        <w:rPr>
          <w:sz w:val="24"/>
          <w:szCs w:val="24"/>
        </w:rPr>
        <w:t>o</w:t>
      </w:r>
      <w:r>
        <w:rPr>
          <w:spacing w:val="2"/>
          <w:sz w:val="24"/>
          <w:szCs w:val="24"/>
        </w:rPr>
        <w:t>p</w:t>
      </w:r>
      <w:r>
        <w:rPr>
          <w:sz w:val="24"/>
          <w:szCs w:val="24"/>
        </w:rPr>
        <w:t>os</w:t>
      </w:r>
      <w:r>
        <w:rPr>
          <w:spacing w:val="-1"/>
          <w:sz w:val="24"/>
          <w:szCs w:val="24"/>
        </w:rPr>
        <w:t>e</w:t>
      </w:r>
      <w:r>
        <w:rPr>
          <w:sz w:val="24"/>
          <w:szCs w:val="24"/>
        </w:rPr>
        <w:t xml:space="preserve">d </w:t>
      </w:r>
      <w:r>
        <w:rPr>
          <w:spacing w:val="1"/>
          <w:sz w:val="24"/>
          <w:szCs w:val="24"/>
        </w:rPr>
        <w:t>im</w:t>
      </w:r>
      <w:r>
        <w:rPr>
          <w:sz w:val="24"/>
          <w:szCs w:val="24"/>
        </w:rPr>
        <w:t>p</w:t>
      </w:r>
      <w:r>
        <w:rPr>
          <w:spacing w:val="-1"/>
          <w:sz w:val="24"/>
          <w:szCs w:val="24"/>
        </w:rPr>
        <w:t>r</w:t>
      </w:r>
      <w:r>
        <w:rPr>
          <w:sz w:val="24"/>
          <w:szCs w:val="24"/>
        </w:rPr>
        <w:t>ov</w:t>
      </w:r>
      <w:r>
        <w:rPr>
          <w:spacing w:val="-1"/>
          <w:sz w:val="24"/>
          <w:szCs w:val="24"/>
        </w:rPr>
        <w:t>e</w:t>
      </w:r>
      <w:r>
        <w:rPr>
          <w:spacing w:val="1"/>
          <w:sz w:val="24"/>
          <w:szCs w:val="24"/>
        </w:rPr>
        <w:t>m</w:t>
      </w:r>
      <w:r>
        <w:rPr>
          <w:spacing w:val="-1"/>
          <w:sz w:val="24"/>
          <w:szCs w:val="24"/>
        </w:rPr>
        <w:t>e</w:t>
      </w:r>
      <w:r>
        <w:rPr>
          <w:sz w:val="24"/>
          <w:szCs w:val="24"/>
        </w:rPr>
        <w:t>n</w:t>
      </w:r>
      <w:r>
        <w:rPr>
          <w:spacing w:val="1"/>
          <w:sz w:val="24"/>
          <w:szCs w:val="24"/>
        </w:rPr>
        <w:t>t</w:t>
      </w:r>
      <w:r>
        <w:rPr>
          <w:sz w:val="24"/>
          <w:szCs w:val="24"/>
        </w:rPr>
        <w:t>.</w:t>
      </w:r>
    </w:p>
    <w:p w14:paraId="03A3899C" w14:textId="77777777" w:rsidR="00EC47CA" w:rsidRDefault="00EC47CA">
      <w:pPr>
        <w:spacing w:line="100" w:lineRule="exact"/>
        <w:rPr>
          <w:sz w:val="10"/>
          <w:szCs w:val="10"/>
        </w:rPr>
      </w:pPr>
    </w:p>
    <w:p w14:paraId="33E2D52D" w14:textId="77777777" w:rsidR="00EC47CA" w:rsidRDefault="00EC47CA">
      <w:pPr>
        <w:spacing w:line="200" w:lineRule="exact"/>
      </w:pPr>
    </w:p>
    <w:p w14:paraId="2018FF55" w14:textId="77777777" w:rsidR="00EC47CA" w:rsidRDefault="004C6E30">
      <w:pPr>
        <w:ind w:left="4466"/>
        <w:rPr>
          <w:sz w:val="24"/>
          <w:szCs w:val="24"/>
        </w:rPr>
      </w:pPr>
      <w:r>
        <w:rPr>
          <w:sz w:val="24"/>
          <w:szCs w:val="24"/>
        </w:rPr>
        <w:t xml:space="preserve">   </w:t>
      </w:r>
      <w:r>
        <w:rPr>
          <w:spacing w:val="10"/>
          <w:sz w:val="24"/>
          <w:szCs w:val="24"/>
        </w:rPr>
        <w:t xml:space="preserve"> </w:t>
      </w:r>
      <w:r>
        <w:rPr>
          <w:sz w:val="24"/>
          <w:szCs w:val="24"/>
        </w:rPr>
        <w:t>E</w:t>
      </w:r>
      <w:r>
        <w:rPr>
          <w:spacing w:val="1"/>
          <w:sz w:val="24"/>
          <w:szCs w:val="24"/>
        </w:rPr>
        <w:t>l</w:t>
      </w:r>
      <w:r>
        <w:rPr>
          <w:spacing w:val="-1"/>
          <w:sz w:val="24"/>
          <w:szCs w:val="24"/>
        </w:rPr>
        <w:t>e</w:t>
      </w:r>
      <w:r>
        <w:rPr>
          <w:sz w:val="24"/>
          <w:szCs w:val="24"/>
        </w:rPr>
        <w:t>v</w:t>
      </w:r>
      <w:r>
        <w:rPr>
          <w:spacing w:val="-1"/>
          <w:sz w:val="24"/>
          <w:szCs w:val="24"/>
        </w:rPr>
        <w:t>a</w:t>
      </w:r>
      <w:r>
        <w:rPr>
          <w:spacing w:val="1"/>
          <w:sz w:val="24"/>
          <w:szCs w:val="24"/>
        </w:rPr>
        <w:t>ti</w:t>
      </w:r>
      <w:r>
        <w:rPr>
          <w:sz w:val="24"/>
          <w:szCs w:val="24"/>
        </w:rPr>
        <w:t>ons of</w:t>
      </w:r>
      <w:r>
        <w:rPr>
          <w:spacing w:val="-1"/>
          <w:sz w:val="24"/>
          <w:szCs w:val="24"/>
        </w:rPr>
        <w:t xml:space="preserve"> </w:t>
      </w:r>
      <w:r>
        <w:rPr>
          <w:sz w:val="24"/>
          <w:szCs w:val="24"/>
        </w:rPr>
        <w:t>ho</w:t>
      </w:r>
      <w:r>
        <w:rPr>
          <w:spacing w:val="1"/>
          <w:sz w:val="24"/>
          <w:szCs w:val="24"/>
        </w:rPr>
        <w:t>m</w:t>
      </w:r>
      <w:r>
        <w:rPr>
          <w:sz w:val="24"/>
          <w:szCs w:val="24"/>
        </w:rPr>
        <w:t>e</w:t>
      </w:r>
      <w:r>
        <w:rPr>
          <w:spacing w:val="-1"/>
          <w:sz w:val="24"/>
          <w:szCs w:val="24"/>
        </w:rPr>
        <w:t xml:space="preserve"> </w:t>
      </w:r>
      <w:r>
        <w:rPr>
          <w:sz w:val="24"/>
          <w:szCs w:val="24"/>
        </w:rPr>
        <w:t>or</w:t>
      </w:r>
      <w:r>
        <w:rPr>
          <w:spacing w:val="-1"/>
          <w:sz w:val="24"/>
          <w:szCs w:val="24"/>
        </w:rPr>
        <w:t xml:space="preserve"> </w:t>
      </w:r>
      <w:r>
        <w:rPr>
          <w:sz w:val="24"/>
          <w:szCs w:val="24"/>
        </w:rPr>
        <w:t>p</w:t>
      </w:r>
      <w:r>
        <w:rPr>
          <w:spacing w:val="2"/>
          <w:sz w:val="24"/>
          <w:szCs w:val="24"/>
        </w:rPr>
        <w:t>r</w:t>
      </w:r>
      <w:r>
        <w:rPr>
          <w:sz w:val="24"/>
          <w:szCs w:val="24"/>
        </w:rPr>
        <w:t>opos</w:t>
      </w:r>
      <w:r>
        <w:rPr>
          <w:spacing w:val="-1"/>
          <w:sz w:val="24"/>
          <w:szCs w:val="24"/>
        </w:rPr>
        <w:t>e</w:t>
      </w:r>
      <w:r>
        <w:rPr>
          <w:sz w:val="24"/>
          <w:szCs w:val="24"/>
        </w:rPr>
        <w:t xml:space="preserve">d </w:t>
      </w:r>
      <w:r>
        <w:rPr>
          <w:spacing w:val="-1"/>
          <w:sz w:val="24"/>
          <w:szCs w:val="24"/>
        </w:rPr>
        <w:t>a</w:t>
      </w:r>
      <w:r>
        <w:rPr>
          <w:sz w:val="24"/>
          <w:szCs w:val="24"/>
        </w:rPr>
        <w:t>dd</w:t>
      </w:r>
      <w:r>
        <w:rPr>
          <w:spacing w:val="1"/>
          <w:sz w:val="24"/>
          <w:szCs w:val="24"/>
        </w:rPr>
        <w:t>iti</w:t>
      </w:r>
      <w:r>
        <w:rPr>
          <w:sz w:val="24"/>
          <w:szCs w:val="24"/>
        </w:rPr>
        <w:t>on or</w:t>
      </w:r>
      <w:r>
        <w:rPr>
          <w:spacing w:val="-1"/>
          <w:sz w:val="24"/>
          <w:szCs w:val="24"/>
        </w:rPr>
        <w:t xml:space="preserve"> a</w:t>
      </w:r>
      <w:r>
        <w:rPr>
          <w:spacing w:val="1"/>
          <w:sz w:val="24"/>
          <w:szCs w:val="24"/>
        </w:rPr>
        <w:t>lt</w:t>
      </w:r>
      <w:r>
        <w:rPr>
          <w:spacing w:val="-1"/>
          <w:sz w:val="24"/>
          <w:szCs w:val="24"/>
        </w:rPr>
        <w:t>era</w:t>
      </w:r>
      <w:r>
        <w:rPr>
          <w:spacing w:val="3"/>
          <w:sz w:val="24"/>
          <w:szCs w:val="24"/>
        </w:rPr>
        <w:t>t</w:t>
      </w:r>
      <w:r>
        <w:rPr>
          <w:spacing w:val="1"/>
          <w:sz w:val="24"/>
          <w:szCs w:val="24"/>
        </w:rPr>
        <w:t>i</w:t>
      </w:r>
      <w:r>
        <w:rPr>
          <w:sz w:val="24"/>
          <w:szCs w:val="24"/>
        </w:rPr>
        <w:t>on.</w:t>
      </w:r>
    </w:p>
    <w:p w14:paraId="7A082D80" w14:textId="77777777" w:rsidR="00EC47CA" w:rsidRDefault="00EC47CA">
      <w:pPr>
        <w:spacing w:line="100" w:lineRule="exact"/>
        <w:rPr>
          <w:sz w:val="10"/>
          <w:szCs w:val="10"/>
        </w:rPr>
      </w:pPr>
    </w:p>
    <w:p w14:paraId="26C68E99" w14:textId="77777777" w:rsidR="00EC47CA" w:rsidRDefault="00EC47CA">
      <w:pPr>
        <w:spacing w:line="200" w:lineRule="exact"/>
      </w:pPr>
    </w:p>
    <w:p w14:paraId="2A594A3E" w14:textId="77777777" w:rsidR="00EC47CA" w:rsidRDefault="004C6E30">
      <w:pPr>
        <w:ind w:left="4466"/>
        <w:rPr>
          <w:sz w:val="24"/>
          <w:szCs w:val="24"/>
        </w:rPr>
      </w:pPr>
      <w:r>
        <w:rPr>
          <w:sz w:val="24"/>
          <w:szCs w:val="24"/>
        </w:rPr>
        <w:t xml:space="preserve">   </w:t>
      </w:r>
      <w:r>
        <w:rPr>
          <w:spacing w:val="10"/>
          <w:sz w:val="24"/>
          <w:szCs w:val="24"/>
        </w:rPr>
        <w:t xml:space="preserve"> </w:t>
      </w:r>
      <w:r>
        <w:rPr>
          <w:sz w:val="24"/>
          <w:szCs w:val="24"/>
        </w:rPr>
        <w:t>Ex</w:t>
      </w:r>
      <w:r>
        <w:rPr>
          <w:spacing w:val="1"/>
          <w:sz w:val="24"/>
          <w:szCs w:val="24"/>
        </w:rPr>
        <w:t>t</w:t>
      </w:r>
      <w:r>
        <w:rPr>
          <w:spacing w:val="-1"/>
          <w:sz w:val="24"/>
          <w:szCs w:val="24"/>
        </w:rPr>
        <w:t>er</w:t>
      </w:r>
      <w:r>
        <w:rPr>
          <w:spacing w:val="1"/>
          <w:sz w:val="24"/>
          <w:szCs w:val="24"/>
        </w:rPr>
        <w:t>i</w:t>
      </w:r>
      <w:r>
        <w:rPr>
          <w:sz w:val="24"/>
          <w:szCs w:val="24"/>
        </w:rPr>
        <w:t>or</w:t>
      </w:r>
      <w:r>
        <w:rPr>
          <w:spacing w:val="-1"/>
          <w:sz w:val="24"/>
          <w:szCs w:val="24"/>
        </w:rPr>
        <w:t xml:space="preserve"> </w:t>
      </w:r>
      <w:r>
        <w:rPr>
          <w:sz w:val="24"/>
          <w:szCs w:val="24"/>
        </w:rPr>
        <w:t>p</w:t>
      </w:r>
      <w:r>
        <w:rPr>
          <w:spacing w:val="-1"/>
          <w:sz w:val="24"/>
          <w:szCs w:val="24"/>
        </w:rPr>
        <w:t>a</w:t>
      </w:r>
      <w:r>
        <w:rPr>
          <w:spacing w:val="1"/>
          <w:sz w:val="24"/>
          <w:szCs w:val="24"/>
        </w:rPr>
        <w:t>i</w:t>
      </w:r>
      <w:r>
        <w:rPr>
          <w:sz w:val="24"/>
          <w:szCs w:val="24"/>
        </w:rPr>
        <w:t xml:space="preserve">nt </w:t>
      </w:r>
      <w:r>
        <w:rPr>
          <w:spacing w:val="-1"/>
          <w:sz w:val="24"/>
          <w:szCs w:val="24"/>
        </w:rPr>
        <w:t>c</w:t>
      </w:r>
      <w:r>
        <w:rPr>
          <w:sz w:val="24"/>
          <w:szCs w:val="24"/>
        </w:rPr>
        <w:t>o</w:t>
      </w:r>
      <w:r>
        <w:rPr>
          <w:spacing w:val="1"/>
          <w:sz w:val="24"/>
          <w:szCs w:val="24"/>
        </w:rPr>
        <w:t>l</w:t>
      </w:r>
      <w:r>
        <w:rPr>
          <w:sz w:val="24"/>
          <w:szCs w:val="24"/>
        </w:rPr>
        <w:t>or</w:t>
      </w:r>
      <w:r>
        <w:rPr>
          <w:spacing w:val="-1"/>
          <w:sz w:val="24"/>
          <w:szCs w:val="24"/>
        </w:rPr>
        <w:t xml:space="preserve"> </w:t>
      </w:r>
      <w:r>
        <w:rPr>
          <w:sz w:val="24"/>
          <w:szCs w:val="24"/>
        </w:rPr>
        <w:t>s</w:t>
      </w:r>
      <w:r>
        <w:rPr>
          <w:spacing w:val="-1"/>
          <w:sz w:val="24"/>
          <w:szCs w:val="24"/>
        </w:rPr>
        <w:t>a</w:t>
      </w:r>
      <w:r>
        <w:rPr>
          <w:spacing w:val="1"/>
          <w:sz w:val="24"/>
          <w:szCs w:val="24"/>
        </w:rPr>
        <w:t>m</w:t>
      </w:r>
      <w:r>
        <w:rPr>
          <w:spacing w:val="2"/>
          <w:sz w:val="24"/>
          <w:szCs w:val="24"/>
        </w:rPr>
        <w:t>p</w:t>
      </w:r>
      <w:r>
        <w:rPr>
          <w:spacing w:val="1"/>
          <w:sz w:val="24"/>
          <w:szCs w:val="24"/>
        </w:rPr>
        <w:t>l</w:t>
      </w:r>
      <w:r>
        <w:rPr>
          <w:spacing w:val="-1"/>
          <w:sz w:val="24"/>
          <w:szCs w:val="24"/>
        </w:rPr>
        <w:t>e</w:t>
      </w:r>
      <w:r>
        <w:rPr>
          <w:sz w:val="24"/>
          <w:szCs w:val="24"/>
        </w:rPr>
        <w:t>s.</w:t>
      </w:r>
    </w:p>
    <w:p w14:paraId="3E81EB04" w14:textId="77777777" w:rsidR="00EC47CA" w:rsidRDefault="00EC47CA">
      <w:pPr>
        <w:spacing w:before="13" w:line="280" w:lineRule="exact"/>
        <w:rPr>
          <w:sz w:val="28"/>
          <w:szCs w:val="28"/>
        </w:rPr>
      </w:pPr>
    </w:p>
    <w:p w14:paraId="1921BEAA" w14:textId="77777777" w:rsidR="00EC47CA" w:rsidRDefault="004C6E30">
      <w:pPr>
        <w:ind w:left="4466"/>
        <w:rPr>
          <w:sz w:val="24"/>
          <w:szCs w:val="24"/>
        </w:rPr>
      </w:pPr>
      <w:r>
        <w:rPr>
          <w:sz w:val="24"/>
          <w:szCs w:val="24"/>
        </w:rPr>
        <w:t xml:space="preserve">   </w:t>
      </w:r>
      <w:r>
        <w:rPr>
          <w:spacing w:val="10"/>
          <w:sz w:val="24"/>
          <w:szCs w:val="24"/>
        </w:rPr>
        <w:t xml:space="preserve"> </w:t>
      </w:r>
      <w:r>
        <w:rPr>
          <w:spacing w:val="1"/>
          <w:sz w:val="24"/>
          <w:szCs w:val="24"/>
        </w:rPr>
        <w:t>S</w:t>
      </w:r>
      <w:r>
        <w:rPr>
          <w:spacing w:val="-1"/>
          <w:sz w:val="24"/>
          <w:szCs w:val="24"/>
        </w:rPr>
        <w:t>a</w:t>
      </w:r>
      <w:r>
        <w:rPr>
          <w:sz w:val="24"/>
          <w:szCs w:val="24"/>
        </w:rPr>
        <w:t>mple</w:t>
      </w:r>
      <w:r>
        <w:rPr>
          <w:spacing w:val="-1"/>
          <w:sz w:val="24"/>
          <w:szCs w:val="24"/>
        </w:rPr>
        <w:t xml:space="preserve"> r</w:t>
      </w:r>
      <w:r>
        <w:rPr>
          <w:sz w:val="24"/>
          <w:szCs w:val="24"/>
        </w:rPr>
        <w:t>oof</w:t>
      </w:r>
      <w:r>
        <w:rPr>
          <w:spacing w:val="-1"/>
          <w:sz w:val="24"/>
          <w:szCs w:val="24"/>
        </w:rPr>
        <w:t xml:space="preserve"> </w:t>
      </w:r>
      <w:r>
        <w:rPr>
          <w:sz w:val="24"/>
          <w:szCs w:val="24"/>
        </w:rPr>
        <w:t>til</w:t>
      </w:r>
      <w:r>
        <w:rPr>
          <w:spacing w:val="-1"/>
          <w:sz w:val="24"/>
          <w:szCs w:val="24"/>
        </w:rPr>
        <w:t>e</w:t>
      </w:r>
      <w:r>
        <w:rPr>
          <w:sz w:val="24"/>
          <w:szCs w:val="24"/>
        </w:rPr>
        <w:t xml:space="preserve">s </w:t>
      </w:r>
      <w:r>
        <w:rPr>
          <w:spacing w:val="-1"/>
          <w:sz w:val="24"/>
          <w:szCs w:val="24"/>
        </w:rPr>
        <w:t>w</w:t>
      </w:r>
      <w:r>
        <w:rPr>
          <w:sz w:val="24"/>
          <w:szCs w:val="24"/>
        </w:rPr>
        <w:t>ith list of</w:t>
      </w:r>
      <w:r>
        <w:rPr>
          <w:spacing w:val="-1"/>
          <w:sz w:val="24"/>
          <w:szCs w:val="24"/>
        </w:rPr>
        <w:t xml:space="preserve"> </w:t>
      </w:r>
      <w:r>
        <w:rPr>
          <w:sz w:val="24"/>
          <w:szCs w:val="24"/>
        </w:rPr>
        <w:t>m</w:t>
      </w:r>
      <w:r>
        <w:rPr>
          <w:spacing w:val="-1"/>
          <w:sz w:val="24"/>
          <w:szCs w:val="24"/>
        </w:rPr>
        <w:t>a</w:t>
      </w:r>
      <w:r>
        <w:rPr>
          <w:sz w:val="24"/>
          <w:szCs w:val="24"/>
        </w:rPr>
        <w:t>nu</w:t>
      </w:r>
      <w:r>
        <w:rPr>
          <w:spacing w:val="-1"/>
          <w:sz w:val="24"/>
          <w:szCs w:val="24"/>
        </w:rPr>
        <w:t>fac</w:t>
      </w:r>
      <w:r>
        <w:rPr>
          <w:sz w:val="24"/>
          <w:szCs w:val="24"/>
        </w:rPr>
        <w:t>tu</w:t>
      </w:r>
      <w:r>
        <w:rPr>
          <w:spacing w:val="2"/>
          <w:sz w:val="24"/>
          <w:szCs w:val="24"/>
        </w:rPr>
        <w:t>r</w:t>
      </w:r>
      <w:r>
        <w:rPr>
          <w:spacing w:val="-1"/>
          <w:sz w:val="24"/>
          <w:szCs w:val="24"/>
        </w:rPr>
        <w:t>er</w:t>
      </w:r>
      <w:r>
        <w:rPr>
          <w:sz w:val="24"/>
          <w:szCs w:val="24"/>
        </w:rPr>
        <w:t>, styl</w:t>
      </w:r>
      <w:r>
        <w:rPr>
          <w:spacing w:val="-1"/>
          <w:sz w:val="24"/>
          <w:szCs w:val="24"/>
        </w:rPr>
        <w:t>e</w:t>
      </w:r>
      <w:r>
        <w:rPr>
          <w:sz w:val="24"/>
          <w:szCs w:val="24"/>
        </w:rPr>
        <w:t>,</w:t>
      </w:r>
      <w:r>
        <w:rPr>
          <w:spacing w:val="2"/>
          <w:sz w:val="24"/>
          <w:szCs w:val="24"/>
        </w:rPr>
        <w:t xml:space="preserve"> </w:t>
      </w:r>
      <w:r>
        <w:rPr>
          <w:sz w:val="24"/>
          <w:szCs w:val="24"/>
        </w:rPr>
        <w:t>mod</w:t>
      </w:r>
      <w:r>
        <w:rPr>
          <w:spacing w:val="-1"/>
          <w:sz w:val="24"/>
          <w:szCs w:val="24"/>
        </w:rPr>
        <w:t>e</w:t>
      </w:r>
      <w:r>
        <w:rPr>
          <w:sz w:val="24"/>
          <w:szCs w:val="24"/>
        </w:rPr>
        <w:t>l</w:t>
      </w:r>
    </w:p>
    <w:p w14:paraId="3E9C3ACD" w14:textId="77777777" w:rsidR="00EC47CA" w:rsidRDefault="004C6E30">
      <w:pPr>
        <w:spacing w:before="26"/>
        <w:ind w:left="4428" w:right="4240"/>
        <w:jc w:val="center"/>
        <w:rPr>
          <w:sz w:val="24"/>
          <w:szCs w:val="24"/>
        </w:rPr>
      </w:pPr>
      <w:r>
        <w:rPr>
          <w:sz w:val="24"/>
          <w:szCs w:val="24"/>
        </w:rPr>
        <w:t xml:space="preserve">   </w:t>
      </w:r>
      <w:r>
        <w:rPr>
          <w:spacing w:val="10"/>
          <w:sz w:val="24"/>
          <w:szCs w:val="24"/>
        </w:rPr>
        <w:t xml:space="preserve"> </w:t>
      </w:r>
      <w:r>
        <w:rPr>
          <w:sz w:val="24"/>
          <w:szCs w:val="24"/>
        </w:rPr>
        <w:t>nu</w:t>
      </w:r>
      <w:r>
        <w:rPr>
          <w:spacing w:val="1"/>
          <w:sz w:val="24"/>
          <w:szCs w:val="24"/>
        </w:rPr>
        <w:t>m</w:t>
      </w:r>
      <w:r>
        <w:rPr>
          <w:sz w:val="24"/>
          <w:szCs w:val="24"/>
        </w:rPr>
        <w:t>b</w:t>
      </w:r>
      <w:r>
        <w:rPr>
          <w:spacing w:val="-1"/>
          <w:sz w:val="24"/>
          <w:szCs w:val="24"/>
        </w:rPr>
        <w:t>e</w:t>
      </w:r>
      <w:r>
        <w:rPr>
          <w:sz w:val="24"/>
          <w:szCs w:val="24"/>
        </w:rPr>
        <w:t>r</w:t>
      </w:r>
      <w:r>
        <w:rPr>
          <w:spacing w:val="-1"/>
          <w:sz w:val="24"/>
          <w:szCs w:val="24"/>
        </w:rPr>
        <w:t xml:space="preserve"> a</w:t>
      </w:r>
      <w:r>
        <w:rPr>
          <w:sz w:val="24"/>
          <w:szCs w:val="24"/>
        </w:rPr>
        <w:t>nd</w:t>
      </w:r>
      <w:r>
        <w:rPr>
          <w:spacing w:val="1"/>
          <w:sz w:val="24"/>
          <w:szCs w:val="24"/>
        </w:rPr>
        <w:t>/</w:t>
      </w:r>
      <w:r>
        <w:rPr>
          <w:sz w:val="24"/>
          <w:szCs w:val="24"/>
        </w:rPr>
        <w:t>or</w:t>
      </w:r>
      <w:r>
        <w:rPr>
          <w:spacing w:val="-1"/>
          <w:sz w:val="24"/>
          <w:szCs w:val="24"/>
        </w:rPr>
        <w:t xml:space="preserve"> c</w:t>
      </w:r>
      <w:r>
        <w:rPr>
          <w:sz w:val="24"/>
          <w:szCs w:val="24"/>
        </w:rPr>
        <w:t>o</w:t>
      </w:r>
      <w:r>
        <w:rPr>
          <w:spacing w:val="1"/>
          <w:sz w:val="24"/>
          <w:szCs w:val="24"/>
        </w:rPr>
        <w:t>l</w:t>
      </w:r>
      <w:r>
        <w:rPr>
          <w:sz w:val="24"/>
          <w:szCs w:val="24"/>
        </w:rPr>
        <w:t>o</w:t>
      </w:r>
      <w:r>
        <w:rPr>
          <w:spacing w:val="-1"/>
          <w:sz w:val="24"/>
          <w:szCs w:val="24"/>
        </w:rPr>
        <w:t>r</w:t>
      </w:r>
      <w:r>
        <w:rPr>
          <w:sz w:val="24"/>
          <w:szCs w:val="24"/>
        </w:rPr>
        <w:t>.</w:t>
      </w:r>
    </w:p>
    <w:p w14:paraId="0A88A969" w14:textId="77777777" w:rsidR="00EC47CA" w:rsidRDefault="00EC47CA">
      <w:pPr>
        <w:spacing w:before="6" w:line="280" w:lineRule="exact"/>
        <w:rPr>
          <w:sz w:val="28"/>
          <w:szCs w:val="28"/>
        </w:rPr>
      </w:pPr>
    </w:p>
    <w:p w14:paraId="37D7D9F1" w14:textId="77777777" w:rsidR="00EC47CA" w:rsidRDefault="004C6E30">
      <w:pPr>
        <w:ind w:left="4466"/>
        <w:rPr>
          <w:sz w:val="24"/>
          <w:szCs w:val="24"/>
        </w:rPr>
      </w:pPr>
      <w:r>
        <w:rPr>
          <w:sz w:val="24"/>
          <w:szCs w:val="24"/>
        </w:rPr>
        <w:t xml:space="preserve">   </w:t>
      </w:r>
      <w:r>
        <w:rPr>
          <w:spacing w:val="10"/>
          <w:sz w:val="24"/>
          <w:szCs w:val="24"/>
        </w:rPr>
        <w:t xml:space="preserve"> </w:t>
      </w:r>
      <w:r>
        <w:rPr>
          <w:sz w:val="24"/>
          <w:szCs w:val="24"/>
        </w:rPr>
        <w:t>L</w:t>
      </w:r>
      <w:r>
        <w:rPr>
          <w:spacing w:val="-1"/>
          <w:sz w:val="24"/>
          <w:szCs w:val="24"/>
        </w:rPr>
        <w:t>a</w:t>
      </w:r>
      <w:r>
        <w:rPr>
          <w:sz w:val="24"/>
          <w:szCs w:val="24"/>
        </w:rPr>
        <w:t>nds</w:t>
      </w:r>
      <w:r>
        <w:rPr>
          <w:spacing w:val="-1"/>
          <w:sz w:val="24"/>
          <w:szCs w:val="24"/>
        </w:rPr>
        <w:t>ca</w:t>
      </w:r>
      <w:r>
        <w:rPr>
          <w:spacing w:val="2"/>
          <w:sz w:val="24"/>
          <w:szCs w:val="24"/>
        </w:rPr>
        <w:t>p</w:t>
      </w:r>
      <w:r>
        <w:rPr>
          <w:sz w:val="24"/>
          <w:szCs w:val="24"/>
        </w:rPr>
        <w:t>e</w:t>
      </w:r>
      <w:r>
        <w:rPr>
          <w:spacing w:val="-1"/>
          <w:sz w:val="24"/>
          <w:szCs w:val="24"/>
        </w:rPr>
        <w:t xml:space="preserve"> </w:t>
      </w:r>
      <w:r>
        <w:rPr>
          <w:sz w:val="24"/>
          <w:szCs w:val="24"/>
        </w:rPr>
        <w:t>p</w:t>
      </w:r>
      <w:r>
        <w:rPr>
          <w:spacing w:val="1"/>
          <w:sz w:val="24"/>
          <w:szCs w:val="24"/>
        </w:rPr>
        <w:t>l</w:t>
      </w:r>
      <w:r>
        <w:rPr>
          <w:spacing w:val="-1"/>
          <w:sz w:val="24"/>
          <w:szCs w:val="24"/>
        </w:rPr>
        <w:t>a</w:t>
      </w:r>
      <w:r>
        <w:rPr>
          <w:sz w:val="24"/>
          <w:szCs w:val="24"/>
        </w:rPr>
        <w:t xml:space="preserve">ns </w:t>
      </w:r>
      <w:r>
        <w:rPr>
          <w:spacing w:val="-1"/>
          <w:sz w:val="24"/>
          <w:szCs w:val="24"/>
        </w:rPr>
        <w:t>a</w:t>
      </w:r>
      <w:r>
        <w:rPr>
          <w:sz w:val="24"/>
          <w:szCs w:val="24"/>
        </w:rPr>
        <w:t>nd p</w:t>
      </w:r>
      <w:r>
        <w:rPr>
          <w:spacing w:val="1"/>
          <w:sz w:val="24"/>
          <w:szCs w:val="24"/>
        </w:rPr>
        <w:t>la</w:t>
      </w:r>
      <w:r>
        <w:rPr>
          <w:sz w:val="24"/>
          <w:szCs w:val="24"/>
        </w:rPr>
        <w:t xml:space="preserve">nt </w:t>
      </w:r>
      <w:r>
        <w:rPr>
          <w:spacing w:val="1"/>
          <w:sz w:val="24"/>
          <w:szCs w:val="24"/>
        </w:rPr>
        <w:t>li</w:t>
      </w:r>
      <w:r>
        <w:rPr>
          <w:sz w:val="24"/>
          <w:szCs w:val="24"/>
        </w:rPr>
        <w:t>s</w:t>
      </w:r>
      <w:r>
        <w:rPr>
          <w:spacing w:val="1"/>
          <w:sz w:val="24"/>
          <w:szCs w:val="24"/>
        </w:rPr>
        <w:t>t</w:t>
      </w:r>
      <w:r>
        <w:rPr>
          <w:sz w:val="24"/>
          <w:szCs w:val="24"/>
        </w:rPr>
        <w:t>s.</w:t>
      </w:r>
    </w:p>
    <w:p w14:paraId="6ED0C040" w14:textId="77777777" w:rsidR="00EC47CA" w:rsidRDefault="00EC47CA">
      <w:pPr>
        <w:spacing w:before="18" w:line="260" w:lineRule="exact"/>
        <w:rPr>
          <w:sz w:val="26"/>
          <w:szCs w:val="26"/>
        </w:rPr>
      </w:pPr>
    </w:p>
    <w:p w14:paraId="596C3EF3" w14:textId="77777777" w:rsidR="00EC47CA" w:rsidRDefault="004C6E30">
      <w:pPr>
        <w:ind w:left="146"/>
        <w:rPr>
          <w:sz w:val="24"/>
          <w:szCs w:val="24"/>
        </w:rPr>
      </w:pPr>
      <w:r>
        <w:rPr>
          <w:b/>
          <w:sz w:val="24"/>
          <w:szCs w:val="24"/>
        </w:rPr>
        <w:t>ARCHI</w:t>
      </w:r>
      <w:r>
        <w:rPr>
          <w:b/>
          <w:spacing w:val="1"/>
          <w:sz w:val="24"/>
          <w:szCs w:val="24"/>
        </w:rPr>
        <w:t>TE</w:t>
      </w:r>
      <w:r>
        <w:rPr>
          <w:b/>
          <w:sz w:val="24"/>
          <w:szCs w:val="24"/>
        </w:rPr>
        <w:t>C</w:t>
      </w:r>
      <w:r>
        <w:rPr>
          <w:b/>
          <w:spacing w:val="1"/>
          <w:sz w:val="24"/>
          <w:szCs w:val="24"/>
        </w:rPr>
        <w:t>T</w:t>
      </w:r>
      <w:r>
        <w:rPr>
          <w:b/>
          <w:sz w:val="24"/>
          <w:szCs w:val="24"/>
        </w:rPr>
        <w:t xml:space="preserve">URAL                       </w:t>
      </w:r>
      <w:r>
        <w:rPr>
          <w:b/>
          <w:spacing w:val="27"/>
          <w:sz w:val="24"/>
          <w:szCs w:val="24"/>
        </w:rPr>
        <w:t xml:space="preserve"> </w:t>
      </w:r>
      <w:r>
        <w:rPr>
          <w:spacing w:val="-1"/>
          <w:sz w:val="24"/>
          <w:szCs w:val="24"/>
        </w:rPr>
        <w:t>A</w:t>
      </w:r>
      <w:r>
        <w:rPr>
          <w:spacing w:val="1"/>
          <w:sz w:val="24"/>
          <w:szCs w:val="24"/>
        </w:rPr>
        <w:t>l</w:t>
      </w:r>
      <w:r>
        <w:rPr>
          <w:sz w:val="24"/>
          <w:szCs w:val="24"/>
        </w:rPr>
        <w:t>l ho</w:t>
      </w:r>
      <w:r>
        <w:rPr>
          <w:spacing w:val="1"/>
          <w:sz w:val="24"/>
          <w:szCs w:val="24"/>
        </w:rPr>
        <w:t>m</w:t>
      </w:r>
      <w:r>
        <w:rPr>
          <w:spacing w:val="-1"/>
          <w:sz w:val="24"/>
          <w:szCs w:val="24"/>
        </w:rPr>
        <w:t>e</w:t>
      </w:r>
      <w:r>
        <w:rPr>
          <w:sz w:val="24"/>
          <w:szCs w:val="24"/>
        </w:rPr>
        <w:t xml:space="preserve">s </w:t>
      </w:r>
      <w:r>
        <w:rPr>
          <w:spacing w:val="-1"/>
          <w:sz w:val="24"/>
          <w:szCs w:val="24"/>
        </w:rPr>
        <w:t>w</w:t>
      </w:r>
      <w:r>
        <w:rPr>
          <w:spacing w:val="1"/>
          <w:sz w:val="24"/>
          <w:szCs w:val="24"/>
        </w:rPr>
        <w:t>il</w:t>
      </w:r>
      <w:r>
        <w:rPr>
          <w:sz w:val="24"/>
          <w:szCs w:val="24"/>
        </w:rPr>
        <w:t>l be</w:t>
      </w:r>
      <w:r>
        <w:rPr>
          <w:spacing w:val="-1"/>
          <w:sz w:val="24"/>
          <w:szCs w:val="24"/>
        </w:rPr>
        <w:t xml:space="preserve"> c</w:t>
      </w:r>
      <w:r>
        <w:rPr>
          <w:sz w:val="24"/>
          <w:szCs w:val="24"/>
        </w:rPr>
        <w:t>ons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pacing w:val="-1"/>
          <w:sz w:val="24"/>
          <w:szCs w:val="24"/>
        </w:rPr>
        <w:t>e</w:t>
      </w:r>
      <w:r>
        <w:rPr>
          <w:sz w:val="24"/>
          <w:szCs w:val="24"/>
        </w:rPr>
        <w:t xml:space="preserve">d </w:t>
      </w:r>
      <w:r>
        <w:rPr>
          <w:spacing w:val="1"/>
          <w:sz w:val="24"/>
          <w:szCs w:val="24"/>
        </w:rPr>
        <w:t>i</w:t>
      </w:r>
      <w:r>
        <w:rPr>
          <w:sz w:val="24"/>
          <w:szCs w:val="24"/>
        </w:rPr>
        <w:t>n a</w:t>
      </w:r>
      <w:r>
        <w:rPr>
          <w:spacing w:val="-1"/>
          <w:sz w:val="24"/>
          <w:szCs w:val="24"/>
        </w:rPr>
        <w:t xml:space="preserve"> </w:t>
      </w:r>
      <w:r>
        <w:rPr>
          <w:sz w:val="24"/>
          <w:szCs w:val="24"/>
        </w:rPr>
        <w:t>sou</w:t>
      </w:r>
      <w:r>
        <w:rPr>
          <w:spacing w:val="1"/>
          <w:sz w:val="24"/>
          <w:szCs w:val="24"/>
        </w:rPr>
        <w:t>t</w:t>
      </w:r>
      <w:r>
        <w:rPr>
          <w:sz w:val="24"/>
          <w:szCs w:val="24"/>
        </w:rPr>
        <w:t>h</w:t>
      </w:r>
      <w:r>
        <w:rPr>
          <w:spacing w:val="-1"/>
          <w:sz w:val="24"/>
          <w:szCs w:val="24"/>
        </w:rPr>
        <w:t>we</w:t>
      </w:r>
      <w:r>
        <w:rPr>
          <w:sz w:val="24"/>
          <w:szCs w:val="24"/>
        </w:rPr>
        <w:t>s</w:t>
      </w:r>
      <w:r>
        <w:rPr>
          <w:spacing w:val="1"/>
          <w:sz w:val="24"/>
          <w:szCs w:val="24"/>
        </w:rPr>
        <w:t>t</w:t>
      </w:r>
      <w:r>
        <w:rPr>
          <w:spacing w:val="-1"/>
          <w:sz w:val="24"/>
          <w:szCs w:val="24"/>
        </w:rPr>
        <w:t>er</w:t>
      </w:r>
      <w:r>
        <w:rPr>
          <w:sz w:val="24"/>
          <w:szCs w:val="24"/>
        </w:rPr>
        <w:t xml:space="preserve">n </w:t>
      </w:r>
      <w:r>
        <w:rPr>
          <w:spacing w:val="3"/>
          <w:sz w:val="24"/>
          <w:szCs w:val="24"/>
        </w:rPr>
        <w:t>s</w:t>
      </w:r>
      <w:r>
        <w:rPr>
          <w:spacing w:val="1"/>
          <w:sz w:val="24"/>
          <w:szCs w:val="24"/>
        </w:rPr>
        <w:t>t</w:t>
      </w:r>
      <w:r>
        <w:rPr>
          <w:sz w:val="24"/>
          <w:szCs w:val="24"/>
        </w:rPr>
        <w:t>y</w:t>
      </w:r>
      <w:r>
        <w:rPr>
          <w:spacing w:val="1"/>
          <w:sz w:val="24"/>
          <w:szCs w:val="24"/>
        </w:rPr>
        <w:t>l</w:t>
      </w:r>
      <w:r>
        <w:rPr>
          <w:spacing w:val="-1"/>
          <w:sz w:val="24"/>
          <w:szCs w:val="24"/>
        </w:rPr>
        <w:t>e</w:t>
      </w:r>
      <w:r>
        <w:rPr>
          <w:sz w:val="24"/>
          <w:szCs w:val="24"/>
        </w:rPr>
        <w:t>.</w:t>
      </w:r>
    </w:p>
    <w:p w14:paraId="28B7D91B" w14:textId="77777777" w:rsidR="00EC47CA" w:rsidRDefault="004C6E30">
      <w:pPr>
        <w:spacing w:before="65"/>
        <w:ind w:left="146"/>
        <w:rPr>
          <w:sz w:val="24"/>
          <w:szCs w:val="24"/>
        </w:rPr>
      </w:pPr>
      <w:r>
        <w:rPr>
          <w:b/>
          <w:spacing w:val="1"/>
          <w:sz w:val="24"/>
          <w:szCs w:val="24"/>
        </w:rPr>
        <w:t>ST</w:t>
      </w:r>
      <w:r>
        <w:rPr>
          <w:b/>
          <w:spacing w:val="-1"/>
          <w:sz w:val="24"/>
          <w:szCs w:val="24"/>
        </w:rPr>
        <w:t>Y</w:t>
      </w:r>
      <w:r>
        <w:rPr>
          <w:b/>
          <w:spacing w:val="1"/>
          <w:sz w:val="24"/>
          <w:szCs w:val="24"/>
        </w:rPr>
        <w:t>LE</w:t>
      </w:r>
    </w:p>
    <w:p w14:paraId="301098B5" w14:textId="77777777" w:rsidR="00EC47CA" w:rsidRDefault="00EC47CA">
      <w:pPr>
        <w:spacing w:before="15" w:line="220" w:lineRule="exact"/>
        <w:rPr>
          <w:sz w:val="22"/>
          <w:szCs w:val="22"/>
        </w:rPr>
      </w:pPr>
    </w:p>
    <w:p w14:paraId="07BF1E91" w14:textId="77777777" w:rsidR="00EC47CA" w:rsidRDefault="004C6E30">
      <w:pPr>
        <w:spacing w:line="245" w:lineRule="auto"/>
        <w:ind w:left="3746" w:right="275" w:hanging="3600"/>
        <w:rPr>
          <w:sz w:val="24"/>
          <w:szCs w:val="24"/>
        </w:rPr>
        <w:sectPr w:rsidR="00EC47CA">
          <w:type w:val="continuous"/>
          <w:pgSz w:w="12240" w:h="15840"/>
          <w:pgMar w:top="560" w:right="560" w:bottom="280" w:left="560" w:header="720" w:footer="720" w:gutter="0"/>
          <w:cols w:space="720"/>
        </w:sectPr>
      </w:pPr>
      <w:r>
        <w:rPr>
          <w:b/>
          <w:spacing w:val="1"/>
          <w:sz w:val="24"/>
          <w:szCs w:val="24"/>
        </w:rPr>
        <w:t>B</w:t>
      </w:r>
      <w:r>
        <w:rPr>
          <w:b/>
          <w:spacing w:val="-1"/>
          <w:sz w:val="24"/>
          <w:szCs w:val="24"/>
        </w:rPr>
        <w:t>A</w:t>
      </w:r>
      <w:r>
        <w:rPr>
          <w:b/>
          <w:spacing w:val="1"/>
          <w:sz w:val="24"/>
          <w:szCs w:val="24"/>
        </w:rPr>
        <w:t>SKE</w:t>
      </w:r>
      <w:r>
        <w:rPr>
          <w:b/>
          <w:spacing w:val="-2"/>
          <w:sz w:val="24"/>
          <w:szCs w:val="24"/>
        </w:rPr>
        <w:t>T</w:t>
      </w:r>
      <w:r>
        <w:rPr>
          <w:b/>
          <w:spacing w:val="1"/>
          <w:sz w:val="24"/>
          <w:szCs w:val="24"/>
        </w:rPr>
        <w:t>B</w:t>
      </w:r>
      <w:r>
        <w:rPr>
          <w:b/>
          <w:spacing w:val="-1"/>
          <w:sz w:val="24"/>
          <w:szCs w:val="24"/>
        </w:rPr>
        <w:t>A</w:t>
      </w:r>
      <w:r>
        <w:rPr>
          <w:b/>
          <w:spacing w:val="1"/>
          <w:sz w:val="24"/>
          <w:szCs w:val="24"/>
        </w:rPr>
        <w:t>L</w:t>
      </w:r>
      <w:r>
        <w:rPr>
          <w:b/>
          <w:sz w:val="24"/>
          <w:szCs w:val="24"/>
        </w:rPr>
        <w:t>L</w:t>
      </w:r>
      <w:r>
        <w:rPr>
          <w:b/>
          <w:spacing w:val="1"/>
          <w:sz w:val="24"/>
          <w:szCs w:val="24"/>
        </w:rPr>
        <w:t xml:space="preserve"> GO</w:t>
      </w:r>
      <w:r>
        <w:rPr>
          <w:b/>
          <w:spacing w:val="-1"/>
          <w:sz w:val="24"/>
          <w:szCs w:val="24"/>
        </w:rPr>
        <w:t>A</w:t>
      </w:r>
      <w:r>
        <w:rPr>
          <w:b/>
          <w:spacing w:val="-2"/>
          <w:sz w:val="24"/>
          <w:szCs w:val="24"/>
        </w:rPr>
        <w:t>L</w:t>
      </w:r>
      <w:r>
        <w:rPr>
          <w:b/>
          <w:sz w:val="24"/>
          <w:szCs w:val="24"/>
        </w:rPr>
        <w:t xml:space="preserve">S                </w:t>
      </w:r>
      <w:r>
        <w:rPr>
          <w:b/>
          <w:spacing w:val="51"/>
          <w:sz w:val="24"/>
          <w:szCs w:val="24"/>
        </w:rPr>
        <w:t xml:space="preserve"> </w:t>
      </w:r>
      <w:r>
        <w:rPr>
          <w:spacing w:val="1"/>
          <w:sz w:val="24"/>
          <w:szCs w:val="24"/>
        </w:rPr>
        <w:t>B</w:t>
      </w:r>
      <w:r>
        <w:rPr>
          <w:spacing w:val="-1"/>
          <w:sz w:val="24"/>
          <w:szCs w:val="24"/>
        </w:rPr>
        <w:t>a</w:t>
      </w:r>
      <w:r>
        <w:rPr>
          <w:sz w:val="24"/>
          <w:szCs w:val="24"/>
        </w:rPr>
        <w:t>sk</w:t>
      </w:r>
      <w:r>
        <w:rPr>
          <w:spacing w:val="-1"/>
          <w:sz w:val="24"/>
          <w:szCs w:val="24"/>
        </w:rPr>
        <w:t>e</w:t>
      </w:r>
      <w:r>
        <w:rPr>
          <w:spacing w:val="1"/>
          <w:sz w:val="24"/>
          <w:szCs w:val="24"/>
        </w:rPr>
        <w:t>t</w:t>
      </w:r>
      <w:r>
        <w:rPr>
          <w:sz w:val="24"/>
          <w:szCs w:val="24"/>
        </w:rPr>
        <w:t>b</w:t>
      </w:r>
      <w:r>
        <w:rPr>
          <w:spacing w:val="-1"/>
          <w:sz w:val="24"/>
          <w:szCs w:val="24"/>
        </w:rPr>
        <w:t>a</w:t>
      </w:r>
      <w:r>
        <w:rPr>
          <w:spacing w:val="1"/>
          <w:sz w:val="24"/>
          <w:szCs w:val="24"/>
        </w:rPr>
        <w:t>l</w:t>
      </w:r>
      <w:r>
        <w:rPr>
          <w:sz w:val="24"/>
          <w:szCs w:val="24"/>
        </w:rPr>
        <w:t>l go</w:t>
      </w:r>
      <w:r>
        <w:rPr>
          <w:spacing w:val="-1"/>
          <w:sz w:val="24"/>
          <w:szCs w:val="24"/>
        </w:rPr>
        <w:t>a</w:t>
      </w:r>
      <w:r>
        <w:rPr>
          <w:spacing w:val="1"/>
          <w:sz w:val="24"/>
          <w:szCs w:val="24"/>
        </w:rPr>
        <w:t>l</w:t>
      </w:r>
      <w:r>
        <w:rPr>
          <w:sz w:val="24"/>
          <w:szCs w:val="24"/>
        </w:rPr>
        <w:t xml:space="preserve">s </w:t>
      </w:r>
      <w:r>
        <w:rPr>
          <w:spacing w:val="-1"/>
          <w:sz w:val="24"/>
          <w:szCs w:val="24"/>
        </w:rPr>
        <w:t>ar</w:t>
      </w:r>
      <w:r>
        <w:rPr>
          <w:sz w:val="24"/>
          <w:szCs w:val="24"/>
        </w:rPr>
        <w:t>e</w:t>
      </w:r>
      <w:r>
        <w:rPr>
          <w:spacing w:val="-1"/>
          <w:sz w:val="24"/>
          <w:szCs w:val="24"/>
        </w:rPr>
        <w:t xml:space="preserve"> </w:t>
      </w:r>
      <w:r>
        <w:rPr>
          <w:spacing w:val="2"/>
          <w:sz w:val="24"/>
          <w:szCs w:val="24"/>
        </w:rPr>
        <w:t>p</w:t>
      </w:r>
      <w:r>
        <w:rPr>
          <w:spacing w:val="-1"/>
          <w:sz w:val="24"/>
          <w:szCs w:val="24"/>
        </w:rPr>
        <w:t>e</w:t>
      </w:r>
      <w:r>
        <w:rPr>
          <w:spacing w:val="2"/>
          <w:sz w:val="24"/>
          <w:szCs w:val="24"/>
        </w:rPr>
        <w:t>r</w:t>
      </w:r>
      <w:r>
        <w:rPr>
          <w:spacing w:val="1"/>
          <w:sz w:val="24"/>
          <w:szCs w:val="24"/>
        </w:rPr>
        <w:t>mitt</w:t>
      </w:r>
      <w:r>
        <w:rPr>
          <w:spacing w:val="-1"/>
          <w:sz w:val="24"/>
          <w:szCs w:val="24"/>
        </w:rPr>
        <w:t>e</w:t>
      </w:r>
      <w:r>
        <w:rPr>
          <w:sz w:val="24"/>
          <w:szCs w:val="24"/>
        </w:rPr>
        <w:t xml:space="preserve">d </w:t>
      </w:r>
      <w:r>
        <w:rPr>
          <w:spacing w:val="1"/>
          <w:sz w:val="24"/>
          <w:szCs w:val="24"/>
        </w:rPr>
        <w:t>i</w:t>
      </w:r>
      <w:r>
        <w:rPr>
          <w:sz w:val="24"/>
          <w:szCs w:val="24"/>
        </w:rPr>
        <w:t xml:space="preserve">n </w:t>
      </w:r>
      <w:r>
        <w:rPr>
          <w:spacing w:val="-1"/>
          <w:sz w:val="24"/>
          <w:szCs w:val="24"/>
        </w:rPr>
        <w:t>fr</w:t>
      </w:r>
      <w:r>
        <w:rPr>
          <w:sz w:val="24"/>
          <w:szCs w:val="24"/>
        </w:rPr>
        <w:t>ont y</w:t>
      </w:r>
      <w:r>
        <w:rPr>
          <w:spacing w:val="-1"/>
          <w:sz w:val="24"/>
          <w:szCs w:val="24"/>
        </w:rPr>
        <w:t>ar</w:t>
      </w:r>
      <w:r>
        <w:rPr>
          <w:sz w:val="24"/>
          <w:szCs w:val="24"/>
        </w:rPr>
        <w:t xml:space="preserve">ds </w:t>
      </w:r>
      <w:r>
        <w:rPr>
          <w:spacing w:val="-1"/>
          <w:sz w:val="24"/>
          <w:szCs w:val="24"/>
        </w:rPr>
        <w:t>a</w:t>
      </w:r>
      <w:r>
        <w:rPr>
          <w:sz w:val="24"/>
          <w:szCs w:val="24"/>
        </w:rPr>
        <w:t>d</w:t>
      </w:r>
      <w:r>
        <w:rPr>
          <w:spacing w:val="1"/>
          <w:sz w:val="24"/>
          <w:szCs w:val="24"/>
        </w:rPr>
        <w:t>ja</w:t>
      </w:r>
      <w:r>
        <w:rPr>
          <w:spacing w:val="-1"/>
          <w:sz w:val="24"/>
          <w:szCs w:val="24"/>
        </w:rPr>
        <w:t>ce</w:t>
      </w:r>
      <w:r>
        <w:rPr>
          <w:sz w:val="24"/>
          <w:szCs w:val="24"/>
        </w:rPr>
        <w:t xml:space="preserve">nt </w:t>
      </w:r>
      <w:r>
        <w:rPr>
          <w:spacing w:val="1"/>
          <w:sz w:val="24"/>
          <w:szCs w:val="24"/>
        </w:rPr>
        <w:t>t</w:t>
      </w:r>
      <w:r>
        <w:rPr>
          <w:sz w:val="24"/>
          <w:szCs w:val="24"/>
        </w:rPr>
        <w:t>o d</w:t>
      </w:r>
      <w:r>
        <w:rPr>
          <w:spacing w:val="-1"/>
          <w:sz w:val="24"/>
          <w:szCs w:val="24"/>
        </w:rPr>
        <w:t>r</w:t>
      </w:r>
      <w:r>
        <w:rPr>
          <w:spacing w:val="1"/>
          <w:sz w:val="24"/>
          <w:szCs w:val="24"/>
        </w:rPr>
        <w:t>i</w:t>
      </w:r>
      <w:r>
        <w:rPr>
          <w:sz w:val="24"/>
          <w:szCs w:val="24"/>
        </w:rPr>
        <w:t>v</w:t>
      </w:r>
      <w:r>
        <w:rPr>
          <w:spacing w:val="-1"/>
          <w:sz w:val="24"/>
          <w:szCs w:val="24"/>
        </w:rPr>
        <w:t>ewa</w:t>
      </w:r>
      <w:r>
        <w:rPr>
          <w:sz w:val="24"/>
          <w:szCs w:val="24"/>
        </w:rPr>
        <w:t xml:space="preserve">ys </w:t>
      </w:r>
      <w:r>
        <w:rPr>
          <w:sz w:val="24"/>
          <w:szCs w:val="24"/>
          <w:u w:val="single" w:color="000000"/>
        </w:rPr>
        <w:t>on</w:t>
      </w:r>
      <w:r>
        <w:rPr>
          <w:spacing w:val="1"/>
          <w:sz w:val="24"/>
          <w:szCs w:val="24"/>
          <w:u w:val="single" w:color="000000"/>
        </w:rPr>
        <w:t>l</w:t>
      </w:r>
      <w:r>
        <w:rPr>
          <w:sz w:val="24"/>
          <w:szCs w:val="24"/>
          <w:u w:val="single" w:color="000000"/>
        </w:rPr>
        <w:t>y</w:t>
      </w:r>
      <w:r>
        <w:rPr>
          <w:sz w:val="24"/>
          <w:szCs w:val="24"/>
        </w:rPr>
        <w:t xml:space="preserve"> upon p</w:t>
      </w:r>
      <w:r>
        <w:rPr>
          <w:spacing w:val="-1"/>
          <w:sz w:val="24"/>
          <w:szCs w:val="24"/>
        </w:rPr>
        <w:t>r</w:t>
      </w:r>
      <w:r>
        <w:rPr>
          <w:spacing w:val="1"/>
          <w:sz w:val="24"/>
          <w:szCs w:val="24"/>
        </w:rPr>
        <w:t>i</w:t>
      </w:r>
      <w:r>
        <w:rPr>
          <w:sz w:val="24"/>
          <w:szCs w:val="24"/>
        </w:rPr>
        <w:t>or</w:t>
      </w:r>
      <w:r>
        <w:rPr>
          <w:spacing w:val="-1"/>
          <w:sz w:val="24"/>
          <w:szCs w:val="24"/>
        </w:rPr>
        <w:t xml:space="preserve"> wr</w:t>
      </w:r>
      <w:r>
        <w:rPr>
          <w:spacing w:val="1"/>
          <w:sz w:val="24"/>
          <w:szCs w:val="24"/>
        </w:rPr>
        <w:t>itt</w:t>
      </w:r>
      <w:r>
        <w:rPr>
          <w:spacing w:val="-1"/>
          <w:sz w:val="24"/>
          <w:szCs w:val="24"/>
        </w:rPr>
        <w:t>e</w:t>
      </w:r>
      <w:r>
        <w:rPr>
          <w:sz w:val="24"/>
          <w:szCs w:val="24"/>
        </w:rPr>
        <w:t xml:space="preserve">n </w:t>
      </w:r>
      <w:r>
        <w:rPr>
          <w:spacing w:val="-1"/>
          <w:sz w:val="24"/>
          <w:szCs w:val="24"/>
        </w:rPr>
        <w:t>a</w:t>
      </w:r>
      <w:r>
        <w:rPr>
          <w:sz w:val="24"/>
          <w:szCs w:val="24"/>
        </w:rPr>
        <w:t>pp</w:t>
      </w:r>
      <w:r>
        <w:rPr>
          <w:spacing w:val="-1"/>
          <w:sz w:val="24"/>
          <w:szCs w:val="24"/>
        </w:rPr>
        <w:t>r</w:t>
      </w:r>
      <w:r>
        <w:rPr>
          <w:spacing w:val="2"/>
          <w:sz w:val="24"/>
          <w:szCs w:val="24"/>
        </w:rPr>
        <w:t>o</w:t>
      </w:r>
      <w:r>
        <w:rPr>
          <w:sz w:val="24"/>
          <w:szCs w:val="24"/>
        </w:rPr>
        <w:t>v</w:t>
      </w:r>
      <w:r>
        <w:rPr>
          <w:spacing w:val="-1"/>
          <w:sz w:val="24"/>
          <w:szCs w:val="24"/>
        </w:rPr>
        <w:t>a</w:t>
      </w:r>
      <w:r>
        <w:rPr>
          <w:sz w:val="24"/>
          <w:szCs w:val="24"/>
        </w:rPr>
        <w:t xml:space="preserve">l </w:t>
      </w:r>
      <w:r>
        <w:rPr>
          <w:spacing w:val="-1"/>
          <w:sz w:val="24"/>
          <w:szCs w:val="24"/>
        </w:rPr>
        <w:t>fr</w:t>
      </w:r>
      <w:r>
        <w:rPr>
          <w:sz w:val="24"/>
          <w:szCs w:val="24"/>
        </w:rPr>
        <w:t xml:space="preserve">om </w:t>
      </w:r>
      <w:r>
        <w:rPr>
          <w:spacing w:val="1"/>
          <w:sz w:val="24"/>
          <w:szCs w:val="24"/>
        </w:rPr>
        <w:t>t</w:t>
      </w:r>
      <w:r>
        <w:rPr>
          <w:sz w:val="24"/>
          <w:szCs w:val="24"/>
        </w:rPr>
        <w:t>he</w:t>
      </w:r>
      <w:r>
        <w:rPr>
          <w:spacing w:val="-1"/>
          <w:sz w:val="24"/>
          <w:szCs w:val="24"/>
        </w:rPr>
        <w:t xml:space="preserve"> D</w:t>
      </w:r>
      <w:r>
        <w:rPr>
          <w:spacing w:val="1"/>
          <w:sz w:val="24"/>
          <w:szCs w:val="24"/>
        </w:rPr>
        <w:t>RR</w:t>
      </w:r>
      <w:r>
        <w:rPr>
          <w:sz w:val="24"/>
          <w:szCs w:val="24"/>
        </w:rPr>
        <w:t>C</w:t>
      </w:r>
      <w:r>
        <w:rPr>
          <w:spacing w:val="1"/>
          <w:sz w:val="24"/>
          <w:szCs w:val="24"/>
        </w:rPr>
        <w:t xml:space="preserve"> </w:t>
      </w:r>
      <w:r>
        <w:rPr>
          <w:spacing w:val="-1"/>
          <w:sz w:val="24"/>
          <w:szCs w:val="24"/>
          <w:u w:val="single" w:color="000000"/>
        </w:rPr>
        <w:t>a</w:t>
      </w:r>
      <w:r>
        <w:rPr>
          <w:sz w:val="24"/>
          <w:szCs w:val="24"/>
          <w:u w:val="single" w:color="000000"/>
        </w:rPr>
        <w:t>nd</w:t>
      </w:r>
      <w:r>
        <w:rPr>
          <w:spacing w:val="10"/>
          <w:sz w:val="24"/>
          <w:szCs w:val="24"/>
        </w:rPr>
        <w:t xml:space="preserve"> </w:t>
      </w:r>
      <w:r>
        <w:rPr>
          <w:spacing w:val="1"/>
          <w:sz w:val="24"/>
          <w:szCs w:val="24"/>
        </w:rPr>
        <w:t>i</w:t>
      </w:r>
      <w:r>
        <w:rPr>
          <w:sz w:val="24"/>
          <w:szCs w:val="24"/>
        </w:rPr>
        <w:t>f</w:t>
      </w:r>
      <w:r>
        <w:rPr>
          <w:spacing w:val="-1"/>
          <w:sz w:val="24"/>
          <w:szCs w:val="24"/>
        </w:rPr>
        <w:t xml:space="preserve"> </w:t>
      </w:r>
      <w:r>
        <w:rPr>
          <w:spacing w:val="1"/>
          <w:sz w:val="24"/>
          <w:szCs w:val="24"/>
        </w:rPr>
        <w:t>t</w:t>
      </w:r>
      <w:r>
        <w:rPr>
          <w:sz w:val="24"/>
          <w:szCs w:val="24"/>
        </w:rPr>
        <w:t>h</w:t>
      </w:r>
      <w:r>
        <w:rPr>
          <w:spacing w:val="-1"/>
          <w:sz w:val="24"/>
          <w:szCs w:val="24"/>
        </w:rPr>
        <w:t>e</w:t>
      </w:r>
      <w:r>
        <w:rPr>
          <w:sz w:val="24"/>
          <w:szCs w:val="24"/>
        </w:rPr>
        <w:t xml:space="preserve">y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po</w:t>
      </w:r>
      <w:r>
        <w:rPr>
          <w:spacing w:val="1"/>
          <w:sz w:val="24"/>
          <w:szCs w:val="24"/>
        </w:rPr>
        <w:t>l</w:t>
      </w:r>
      <w:r>
        <w:rPr>
          <w:sz w:val="24"/>
          <w:szCs w:val="24"/>
        </w:rPr>
        <w:t>e</w:t>
      </w:r>
      <w:r>
        <w:rPr>
          <w:spacing w:val="-1"/>
          <w:sz w:val="24"/>
          <w:szCs w:val="24"/>
        </w:rPr>
        <w:t xml:space="preserve"> </w:t>
      </w:r>
      <w:r>
        <w:rPr>
          <w:spacing w:val="1"/>
          <w:sz w:val="24"/>
          <w:szCs w:val="24"/>
        </w:rPr>
        <w:t>m</w:t>
      </w:r>
      <w:r>
        <w:rPr>
          <w:sz w:val="24"/>
          <w:szCs w:val="24"/>
        </w:rPr>
        <w:t>oun</w:t>
      </w:r>
      <w:r>
        <w:rPr>
          <w:spacing w:val="1"/>
          <w:sz w:val="24"/>
          <w:szCs w:val="24"/>
        </w:rPr>
        <w:t>t</w:t>
      </w:r>
      <w:r>
        <w:rPr>
          <w:spacing w:val="-1"/>
          <w:sz w:val="24"/>
          <w:szCs w:val="24"/>
        </w:rPr>
        <w:t>e</w:t>
      </w:r>
      <w:r>
        <w:rPr>
          <w:sz w:val="24"/>
          <w:szCs w:val="24"/>
        </w:rPr>
        <w:t xml:space="preserve">d </w:t>
      </w:r>
      <w:r>
        <w:rPr>
          <w:spacing w:val="-1"/>
          <w:sz w:val="24"/>
          <w:szCs w:val="24"/>
        </w:rPr>
        <w:t>a</w:t>
      </w:r>
      <w:r>
        <w:rPr>
          <w:sz w:val="24"/>
          <w:szCs w:val="24"/>
        </w:rPr>
        <w:t>nd p</w:t>
      </w:r>
      <w:r>
        <w:rPr>
          <w:spacing w:val="-1"/>
          <w:sz w:val="24"/>
          <w:szCs w:val="24"/>
        </w:rPr>
        <w:t>er</w:t>
      </w:r>
      <w:r>
        <w:rPr>
          <w:spacing w:val="1"/>
          <w:sz w:val="24"/>
          <w:szCs w:val="24"/>
        </w:rPr>
        <w:t>m</w:t>
      </w:r>
      <w:r>
        <w:rPr>
          <w:spacing w:val="-1"/>
          <w:sz w:val="24"/>
          <w:szCs w:val="24"/>
        </w:rPr>
        <w:t>a</w:t>
      </w:r>
      <w:r>
        <w:rPr>
          <w:spacing w:val="2"/>
          <w:sz w:val="24"/>
          <w:szCs w:val="24"/>
        </w:rPr>
        <w:t>n</w:t>
      </w:r>
      <w:r>
        <w:rPr>
          <w:spacing w:val="-1"/>
          <w:sz w:val="24"/>
          <w:szCs w:val="24"/>
        </w:rPr>
        <w:t>e</w:t>
      </w:r>
      <w:r>
        <w:rPr>
          <w:sz w:val="24"/>
          <w:szCs w:val="24"/>
        </w:rPr>
        <w:t>n</w:t>
      </w:r>
      <w:r>
        <w:rPr>
          <w:spacing w:val="1"/>
          <w:sz w:val="24"/>
          <w:szCs w:val="24"/>
        </w:rPr>
        <w:t>tl</w:t>
      </w:r>
      <w:r>
        <w:rPr>
          <w:sz w:val="24"/>
          <w:szCs w:val="24"/>
        </w:rPr>
        <w:t xml:space="preserve">y </w:t>
      </w:r>
      <w:r>
        <w:rPr>
          <w:spacing w:val="1"/>
          <w:sz w:val="24"/>
          <w:szCs w:val="24"/>
        </w:rPr>
        <w:t>i</w:t>
      </w:r>
      <w:r>
        <w:rPr>
          <w:sz w:val="24"/>
          <w:szCs w:val="24"/>
        </w:rPr>
        <w:t>ns</w:t>
      </w:r>
      <w:r>
        <w:rPr>
          <w:spacing w:val="1"/>
          <w:sz w:val="24"/>
          <w:szCs w:val="24"/>
        </w:rPr>
        <w:t>t</w:t>
      </w:r>
      <w:r>
        <w:rPr>
          <w:spacing w:val="-1"/>
          <w:sz w:val="24"/>
          <w:szCs w:val="24"/>
        </w:rPr>
        <w:t>a</w:t>
      </w:r>
      <w:r>
        <w:rPr>
          <w:spacing w:val="1"/>
          <w:sz w:val="24"/>
          <w:szCs w:val="24"/>
        </w:rPr>
        <w:t>ll</w:t>
      </w:r>
      <w:r>
        <w:rPr>
          <w:spacing w:val="-1"/>
          <w:sz w:val="24"/>
          <w:szCs w:val="24"/>
        </w:rPr>
        <w:t>e</w:t>
      </w:r>
      <w:r>
        <w:rPr>
          <w:sz w:val="24"/>
          <w:szCs w:val="24"/>
        </w:rPr>
        <w:t xml:space="preserve">d. </w:t>
      </w:r>
      <w:r>
        <w:rPr>
          <w:spacing w:val="1"/>
          <w:sz w:val="24"/>
          <w:szCs w:val="24"/>
        </w:rPr>
        <w:t>P</w:t>
      </w:r>
      <w:r>
        <w:rPr>
          <w:sz w:val="24"/>
          <w:szCs w:val="24"/>
        </w:rPr>
        <w:t>o</w:t>
      </w:r>
      <w:r>
        <w:rPr>
          <w:spacing w:val="1"/>
          <w:sz w:val="24"/>
          <w:szCs w:val="24"/>
        </w:rPr>
        <w:t>l</w:t>
      </w:r>
      <w:r>
        <w:rPr>
          <w:sz w:val="24"/>
          <w:szCs w:val="24"/>
        </w:rPr>
        <w:t>e</w:t>
      </w:r>
      <w:r>
        <w:rPr>
          <w:spacing w:val="-1"/>
          <w:sz w:val="24"/>
          <w:szCs w:val="24"/>
        </w:rPr>
        <w:t xml:space="preserve"> a</w:t>
      </w:r>
      <w:r>
        <w:rPr>
          <w:sz w:val="24"/>
          <w:szCs w:val="24"/>
        </w:rPr>
        <w:t>nd</w:t>
      </w:r>
      <w:r>
        <w:rPr>
          <w:spacing w:val="1"/>
          <w:sz w:val="24"/>
          <w:szCs w:val="24"/>
        </w:rPr>
        <w:t>/</w:t>
      </w:r>
      <w:r>
        <w:rPr>
          <w:sz w:val="24"/>
          <w:szCs w:val="24"/>
        </w:rPr>
        <w:t>or</w:t>
      </w:r>
      <w:r>
        <w:rPr>
          <w:spacing w:val="-1"/>
          <w:sz w:val="24"/>
          <w:szCs w:val="24"/>
        </w:rPr>
        <w:t xml:space="preserve"> </w:t>
      </w:r>
      <w:r>
        <w:rPr>
          <w:spacing w:val="1"/>
          <w:sz w:val="24"/>
          <w:szCs w:val="24"/>
        </w:rPr>
        <w:t>m</w:t>
      </w:r>
      <w:r>
        <w:rPr>
          <w:sz w:val="24"/>
          <w:szCs w:val="24"/>
        </w:rPr>
        <w:t>oun</w:t>
      </w:r>
      <w:r>
        <w:rPr>
          <w:spacing w:val="1"/>
          <w:sz w:val="24"/>
          <w:szCs w:val="24"/>
        </w:rPr>
        <w:t>ti</w:t>
      </w:r>
      <w:r>
        <w:rPr>
          <w:sz w:val="24"/>
          <w:szCs w:val="24"/>
        </w:rPr>
        <w:t xml:space="preserve">ng </w:t>
      </w:r>
      <w:r>
        <w:rPr>
          <w:spacing w:val="-1"/>
          <w:sz w:val="24"/>
          <w:szCs w:val="24"/>
        </w:rPr>
        <w:t>f</w:t>
      </w:r>
      <w:r>
        <w:rPr>
          <w:spacing w:val="1"/>
          <w:sz w:val="24"/>
          <w:szCs w:val="24"/>
        </w:rPr>
        <w:t>i</w:t>
      </w:r>
      <w:r>
        <w:rPr>
          <w:sz w:val="24"/>
          <w:szCs w:val="24"/>
        </w:rPr>
        <w:t>x</w:t>
      </w:r>
      <w:r>
        <w:rPr>
          <w:spacing w:val="1"/>
          <w:sz w:val="24"/>
          <w:szCs w:val="24"/>
        </w:rPr>
        <w:t>t</w:t>
      </w:r>
      <w:r>
        <w:rPr>
          <w:sz w:val="24"/>
          <w:szCs w:val="24"/>
        </w:rPr>
        <w:t>u</w:t>
      </w:r>
      <w:r>
        <w:rPr>
          <w:spacing w:val="-1"/>
          <w:sz w:val="24"/>
          <w:szCs w:val="24"/>
        </w:rPr>
        <w:t>re</w:t>
      </w:r>
      <w:r>
        <w:rPr>
          <w:sz w:val="24"/>
          <w:szCs w:val="24"/>
        </w:rPr>
        <w:t xml:space="preserve">s </w:t>
      </w:r>
      <w:r>
        <w:rPr>
          <w:spacing w:val="-1"/>
          <w:sz w:val="24"/>
          <w:szCs w:val="24"/>
        </w:rPr>
        <w:t>a</w:t>
      </w:r>
      <w:r>
        <w:rPr>
          <w:spacing w:val="2"/>
          <w:sz w:val="24"/>
          <w:szCs w:val="24"/>
        </w:rPr>
        <w:t>r</w:t>
      </w:r>
      <w:r>
        <w:rPr>
          <w:sz w:val="24"/>
          <w:szCs w:val="24"/>
        </w:rPr>
        <w:t>e</w:t>
      </w:r>
      <w:r>
        <w:rPr>
          <w:spacing w:val="-1"/>
          <w:sz w:val="24"/>
          <w:szCs w:val="24"/>
        </w:rPr>
        <w:t xml:space="preserve"> re</w:t>
      </w:r>
      <w:r>
        <w:rPr>
          <w:sz w:val="24"/>
          <w:szCs w:val="24"/>
        </w:rPr>
        <w:t>qu</w:t>
      </w:r>
      <w:r>
        <w:rPr>
          <w:spacing w:val="1"/>
          <w:sz w:val="24"/>
          <w:szCs w:val="24"/>
        </w:rPr>
        <w:t>i</w:t>
      </w:r>
      <w:r>
        <w:rPr>
          <w:spacing w:val="2"/>
          <w:sz w:val="24"/>
          <w:szCs w:val="24"/>
        </w:rPr>
        <w:t>r</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m</w:t>
      </w:r>
      <w:r>
        <w:rPr>
          <w:spacing w:val="-1"/>
          <w:sz w:val="24"/>
          <w:szCs w:val="24"/>
        </w:rPr>
        <w:t>a</w:t>
      </w:r>
      <w:r>
        <w:rPr>
          <w:spacing w:val="1"/>
          <w:sz w:val="24"/>
          <w:szCs w:val="24"/>
        </w:rPr>
        <w:t>t</w:t>
      </w:r>
      <w:r>
        <w:rPr>
          <w:spacing w:val="-1"/>
          <w:sz w:val="24"/>
          <w:szCs w:val="24"/>
        </w:rPr>
        <w:t>c</w:t>
      </w:r>
      <w:r>
        <w:rPr>
          <w:sz w:val="24"/>
          <w:szCs w:val="24"/>
        </w:rPr>
        <w:t xml:space="preserve">h </w:t>
      </w:r>
      <w:r>
        <w:rPr>
          <w:spacing w:val="1"/>
          <w:sz w:val="24"/>
          <w:szCs w:val="24"/>
        </w:rPr>
        <w:t>t</w:t>
      </w:r>
      <w:r>
        <w:rPr>
          <w:sz w:val="24"/>
          <w:szCs w:val="24"/>
        </w:rPr>
        <w:t>he</w:t>
      </w:r>
      <w:r>
        <w:rPr>
          <w:spacing w:val="-1"/>
          <w:sz w:val="24"/>
          <w:szCs w:val="24"/>
        </w:rPr>
        <w:t xml:space="preserve"> e</w:t>
      </w:r>
      <w:r>
        <w:rPr>
          <w:sz w:val="24"/>
          <w:szCs w:val="24"/>
        </w:rPr>
        <w:t>x</w:t>
      </w:r>
      <w:r>
        <w:rPr>
          <w:spacing w:val="1"/>
          <w:sz w:val="24"/>
          <w:szCs w:val="24"/>
        </w:rPr>
        <w:t>t</w:t>
      </w:r>
      <w:r>
        <w:rPr>
          <w:spacing w:val="-1"/>
          <w:sz w:val="24"/>
          <w:szCs w:val="24"/>
        </w:rPr>
        <w:t>er</w:t>
      </w:r>
      <w:r>
        <w:rPr>
          <w:spacing w:val="1"/>
          <w:sz w:val="24"/>
          <w:szCs w:val="24"/>
        </w:rPr>
        <w:t>i</w:t>
      </w:r>
      <w:r>
        <w:rPr>
          <w:sz w:val="24"/>
          <w:szCs w:val="24"/>
        </w:rPr>
        <w:t>or</w:t>
      </w:r>
      <w:r>
        <w:rPr>
          <w:spacing w:val="2"/>
          <w:sz w:val="24"/>
          <w:szCs w:val="24"/>
        </w:rPr>
        <w:t xml:space="preserve"> </w:t>
      </w:r>
      <w:r>
        <w:rPr>
          <w:sz w:val="24"/>
          <w:szCs w:val="24"/>
        </w:rPr>
        <w:t>house</w:t>
      </w:r>
      <w:r>
        <w:rPr>
          <w:spacing w:val="1"/>
          <w:sz w:val="24"/>
          <w:szCs w:val="24"/>
        </w:rPr>
        <w:t xml:space="preserve"> </w:t>
      </w:r>
      <w:r>
        <w:rPr>
          <w:spacing w:val="-1"/>
          <w:sz w:val="24"/>
          <w:szCs w:val="24"/>
        </w:rPr>
        <w:t>c</w:t>
      </w:r>
      <w:r>
        <w:rPr>
          <w:sz w:val="24"/>
          <w:szCs w:val="24"/>
        </w:rPr>
        <w:t>o</w:t>
      </w:r>
      <w:r>
        <w:rPr>
          <w:spacing w:val="1"/>
          <w:sz w:val="24"/>
          <w:szCs w:val="24"/>
        </w:rPr>
        <w:t>l</w:t>
      </w:r>
      <w:r>
        <w:rPr>
          <w:sz w:val="24"/>
          <w:szCs w:val="24"/>
        </w:rPr>
        <w:t>o</w:t>
      </w:r>
      <w:r>
        <w:rPr>
          <w:spacing w:val="-1"/>
          <w:sz w:val="24"/>
          <w:szCs w:val="24"/>
        </w:rPr>
        <w:t>r</w:t>
      </w:r>
      <w:r>
        <w:rPr>
          <w:sz w:val="24"/>
          <w:szCs w:val="24"/>
        </w:rPr>
        <w:t xml:space="preserve">s. </w:t>
      </w:r>
      <w:r>
        <w:rPr>
          <w:spacing w:val="1"/>
          <w:sz w:val="24"/>
          <w:szCs w:val="24"/>
          <w:u w:val="single" w:color="000000"/>
        </w:rPr>
        <w:t>B</w:t>
      </w:r>
      <w:r>
        <w:rPr>
          <w:spacing w:val="-1"/>
          <w:sz w:val="24"/>
          <w:szCs w:val="24"/>
          <w:u w:val="single" w:color="000000"/>
        </w:rPr>
        <w:t>a</w:t>
      </w:r>
      <w:r>
        <w:rPr>
          <w:sz w:val="24"/>
          <w:szCs w:val="24"/>
          <w:u w:val="single" w:color="000000"/>
        </w:rPr>
        <w:t>sk</w:t>
      </w:r>
      <w:r>
        <w:rPr>
          <w:spacing w:val="-1"/>
          <w:sz w:val="24"/>
          <w:szCs w:val="24"/>
          <w:u w:val="single" w:color="000000"/>
        </w:rPr>
        <w:t>e</w:t>
      </w:r>
      <w:r>
        <w:rPr>
          <w:spacing w:val="1"/>
          <w:sz w:val="24"/>
          <w:szCs w:val="24"/>
          <w:u w:val="single" w:color="000000"/>
        </w:rPr>
        <w:t>t</w:t>
      </w:r>
      <w:r>
        <w:rPr>
          <w:sz w:val="24"/>
          <w:szCs w:val="24"/>
          <w:u w:val="single" w:color="000000"/>
        </w:rPr>
        <w:t>b</w:t>
      </w:r>
      <w:r>
        <w:rPr>
          <w:spacing w:val="-1"/>
          <w:sz w:val="24"/>
          <w:szCs w:val="24"/>
          <w:u w:val="single" w:color="000000"/>
        </w:rPr>
        <w:t>a</w:t>
      </w:r>
      <w:r>
        <w:rPr>
          <w:spacing w:val="1"/>
          <w:sz w:val="24"/>
          <w:szCs w:val="24"/>
          <w:u w:val="single" w:color="000000"/>
        </w:rPr>
        <w:t>l</w:t>
      </w:r>
      <w:r>
        <w:rPr>
          <w:sz w:val="24"/>
          <w:szCs w:val="24"/>
          <w:u w:val="single" w:color="000000"/>
        </w:rPr>
        <w:t>l</w:t>
      </w:r>
      <w:r>
        <w:rPr>
          <w:spacing w:val="1"/>
          <w:sz w:val="24"/>
          <w:szCs w:val="24"/>
          <w:u w:val="single" w:color="000000"/>
        </w:rPr>
        <w:t xml:space="preserve"> </w:t>
      </w:r>
      <w:r>
        <w:rPr>
          <w:sz w:val="24"/>
          <w:szCs w:val="24"/>
          <w:u w:val="single" w:color="000000"/>
        </w:rPr>
        <w:t>go</w:t>
      </w:r>
      <w:r>
        <w:rPr>
          <w:spacing w:val="-1"/>
          <w:sz w:val="24"/>
          <w:szCs w:val="24"/>
          <w:u w:val="single" w:color="000000"/>
        </w:rPr>
        <w:t>a</w:t>
      </w:r>
      <w:r>
        <w:rPr>
          <w:spacing w:val="1"/>
          <w:sz w:val="24"/>
          <w:szCs w:val="24"/>
          <w:u w:val="single" w:color="000000"/>
        </w:rPr>
        <w:t>l</w:t>
      </w:r>
      <w:r>
        <w:rPr>
          <w:sz w:val="24"/>
          <w:szCs w:val="24"/>
          <w:u w:val="single" w:color="000000"/>
        </w:rPr>
        <w:t>s</w:t>
      </w:r>
      <w:r>
        <w:rPr>
          <w:spacing w:val="3"/>
          <w:sz w:val="24"/>
          <w:szCs w:val="24"/>
          <w:u w:val="single" w:color="000000"/>
        </w:rPr>
        <w:t xml:space="preserve"> </w:t>
      </w:r>
      <w:r>
        <w:rPr>
          <w:spacing w:val="1"/>
          <w:sz w:val="24"/>
          <w:szCs w:val="24"/>
          <w:u w:val="single" w:color="000000"/>
        </w:rPr>
        <w:t>m</w:t>
      </w:r>
      <w:r>
        <w:rPr>
          <w:spacing w:val="-1"/>
          <w:sz w:val="24"/>
          <w:szCs w:val="24"/>
          <w:u w:val="single" w:color="000000"/>
        </w:rPr>
        <w:t>ay</w:t>
      </w:r>
      <w:r>
        <w:rPr>
          <w:spacing w:val="1"/>
          <w:sz w:val="24"/>
          <w:szCs w:val="24"/>
          <w:u w:val="single" w:color="000000"/>
        </w:rPr>
        <w:t xml:space="preserve"> </w:t>
      </w:r>
      <w:r>
        <w:rPr>
          <w:sz w:val="24"/>
          <w:szCs w:val="24"/>
          <w:u w:val="single" w:color="000000"/>
        </w:rPr>
        <w:t>not</w:t>
      </w:r>
      <w:r>
        <w:rPr>
          <w:spacing w:val="1"/>
          <w:sz w:val="24"/>
          <w:szCs w:val="24"/>
          <w:u w:val="single" w:color="000000"/>
        </w:rPr>
        <w:t xml:space="preserve"> </w:t>
      </w:r>
      <w:r>
        <w:rPr>
          <w:sz w:val="24"/>
          <w:szCs w:val="24"/>
          <w:u w:val="single" w:color="000000"/>
        </w:rPr>
        <w:t>be</w:t>
      </w:r>
      <w:r>
        <w:rPr>
          <w:spacing w:val="-1"/>
          <w:sz w:val="24"/>
          <w:szCs w:val="24"/>
          <w:u w:val="single" w:color="000000"/>
        </w:rPr>
        <w:t xml:space="preserve"> a</w:t>
      </w:r>
      <w:r>
        <w:rPr>
          <w:spacing w:val="1"/>
          <w:sz w:val="24"/>
          <w:szCs w:val="24"/>
          <w:u w:val="single" w:color="000000"/>
        </w:rPr>
        <w:t>tt</w:t>
      </w:r>
      <w:r>
        <w:rPr>
          <w:spacing w:val="-1"/>
          <w:sz w:val="24"/>
          <w:szCs w:val="24"/>
          <w:u w:val="single" w:color="000000"/>
        </w:rPr>
        <w:t>ac</w:t>
      </w:r>
      <w:r>
        <w:rPr>
          <w:spacing w:val="2"/>
          <w:sz w:val="24"/>
          <w:szCs w:val="24"/>
          <w:u w:val="single" w:color="000000"/>
        </w:rPr>
        <w:t>h</w:t>
      </w:r>
      <w:r>
        <w:rPr>
          <w:spacing w:val="-1"/>
          <w:sz w:val="24"/>
          <w:szCs w:val="24"/>
          <w:u w:val="single" w:color="000000"/>
        </w:rPr>
        <w:t>ed</w:t>
      </w:r>
      <w:r>
        <w:rPr>
          <w:spacing w:val="-1"/>
          <w:sz w:val="24"/>
          <w:szCs w:val="24"/>
        </w:rPr>
        <w:t xml:space="preserve"> </w:t>
      </w:r>
      <w:r>
        <w:rPr>
          <w:sz w:val="24"/>
          <w:szCs w:val="24"/>
          <w:u w:val="single" w:color="000000"/>
        </w:rPr>
        <w:t>d</w:t>
      </w:r>
      <w:r>
        <w:rPr>
          <w:spacing w:val="1"/>
          <w:sz w:val="24"/>
          <w:szCs w:val="24"/>
          <w:u w:val="single" w:color="000000"/>
        </w:rPr>
        <w:t>i</w:t>
      </w:r>
      <w:r>
        <w:rPr>
          <w:spacing w:val="-1"/>
          <w:sz w:val="24"/>
          <w:szCs w:val="24"/>
          <w:u w:val="single" w:color="000000"/>
        </w:rPr>
        <w:t>rec</w:t>
      </w:r>
      <w:r>
        <w:rPr>
          <w:spacing w:val="1"/>
          <w:sz w:val="24"/>
          <w:szCs w:val="24"/>
          <w:u w:val="single" w:color="000000"/>
        </w:rPr>
        <w:t>tl</w:t>
      </w:r>
      <w:r>
        <w:rPr>
          <w:sz w:val="24"/>
          <w:szCs w:val="24"/>
          <w:u w:val="single" w:color="000000"/>
        </w:rPr>
        <w:t xml:space="preserve">y </w:t>
      </w:r>
      <w:r>
        <w:rPr>
          <w:spacing w:val="1"/>
          <w:sz w:val="24"/>
          <w:szCs w:val="24"/>
          <w:u w:val="single" w:color="000000"/>
        </w:rPr>
        <w:t>t</w:t>
      </w:r>
      <w:r>
        <w:rPr>
          <w:sz w:val="24"/>
          <w:szCs w:val="24"/>
          <w:u w:val="single" w:color="000000"/>
        </w:rPr>
        <w:t xml:space="preserve">o </w:t>
      </w:r>
      <w:r>
        <w:rPr>
          <w:spacing w:val="-1"/>
          <w:sz w:val="24"/>
          <w:szCs w:val="24"/>
          <w:u w:val="single" w:color="000000"/>
        </w:rPr>
        <w:t>a</w:t>
      </w:r>
      <w:r>
        <w:rPr>
          <w:sz w:val="24"/>
          <w:szCs w:val="24"/>
          <w:u w:val="single" w:color="000000"/>
        </w:rPr>
        <w:t xml:space="preserve">ny </w:t>
      </w:r>
      <w:r>
        <w:rPr>
          <w:spacing w:val="-1"/>
          <w:sz w:val="24"/>
          <w:szCs w:val="24"/>
          <w:u w:val="single" w:color="000000"/>
        </w:rPr>
        <w:t>re</w:t>
      </w:r>
      <w:r>
        <w:rPr>
          <w:sz w:val="24"/>
          <w:szCs w:val="24"/>
          <w:u w:val="single" w:color="000000"/>
        </w:rPr>
        <w:t>s</w:t>
      </w:r>
      <w:r>
        <w:rPr>
          <w:spacing w:val="1"/>
          <w:sz w:val="24"/>
          <w:szCs w:val="24"/>
          <w:u w:val="single" w:color="000000"/>
        </w:rPr>
        <w:t>i</w:t>
      </w:r>
      <w:r>
        <w:rPr>
          <w:sz w:val="24"/>
          <w:szCs w:val="24"/>
          <w:u w:val="single" w:color="000000"/>
        </w:rPr>
        <w:t>d</w:t>
      </w:r>
      <w:r>
        <w:rPr>
          <w:spacing w:val="-1"/>
          <w:sz w:val="24"/>
          <w:szCs w:val="24"/>
          <w:u w:val="single" w:color="000000"/>
        </w:rPr>
        <w:t>e</w:t>
      </w:r>
      <w:r>
        <w:rPr>
          <w:spacing w:val="2"/>
          <w:sz w:val="24"/>
          <w:szCs w:val="24"/>
          <w:u w:val="single" w:color="000000"/>
        </w:rPr>
        <w:t>n</w:t>
      </w:r>
      <w:r>
        <w:rPr>
          <w:spacing w:val="-1"/>
          <w:sz w:val="24"/>
          <w:szCs w:val="24"/>
          <w:u w:val="single" w:color="000000"/>
        </w:rPr>
        <w:t>ce.</w:t>
      </w:r>
      <w:r>
        <w:rPr>
          <w:sz w:val="24"/>
          <w:szCs w:val="24"/>
          <w:u w:val="single" w:color="000000"/>
        </w:rPr>
        <w:t xml:space="preserve">  </w:t>
      </w:r>
      <w:r>
        <w:rPr>
          <w:sz w:val="24"/>
          <w:szCs w:val="24"/>
        </w:rPr>
        <w:t xml:space="preserve"> </w:t>
      </w:r>
      <w:r>
        <w:rPr>
          <w:spacing w:val="3"/>
          <w:sz w:val="24"/>
          <w:szCs w:val="24"/>
        </w:rPr>
        <w:t xml:space="preserve"> </w:t>
      </w:r>
      <w:r>
        <w:rPr>
          <w:spacing w:val="1"/>
          <w:sz w:val="24"/>
          <w:szCs w:val="24"/>
        </w:rPr>
        <w:t>P</w:t>
      </w:r>
      <w:r>
        <w:rPr>
          <w:sz w:val="24"/>
          <w:szCs w:val="24"/>
        </w:rPr>
        <w:t>o</w:t>
      </w:r>
      <w:r>
        <w:rPr>
          <w:spacing w:val="-1"/>
          <w:sz w:val="24"/>
          <w:szCs w:val="24"/>
        </w:rPr>
        <w:t>r</w:t>
      </w:r>
      <w:r>
        <w:rPr>
          <w:sz w:val="24"/>
          <w:szCs w:val="24"/>
        </w:rPr>
        <w:t>t</w:t>
      </w:r>
      <w:r>
        <w:rPr>
          <w:spacing w:val="-1"/>
          <w:sz w:val="24"/>
          <w:szCs w:val="24"/>
        </w:rPr>
        <w:t>a</w:t>
      </w:r>
      <w:r>
        <w:rPr>
          <w:sz w:val="24"/>
          <w:szCs w:val="24"/>
        </w:rPr>
        <w:t>ble</w:t>
      </w:r>
      <w:r>
        <w:rPr>
          <w:spacing w:val="-1"/>
          <w:sz w:val="24"/>
          <w:szCs w:val="24"/>
        </w:rPr>
        <w:t xml:space="preserve"> </w:t>
      </w:r>
      <w:r>
        <w:rPr>
          <w:sz w:val="24"/>
          <w:szCs w:val="24"/>
        </w:rPr>
        <w:t>b</w:t>
      </w:r>
      <w:r>
        <w:rPr>
          <w:spacing w:val="-1"/>
          <w:sz w:val="24"/>
          <w:szCs w:val="24"/>
        </w:rPr>
        <w:t>a</w:t>
      </w:r>
      <w:r>
        <w:rPr>
          <w:sz w:val="24"/>
          <w:szCs w:val="24"/>
        </w:rPr>
        <w:t>sk</w:t>
      </w:r>
      <w:r>
        <w:rPr>
          <w:spacing w:val="-1"/>
          <w:sz w:val="24"/>
          <w:szCs w:val="24"/>
        </w:rPr>
        <w:t>e</w:t>
      </w:r>
      <w:r>
        <w:rPr>
          <w:sz w:val="24"/>
          <w:szCs w:val="24"/>
        </w:rPr>
        <w:t>tb</w:t>
      </w:r>
      <w:r>
        <w:rPr>
          <w:spacing w:val="-1"/>
          <w:sz w:val="24"/>
          <w:szCs w:val="24"/>
        </w:rPr>
        <w:t>a</w:t>
      </w:r>
      <w:r>
        <w:rPr>
          <w:sz w:val="24"/>
          <w:szCs w:val="24"/>
        </w:rPr>
        <w:t>ll g</w:t>
      </w:r>
      <w:r>
        <w:rPr>
          <w:spacing w:val="2"/>
          <w:sz w:val="24"/>
          <w:szCs w:val="24"/>
        </w:rPr>
        <w:t>o</w:t>
      </w:r>
      <w:r>
        <w:rPr>
          <w:spacing w:val="-1"/>
          <w:sz w:val="24"/>
          <w:szCs w:val="24"/>
        </w:rPr>
        <w:t>a</w:t>
      </w:r>
      <w:r>
        <w:rPr>
          <w:sz w:val="24"/>
          <w:szCs w:val="24"/>
        </w:rPr>
        <w:t xml:space="preserve">ls </w:t>
      </w:r>
      <w:r>
        <w:rPr>
          <w:spacing w:val="-1"/>
          <w:sz w:val="24"/>
          <w:szCs w:val="24"/>
        </w:rPr>
        <w:t>ar</w:t>
      </w:r>
      <w:r>
        <w:rPr>
          <w:sz w:val="24"/>
          <w:szCs w:val="24"/>
        </w:rPr>
        <w:t>e</w:t>
      </w:r>
      <w:r>
        <w:rPr>
          <w:spacing w:val="-1"/>
          <w:sz w:val="24"/>
          <w:szCs w:val="24"/>
        </w:rPr>
        <w:t xml:space="preserve"> </w:t>
      </w:r>
      <w:r>
        <w:rPr>
          <w:spacing w:val="2"/>
          <w:sz w:val="24"/>
          <w:szCs w:val="24"/>
        </w:rPr>
        <w:t>p</w:t>
      </w:r>
      <w:r>
        <w:rPr>
          <w:spacing w:val="-1"/>
          <w:sz w:val="24"/>
          <w:szCs w:val="24"/>
        </w:rPr>
        <w:t>er</w:t>
      </w:r>
      <w:r>
        <w:rPr>
          <w:sz w:val="24"/>
          <w:szCs w:val="24"/>
        </w:rPr>
        <w:t>mitt</w:t>
      </w:r>
      <w:r>
        <w:rPr>
          <w:spacing w:val="-1"/>
          <w:sz w:val="24"/>
          <w:szCs w:val="24"/>
        </w:rPr>
        <w:t>e</w:t>
      </w:r>
      <w:r>
        <w:rPr>
          <w:sz w:val="24"/>
          <w:szCs w:val="24"/>
        </w:rPr>
        <w:t xml:space="preserve">d but </w:t>
      </w:r>
      <w:r>
        <w:rPr>
          <w:spacing w:val="1"/>
          <w:sz w:val="24"/>
          <w:szCs w:val="24"/>
        </w:rPr>
        <w:t>m</w:t>
      </w:r>
      <w:r>
        <w:rPr>
          <w:sz w:val="24"/>
          <w:szCs w:val="24"/>
        </w:rPr>
        <w:t>ust be</w:t>
      </w:r>
      <w:r>
        <w:rPr>
          <w:spacing w:val="-1"/>
          <w:sz w:val="24"/>
          <w:szCs w:val="24"/>
        </w:rPr>
        <w:t xml:space="preserve"> </w:t>
      </w:r>
      <w:r>
        <w:rPr>
          <w:sz w:val="24"/>
          <w:szCs w:val="24"/>
        </w:rPr>
        <w:t>s</w:t>
      </w:r>
      <w:r>
        <w:rPr>
          <w:spacing w:val="1"/>
          <w:sz w:val="24"/>
          <w:szCs w:val="24"/>
        </w:rPr>
        <w:t>t</w:t>
      </w:r>
      <w:r>
        <w:rPr>
          <w:sz w:val="24"/>
          <w:szCs w:val="24"/>
        </w:rPr>
        <w:t>o</w:t>
      </w:r>
      <w:r>
        <w:rPr>
          <w:spacing w:val="-1"/>
          <w:sz w:val="24"/>
          <w:szCs w:val="24"/>
        </w:rPr>
        <w:t>re</w:t>
      </w:r>
      <w:r>
        <w:rPr>
          <w:sz w:val="24"/>
          <w:szCs w:val="24"/>
        </w:rPr>
        <w:t>d out of</w:t>
      </w:r>
      <w:r>
        <w:rPr>
          <w:spacing w:val="-1"/>
          <w:sz w:val="24"/>
          <w:szCs w:val="24"/>
        </w:rPr>
        <w:t xml:space="preserve"> </w:t>
      </w:r>
      <w:r>
        <w:rPr>
          <w:sz w:val="24"/>
          <w:szCs w:val="24"/>
        </w:rPr>
        <w:t>s</w:t>
      </w:r>
      <w:r>
        <w:rPr>
          <w:spacing w:val="1"/>
          <w:sz w:val="24"/>
          <w:szCs w:val="24"/>
        </w:rPr>
        <w:t>i</w:t>
      </w:r>
      <w:r>
        <w:rPr>
          <w:sz w:val="24"/>
          <w:szCs w:val="24"/>
        </w:rPr>
        <w:t xml:space="preserve">ght </w:t>
      </w:r>
      <w:r>
        <w:rPr>
          <w:spacing w:val="-1"/>
          <w:sz w:val="24"/>
          <w:szCs w:val="24"/>
        </w:rPr>
        <w:t>w</w:t>
      </w:r>
      <w:r>
        <w:rPr>
          <w:sz w:val="24"/>
          <w:szCs w:val="24"/>
        </w:rPr>
        <w:t>h</w:t>
      </w:r>
      <w:r>
        <w:rPr>
          <w:spacing w:val="-1"/>
          <w:sz w:val="24"/>
          <w:szCs w:val="24"/>
        </w:rPr>
        <w:t>e</w:t>
      </w:r>
      <w:r>
        <w:rPr>
          <w:sz w:val="24"/>
          <w:szCs w:val="24"/>
        </w:rPr>
        <w:t xml:space="preserve">n not </w:t>
      </w:r>
      <w:r>
        <w:rPr>
          <w:spacing w:val="1"/>
          <w:sz w:val="24"/>
          <w:szCs w:val="24"/>
        </w:rPr>
        <w:t>i</w:t>
      </w:r>
      <w:r>
        <w:rPr>
          <w:sz w:val="24"/>
          <w:szCs w:val="24"/>
        </w:rPr>
        <w:t>n use</w:t>
      </w:r>
      <w:r>
        <w:rPr>
          <w:spacing w:val="-1"/>
          <w:sz w:val="24"/>
          <w:szCs w:val="24"/>
        </w:rPr>
        <w:t xml:space="preserve"> a</w:t>
      </w:r>
      <w:r>
        <w:rPr>
          <w:sz w:val="24"/>
          <w:szCs w:val="24"/>
        </w:rPr>
        <w:t xml:space="preserve">nd </w:t>
      </w:r>
      <w:r>
        <w:rPr>
          <w:spacing w:val="1"/>
          <w:sz w:val="24"/>
          <w:szCs w:val="24"/>
        </w:rPr>
        <w:t>m</w:t>
      </w:r>
      <w:r>
        <w:rPr>
          <w:sz w:val="24"/>
          <w:szCs w:val="24"/>
        </w:rPr>
        <w:t>ust be</w:t>
      </w:r>
      <w:r>
        <w:rPr>
          <w:spacing w:val="-1"/>
          <w:sz w:val="24"/>
          <w:szCs w:val="24"/>
        </w:rPr>
        <w:t xml:space="preserve"> </w:t>
      </w:r>
      <w:r>
        <w:rPr>
          <w:spacing w:val="1"/>
          <w:sz w:val="24"/>
          <w:szCs w:val="24"/>
        </w:rPr>
        <w:t>m</w:t>
      </w:r>
      <w:r>
        <w:rPr>
          <w:spacing w:val="-1"/>
          <w:sz w:val="24"/>
          <w:szCs w:val="24"/>
        </w:rPr>
        <w:t>a</w:t>
      </w:r>
      <w:r>
        <w:rPr>
          <w:spacing w:val="1"/>
          <w:sz w:val="24"/>
          <w:szCs w:val="24"/>
        </w:rPr>
        <w:t>i</w:t>
      </w:r>
      <w:r>
        <w:rPr>
          <w:sz w:val="24"/>
          <w:szCs w:val="24"/>
        </w:rPr>
        <w:t>n</w:t>
      </w:r>
      <w:r>
        <w:rPr>
          <w:spacing w:val="1"/>
          <w:sz w:val="24"/>
          <w:szCs w:val="24"/>
        </w:rPr>
        <w:t>t</w:t>
      </w:r>
      <w:r>
        <w:rPr>
          <w:spacing w:val="-1"/>
          <w:sz w:val="24"/>
          <w:szCs w:val="24"/>
        </w:rPr>
        <w:t>a</w:t>
      </w:r>
      <w:r>
        <w:rPr>
          <w:spacing w:val="1"/>
          <w:sz w:val="24"/>
          <w:szCs w:val="24"/>
        </w:rPr>
        <w:t>i</w:t>
      </w:r>
      <w:r>
        <w:rPr>
          <w:sz w:val="24"/>
          <w:szCs w:val="24"/>
        </w:rPr>
        <w:t>n</w:t>
      </w:r>
      <w:r>
        <w:rPr>
          <w:spacing w:val="-1"/>
          <w:sz w:val="24"/>
          <w:szCs w:val="24"/>
        </w:rPr>
        <w:t>e</w:t>
      </w:r>
      <w:r>
        <w:rPr>
          <w:sz w:val="24"/>
          <w:szCs w:val="24"/>
        </w:rPr>
        <w:t>d.</w:t>
      </w:r>
    </w:p>
    <w:p w14:paraId="4A0446BD" w14:textId="77777777" w:rsidR="00EC47CA" w:rsidRDefault="00EC47CA">
      <w:pPr>
        <w:spacing w:before="6" w:line="160" w:lineRule="exact"/>
        <w:rPr>
          <w:sz w:val="17"/>
          <w:szCs w:val="17"/>
        </w:rPr>
      </w:pPr>
    </w:p>
    <w:p w14:paraId="211AA4FE" w14:textId="77777777" w:rsidR="00EC47CA" w:rsidRDefault="002D56D6">
      <w:pPr>
        <w:spacing w:before="34" w:line="260" w:lineRule="exact"/>
        <w:ind w:left="3786" w:right="1313" w:hanging="3600"/>
        <w:rPr>
          <w:sz w:val="24"/>
          <w:szCs w:val="24"/>
        </w:rPr>
      </w:pPr>
      <w:r>
        <w:pict w14:anchorId="2A15FEF3">
          <v:group id="_x0000_s2604" style="position:absolute;left:0;text-align:left;margin-left:33.85pt;margin-top:1.5pt;width:544.3pt;height:0;z-index:-1437;mso-position-horizontal-relative:page" coordorigin="677,30" coordsize="10886,0">
            <v:shape id="_x0000_s2605" style="position:absolute;left:677;top:30;width:10886;height:0" coordorigin="677,30" coordsize="10886,0" path="m677,30r10886,e" filled="f" strokeweight=".20497mm">
              <v:path arrowok="t"/>
            </v:shape>
            <w10:wrap anchorx="page"/>
          </v:group>
        </w:pict>
      </w:r>
      <w:r w:rsidR="004C6E30">
        <w:rPr>
          <w:b/>
          <w:spacing w:val="1"/>
          <w:sz w:val="24"/>
          <w:szCs w:val="24"/>
        </w:rPr>
        <w:t>B</w:t>
      </w:r>
      <w:r w:rsidR="004C6E30">
        <w:rPr>
          <w:b/>
          <w:sz w:val="24"/>
          <w:szCs w:val="24"/>
        </w:rPr>
        <w:t>UI</w:t>
      </w:r>
      <w:r w:rsidR="004C6E30">
        <w:rPr>
          <w:b/>
          <w:spacing w:val="1"/>
          <w:sz w:val="24"/>
          <w:szCs w:val="24"/>
        </w:rPr>
        <w:t>L</w:t>
      </w:r>
      <w:r w:rsidR="004C6E30">
        <w:rPr>
          <w:b/>
          <w:sz w:val="24"/>
          <w:szCs w:val="24"/>
        </w:rPr>
        <w:t>DING H</w:t>
      </w:r>
      <w:r w:rsidR="004C6E30">
        <w:rPr>
          <w:b/>
          <w:spacing w:val="1"/>
          <w:sz w:val="24"/>
          <w:szCs w:val="24"/>
        </w:rPr>
        <w:t>E</w:t>
      </w:r>
      <w:r w:rsidR="004C6E30">
        <w:rPr>
          <w:b/>
          <w:sz w:val="24"/>
          <w:szCs w:val="24"/>
        </w:rPr>
        <w:t>IG</w:t>
      </w:r>
      <w:r w:rsidR="004C6E30">
        <w:rPr>
          <w:b/>
          <w:spacing w:val="-2"/>
          <w:sz w:val="24"/>
          <w:szCs w:val="24"/>
        </w:rPr>
        <w:t>H</w:t>
      </w:r>
      <w:r w:rsidR="004C6E30">
        <w:rPr>
          <w:b/>
          <w:spacing w:val="1"/>
          <w:sz w:val="24"/>
          <w:szCs w:val="24"/>
        </w:rPr>
        <w:t>T</w:t>
      </w:r>
      <w:r w:rsidR="004C6E30">
        <w:rPr>
          <w:b/>
          <w:sz w:val="24"/>
          <w:szCs w:val="24"/>
        </w:rPr>
        <w:t xml:space="preserve">S                   </w:t>
      </w:r>
      <w:r w:rsidR="004C6E30">
        <w:rPr>
          <w:b/>
          <w:spacing w:val="18"/>
          <w:sz w:val="24"/>
          <w:szCs w:val="24"/>
        </w:rPr>
        <w:t xml:space="preserve"> </w:t>
      </w:r>
      <w:r w:rsidR="004C6E30">
        <w:rPr>
          <w:spacing w:val="1"/>
          <w:sz w:val="24"/>
          <w:szCs w:val="24"/>
        </w:rPr>
        <w:t>B</w:t>
      </w:r>
      <w:r w:rsidR="004C6E30">
        <w:rPr>
          <w:sz w:val="24"/>
          <w:szCs w:val="24"/>
        </w:rPr>
        <w:t>u</w:t>
      </w:r>
      <w:r w:rsidR="004C6E30">
        <w:rPr>
          <w:spacing w:val="1"/>
          <w:sz w:val="24"/>
          <w:szCs w:val="24"/>
        </w:rPr>
        <w:t>il</w:t>
      </w:r>
      <w:r w:rsidR="004C6E30">
        <w:rPr>
          <w:sz w:val="24"/>
          <w:szCs w:val="24"/>
        </w:rPr>
        <w:t>d</w:t>
      </w:r>
      <w:r w:rsidR="004C6E30">
        <w:rPr>
          <w:spacing w:val="1"/>
          <w:sz w:val="24"/>
          <w:szCs w:val="24"/>
        </w:rPr>
        <w:t>i</w:t>
      </w:r>
      <w:r w:rsidR="004C6E30">
        <w:rPr>
          <w:sz w:val="24"/>
          <w:szCs w:val="24"/>
        </w:rPr>
        <w:t>ng h</w:t>
      </w:r>
      <w:r w:rsidR="004C6E30">
        <w:rPr>
          <w:spacing w:val="-1"/>
          <w:sz w:val="24"/>
          <w:szCs w:val="24"/>
        </w:rPr>
        <w:t>e</w:t>
      </w:r>
      <w:r w:rsidR="004C6E30">
        <w:rPr>
          <w:spacing w:val="1"/>
          <w:sz w:val="24"/>
          <w:szCs w:val="24"/>
        </w:rPr>
        <w:t>i</w:t>
      </w:r>
      <w:r w:rsidR="004C6E30">
        <w:rPr>
          <w:sz w:val="24"/>
          <w:szCs w:val="24"/>
        </w:rPr>
        <w:t>gh</w:t>
      </w:r>
      <w:r w:rsidR="004C6E30">
        <w:rPr>
          <w:spacing w:val="1"/>
          <w:sz w:val="24"/>
          <w:szCs w:val="24"/>
        </w:rPr>
        <w:t>t</w:t>
      </w:r>
      <w:r w:rsidR="004C6E30">
        <w:rPr>
          <w:sz w:val="24"/>
          <w:szCs w:val="24"/>
        </w:rPr>
        <w:t xml:space="preserve">s </w:t>
      </w:r>
      <w:r w:rsidR="004C6E30">
        <w:rPr>
          <w:spacing w:val="-1"/>
          <w:sz w:val="24"/>
          <w:szCs w:val="24"/>
        </w:rPr>
        <w:t>ar</w:t>
      </w:r>
      <w:r w:rsidR="004C6E30">
        <w:rPr>
          <w:sz w:val="24"/>
          <w:szCs w:val="24"/>
        </w:rPr>
        <w:t>e</w:t>
      </w:r>
      <w:r w:rsidR="004C6E30">
        <w:rPr>
          <w:spacing w:val="-1"/>
          <w:sz w:val="24"/>
          <w:szCs w:val="24"/>
        </w:rPr>
        <w:t xml:space="preserve"> </w:t>
      </w:r>
      <w:r w:rsidR="004C6E30">
        <w:rPr>
          <w:spacing w:val="1"/>
          <w:sz w:val="24"/>
          <w:szCs w:val="24"/>
        </w:rPr>
        <w:t>lim</w:t>
      </w:r>
      <w:r w:rsidR="004C6E30">
        <w:rPr>
          <w:spacing w:val="-2"/>
          <w:sz w:val="24"/>
          <w:szCs w:val="24"/>
        </w:rPr>
        <w:t>i</w:t>
      </w:r>
      <w:r w:rsidR="004C6E30">
        <w:rPr>
          <w:spacing w:val="1"/>
          <w:sz w:val="24"/>
          <w:szCs w:val="24"/>
        </w:rPr>
        <w:t>t</w:t>
      </w:r>
      <w:r w:rsidR="004C6E30">
        <w:rPr>
          <w:spacing w:val="-1"/>
          <w:sz w:val="24"/>
          <w:szCs w:val="24"/>
        </w:rPr>
        <w:t>e</w:t>
      </w:r>
      <w:r w:rsidR="004C6E30">
        <w:rPr>
          <w:sz w:val="24"/>
          <w:szCs w:val="24"/>
        </w:rPr>
        <w:t xml:space="preserve">d </w:t>
      </w:r>
      <w:r w:rsidR="004C6E30">
        <w:rPr>
          <w:spacing w:val="1"/>
          <w:sz w:val="24"/>
          <w:szCs w:val="24"/>
        </w:rPr>
        <w:t>t</w:t>
      </w:r>
      <w:r w:rsidR="004C6E30">
        <w:rPr>
          <w:sz w:val="24"/>
          <w:szCs w:val="24"/>
        </w:rPr>
        <w:t>o on</w:t>
      </w:r>
      <w:r w:rsidR="004C6E30">
        <w:rPr>
          <w:spacing w:val="-1"/>
          <w:sz w:val="24"/>
          <w:szCs w:val="24"/>
        </w:rPr>
        <w:t>e-</w:t>
      </w:r>
      <w:r w:rsidR="004C6E30">
        <w:rPr>
          <w:sz w:val="24"/>
          <w:szCs w:val="24"/>
        </w:rPr>
        <w:t>s</w:t>
      </w:r>
      <w:r w:rsidR="004C6E30">
        <w:rPr>
          <w:spacing w:val="1"/>
          <w:sz w:val="24"/>
          <w:szCs w:val="24"/>
        </w:rPr>
        <w:t>t</w:t>
      </w:r>
      <w:r w:rsidR="004C6E30">
        <w:rPr>
          <w:sz w:val="24"/>
          <w:szCs w:val="24"/>
        </w:rPr>
        <w:t>o</w:t>
      </w:r>
      <w:r w:rsidR="004C6E30">
        <w:rPr>
          <w:spacing w:val="-1"/>
          <w:sz w:val="24"/>
          <w:szCs w:val="24"/>
        </w:rPr>
        <w:t>r</w:t>
      </w:r>
      <w:r w:rsidR="004C6E30">
        <w:rPr>
          <w:sz w:val="24"/>
          <w:szCs w:val="24"/>
        </w:rPr>
        <w:t>y st</w:t>
      </w:r>
      <w:r w:rsidR="004C6E30">
        <w:rPr>
          <w:spacing w:val="-1"/>
          <w:sz w:val="24"/>
          <w:szCs w:val="24"/>
        </w:rPr>
        <w:t>r</w:t>
      </w:r>
      <w:r w:rsidR="004C6E30">
        <w:rPr>
          <w:sz w:val="24"/>
          <w:szCs w:val="24"/>
        </w:rPr>
        <w:t>u</w:t>
      </w:r>
      <w:r w:rsidR="004C6E30">
        <w:rPr>
          <w:spacing w:val="-1"/>
          <w:sz w:val="24"/>
          <w:szCs w:val="24"/>
        </w:rPr>
        <w:t>c</w:t>
      </w:r>
      <w:r w:rsidR="004C6E30">
        <w:rPr>
          <w:sz w:val="24"/>
          <w:szCs w:val="24"/>
        </w:rPr>
        <w:t>tu</w:t>
      </w:r>
      <w:r w:rsidR="004C6E30">
        <w:rPr>
          <w:spacing w:val="2"/>
          <w:sz w:val="24"/>
          <w:szCs w:val="24"/>
        </w:rPr>
        <w:t>r</w:t>
      </w:r>
      <w:r w:rsidR="004C6E30">
        <w:rPr>
          <w:spacing w:val="1"/>
          <w:sz w:val="24"/>
          <w:szCs w:val="24"/>
        </w:rPr>
        <w:t>e</w:t>
      </w:r>
      <w:r w:rsidR="004C6E30">
        <w:rPr>
          <w:sz w:val="24"/>
          <w:szCs w:val="24"/>
        </w:rPr>
        <w:t xml:space="preserve">s </w:t>
      </w:r>
      <w:r w:rsidR="004C6E30">
        <w:rPr>
          <w:spacing w:val="-1"/>
          <w:sz w:val="24"/>
          <w:szCs w:val="24"/>
        </w:rPr>
        <w:t>w</w:t>
      </w:r>
      <w:r w:rsidR="004C6E30">
        <w:rPr>
          <w:sz w:val="24"/>
          <w:szCs w:val="24"/>
        </w:rPr>
        <w:t>ith a</w:t>
      </w:r>
      <w:r w:rsidR="004C6E30">
        <w:rPr>
          <w:spacing w:val="-1"/>
          <w:sz w:val="24"/>
          <w:szCs w:val="24"/>
        </w:rPr>
        <w:t xml:space="preserve"> </w:t>
      </w:r>
      <w:r w:rsidR="004C6E30">
        <w:rPr>
          <w:sz w:val="24"/>
          <w:szCs w:val="24"/>
        </w:rPr>
        <w:t>m</w:t>
      </w:r>
      <w:r w:rsidR="004C6E30">
        <w:rPr>
          <w:spacing w:val="-1"/>
          <w:sz w:val="24"/>
          <w:szCs w:val="24"/>
        </w:rPr>
        <w:t>a</w:t>
      </w:r>
      <w:r w:rsidR="004C6E30">
        <w:rPr>
          <w:sz w:val="24"/>
          <w:szCs w:val="24"/>
        </w:rPr>
        <w:t>ximum h</w:t>
      </w:r>
      <w:r w:rsidR="004C6E30">
        <w:rPr>
          <w:spacing w:val="-1"/>
          <w:sz w:val="24"/>
          <w:szCs w:val="24"/>
        </w:rPr>
        <w:t>e</w:t>
      </w:r>
      <w:r w:rsidR="004C6E30">
        <w:rPr>
          <w:spacing w:val="1"/>
          <w:sz w:val="24"/>
          <w:szCs w:val="24"/>
        </w:rPr>
        <w:t>i</w:t>
      </w:r>
      <w:r w:rsidR="004C6E30">
        <w:rPr>
          <w:sz w:val="24"/>
          <w:szCs w:val="24"/>
        </w:rPr>
        <w:t>ght of</w:t>
      </w:r>
      <w:r w:rsidR="004C6E30">
        <w:rPr>
          <w:spacing w:val="-1"/>
          <w:sz w:val="24"/>
          <w:szCs w:val="24"/>
        </w:rPr>
        <w:t xml:space="preserve"> f</w:t>
      </w:r>
      <w:r w:rsidR="004C6E30">
        <w:rPr>
          <w:spacing w:val="1"/>
          <w:sz w:val="24"/>
          <w:szCs w:val="24"/>
        </w:rPr>
        <w:t>i</w:t>
      </w:r>
      <w:r w:rsidR="004C6E30">
        <w:rPr>
          <w:spacing w:val="-1"/>
          <w:sz w:val="24"/>
          <w:szCs w:val="24"/>
        </w:rPr>
        <w:t>f</w:t>
      </w:r>
      <w:r w:rsidR="004C6E30">
        <w:rPr>
          <w:spacing w:val="1"/>
          <w:sz w:val="24"/>
          <w:szCs w:val="24"/>
        </w:rPr>
        <w:t>t</w:t>
      </w:r>
      <w:r w:rsidR="004C6E30">
        <w:rPr>
          <w:spacing w:val="-1"/>
          <w:sz w:val="24"/>
          <w:szCs w:val="24"/>
        </w:rPr>
        <w:t>ee</w:t>
      </w:r>
      <w:r w:rsidR="004C6E30">
        <w:rPr>
          <w:sz w:val="24"/>
          <w:szCs w:val="24"/>
        </w:rPr>
        <w:t>n</w:t>
      </w:r>
      <w:r w:rsidR="004C6E30">
        <w:rPr>
          <w:spacing w:val="2"/>
          <w:sz w:val="24"/>
          <w:szCs w:val="24"/>
        </w:rPr>
        <w:t xml:space="preserve"> </w:t>
      </w:r>
      <w:r w:rsidR="004C6E30">
        <w:rPr>
          <w:spacing w:val="-1"/>
          <w:sz w:val="24"/>
          <w:szCs w:val="24"/>
        </w:rPr>
        <w:t>(</w:t>
      </w:r>
      <w:r w:rsidR="004C6E30">
        <w:rPr>
          <w:sz w:val="24"/>
          <w:szCs w:val="24"/>
        </w:rPr>
        <w:t>15)</w:t>
      </w:r>
      <w:r w:rsidR="004C6E30">
        <w:rPr>
          <w:spacing w:val="-1"/>
          <w:sz w:val="24"/>
          <w:szCs w:val="24"/>
        </w:rPr>
        <w:t xml:space="preserve"> </w:t>
      </w:r>
      <w:r w:rsidR="004C6E30">
        <w:rPr>
          <w:spacing w:val="2"/>
          <w:sz w:val="24"/>
          <w:szCs w:val="24"/>
        </w:rPr>
        <w:t>f</w:t>
      </w:r>
      <w:r w:rsidR="004C6E30">
        <w:rPr>
          <w:spacing w:val="-1"/>
          <w:sz w:val="24"/>
          <w:szCs w:val="24"/>
        </w:rPr>
        <w:t>ee</w:t>
      </w:r>
      <w:r w:rsidR="004C6E30">
        <w:rPr>
          <w:sz w:val="24"/>
          <w:szCs w:val="24"/>
        </w:rPr>
        <w:t>t</w:t>
      </w:r>
      <w:r w:rsidR="004C6E30">
        <w:rPr>
          <w:spacing w:val="3"/>
          <w:sz w:val="24"/>
          <w:szCs w:val="24"/>
        </w:rPr>
        <w:t xml:space="preserve"> </w:t>
      </w:r>
      <w:r w:rsidR="004C6E30">
        <w:rPr>
          <w:spacing w:val="-1"/>
          <w:sz w:val="24"/>
          <w:szCs w:val="24"/>
        </w:rPr>
        <w:t>a</w:t>
      </w:r>
      <w:r w:rsidR="004C6E30">
        <w:rPr>
          <w:sz w:val="24"/>
          <w:szCs w:val="24"/>
        </w:rPr>
        <w:t>bove</w:t>
      </w:r>
      <w:r w:rsidR="004C6E30">
        <w:rPr>
          <w:spacing w:val="-1"/>
          <w:sz w:val="24"/>
          <w:szCs w:val="24"/>
        </w:rPr>
        <w:t xml:space="preserve"> </w:t>
      </w:r>
      <w:r w:rsidR="004C6E30">
        <w:rPr>
          <w:spacing w:val="1"/>
          <w:sz w:val="24"/>
          <w:szCs w:val="24"/>
        </w:rPr>
        <w:t>t</w:t>
      </w:r>
      <w:r w:rsidR="004C6E30">
        <w:rPr>
          <w:sz w:val="24"/>
          <w:szCs w:val="24"/>
        </w:rPr>
        <w:t>he</w:t>
      </w:r>
      <w:r w:rsidR="004C6E30">
        <w:rPr>
          <w:spacing w:val="-1"/>
          <w:sz w:val="24"/>
          <w:szCs w:val="24"/>
        </w:rPr>
        <w:t xml:space="preserve"> f</w:t>
      </w:r>
      <w:r w:rsidR="004C6E30">
        <w:rPr>
          <w:spacing w:val="1"/>
          <w:sz w:val="24"/>
          <w:szCs w:val="24"/>
        </w:rPr>
        <w:t>i</w:t>
      </w:r>
      <w:r w:rsidR="004C6E30">
        <w:rPr>
          <w:sz w:val="24"/>
          <w:szCs w:val="24"/>
        </w:rPr>
        <w:t>n</w:t>
      </w:r>
      <w:r w:rsidR="004C6E30">
        <w:rPr>
          <w:spacing w:val="1"/>
          <w:sz w:val="24"/>
          <w:szCs w:val="24"/>
        </w:rPr>
        <w:t>i</w:t>
      </w:r>
      <w:r w:rsidR="004C6E30">
        <w:rPr>
          <w:sz w:val="24"/>
          <w:szCs w:val="24"/>
        </w:rPr>
        <w:t>sh</w:t>
      </w:r>
      <w:r w:rsidR="004C6E30">
        <w:rPr>
          <w:spacing w:val="-1"/>
          <w:sz w:val="24"/>
          <w:szCs w:val="24"/>
        </w:rPr>
        <w:t>e</w:t>
      </w:r>
      <w:r w:rsidR="004C6E30">
        <w:rPr>
          <w:sz w:val="24"/>
          <w:szCs w:val="24"/>
        </w:rPr>
        <w:t xml:space="preserve">d </w:t>
      </w:r>
      <w:r w:rsidR="004C6E30">
        <w:rPr>
          <w:spacing w:val="-1"/>
          <w:sz w:val="24"/>
          <w:szCs w:val="24"/>
        </w:rPr>
        <w:t>f</w:t>
      </w:r>
      <w:r w:rsidR="004C6E30">
        <w:rPr>
          <w:spacing w:val="1"/>
          <w:sz w:val="24"/>
          <w:szCs w:val="24"/>
        </w:rPr>
        <w:t>l</w:t>
      </w:r>
      <w:r w:rsidR="004C6E30">
        <w:rPr>
          <w:sz w:val="24"/>
          <w:szCs w:val="24"/>
        </w:rPr>
        <w:t>o</w:t>
      </w:r>
      <w:r w:rsidR="004C6E30">
        <w:rPr>
          <w:spacing w:val="2"/>
          <w:sz w:val="24"/>
          <w:szCs w:val="24"/>
        </w:rPr>
        <w:t>o</w:t>
      </w:r>
      <w:r w:rsidR="004C6E30">
        <w:rPr>
          <w:spacing w:val="-1"/>
          <w:sz w:val="24"/>
          <w:szCs w:val="24"/>
        </w:rPr>
        <w:t>r</w:t>
      </w:r>
      <w:r w:rsidR="004C6E30">
        <w:rPr>
          <w:sz w:val="24"/>
          <w:szCs w:val="24"/>
        </w:rPr>
        <w:t>.</w:t>
      </w:r>
    </w:p>
    <w:p w14:paraId="16386012" w14:textId="77777777" w:rsidR="00EC47CA" w:rsidRDefault="00EC47CA">
      <w:pPr>
        <w:spacing w:before="3" w:line="100" w:lineRule="exact"/>
        <w:rPr>
          <w:sz w:val="11"/>
          <w:szCs w:val="11"/>
        </w:rPr>
      </w:pPr>
    </w:p>
    <w:p w14:paraId="0BCA4412" w14:textId="77777777" w:rsidR="00EC47CA" w:rsidRDefault="00EC47CA">
      <w:pPr>
        <w:spacing w:line="200" w:lineRule="exact"/>
      </w:pPr>
    </w:p>
    <w:p w14:paraId="69A21C7C" w14:textId="77777777" w:rsidR="00EC47CA" w:rsidRDefault="00EC47CA">
      <w:pPr>
        <w:spacing w:line="200" w:lineRule="exact"/>
        <w:sectPr w:rsidR="00EC47CA">
          <w:pgSz w:w="12240" w:h="15840"/>
          <w:pgMar w:top="560" w:right="0" w:bottom="280" w:left="520" w:header="372" w:footer="569" w:gutter="0"/>
          <w:cols w:space="720"/>
        </w:sectPr>
      </w:pPr>
    </w:p>
    <w:p w14:paraId="0B2BB8DC" w14:textId="77777777" w:rsidR="00EC47CA" w:rsidRDefault="00EC47CA">
      <w:pPr>
        <w:spacing w:before="11" w:line="240" w:lineRule="exact"/>
        <w:rPr>
          <w:sz w:val="24"/>
          <w:szCs w:val="24"/>
        </w:rPr>
      </w:pPr>
    </w:p>
    <w:p w14:paraId="275F9468" w14:textId="77777777" w:rsidR="00EC47CA" w:rsidRDefault="004C6E30">
      <w:pPr>
        <w:ind w:left="106" w:right="-61"/>
      </w:pPr>
      <w:r>
        <w:rPr>
          <w:b/>
        </w:rPr>
        <w:t>C</w:t>
      </w:r>
      <w:r>
        <w:rPr>
          <w:b/>
          <w:spacing w:val="1"/>
        </w:rPr>
        <w:t>O</w:t>
      </w:r>
      <w:r>
        <w:rPr>
          <w:b/>
          <w:spacing w:val="-1"/>
        </w:rPr>
        <w:t>L</w:t>
      </w:r>
      <w:r>
        <w:rPr>
          <w:b/>
          <w:spacing w:val="1"/>
        </w:rPr>
        <w:t>O</w:t>
      </w:r>
      <w:r>
        <w:rPr>
          <w:b/>
        </w:rPr>
        <w:t>RS</w:t>
      </w:r>
      <w:r>
        <w:rPr>
          <w:b/>
          <w:spacing w:val="2"/>
        </w:rPr>
        <w:t>/</w:t>
      </w:r>
      <w:r>
        <w:rPr>
          <w:b/>
          <w:spacing w:val="-1"/>
        </w:rPr>
        <w:t>T</w:t>
      </w:r>
      <w:r>
        <w:rPr>
          <w:b/>
          <w:spacing w:val="1"/>
        </w:rPr>
        <w:t>O</w:t>
      </w:r>
      <w:r>
        <w:rPr>
          <w:b/>
        </w:rPr>
        <w:t>N</w:t>
      </w:r>
      <w:r>
        <w:rPr>
          <w:b/>
          <w:spacing w:val="2"/>
        </w:rPr>
        <w:t>E</w:t>
      </w:r>
      <w:r>
        <w:rPr>
          <w:b/>
        </w:rPr>
        <w:t>S</w:t>
      </w:r>
    </w:p>
    <w:p w14:paraId="18CD345F" w14:textId="77777777" w:rsidR="00EC47CA" w:rsidRDefault="004C6E30">
      <w:pPr>
        <w:spacing w:line="260" w:lineRule="exact"/>
        <w:ind w:left="106"/>
        <w:rPr>
          <w:sz w:val="24"/>
          <w:szCs w:val="24"/>
        </w:rPr>
      </w:pPr>
      <w:r>
        <w:rPr>
          <w:spacing w:val="-1"/>
          <w:sz w:val="24"/>
          <w:szCs w:val="24"/>
        </w:rPr>
        <w:t>A</w:t>
      </w:r>
      <w:r>
        <w:rPr>
          <w:spacing w:val="1"/>
          <w:sz w:val="24"/>
          <w:szCs w:val="24"/>
        </w:rPr>
        <w:t>m</w:t>
      </w:r>
      <w:r>
        <w:rPr>
          <w:spacing w:val="-1"/>
          <w:sz w:val="24"/>
          <w:szCs w:val="24"/>
        </w:rPr>
        <w:t>e</w:t>
      </w:r>
      <w:r>
        <w:rPr>
          <w:sz w:val="24"/>
          <w:szCs w:val="24"/>
        </w:rPr>
        <w:t>nd</w:t>
      </w:r>
      <w:r>
        <w:rPr>
          <w:spacing w:val="1"/>
          <w:sz w:val="24"/>
          <w:szCs w:val="24"/>
        </w:rPr>
        <w:t>m</w:t>
      </w:r>
      <w:r>
        <w:rPr>
          <w:spacing w:val="-1"/>
          <w:sz w:val="24"/>
          <w:szCs w:val="24"/>
        </w:rPr>
        <w:t>e</w:t>
      </w:r>
      <w:r>
        <w:rPr>
          <w:sz w:val="24"/>
          <w:szCs w:val="24"/>
        </w:rPr>
        <w:t>nt 6</w:t>
      </w:r>
    </w:p>
    <w:p w14:paraId="135EEB25" w14:textId="77777777" w:rsidR="00EC47CA" w:rsidRDefault="004C6E30">
      <w:pPr>
        <w:spacing w:before="29"/>
        <w:rPr>
          <w:sz w:val="24"/>
          <w:szCs w:val="24"/>
        </w:rPr>
      </w:pPr>
      <w:r>
        <w:br w:type="column"/>
      </w:r>
      <w:r>
        <w:rPr>
          <w:sz w:val="24"/>
          <w:szCs w:val="24"/>
        </w:rPr>
        <w:t>Ex</w:t>
      </w:r>
      <w:r>
        <w:rPr>
          <w:spacing w:val="1"/>
          <w:sz w:val="24"/>
          <w:szCs w:val="24"/>
        </w:rPr>
        <w:t>t</w:t>
      </w:r>
      <w:r>
        <w:rPr>
          <w:spacing w:val="-1"/>
          <w:sz w:val="24"/>
          <w:szCs w:val="24"/>
        </w:rPr>
        <w:t>er</w:t>
      </w:r>
      <w:r>
        <w:rPr>
          <w:spacing w:val="1"/>
          <w:sz w:val="24"/>
          <w:szCs w:val="24"/>
        </w:rPr>
        <w:t>i</w:t>
      </w:r>
      <w:r>
        <w:rPr>
          <w:sz w:val="24"/>
          <w:szCs w:val="24"/>
        </w:rPr>
        <w:t>or</w:t>
      </w:r>
      <w:r>
        <w:rPr>
          <w:spacing w:val="-1"/>
          <w:sz w:val="24"/>
          <w:szCs w:val="24"/>
        </w:rPr>
        <w:t xml:space="preserve"> c</w:t>
      </w:r>
      <w:r>
        <w:rPr>
          <w:sz w:val="24"/>
          <w:szCs w:val="24"/>
        </w:rPr>
        <w:t>o</w:t>
      </w:r>
      <w:r>
        <w:rPr>
          <w:spacing w:val="1"/>
          <w:sz w:val="24"/>
          <w:szCs w:val="24"/>
        </w:rPr>
        <w:t>l</w:t>
      </w:r>
      <w:r>
        <w:rPr>
          <w:sz w:val="24"/>
          <w:szCs w:val="24"/>
        </w:rPr>
        <w:t>or</w:t>
      </w:r>
      <w:r>
        <w:rPr>
          <w:spacing w:val="-1"/>
          <w:sz w:val="24"/>
          <w:szCs w:val="24"/>
        </w:rPr>
        <w:t xml:space="preserve"> </w:t>
      </w:r>
      <w:r>
        <w:rPr>
          <w:sz w:val="24"/>
          <w:szCs w:val="24"/>
        </w:rPr>
        <w:t>of</w:t>
      </w:r>
      <w:r>
        <w:rPr>
          <w:spacing w:val="2"/>
          <w:sz w:val="24"/>
          <w:szCs w:val="24"/>
        </w:rPr>
        <w:t xml:space="preserve"> </w:t>
      </w:r>
      <w:r>
        <w:rPr>
          <w:spacing w:val="-1"/>
          <w:sz w:val="24"/>
          <w:szCs w:val="24"/>
        </w:rPr>
        <w:t>a</w:t>
      </w:r>
      <w:r>
        <w:rPr>
          <w:spacing w:val="1"/>
          <w:sz w:val="24"/>
          <w:szCs w:val="24"/>
        </w:rPr>
        <w:t>l</w:t>
      </w:r>
      <w:r>
        <w:rPr>
          <w:sz w:val="24"/>
          <w:szCs w:val="24"/>
        </w:rPr>
        <w:t>l bu</w:t>
      </w:r>
      <w:r>
        <w:rPr>
          <w:spacing w:val="1"/>
          <w:sz w:val="24"/>
          <w:szCs w:val="24"/>
        </w:rPr>
        <w:t>il</w:t>
      </w:r>
      <w:r>
        <w:rPr>
          <w:sz w:val="24"/>
          <w:szCs w:val="24"/>
        </w:rPr>
        <w:t>d</w:t>
      </w:r>
      <w:r>
        <w:rPr>
          <w:spacing w:val="1"/>
          <w:sz w:val="24"/>
          <w:szCs w:val="24"/>
        </w:rPr>
        <w:t>i</w:t>
      </w:r>
      <w:r>
        <w:rPr>
          <w:sz w:val="24"/>
          <w:szCs w:val="24"/>
        </w:rPr>
        <w:t xml:space="preserve">ngs </w:t>
      </w:r>
      <w:r>
        <w:rPr>
          <w:spacing w:val="-1"/>
          <w:sz w:val="24"/>
          <w:szCs w:val="24"/>
        </w:rPr>
        <w:t>a</w:t>
      </w:r>
      <w:r>
        <w:rPr>
          <w:sz w:val="24"/>
          <w:szCs w:val="24"/>
        </w:rPr>
        <w:t>nd 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re</w:t>
      </w:r>
      <w:r>
        <w:rPr>
          <w:sz w:val="24"/>
          <w:szCs w:val="24"/>
        </w:rPr>
        <w:t xml:space="preserve">s </w:t>
      </w:r>
      <w:r>
        <w:rPr>
          <w:spacing w:val="1"/>
          <w:sz w:val="24"/>
          <w:szCs w:val="24"/>
        </w:rPr>
        <w:t>m</w:t>
      </w:r>
      <w:r>
        <w:rPr>
          <w:sz w:val="24"/>
          <w:szCs w:val="24"/>
        </w:rPr>
        <w:t>ust be</w:t>
      </w:r>
      <w:r>
        <w:rPr>
          <w:spacing w:val="-1"/>
          <w:sz w:val="24"/>
          <w:szCs w:val="24"/>
        </w:rPr>
        <w:t xml:space="preserve"> a</w:t>
      </w:r>
      <w:r>
        <w:rPr>
          <w:sz w:val="24"/>
          <w:szCs w:val="24"/>
        </w:rPr>
        <w:t>pp</w:t>
      </w:r>
      <w:r>
        <w:rPr>
          <w:spacing w:val="-1"/>
          <w:sz w:val="24"/>
          <w:szCs w:val="24"/>
        </w:rPr>
        <w:t>r</w:t>
      </w:r>
      <w:r>
        <w:rPr>
          <w:sz w:val="24"/>
          <w:szCs w:val="24"/>
        </w:rPr>
        <w:t>ov</w:t>
      </w:r>
      <w:r>
        <w:rPr>
          <w:spacing w:val="-1"/>
          <w:sz w:val="24"/>
          <w:szCs w:val="24"/>
        </w:rPr>
        <w:t>e</w:t>
      </w:r>
      <w:r>
        <w:rPr>
          <w:sz w:val="24"/>
          <w:szCs w:val="24"/>
        </w:rPr>
        <w:t xml:space="preserve">d </w:t>
      </w:r>
      <w:r>
        <w:rPr>
          <w:spacing w:val="2"/>
          <w:sz w:val="24"/>
          <w:szCs w:val="24"/>
        </w:rPr>
        <w:t>b</w:t>
      </w:r>
      <w:r>
        <w:rPr>
          <w:sz w:val="24"/>
          <w:szCs w:val="24"/>
        </w:rPr>
        <w:t>y</w:t>
      </w:r>
    </w:p>
    <w:p w14:paraId="3B6F9A9F" w14:textId="77777777" w:rsidR="00EC47CA" w:rsidRDefault="004C6E30">
      <w:pPr>
        <w:ind w:right="1080"/>
        <w:rPr>
          <w:sz w:val="24"/>
          <w:szCs w:val="24"/>
        </w:rPr>
      </w:pPr>
      <w:r>
        <w:rPr>
          <w:spacing w:val="1"/>
          <w:sz w:val="24"/>
          <w:szCs w:val="24"/>
        </w:rPr>
        <w:t>t</w:t>
      </w:r>
      <w:r>
        <w:rPr>
          <w:sz w:val="24"/>
          <w:szCs w:val="24"/>
        </w:rPr>
        <w:t>he</w:t>
      </w:r>
      <w:r>
        <w:rPr>
          <w:spacing w:val="-1"/>
          <w:sz w:val="24"/>
          <w:szCs w:val="24"/>
        </w:rPr>
        <w:t xml:space="preserve"> D</w:t>
      </w:r>
      <w:r>
        <w:rPr>
          <w:spacing w:val="1"/>
          <w:sz w:val="24"/>
          <w:szCs w:val="24"/>
        </w:rPr>
        <w:t>RRC</w:t>
      </w:r>
      <w:r>
        <w:rPr>
          <w:sz w:val="24"/>
          <w:szCs w:val="24"/>
        </w:rPr>
        <w:t xml:space="preserve">. A </w:t>
      </w:r>
      <w:r>
        <w:rPr>
          <w:spacing w:val="-1"/>
          <w:sz w:val="24"/>
          <w:szCs w:val="24"/>
        </w:rPr>
        <w:t>c</w:t>
      </w:r>
      <w:r>
        <w:rPr>
          <w:sz w:val="24"/>
          <w:szCs w:val="24"/>
        </w:rPr>
        <w:t>o</w:t>
      </w:r>
      <w:r>
        <w:rPr>
          <w:spacing w:val="1"/>
          <w:sz w:val="24"/>
          <w:szCs w:val="24"/>
        </w:rPr>
        <w:t>l</w:t>
      </w:r>
      <w:r>
        <w:rPr>
          <w:sz w:val="24"/>
          <w:szCs w:val="24"/>
        </w:rPr>
        <w:t>or</w:t>
      </w:r>
      <w:r>
        <w:rPr>
          <w:spacing w:val="-1"/>
          <w:sz w:val="24"/>
          <w:szCs w:val="24"/>
        </w:rPr>
        <w:t xml:space="preserve"> </w:t>
      </w:r>
      <w:r>
        <w:rPr>
          <w:sz w:val="24"/>
          <w:szCs w:val="24"/>
        </w:rPr>
        <w:t>p</w:t>
      </w:r>
      <w:r>
        <w:rPr>
          <w:spacing w:val="-1"/>
          <w:sz w:val="24"/>
          <w:szCs w:val="24"/>
        </w:rPr>
        <w:t>a</w:t>
      </w:r>
      <w:r>
        <w:rPr>
          <w:spacing w:val="1"/>
          <w:sz w:val="24"/>
          <w:szCs w:val="24"/>
        </w:rPr>
        <w:t>l</w:t>
      </w:r>
      <w:r>
        <w:rPr>
          <w:spacing w:val="-1"/>
          <w:sz w:val="24"/>
          <w:szCs w:val="24"/>
        </w:rPr>
        <w:t>e</w:t>
      </w:r>
      <w:r>
        <w:rPr>
          <w:spacing w:val="1"/>
          <w:sz w:val="24"/>
          <w:szCs w:val="24"/>
        </w:rPr>
        <w:t>tt</w:t>
      </w:r>
      <w:r>
        <w:rPr>
          <w:sz w:val="24"/>
          <w:szCs w:val="24"/>
        </w:rPr>
        <w:t>e</w:t>
      </w:r>
      <w:r>
        <w:rPr>
          <w:spacing w:val="-1"/>
          <w:sz w:val="24"/>
          <w:szCs w:val="24"/>
        </w:rPr>
        <w:t xml:space="preserve"> </w:t>
      </w:r>
      <w:r>
        <w:rPr>
          <w:sz w:val="24"/>
          <w:szCs w:val="24"/>
        </w:rPr>
        <w:t>h</w:t>
      </w:r>
      <w:r>
        <w:rPr>
          <w:spacing w:val="-1"/>
          <w:sz w:val="24"/>
          <w:szCs w:val="24"/>
        </w:rPr>
        <w:t>a</w:t>
      </w:r>
      <w:r>
        <w:rPr>
          <w:sz w:val="24"/>
          <w:szCs w:val="24"/>
        </w:rPr>
        <w:t>s b</w:t>
      </w:r>
      <w:r>
        <w:rPr>
          <w:spacing w:val="-1"/>
          <w:sz w:val="24"/>
          <w:szCs w:val="24"/>
        </w:rPr>
        <w:t>ee</w:t>
      </w:r>
      <w:r>
        <w:rPr>
          <w:sz w:val="24"/>
          <w:szCs w:val="24"/>
        </w:rPr>
        <w:t>n</w:t>
      </w:r>
      <w:r>
        <w:rPr>
          <w:spacing w:val="2"/>
          <w:sz w:val="24"/>
          <w:szCs w:val="24"/>
        </w:rPr>
        <w:t xml:space="preserve"> </w:t>
      </w:r>
      <w:r>
        <w:rPr>
          <w:spacing w:val="-1"/>
          <w:sz w:val="24"/>
          <w:szCs w:val="24"/>
        </w:rPr>
        <w:t>a</w:t>
      </w:r>
      <w:r>
        <w:rPr>
          <w:sz w:val="24"/>
          <w:szCs w:val="24"/>
        </w:rPr>
        <w:t>pp</w:t>
      </w:r>
      <w:r>
        <w:rPr>
          <w:spacing w:val="-1"/>
          <w:sz w:val="24"/>
          <w:szCs w:val="24"/>
        </w:rPr>
        <w:t>r</w:t>
      </w:r>
      <w:r>
        <w:rPr>
          <w:sz w:val="24"/>
          <w:szCs w:val="24"/>
        </w:rPr>
        <w:t>o</w:t>
      </w:r>
      <w:r>
        <w:rPr>
          <w:spacing w:val="2"/>
          <w:sz w:val="24"/>
          <w:szCs w:val="24"/>
        </w:rPr>
        <w:t>v</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w:t>
      </w:r>
      <w:r>
        <w:rPr>
          <w:sz w:val="24"/>
          <w:szCs w:val="24"/>
        </w:rPr>
        <w:t>bo</w:t>
      </w:r>
      <w:r>
        <w:rPr>
          <w:spacing w:val="-1"/>
          <w:sz w:val="24"/>
          <w:szCs w:val="24"/>
        </w:rPr>
        <w:t>ar</w:t>
      </w:r>
      <w:r>
        <w:rPr>
          <w:sz w:val="24"/>
          <w:szCs w:val="24"/>
        </w:rPr>
        <w:t>d of</w:t>
      </w:r>
      <w:r>
        <w:rPr>
          <w:spacing w:val="-1"/>
          <w:sz w:val="24"/>
          <w:szCs w:val="24"/>
        </w:rPr>
        <w:t xml:space="preserve"> </w:t>
      </w:r>
      <w:r>
        <w:rPr>
          <w:sz w:val="24"/>
          <w:szCs w:val="24"/>
        </w:rPr>
        <w:t>d</w:t>
      </w:r>
      <w:r>
        <w:rPr>
          <w:spacing w:val="3"/>
          <w:sz w:val="24"/>
          <w:szCs w:val="24"/>
        </w:rPr>
        <w:t>i</w:t>
      </w:r>
      <w:r>
        <w:rPr>
          <w:spacing w:val="-1"/>
          <w:sz w:val="24"/>
          <w:szCs w:val="24"/>
        </w:rPr>
        <w:t>rec</w:t>
      </w:r>
      <w:r>
        <w:rPr>
          <w:spacing w:val="1"/>
          <w:sz w:val="24"/>
          <w:szCs w:val="24"/>
        </w:rPr>
        <w:t>t</w:t>
      </w:r>
      <w:r>
        <w:rPr>
          <w:sz w:val="24"/>
          <w:szCs w:val="24"/>
        </w:rPr>
        <w:t>o</w:t>
      </w:r>
      <w:r>
        <w:rPr>
          <w:spacing w:val="-1"/>
          <w:sz w:val="24"/>
          <w:szCs w:val="24"/>
        </w:rPr>
        <w:t>r</w:t>
      </w:r>
      <w:r>
        <w:rPr>
          <w:sz w:val="24"/>
          <w:szCs w:val="24"/>
        </w:rPr>
        <w:t xml:space="preserve">s </w:t>
      </w:r>
      <w:r>
        <w:rPr>
          <w:spacing w:val="1"/>
          <w:sz w:val="24"/>
          <w:szCs w:val="24"/>
        </w:rPr>
        <w:t>t</w:t>
      </w:r>
      <w:r>
        <w:rPr>
          <w:sz w:val="24"/>
          <w:szCs w:val="24"/>
        </w:rPr>
        <w:t xml:space="preserve">o </w:t>
      </w:r>
      <w:r>
        <w:rPr>
          <w:spacing w:val="1"/>
          <w:sz w:val="24"/>
          <w:szCs w:val="24"/>
        </w:rPr>
        <w:t>m</w:t>
      </w:r>
      <w:r>
        <w:rPr>
          <w:spacing w:val="-1"/>
          <w:sz w:val="24"/>
          <w:szCs w:val="24"/>
        </w:rPr>
        <w:t>a</w:t>
      </w:r>
      <w:r>
        <w:rPr>
          <w:sz w:val="24"/>
          <w:szCs w:val="24"/>
        </w:rPr>
        <w:t>ke</w:t>
      </w:r>
      <w:r>
        <w:rPr>
          <w:spacing w:val="-1"/>
          <w:sz w:val="24"/>
          <w:szCs w:val="24"/>
        </w:rPr>
        <w:t xml:space="preserve"> c</w:t>
      </w:r>
      <w:r>
        <w:rPr>
          <w:sz w:val="24"/>
          <w:szCs w:val="24"/>
        </w:rPr>
        <w:t>o</w:t>
      </w:r>
      <w:r>
        <w:rPr>
          <w:spacing w:val="1"/>
          <w:sz w:val="24"/>
          <w:szCs w:val="24"/>
        </w:rPr>
        <w:t>l</w:t>
      </w:r>
      <w:r>
        <w:rPr>
          <w:sz w:val="24"/>
          <w:szCs w:val="24"/>
        </w:rPr>
        <w:t>or</w:t>
      </w:r>
      <w:r>
        <w:rPr>
          <w:spacing w:val="-1"/>
          <w:sz w:val="24"/>
          <w:szCs w:val="24"/>
        </w:rPr>
        <w:t xml:space="preserve"> </w:t>
      </w:r>
      <w:r>
        <w:rPr>
          <w:sz w:val="24"/>
          <w:szCs w:val="24"/>
        </w:rPr>
        <w:t>s</w:t>
      </w:r>
      <w:r>
        <w:rPr>
          <w:spacing w:val="-1"/>
          <w:sz w:val="24"/>
          <w:szCs w:val="24"/>
        </w:rPr>
        <w:t>e</w:t>
      </w:r>
      <w:r>
        <w:rPr>
          <w:spacing w:val="1"/>
          <w:sz w:val="24"/>
          <w:szCs w:val="24"/>
        </w:rPr>
        <w:t>le</w:t>
      </w:r>
      <w:r>
        <w:rPr>
          <w:spacing w:val="-1"/>
          <w:sz w:val="24"/>
          <w:szCs w:val="24"/>
        </w:rPr>
        <w:t>c</w:t>
      </w:r>
      <w:r>
        <w:rPr>
          <w:spacing w:val="1"/>
          <w:sz w:val="24"/>
          <w:szCs w:val="24"/>
        </w:rPr>
        <w:t>ti</w:t>
      </w:r>
      <w:r>
        <w:rPr>
          <w:sz w:val="24"/>
          <w:szCs w:val="24"/>
        </w:rPr>
        <w:t xml:space="preserve">on </w:t>
      </w:r>
      <w:r>
        <w:rPr>
          <w:spacing w:val="1"/>
          <w:sz w:val="24"/>
          <w:szCs w:val="24"/>
        </w:rPr>
        <w:t>e</w:t>
      </w:r>
      <w:r>
        <w:rPr>
          <w:spacing w:val="-1"/>
          <w:sz w:val="24"/>
          <w:szCs w:val="24"/>
        </w:rPr>
        <w:t>a</w:t>
      </w:r>
      <w:r>
        <w:rPr>
          <w:sz w:val="24"/>
          <w:szCs w:val="24"/>
        </w:rPr>
        <w:t>si</w:t>
      </w:r>
      <w:r>
        <w:rPr>
          <w:spacing w:val="-1"/>
          <w:sz w:val="24"/>
          <w:szCs w:val="24"/>
        </w:rPr>
        <w:t>e</w:t>
      </w:r>
      <w:r>
        <w:rPr>
          <w:sz w:val="24"/>
          <w:szCs w:val="24"/>
        </w:rPr>
        <w:t>r</w:t>
      </w:r>
      <w:r>
        <w:rPr>
          <w:spacing w:val="-1"/>
          <w:sz w:val="24"/>
          <w:szCs w:val="24"/>
        </w:rPr>
        <w:t xml:space="preserve"> a</w:t>
      </w:r>
      <w:r>
        <w:rPr>
          <w:sz w:val="24"/>
          <w:szCs w:val="24"/>
        </w:rPr>
        <w:t>nd qu</w:t>
      </w:r>
      <w:r>
        <w:rPr>
          <w:spacing w:val="1"/>
          <w:sz w:val="24"/>
          <w:szCs w:val="24"/>
        </w:rPr>
        <w:t>i</w:t>
      </w:r>
      <w:r>
        <w:rPr>
          <w:spacing w:val="-1"/>
          <w:sz w:val="24"/>
          <w:szCs w:val="24"/>
        </w:rPr>
        <w:t>c</w:t>
      </w:r>
      <w:r>
        <w:rPr>
          <w:spacing w:val="2"/>
          <w:sz w:val="24"/>
          <w:szCs w:val="24"/>
        </w:rPr>
        <w:t>k</w:t>
      </w:r>
      <w:r>
        <w:rPr>
          <w:spacing w:val="-1"/>
          <w:sz w:val="24"/>
          <w:szCs w:val="24"/>
        </w:rPr>
        <w:t>er</w:t>
      </w:r>
      <w:r>
        <w:rPr>
          <w:sz w:val="24"/>
          <w:szCs w:val="24"/>
        </w:rPr>
        <w:t>.  T</w:t>
      </w:r>
      <w:r>
        <w:rPr>
          <w:spacing w:val="2"/>
          <w:sz w:val="24"/>
          <w:szCs w:val="24"/>
        </w:rPr>
        <w:t>h</w:t>
      </w:r>
      <w:r>
        <w:rPr>
          <w:sz w:val="24"/>
          <w:szCs w:val="24"/>
        </w:rPr>
        <w:t>e</w:t>
      </w:r>
      <w:r>
        <w:rPr>
          <w:spacing w:val="-1"/>
          <w:sz w:val="24"/>
          <w:szCs w:val="24"/>
        </w:rPr>
        <w:t xml:space="preserve"> </w:t>
      </w:r>
      <w:r>
        <w:rPr>
          <w:spacing w:val="1"/>
          <w:sz w:val="24"/>
          <w:szCs w:val="24"/>
        </w:rPr>
        <w:t>c</w:t>
      </w:r>
      <w:r>
        <w:rPr>
          <w:sz w:val="24"/>
          <w:szCs w:val="24"/>
        </w:rPr>
        <w:t>o</w:t>
      </w:r>
      <w:r>
        <w:rPr>
          <w:spacing w:val="1"/>
          <w:sz w:val="24"/>
          <w:szCs w:val="24"/>
        </w:rPr>
        <w:t>l</w:t>
      </w:r>
      <w:r>
        <w:rPr>
          <w:sz w:val="24"/>
          <w:szCs w:val="24"/>
        </w:rPr>
        <w:t>or</w:t>
      </w:r>
      <w:r>
        <w:rPr>
          <w:spacing w:val="-1"/>
          <w:sz w:val="24"/>
          <w:szCs w:val="24"/>
        </w:rPr>
        <w:t xml:space="preserve"> </w:t>
      </w:r>
      <w:r>
        <w:rPr>
          <w:sz w:val="24"/>
          <w:szCs w:val="24"/>
        </w:rPr>
        <w:t>p</w:t>
      </w:r>
      <w:r>
        <w:rPr>
          <w:spacing w:val="-1"/>
          <w:sz w:val="24"/>
          <w:szCs w:val="24"/>
        </w:rPr>
        <w:t>a</w:t>
      </w:r>
      <w:r>
        <w:rPr>
          <w:spacing w:val="1"/>
          <w:sz w:val="24"/>
          <w:szCs w:val="24"/>
        </w:rPr>
        <w:t>l</w:t>
      </w:r>
      <w:r>
        <w:rPr>
          <w:spacing w:val="-1"/>
          <w:sz w:val="24"/>
          <w:szCs w:val="24"/>
        </w:rPr>
        <w:t>e</w:t>
      </w:r>
      <w:r>
        <w:rPr>
          <w:spacing w:val="1"/>
          <w:sz w:val="24"/>
          <w:szCs w:val="24"/>
        </w:rPr>
        <w:t>tt</w:t>
      </w:r>
      <w:r>
        <w:rPr>
          <w:sz w:val="24"/>
          <w:szCs w:val="24"/>
        </w:rPr>
        <w:t>e</w:t>
      </w:r>
    </w:p>
    <w:p w14:paraId="438B97BC" w14:textId="77777777" w:rsidR="00EC47CA" w:rsidRDefault="004C6E30">
      <w:pPr>
        <w:ind w:left="720" w:right="59" w:hanging="720"/>
        <w:rPr>
          <w:rFonts w:ascii="Arial" w:eastAsia="Arial" w:hAnsi="Arial" w:cs="Arial"/>
        </w:rPr>
      </w:pPr>
      <w:r>
        <w:rPr>
          <w:spacing w:val="1"/>
          <w:sz w:val="24"/>
          <w:szCs w:val="24"/>
        </w:rPr>
        <w:t>m</w:t>
      </w:r>
      <w:r>
        <w:rPr>
          <w:spacing w:val="-1"/>
          <w:sz w:val="24"/>
          <w:szCs w:val="24"/>
        </w:rPr>
        <w:t>a</w:t>
      </w:r>
      <w:r>
        <w:rPr>
          <w:sz w:val="24"/>
          <w:szCs w:val="24"/>
        </w:rPr>
        <w:t>y be</w:t>
      </w:r>
      <w:r>
        <w:rPr>
          <w:spacing w:val="59"/>
          <w:sz w:val="24"/>
          <w:szCs w:val="24"/>
        </w:rPr>
        <w:t xml:space="preserve"> </w:t>
      </w:r>
      <w:r>
        <w:rPr>
          <w:spacing w:val="-1"/>
          <w:sz w:val="24"/>
          <w:szCs w:val="24"/>
        </w:rPr>
        <w:t>a</w:t>
      </w:r>
      <w:r>
        <w:rPr>
          <w:spacing w:val="2"/>
          <w:sz w:val="24"/>
          <w:szCs w:val="24"/>
        </w:rPr>
        <w:t>c</w:t>
      </w:r>
      <w:r>
        <w:rPr>
          <w:spacing w:val="-1"/>
          <w:sz w:val="24"/>
          <w:szCs w:val="24"/>
        </w:rPr>
        <w:t>ce</w:t>
      </w:r>
      <w:r>
        <w:rPr>
          <w:sz w:val="24"/>
          <w:szCs w:val="24"/>
        </w:rPr>
        <w:t>ss</w:t>
      </w:r>
      <w:r>
        <w:rPr>
          <w:spacing w:val="-1"/>
          <w:sz w:val="24"/>
          <w:szCs w:val="24"/>
        </w:rPr>
        <w:t xml:space="preserve">ed </w:t>
      </w:r>
      <w:hyperlink r:id="rId12">
        <w:r>
          <w:rPr>
            <w:rFonts w:ascii="Arial" w:eastAsia="Arial" w:hAnsi="Arial" w:cs="Arial"/>
            <w:color w:val="0000FF"/>
            <w:u w:val="single" w:color="0000FF"/>
          </w:rPr>
          <w:t>H</w:t>
        </w:r>
        <w:r>
          <w:rPr>
            <w:rFonts w:ascii="Arial" w:eastAsia="Arial" w:hAnsi="Arial" w:cs="Arial"/>
            <w:color w:val="0000FF"/>
            <w:spacing w:val="1"/>
            <w:u w:val="single" w:color="0000FF"/>
          </w:rPr>
          <w:t>TT</w:t>
        </w:r>
        <w:r>
          <w:rPr>
            <w:rFonts w:ascii="Arial" w:eastAsia="Arial" w:hAnsi="Arial" w:cs="Arial"/>
            <w:color w:val="0000FF"/>
            <w:spacing w:val="-1"/>
            <w:u w:val="single" w:color="0000FF"/>
          </w:rPr>
          <w:t>P</w:t>
        </w:r>
        <w:r>
          <w:rPr>
            <w:rFonts w:ascii="Arial" w:eastAsia="Arial" w:hAnsi="Arial" w:cs="Arial"/>
            <w:color w:val="0000FF"/>
            <w:u w:val="single" w:color="0000FF"/>
          </w:rPr>
          <w:t>://D</w:t>
        </w:r>
        <w:r>
          <w:rPr>
            <w:rFonts w:ascii="Arial" w:eastAsia="Arial" w:hAnsi="Arial" w:cs="Arial"/>
            <w:color w:val="0000FF"/>
            <w:spacing w:val="3"/>
            <w:u w:val="single" w:color="0000FF"/>
          </w:rPr>
          <w:t>U</w:t>
        </w:r>
        <w:r>
          <w:rPr>
            <w:rFonts w:ascii="Arial" w:eastAsia="Arial" w:hAnsi="Arial" w:cs="Arial"/>
            <w:color w:val="0000FF"/>
            <w:u w:val="single" w:color="0000FF"/>
          </w:rPr>
          <w:t>NN</w:t>
        </w:r>
        <w:r>
          <w:rPr>
            <w:rFonts w:ascii="Arial" w:eastAsia="Arial" w:hAnsi="Arial" w:cs="Arial"/>
            <w:color w:val="0000FF"/>
            <w:spacing w:val="1"/>
            <w:u w:val="single" w:color="0000FF"/>
          </w:rPr>
          <w:t>E</w:t>
        </w:r>
        <w:r>
          <w:rPr>
            <w:rFonts w:ascii="Arial" w:eastAsia="Arial" w:hAnsi="Arial" w:cs="Arial"/>
            <w:color w:val="0000FF"/>
            <w:u w:val="single" w:color="0000FF"/>
          </w:rPr>
          <w:t>D</w:t>
        </w:r>
        <w:r>
          <w:rPr>
            <w:rFonts w:ascii="Arial" w:eastAsia="Arial" w:hAnsi="Arial" w:cs="Arial"/>
            <w:color w:val="0000FF"/>
            <w:spacing w:val="2"/>
            <w:u w:val="single" w:color="0000FF"/>
          </w:rPr>
          <w:t>W</w:t>
        </w:r>
        <w:r>
          <w:rPr>
            <w:rFonts w:ascii="Arial" w:eastAsia="Arial" w:hAnsi="Arial" w:cs="Arial"/>
            <w:color w:val="0000FF"/>
            <w:spacing w:val="-1"/>
            <w:u w:val="single" w:color="0000FF"/>
          </w:rPr>
          <w:t>A</w:t>
        </w:r>
        <w:r>
          <w:rPr>
            <w:rFonts w:ascii="Arial" w:eastAsia="Arial" w:hAnsi="Arial" w:cs="Arial"/>
            <w:color w:val="0000FF"/>
            <w:u w:val="single" w:color="0000FF"/>
          </w:rPr>
          <w:t>R</w:t>
        </w:r>
        <w:r>
          <w:rPr>
            <w:rFonts w:ascii="Arial" w:eastAsia="Arial" w:hAnsi="Arial" w:cs="Arial"/>
            <w:color w:val="0000FF"/>
            <w:spacing w:val="3"/>
            <w:u w:val="single" w:color="0000FF"/>
          </w:rPr>
          <w:t>D</w:t>
        </w:r>
        <w:r>
          <w:rPr>
            <w:rFonts w:ascii="Arial" w:eastAsia="Arial" w:hAnsi="Arial" w:cs="Arial"/>
            <w:color w:val="0000FF"/>
            <w:spacing w:val="-1"/>
            <w:u w:val="single" w:color="0000FF"/>
          </w:rPr>
          <w:t>S</w:t>
        </w:r>
        <w:r>
          <w:rPr>
            <w:rFonts w:ascii="Arial" w:eastAsia="Arial" w:hAnsi="Arial" w:cs="Arial"/>
            <w:color w:val="0000FF"/>
            <w:spacing w:val="2"/>
            <w:u w:val="single" w:color="0000FF"/>
          </w:rPr>
          <w:t>.</w:t>
        </w:r>
        <w:r>
          <w:rPr>
            <w:rFonts w:ascii="Arial" w:eastAsia="Arial" w:hAnsi="Arial" w:cs="Arial"/>
            <w:color w:val="0000FF"/>
            <w:u w:val="single" w:color="0000FF"/>
          </w:rPr>
          <w:t>C</w:t>
        </w:r>
        <w:r>
          <w:rPr>
            <w:rFonts w:ascii="Arial" w:eastAsia="Arial" w:hAnsi="Arial" w:cs="Arial"/>
            <w:color w:val="0000FF"/>
            <w:spacing w:val="1"/>
            <w:u w:val="single" w:color="0000FF"/>
          </w:rPr>
          <w:t>O</w:t>
        </w:r>
        <w:r>
          <w:rPr>
            <w:rFonts w:ascii="Arial" w:eastAsia="Arial" w:hAnsi="Arial" w:cs="Arial"/>
            <w:color w:val="0000FF"/>
            <w:u w:val="single" w:color="0000FF"/>
          </w:rPr>
          <w:t>M/H</w:t>
        </w:r>
        <w:r>
          <w:rPr>
            <w:rFonts w:ascii="Arial" w:eastAsia="Arial" w:hAnsi="Arial" w:cs="Arial"/>
            <w:color w:val="0000FF"/>
            <w:spacing w:val="1"/>
            <w:u w:val="single" w:color="0000FF"/>
          </w:rPr>
          <w:t>O</w:t>
        </w:r>
        <w:r>
          <w:rPr>
            <w:rFonts w:ascii="Arial" w:eastAsia="Arial" w:hAnsi="Arial" w:cs="Arial"/>
            <w:color w:val="0000FF"/>
            <w:spacing w:val="2"/>
            <w:u w:val="single" w:color="0000FF"/>
          </w:rPr>
          <w:t>M</w:t>
        </w:r>
        <w:r>
          <w:rPr>
            <w:rFonts w:ascii="Arial" w:eastAsia="Arial" w:hAnsi="Arial" w:cs="Arial"/>
            <w:color w:val="0000FF"/>
            <w:spacing w:val="-1"/>
            <w:u w:val="single" w:color="0000FF"/>
          </w:rPr>
          <w:t>E</w:t>
        </w:r>
        <w:r>
          <w:rPr>
            <w:rFonts w:ascii="Arial" w:eastAsia="Arial" w:hAnsi="Arial" w:cs="Arial"/>
            <w:color w:val="0000FF"/>
            <w:spacing w:val="1"/>
            <w:u w:val="single" w:color="0000FF"/>
          </w:rPr>
          <w:t>O</w:t>
        </w:r>
        <w:r>
          <w:rPr>
            <w:rFonts w:ascii="Arial" w:eastAsia="Arial" w:hAnsi="Arial" w:cs="Arial"/>
            <w:color w:val="0000FF"/>
            <w:spacing w:val="-1"/>
            <w:u w:val="single" w:color="0000FF"/>
          </w:rPr>
          <w:t>W</w:t>
        </w:r>
        <w:r>
          <w:rPr>
            <w:rFonts w:ascii="Arial" w:eastAsia="Arial" w:hAnsi="Arial" w:cs="Arial"/>
            <w:color w:val="0000FF"/>
            <w:spacing w:val="3"/>
            <w:u w:val="single" w:color="0000FF"/>
          </w:rPr>
          <w:t>N</w:t>
        </w:r>
        <w:r>
          <w:rPr>
            <w:rFonts w:ascii="Arial" w:eastAsia="Arial" w:hAnsi="Arial" w:cs="Arial"/>
            <w:color w:val="0000FF"/>
            <w:spacing w:val="-1"/>
            <w:u w:val="single" w:color="0000FF"/>
          </w:rPr>
          <w:t>E</w:t>
        </w:r>
        <w:r>
          <w:rPr>
            <w:rFonts w:ascii="Arial" w:eastAsia="Arial" w:hAnsi="Arial" w:cs="Arial"/>
            <w:color w:val="0000FF"/>
            <w:spacing w:val="3"/>
            <w:u w:val="single" w:color="0000FF"/>
          </w:rPr>
          <w:t>R</w:t>
        </w:r>
        <w:r>
          <w:rPr>
            <w:rFonts w:ascii="Arial" w:eastAsia="Arial" w:hAnsi="Arial" w:cs="Arial"/>
            <w:color w:val="0000FF"/>
            <w:spacing w:val="-1"/>
            <w:u w:val="single" w:color="0000FF"/>
          </w:rPr>
          <w:t>S</w:t>
        </w:r>
        <w:r>
          <w:rPr>
            <w:rFonts w:ascii="Arial" w:eastAsia="Arial" w:hAnsi="Arial" w:cs="Arial"/>
            <w:color w:val="0000FF"/>
            <w:u w:val="single" w:color="0000FF"/>
          </w:rPr>
          <w:t>/</w:t>
        </w:r>
        <w:r>
          <w:rPr>
            <w:rFonts w:ascii="Arial" w:eastAsia="Arial" w:hAnsi="Arial" w:cs="Arial"/>
            <w:color w:val="0000FF"/>
            <w:spacing w:val="2"/>
            <w:u w:val="single" w:color="0000FF"/>
          </w:rPr>
          <w:t>EX</w:t>
        </w:r>
        <w:r>
          <w:rPr>
            <w:rFonts w:ascii="Arial" w:eastAsia="Arial" w:hAnsi="Arial" w:cs="Arial"/>
            <w:color w:val="0000FF"/>
            <w:spacing w:val="-1"/>
            <w:u w:val="single" w:color="0000FF"/>
          </w:rPr>
          <w:t>P</w:t>
        </w:r>
        <w:r>
          <w:rPr>
            <w:rFonts w:ascii="Arial" w:eastAsia="Arial" w:hAnsi="Arial" w:cs="Arial"/>
            <w:color w:val="0000FF"/>
            <w:u w:val="single" w:color="0000FF"/>
          </w:rPr>
          <w:t>L</w:t>
        </w:r>
        <w:r>
          <w:rPr>
            <w:rFonts w:ascii="Arial" w:eastAsia="Arial" w:hAnsi="Arial" w:cs="Arial"/>
            <w:color w:val="0000FF"/>
            <w:spacing w:val="1"/>
            <w:u w:val="single" w:color="0000FF"/>
          </w:rPr>
          <w:t>O</w:t>
        </w:r>
        <w:r>
          <w:rPr>
            <w:rFonts w:ascii="Arial" w:eastAsia="Arial" w:hAnsi="Arial" w:cs="Arial"/>
            <w:color w:val="0000FF"/>
            <w:spacing w:val="3"/>
            <w:u w:val="single" w:color="0000FF"/>
          </w:rPr>
          <w:t>R</w:t>
        </w:r>
        <w:r>
          <w:rPr>
            <w:rFonts w:ascii="Arial" w:eastAsia="Arial" w:hAnsi="Arial" w:cs="Arial"/>
            <w:color w:val="0000FF"/>
            <w:spacing w:val="-1"/>
            <w:u w:val="single" w:color="0000FF"/>
          </w:rPr>
          <w:t>E</w:t>
        </w:r>
        <w:r>
          <w:rPr>
            <w:rFonts w:ascii="Arial" w:eastAsia="Arial" w:hAnsi="Arial" w:cs="Arial"/>
            <w:color w:val="0000FF"/>
            <w:u w:val="single" w:color="0000FF"/>
          </w:rPr>
          <w:t>C</w:t>
        </w:r>
        <w:r>
          <w:rPr>
            <w:rFonts w:ascii="Arial" w:eastAsia="Arial" w:hAnsi="Arial" w:cs="Arial"/>
            <w:color w:val="0000FF"/>
            <w:spacing w:val="1"/>
            <w:u w:val="single" w:color="0000FF"/>
          </w:rPr>
          <w:t>O</w:t>
        </w:r>
        <w:r>
          <w:rPr>
            <w:rFonts w:ascii="Arial" w:eastAsia="Arial" w:hAnsi="Arial" w:cs="Arial"/>
            <w:color w:val="0000FF"/>
            <w:u w:val="single" w:color="0000FF"/>
          </w:rPr>
          <w:t>L</w:t>
        </w:r>
        <w:r>
          <w:rPr>
            <w:rFonts w:ascii="Arial" w:eastAsia="Arial" w:hAnsi="Arial" w:cs="Arial"/>
            <w:color w:val="0000FF"/>
            <w:spacing w:val="1"/>
            <w:u w:val="single" w:color="0000FF"/>
          </w:rPr>
          <w:t>O</w:t>
        </w:r>
        <w:r>
          <w:rPr>
            <w:rFonts w:ascii="Arial" w:eastAsia="Arial" w:hAnsi="Arial" w:cs="Arial"/>
            <w:color w:val="0000FF"/>
            <w:u w:val="single" w:color="0000FF"/>
          </w:rPr>
          <w:t>R/C</w:t>
        </w:r>
        <w:r>
          <w:rPr>
            <w:rFonts w:ascii="Arial" w:eastAsia="Arial" w:hAnsi="Arial" w:cs="Arial"/>
            <w:color w:val="0000FF"/>
            <w:spacing w:val="1"/>
            <w:u w:val="single" w:color="0000FF"/>
          </w:rPr>
          <w:t>O</w:t>
        </w:r>
        <w:r>
          <w:rPr>
            <w:rFonts w:ascii="Arial" w:eastAsia="Arial" w:hAnsi="Arial" w:cs="Arial"/>
            <w:color w:val="0000FF"/>
            <w:u w:val="single" w:color="0000FF"/>
          </w:rPr>
          <w:t>L</w:t>
        </w:r>
        <w:r>
          <w:rPr>
            <w:rFonts w:ascii="Arial" w:eastAsia="Arial" w:hAnsi="Arial" w:cs="Arial"/>
            <w:color w:val="0000FF"/>
            <w:spacing w:val="1"/>
            <w:u w:val="single" w:color="0000FF"/>
          </w:rPr>
          <w:t>O</w:t>
        </w:r>
        <w:r>
          <w:rPr>
            <w:rFonts w:ascii="Arial" w:eastAsia="Arial" w:hAnsi="Arial" w:cs="Arial"/>
            <w:color w:val="0000FF"/>
            <w:u w:val="single" w:color="0000FF"/>
          </w:rPr>
          <w:t>R</w:t>
        </w:r>
        <w:r>
          <w:rPr>
            <w:rFonts w:ascii="Arial" w:eastAsia="Arial" w:hAnsi="Arial" w:cs="Arial"/>
            <w:color w:val="0000FF"/>
            <w:spacing w:val="1"/>
            <w:u w:val="single" w:color="0000FF"/>
          </w:rPr>
          <w:t>T</w:t>
        </w:r>
        <w:r>
          <w:rPr>
            <w:rFonts w:ascii="Arial" w:eastAsia="Arial" w:hAnsi="Arial" w:cs="Arial"/>
            <w:color w:val="0000FF"/>
            <w:u w:val="single" w:color="0000FF"/>
          </w:rPr>
          <w:t>O</w:t>
        </w:r>
      </w:hyperlink>
      <w:r>
        <w:rPr>
          <w:rFonts w:ascii="Arial" w:eastAsia="Arial" w:hAnsi="Arial" w:cs="Arial"/>
          <w:color w:val="0000FF"/>
        </w:rPr>
        <w:t xml:space="preserve"> </w:t>
      </w:r>
      <w:hyperlink r:id="rId13">
        <w:r>
          <w:rPr>
            <w:rFonts w:ascii="Arial" w:eastAsia="Arial" w:hAnsi="Arial" w:cs="Arial"/>
            <w:color w:val="0000FF"/>
            <w:spacing w:val="1"/>
            <w:u w:val="single" w:color="0000FF"/>
          </w:rPr>
          <w:t>O</w:t>
        </w:r>
        <w:r>
          <w:rPr>
            <w:rFonts w:ascii="Arial" w:eastAsia="Arial" w:hAnsi="Arial" w:cs="Arial"/>
            <w:color w:val="0000FF"/>
            <w:u w:val="single" w:color="0000FF"/>
          </w:rPr>
          <w:t>L</w:t>
        </w:r>
        <w:r>
          <w:rPr>
            <w:rFonts w:ascii="Arial" w:eastAsia="Arial" w:hAnsi="Arial" w:cs="Arial"/>
            <w:color w:val="0000FF"/>
            <w:spacing w:val="-1"/>
            <w:u w:val="single" w:color="0000FF"/>
          </w:rPr>
          <w:t>S</w:t>
        </w:r>
        <w:r>
          <w:rPr>
            <w:rFonts w:ascii="Arial" w:eastAsia="Arial" w:hAnsi="Arial" w:cs="Arial"/>
            <w:color w:val="0000FF"/>
            <w:u w:val="single" w:color="0000FF"/>
          </w:rPr>
          <w:t>/C</w:t>
        </w:r>
        <w:r>
          <w:rPr>
            <w:rFonts w:ascii="Arial" w:eastAsia="Arial" w:hAnsi="Arial" w:cs="Arial"/>
            <w:color w:val="0000FF"/>
            <w:spacing w:val="1"/>
            <w:u w:val="single" w:color="0000FF"/>
          </w:rPr>
          <w:t>O</w:t>
        </w:r>
        <w:r>
          <w:rPr>
            <w:rFonts w:ascii="Arial" w:eastAsia="Arial" w:hAnsi="Arial" w:cs="Arial"/>
            <w:color w:val="0000FF"/>
            <w:u w:val="single" w:color="0000FF"/>
          </w:rPr>
          <w:t>L</w:t>
        </w:r>
        <w:r>
          <w:rPr>
            <w:rFonts w:ascii="Arial" w:eastAsia="Arial" w:hAnsi="Arial" w:cs="Arial"/>
            <w:color w:val="0000FF"/>
            <w:spacing w:val="1"/>
            <w:u w:val="single" w:color="0000FF"/>
          </w:rPr>
          <w:t>O</w:t>
        </w:r>
        <w:r>
          <w:rPr>
            <w:rFonts w:ascii="Arial" w:eastAsia="Arial" w:hAnsi="Arial" w:cs="Arial"/>
            <w:color w:val="0000FF"/>
            <w:spacing w:val="3"/>
            <w:u w:val="single" w:color="0000FF"/>
          </w:rPr>
          <w:t>R</w:t>
        </w:r>
        <w:r>
          <w:rPr>
            <w:rFonts w:ascii="Arial" w:eastAsia="Arial" w:hAnsi="Arial" w:cs="Arial"/>
            <w:color w:val="0000FF"/>
            <w:spacing w:val="-1"/>
            <w:u w:val="single" w:color="0000FF"/>
          </w:rPr>
          <w:t>A</w:t>
        </w:r>
        <w:r>
          <w:rPr>
            <w:rFonts w:ascii="Arial" w:eastAsia="Arial" w:hAnsi="Arial" w:cs="Arial"/>
            <w:color w:val="0000FF"/>
            <w:u w:val="single" w:color="0000FF"/>
          </w:rPr>
          <w:t>RC</w:t>
        </w:r>
        <w:r>
          <w:rPr>
            <w:rFonts w:ascii="Arial" w:eastAsia="Arial" w:hAnsi="Arial" w:cs="Arial"/>
            <w:color w:val="0000FF"/>
            <w:spacing w:val="3"/>
            <w:u w:val="single" w:color="0000FF"/>
          </w:rPr>
          <w:t>H</w:t>
        </w:r>
        <w:r>
          <w:rPr>
            <w:rFonts w:ascii="Arial" w:eastAsia="Arial" w:hAnsi="Arial" w:cs="Arial"/>
            <w:color w:val="0000FF"/>
            <w:u w:val="single" w:color="0000FF"/>
          </w:rPr>
          <w:t>I</w:t>
        </w:r>
        <w:r>
          <w:rPr>
            <w:rFonts w:ascii="Arial" w:eastAsia="Arial" w:hAnsi="Arial" w:cs="Arial"/>
            <w:color w:val="0000FF"/>
            <w:spacing w:val="2"/>
            <w:u w:val="single" w:color="0000FF"/>
          </w:rPr>
          <w:t>V</w:t>
        </w:r>
        <w:r>
          <w:rPr>
            <w:rFonts w:ascii="Arial" w:eastAsia="Arial" w:hAnsi="Arial" w:cs="Arial"/>
            <w:color w:val="0000FF"/>
            <w:spacing w:val="-1"/>
            <w:u w:val="single" w:color="0000FF"/>
          </w:rPr>
          <w:t>E</w:t>
        </w:r>
        <w:r>
          <w:rPr>
            <w:rFonts w:ascii="Arial" w:eastAsia="Arial" w:hAnsi="Arial" w:cs="Arial"/>
            <w:color w:val="0000FF"/>
            <w:u w:val="single" w:color="0000FF"/>
          </w:rPr>
          <w:t>.</w:t>
        </w:r>
        <w:r>
          <w:rPr>
            <w:rFonts w:ascii="Arial" w:eastAsia="Arial" w:hAnsi="Arial" w:cs="Arial"/>
            <w:color w:val="0000FF"/>
            <w:spacing w:val="2"/>
            <w:u w:val="single" w:color="0000FF"/>
          </w:rPr>
          <w:t>AS</w:t>
        </w:r>
        <w:r>
          <w:rPr>
            <w:rFonts w:ascii="Arial" w:eastAsia="Arial" w:hAnsi="Arial" w:cs="Arial"/>
            <w:color w:val="0000FF"/>
            <w:spacing w:val="-1"/>
            <w:u w:val="single" w:color="0000FF"/>
          </w:rPr>
          <w:t>PX</w:t>
        </w:r>
      </w:hyperlink>
    </w:p>
    <w:p w14:paraId="5D48D632" w14:textId="77777777" w:rsidR="00EC47CA" w:rsidRDefault="004C6E30">
      <w:pPr>
        <w:ind w:right="1570"/>
        <w:rPr>
          <w:sz w:val="24"/>
          <w:szCs w:val="24"/>
        </w:rPr>
        <w:sectPr w:rsidR="00EC47CA">
          <w:type w:val="continuous"/>
          <w:pgSz w:w="12240" w:h="15840"/>
          <w:pgMar w:top="560" w:right="0" w:bottom="280" w:left="520" w:header="720" w:footer="720" w:gutter="0"/>
          <w:cols w:num="2" w:space="720" w:equalWidth="0">
            <w:col w:w="1684" w:space="2101"/>
            <w:col w:w="7935"/>
          </w:cols>
        </w:sectPr>
      </w:pPr>
      <w:r>
        <w:rPr>
          <w:sz w:val="24"/>
          <w:szCs w:val="24"/>
        </w:rPr>
        <w:t>The</w:t>
      </w:r>
      <w:r>
        <w:rPr>
          <w:spacing w:val="-1"/>
          <w:sz w:val="24"/>
          <w:szCs w:val="24"/>
        </w:rPr>
        <w:t xml:space="preserve"> c</w:t>
      </w:r>
      <w:r>
        <w:rPr>
          <w:sz w:val="24"/>
          <w:szCs w:val="24"/>
        </w:rPr>
        <w:t>o</w:t>
      </w:r>
      <w:r>
        <w:rPr>
          <w:spacing w:val="1"/>
          <w:sz w:val="24"/>
          <w:szCs w:val="24"/>
        </w:rPr>
        <w:t>l</w:t>
      </w:r>
      <w:r>
        <w:rPr>
          <w:sz w:val="24"/>
          <w:szCs w:val="24"/>
        </w:rPr>
        <w:t>or</w:t>
      </w:r>
      <w:r>
        <w:rPr>
          <w:spacing w:val="-1"/>
          <w:sz w:val="24"/>
          <w:szCs w:val="24"/>
        </w:rPr>
        <w:t xml:space="preserve"> c</w:t>
      </w:r>
      <w:r>
        <w:rPr>
          <w:sz w:val="24"/>
          <w:szCs w:val="24"/>
        </w:rPr>
        <w:t>o</w:t>
      </w:r>
      <w:r>
        <w:rPr>
          <w:spacing w:val="2"/>
          <w:sz w:val="24"/>
          <w:szCs w:val="24"/>
        </w:rPr>
        <w:t>d</w:t>
      </w:r>
      <w:r>
        <w:rPr>
          <w:spacing w:val="-1"/>
          <w:sz w:val="24"/>
          <w:szCs w:val="24"/>
        </w:rPr>
        <w:t>e</w:t>
      </w:r>
      <w:r>
        <w:rPr>
          <w:sz w:val="24"/>
          <w:szCs w:val="24"/>
        </w:rPr>
        <w:t xml:space="preserve">s </w:t>
      </w:r>
      <w:r>
        <w:rPr>
          <w:spacing w:val="1"/>
          <w:sz w:val="24"/>
          <w:szCs w:val="24"/>
        </w:rPr>
        <w:t>m</w:t>
      </w:r>
      <w:r>
        <w:rPr>
          <w:spacing w:val="-1"/>
          <w:sz w:val="24"/>
          <w:szCs w:val="24"/>
        </w:rPr>
        <w:t>a</w:t>
      </w:r>
      <w:r>
        <w:rPr>
          <w:sz w:val="24"/>
          <w:szCs w:val="24"/>
        </w:rPr>
        <w:t>y be</w:t>
      </w:r>
      <w:r>
        <w:rPr>
          <w:spacing w:val="1"/>
          <w:sz w:val="24"/>
          <w:szCs w:val="24"/>
        </w:rPr>
        <w:t xml:space="preserve"> </w:t>
      </w:r>
      <w:r>
        <w:rPr>
          <w:sz w:val="24"/>
          <w:szCs w:val="24"/>
        </w:rPr>
        <w:t>us</w:t>
      </w:r>
      <w:r>
        <w:rPr>
          <w:spacing w:val="-1"/>
          <w:sz w:val="24"/>
          <w:szCs w:val="24"/>
        </w:rPr>
        <w:t>e</w:t>
      </w:r>
      <w:r>
        <w:rPr>
          <w:sz w:val="24"/>
          <w:szCs w:val="24"/>
        </w:rPr>
        <w:t xml:space="preserve">d </w:t>
      </w:r>
      <w:r>
        <w:rPr>
          <w:spacing w:val="-1"/>
          <w:sz w:val="24"/>
          <w:szCs w:val="24"/>
        </w:rPr>
        <w:t>w</w:t>
      </w:r>
      <w:r>
        <w:rPr>
          <w:spacing w:val="1"/>
          <w:sz w:val="24"/>
          <w:szCs w:val="24"/>
        </w:rPr>
        <w:t>it</w:t>
      </w:r>
      <w:r>
        <w:rPr>
          <w:sz w:val="24"/>
          <w:szCs w:val="24"/>
        </w:rPr>
        <w:t xml:space="preserve">h </w:t>
      </w:r>
      <w:r>
        <w:rPr>
          <w:spacing w:val="-1"/>
          <w:sz w:val="24"/>
          <w:szCs w:val="24"/>
        </w:rPr>
        <w:t>a</w:t>
      </w:r>
      <w:r>
        <w:rPr>
          <w:sz w:val="24"/>
          <w:szCs w:val="24"/>
        </w:rPr>
        <w:t>ny p</w:t>
      </w:r>
      <w:r>
        <w:rPr>
          <w:spacing w:val="-1"/>
          <w:sz w:val="24"/>
          <w:szCs w:val="24"/>
        </w:rPr>
        <w:t>a</w:t>
      </w:r>
      <w:r>
        <w:rPr>
          <w:spacing w:val="1"/>
          <w:sz w:val="24"/>
          <w:szCs w:val="24"/>
        </w:rPr>
        <w:t>i</w:t>
      </w:r>
      <w:r>
        <w:rPr>
          <w:sz w:val="24"/>
          <w:szCs w:val="24"/>
        </w:rPr>
        <w:t>nt p</w:t>
      </w:r>
      <w:r>
        <w:rPr>
          <w:spacing w:val="-1"/>
          <w:sz w:val="24"/>
          <w:szCs w:val="24"/>
        </w:rPr>
        <w:t>r</w:t>
      </w:r>
      <w:r>
        <w:rPr>
          <w:sz w:val="24"/>
          <w:szCs w:val="24"/>
        </w:rPr>
        <w:t>ov</w:t>
      </w:r>
      <w:r>
        <w:rPr>
          <w:spacing w:val="3"/>
          <w:sz w:val="24"/>
          <w:szCs w:val="24"/>
        </w:rPr>
        <w:t>i</w:t>
      </w:r>
      <w:r>
        <w:rPr>
          <w:sz w:val="24"/>
          <w:szCs w:val="24"/>
        </w:rPr>
        <w:t>d</w:t>
      </w:r>
      <w:r>
        <w:rPr>
          <w:spacing w:val="-1"/>
          <w:sz w:val="24"/>
          <w:szCs w:val="24"/>
        </w:rPr>
        <w:t>er</w:t>
      </w:r>
      <w:r>
        <w:rPr>
          <w:sz w:val="24"/>
          <w:szCs w:val="24"/>
        </w:rPr>
        <w:t>.  A d</w:t>
      </w:r>
      <w:r>
        <w:rPr>
          <w:spacing w:val="1"/>
          <w:sz w:val="24"/>
          <w:szCs w:val="24"/>
        </w:rPr>
        <w:t>i</w:t>
      </w:r>
      <w:r>
        <w:rPr>
          <w:sz w:val="24"/>
          <w:szCs w:val="24"/>
        </w:rPr>
        <w:t>s</w:t>
      </w:r>
      <w:r>
        <w:rPr>
          <w:spacing w:val="-1"/>
          <w:sz w:val="24"/>
          <w:szCs w:val="24"/>
        </w:rPr>
        <w:t>c</w:t>
      </w:r>
      <w:r>
        <w:rPr>
          <w:sz w:val="24"/>
          <w:szCs w:val="24"/>
        </w:rPr>
        <w:t xml:space="preserve">ount </w:t>
      </w:r>
      <w:r>
        <w:rPr>
          <w:spacing w:val="1"/>
          <w:sz w:val="24"/>
          <w:szCs w:val="24"/>
        </w:rPr>
        <w:t>m</w:t>
      </w:r>
      <w:r>
        <w:rPr>
          <w:spacing w:val="-1"/>
          <w:sz w:val="24"/>
          <w:szCs w:val="24"/>
        </w:rPr>
        <w:t>a</w:t>
      </w:r>
      <w:r>
        <w:rPr>
          <w:sz w:val="24"/>
          <w:szCs w:val="24"/>
        </w:rPr>
        <w:t>y be</w:t>
      </w:r>
      <w:r>
        <w:rPr>
          <w:spacing w:val="-1"/>
          <w:sz w:val="24"/>
          <w:szCs w:val="24"/>
        </w:rPr>
        <w:t xml:space="preserve"> a</w:t>
      </w:r>
      <w:r>
        <w:rPr>
          <w:sz w:val="24"/>
          <w:szCs w:val="24"/>
        </w:rPr>
        <w:t>v</w:t>
      </w:r>
      <w:r>
        <w:rPr>
          <w:spacing w:val="-1"/>
          <w:sz w:val="24"/>
          <w:szCs w:val="24"/>
        </w:rPr>
        <w:t>a</w:t>
      </w:r>
      <w:r>
        <w:rPr>
          <w:spacing w:val="1"/>
          <w:sz w:val="24"/>
          <w:szCs w:val="24"/>
        </w:rPr>
        <w:t>il</w:t>
      </w:r>
      <w:r>
        <w:rPr>
          <w:spacing w:val="-1"/>
          <w:sz w:val="24"/>
          <w:szCs w:val="24"/>
        </w:rPr>
        <w:t>a</w:t>
      </w:r>
      <w:r>
        <w:rPr>
          <w:sz w:val="24"/>
          <w:szCs w:val="24"/>
        </w:rPr>
        <w:t>b</w:t>
      </w:r>
      <w:r>
        <w:rPr>
          <w:spacing w:val="1"/>
          <w:sz w:val="24"/>
          <w:szCs w:val="24"/>
        </w:rPr>
        <w:t>l</w:t>
      </w:r>
      <w:r>
        <w:rPr>
          <w:sz w:val="24"/>
          <w:szCs w:val="24"/>
        </w:rPr>
        <w:t>e</w:t>
      </w:r>
      <w:r>
        <w:rPr>
          <w:spacing w:val="-1"/>
          <w:sz w:val="24"/>
          <w:szCs w:val="24"/>
        </w:rPr>
        <w:t xml:space="preserve"> </w:t>
      </w:r>
      <w:r>
        <w:rPr>
          <w:spacing w:val="1"/>
          <w:sz w:val="24"/>
          <w:szCs w:val="24"/>
        </w:rPr>
        <w:t>t</w:t>
      </w:r>
      <w:r>
        <w:rPr>
          <w:spacing w:val="2"/>
          <w:sz w:val="24"/>
          <w:szCs w:val="24"/>
        </w:rPr>
        <w:t>h</w:t>
      </w:r>
      <w:r>
        <w:rPr>
          <w:spacing w:val="-1"/>
          <w:sz w:val="24"/>
          <w:szCs w:val="24"/>
        </w:rPr>
        <w:t>r</w:t>
      </w:r>
      <w:r>
        <w:rPr>
          <w:sz w:val="24"/>
          <w:szCs w:val="24"/>
        </w:rPr>
        <w:t>ough</w:t>
      </w:r>
      <w:r>
        <w:rPr>
          <w:spacing w:val="2"/>
          <w:sz w:val="24"/>
          <w:szCs w:val="24"/>
        </w:rPr>
        <w:t xml:space="preserve"> </w:t>
      </w:r>
      <w:r>
        <w:rPr>
          <w:spacing w:val="-1"/>
          <w:sz w:val="24"/>
          <w:szCs w:val="24"/>
        </w:rPr>
        <w:t>D</w:t>
      </w:r>
      <w:r>
        <w:rPr>
          <w:sz w:val="24"/>
          <w:szCs w:val="24"/>
        </w:rPr>
        <w:t>unn Ed</w:t>
      </w:r>
      <w:r>
        <w:rPr>
          <w:spacing w:val="-1"/>
          <w:sz w:val="24"/>
          <w:szCs w:val="24"/>
        </w:rPr>
        <w:t>war</w:t>
      </w:r>
      <w:r>
        <w:rPr>
          <w:sz w:val="24"/>
          <w:szCs w:val="24"/>
        </w:rPr>
        <w:t>ds</w:t>
      </w:r>
      <w:r>
        <w:rPr>
          <w:spacing w:val="3"/>
          <w:sz w:val="24"/>
          <w:szCs w:val="24"/>
        </w:rPr>
        <w:t xml:space="preserve"> </w:t>
      </w:r>
      <w:r>
        <w:rPr>
          <w:spacing w:val="-1"/>
          <w:sz w:val="24"/>
          <w:szCs w:val="24"/>
        </w:rPr>
        <w:t>a</w:t>
      </w:r>
      <w:r>
        <w:rPr>
          <w:sz w:val="24"/>
          <w:szCs w:val="24"/>
        </w:rPr>
        <w:t xml:space="preserve">t </w:t>
      </w:r>
      <w:r>
        <w:rPr>
          <w:spacing w:val="1"/>
          <w:sz w:val="24"/>
          <w:szCs w:val="24"/>
        </w:rPr>
        <w:t>t</w:t>
      </w:r>
      <w:r>
        <w:rPr>
          <w:sz w:val="24"/>
          <w:szCs w:val="24"/>
        </w:rPr>
        <w:t>h</w:t>
      </w:r>
      <w:r>
        <w:rPr>
          <w:spacing w:val="1"/>
          <w:sz w:val="24"/>
          <w:szCs w:val="24"/>
        </w:rPr>
        <w:t>i</w:t>
      </w:r>
      <w:r>
        <w:rPr>
          <w:sz w:val="24"/>
          <w:szCs w:val="24"/>
        </w:rPr>
        <w:t xml:space="preserve">s </w:t>
      </w:r>
      <w:r>
        <w:rPr>
          <w:spacing w:val="-1"/>
          <w:sz w:val="24"/>
          <w:szCs w:val="24"/>
        </w:rPr>
        <w:t>we</w:t>
      </w:r>
      <w:r>
        <w:rPr>
          <w:sz w:val="24"/>
          <w:szCs w:val="24"/>
        </w:rPr>
        <w:t>b s</w:t>
      </w:r>
      <w:r>
        <w:rPr>
          <w:spacing w:val="1"/>
          <w:sz w:val="24"/>
          <w:szCs w:val="24"/>
        </w:rPr>
        <w:t>it</w:t>
      </w:r>
      <w:r>
        <w:rPr>
          <w:spacing w:val="-1"/>
          <w:sz w:val="24"/>
          <w:szCs w:val="24"/>
        </w:rPr>
        <w:t>e</w:t>
      </w:r>
      <w:r>
        <w:rPr>
          <w:sz w:val="24"/>
          <w:szCs w:val="24"/>
        </w:rPr>
        <w:t>.</w:t>
      </w:r>
    </w:p>
    <w:p w14:paraId="4E4E2045" w14:textId="77777777" w:rsidR="00EC47CA" w:rsidRDefault="00EC47CA">
      <w:pPr>
        <w:spacing w:before="19" w:line="240" w:lineRule="exact"/>
        <w:rPr>
          <w:sz w:val="24"/>
          <w:szCs w:val="24"/>
        </w:rPr>
      </w:pPr>
    </w:p>
    <w:p w14:paraId="2638C452" w14:textId="77777777" w:rsidR="00EC47CA" w:rsidRDefault="004C6E30">
      <w:pPr>
        <w:spacing w:before="29" w:line="283" w:lineRule="auto"/>
        <w:ind w:left="3786" w:right="847" w:hanging="3600"/>
        <w:rPr>
          <w:sz w:val="24"/>
          <w:szCs w:val="24"/>
        </w:rPr>
      </w:pPr>
      <w:r>
        <w:rPr>
          <w:b/>
          <w:sz w:val="24"/>
          <w:szCs w:val="24"/>
        </w:rPr>
        <w:t>CON</w:t>
      </w:r>
      <w:r>
        <w:rPr>
          <w:b/>
          <w:spacing w:val="1"/>
          <w:sz w:val="24"/>
          <w:szCs w:val="24"/>
        </w:rPr>
        <w:t>ST</w:t>
      </w:r>
      <w:r>
        <w:rPr>
          <w:b/>
          <w:sz w:val="24"/>
          <w:szCs w:val="24"/>
        </w:rPr>
        <w:t>RUC</w:t>
      </w:r>
      <w:r>
        <w:rPr>
          <w:b/>
          <w:spacing w:val="1"/>
          <w:sz w:val="24"/>
          <w:szCs w:val="24"/>
        </w:rPr>
        <w:t>T</w:t>
      </w:r>
      <w:r>
        <w:rPr>
          <w:b/>
          <w:sz w:val="24"/>
          <w:szCs w:val="24"/>
        </w:rPr>
        <w:t>I</w:t>
      </w:r>
      <w:r>
        <w:rPr>
          <w:b/>
          <w:spacing w:val="1"/>
          <w:sz w:val="24"/>
          <w:szCs w:val="24"/>
        </w:rPr>
        <w:t>O</w:t>
      </w:r>
      <w:r>
        <w:rPr>
          <w:b/>
          <w:sz w:val="24"/>
          <w:szCs w:val="24"/>
        </w:rPr>
        <w:t xml:space="preserve">N                          </w:t>
      </w:r>
      <w:r>
        <w:rPr>
          <w:b/>
          <w:spacing w:val="19"/>
          <w:sz w:val="24"/>
          <w:szCs w:val="24"/>
        </w:rPr>
        <w:t xml:space="preserve"> </w:t>
      </w:r>
      <w:r>
        <w:rPr>
          <w:spacing w:val="-1"/>
          <w:sz w:val="24"/>
          <w:szCs w:val="24"/>
        </w:rPr>
        <w:t>O</w:t>
      </w:r>
      <w:r>
        <w:rPr>
          <w:sz w:val="24"/>
          <w:szCs w:val="24"/>
        </w:rPr>
        <w:t>n</w:t>
      </w:r>
      <w:r>
        <w:rPr>
          <w:spacing w:val="-1"/>
          <w:sz w:val="24"/>
          <w:szCs w:val="24"/>
        </w:rPr>
        <w:t>c</w:t>
      </w:r>
      <w:r>
        <w:rPr>
          <w:sz w:val="24"/>
          <w:szCs w:val="24"/>
        </w:rPr>
        <w:t>e</w:t>
      </w:r>
      <w:r>
        <w:rPr>
          <w:spacing w:val="-1"/>
          <w:sz w:val="24"/>
          <w:szCs w:val="24"/>
        </w:rPr>
        <w:t xml:space="preserve"> </w:t>
      </w:r>
      <w:r>
        <w:rPr>
          <w:sz w:val="24"/>
          <w:szCs w:val="24"/>
        </w:rPr>
        <w:t>s</w:t>
      </w:r>
      <w:r>
        <w:rPr>
          <w:spacing w:val="1"/>
          <w:sz w:val="24"/>
          <w:szCs w:val="24"/>
        </w:rPr>
        <w:t>t</w:t>
      </w:r>
      <w:r>
        <w:rPr>
          <w:spacing w:val="-1"/>
          <w:sz w:val="24"/>
          <w:szCs w:val="24"/>
        </w:rPr>
        <w:t>ar</w:t>
      </w:r>
      <w:r>
        <w:rPr>
          <w:spacing w:val="3"/>
          <w:sz w:val="24"/>
          <w:szCs w:val="24"/>
        </w:rPr>
        <w:t>t</w:t>
      </w:r>
      <w:r>
        <w:rPr>
          <w:spacing w:val="-1"/>
          <w:sz w:val="24"/>
          <w:szCs w:val="24"/>
        </w:rPr>
        <w:t>e</w:t>
      </w:r>
      <w:r>
        <w:rPr>
          <w:sz w:val="24"/>
          <w:szCs w:val="24"/>
        </w:rPr>
        <w:t xml:space="preserve">d, </w:t>
      </w:r>
      <w:r>
        <w:rPr>
          <w:spacing w:val="-1"/>
          <w:sz w:val="24"/>
          <w:szCs w:val="24"/>
        </w:rPr>
        <w:t>c</w:t>
      </w:r>
      <w:r>
        <w:rPr>
          <w:sz w:val="24"/>
          <w:szCs w:val="24"/>
        </w:rPr>
        <w:t>ons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ti</w:t>
      </w:r>
      <w:r>
        <w:rPr>
          <w:spacing w:val="2"/>
          <w:sz w:val="24"/>
          <w:szCs w:val="24"/>
        </w:rPr>
        <w:t>o</w:t>
      </w:r>
      <w:r>
        <w:rPr>
          <w:sz w:val="24"/>
          <w:szCs w:val="24"/>
        </w:rPr>
        <w:t>n sh</w:t>
      </w:r>
      <w:r>
        <w:rPr>
          <w:spacing w:val="-1"/>
          <w:sz w:val="24"/>
          <w:szCs w:val="24"/>
        </w:rPr>
        <w:t>a</w:t>
      </w:r>
      <w:r>
        <w:rPr>
          <w:spacing w:val="1"/>
          <w:sz w:val="24"/>
          <w:szCs w:val="24"/>
        </w:rPr>
        <w:t>l</w:t>
      </w:r>
      <w:r>
        <w:rPr>
          <w:sz w:val="24"/>
          <w:szCs w:val="24"/>
        </w:rPr>
        <w:t>l be</w:t>
      </w:r>
      <w:r>
        <w:rPr>
          <w:spacing w:val="-1"/>
          <w:sz w:val="24"/>
          <w:szCs w:val="24"/>
        </w:rPr>
        <w:t xml:space="preserve"> </w:t>
      </w:r>
      <w:r>
        <w:rPr>
          <w:sz w:val="24"/>
          <w:szCs w:val="24"/>
        </w:rPr>
        <w:t>pu</w:t>
      </w:r>
      <w:r>
        <w:rPr>
          <w:spacing w:val="-1"/>
          <w:sz w:val="24"/>
          <w:szCs w:val="24"/>
        </w:rPr>
        <w:t>r</w:t>
      </w:r>
      <w:r>
        <w:rPr>
          <w:sz w:val="24"/>
          <w:szCs w:val="24"/>
        </w:rPr>
        <w:t>su</w:t>
      </w:r>
      <w:r>
        <w:rPr>
          <w:spacing w:val="-1"/>
          <w:sz w:val="24"/>
          <w:szCs w:val="24"/>
        </w:rPr>
        <w:t>e</w:t>
      </w:r>
      <w:r>
        <w:rPr>
          <w:sz w:val="24"/>
          <w:szCs w:val="24"/>
        </w:rPr>
        <w:t>d d</w:t>
      </w:r>
      <w:r>
        <w:rPr>
          <w:spacing w:val="1"/>
          <w:sz w:val="24"/>
          <w:szCs w:val="24"/>
        </w:rPr>
        <w:t>ili</w:t>
      </w:r>
      <w:r>
        <w:rPr>
          <w:sz w:val="24"/>
          <w:szCs w:val="24"/>
        </w:rPr>
        <w:t>g</w:t>
      </w:r>
      <w:r>
        <w:rPr>
          <w:spacing w:val="1"/>
          <w:sz w:val="24"/>
          <w:szCs w:val="24"/>
        </w:rPr>
        <w:t>e</w:t>
      </w:r>
      <w:r>
        <w:rPr>
          <w:sz w:val="24"/>
          <w:szCs w:val="24"/>
        </w:rPr>
        <w:t>n</w:t>
      </w:r>
      <w:r>
        <w:rPr>
          <w:spacing w:val="1"/>
          <w:sz w:val="24"/>
          <w:szCs w:val="24"/>
        </w:rPr>
        <w:t>tl</w:t>
      </w:r>
      <w:r>
        <w:rPr>
          <w:sz w:val="24"/>
          <w:szCs w:val="24"/>
        </w:rPr>
        <w:t xml:space="preserve">y </w:t>
      </w:r>
      <w:r>
        <w:rPr>
          <w:spacing w:val="1"/>
          <w:sz w:val="24"/>
          <w:szCs w:val="24"/>
        </w:rPr>
        <w:t>i</w:t>
      </w:r>
      <w:r>
        <w:rPr>
          <w:sz w:val="24"/>
          <w:szCs w:val="24"/>
        </w:rPr>
        <w:t>n o</w:t>
      </w:r>
      <w:r>
        <w:rPr>
          <w:spacing w:val="-1"/>
          <w:sz w:val="24"/>
          <w:szCs w:val="24"/>
        </w:rPr>
        <w:t>r</w:t>
      </w:r>
      <w:r>
        <w:rPr>
          <w:sz w:val="24"/>
          <w:szCs w:val="24"/>
        </w:rPr>
        <w:t>d</w:t>
      </w:r>
      <w:r>
        <w:rPr>
          <w:spacing w:val="-1"/>
          <w:sz w:val="24"/>
          <w:szCs w:val="24"/>
        </w:rPr>
        <w:t>e</w:t>
      </w:r>
      <w:r>
        <w:rPr>
          <w:sz w:val="24"/>
          <w:szCs w:val="24"/>
        </w:rPr>
        <w:t>r</w:t>
      </w:r>
      <w:r>
        <w:rPr>
          <w:spacing w:val="-1"/>
          <w:sz w:val="24"/>
          <w:szCs w:val="24"/>
        </w:rPr>
        <w:t xml:space="preserve"> </w:t>
      </w:r>
      <w:r>
        <w:rPr>
          <w:spacing w:val="1"/>
          <w:sz w:val="24"/>
          <w:szCs w:val="24"/>
        </w:rPr>
        <w:t>t</w:t>
      </w:r>
      <w:r>
        <w:rPr>
          <w:sz w:val="24"/>
          <w:szCs w:val="24"/>
        </w:rPr>
        <w:t xml:space="preserve">o </w:t>
      </w:r>
      <w:r>
        <w:rPr>
          <w:spacing w:val="-1"/>
          <w:sz w:val="24"/>
          <w:szCs w:val="24"/>
        </w:rPr>
        <w:t>a</w:t>
      </w:r>
      <w:r>
        <w:rPr>
          <w:sz w:val="24"/>
          <w:szCs w:val="24"/>
        </w:rPr>
        <w:t>ssu</w:t>
      </w:r>
      <w:r>
        <w:rPr>
          <w:spacing w:val="-1"/>
          <w:sz w:val="24"/>
          <w:szCs w:val="24"/>
        </w:rPr>
        <w:t>r</w:t>
      </w:r>
      <w:r>
        <w:rPr>
          <w:sz w:val="24"/>
          <w:szCs w:val="24"/>
        </w:rPr>
        <w:t>e p</w:t>
      </w:r>
      <w:r>
        <w:rPr>
          <w:spacing w:val="-1"/>
          <w:sz w:val="24"/>
          <w:szCs w:val="24"/>
        </w:rPr>
        <w:t>r</w:t>
      </w:r>
      <w:r>
        <w:rPr>
          <w:sz w:val="24"/>
          <w:szCs w:val="24"/>
        </w:rPr>
        <w:t>o</w:t>
      </w:r>
      <w:r>
        <w:rPr>
          <w:spacing w:val="1"/>
          <w:sz w:val="24"/>
          <w:szCs w:val="24"/>
        </w:rPr>
        <w:t>m</w:t>
      </w:r>
      <w:r>
        <w:rPr>
          <w:sz w:val="24"/>
          <w:szCs w:val="24"/>
        </w:rPr>
        <w:t xml:space="preserve">pt </w:t>
      </w:r>
      <w:r>
        <w:rPr>
          <w:spacing w:val="-1"/>
          <w:sz w:val="24"/>
          <w:szCs w:val="24"/>
        </w:rPr>
        <w:t>c</w:t>
      </w:r>
      <w:r>
        <w:rPr>
          <w:sz w:val="24"/>
          <w:szCs w:val="24"/>
        </w:rPr>
        <w:t>o</w:t>
      </w:r>
      <w:r>
        <w:rPr>
          <w:spacing w:val="1"/>
          <w:sz w:val="24"/>
          <w:szCs w:val="24"/>
        </w:rPr>
        <w:t>m</w:t>
      </w:r>
      <w:r>
        <w:rPr>
          <w:sz w:val="24"/>
          <w:szCs w:val="24"/>
        </w:rPr>
        <w:t>p</w:t>
      </w:r>
      <w:r>
        <w:rPr>
          <w:spacing w:val="1"/>
          <w:sz w:val="24"/>
          <w:szCs w:val="24"/>
        </w:rPr>
        <w:t>l</w:t>
      </w:r>
      <w:r>
        <w:rPr>
          <w:spacing w:val="-1"/>
          <w:sz w:val="24"/>
          <w:szCs w:val="24"/>
        </w:rPr>
        <w:t>e</w:t>
      </w:r>
      <w:r>
        <w:rPr>
          <w:spacing w:val="1"/>
          <w:sz w:val="24"/>
          <w:szCs w:val="24"/>
        </w:rPr>
        <w:t>ti</w:t>
      </w:r>
      <w:r>
        <w:rPr>
          <w:sz w:val="24"/>
          <w:szCs w:val="24"/>
        </w:rPr>
        <w:t xml:space="preserve">on </w:t>
      </w:r>
      <w:r>
        <w:rPr>
          <w:spacing w:val="1"/>
          <w:sz w:val="24"/>
          <w:szCs w:val="24"/>
        </w:rPr>
        <w:t>t</w:t>
      </w:r>
      <w:r>
        <w:rPr>
          <w:sz w:val="24"/>
          <w:szCs w:val="24"/>
        </w:rPr>
        <w:t>h</w:t>
      </w:r>
      <w:r>
        <w:rPr>
          <w:spacing w:val="-1"/>
          <w:sz w:val="24"/>
          <w:szCs w:val="24"/>
        </w:rPr>
        <w:t>er</w:t>
      </w:r>
      <w:r>
        <w:rPr>
          <w:spacing w:val="1"/>
          <w:sz w:val="24"/>
          <w:szCs w:val="24"/>
        </w:rPr>
        <w:t>e</w:t>
      </w:r>
      <w:r>
        <w:rPr>
          <w:sz w:val="24"/>
          <w:szCs w:val="24"/>
        </w:rPr>
        <w:t>of</w:t>
      </w:r>
      <w:r>
        <w:rPr>
          <w:spacing w:val="-1"/>
          <w:sz w:val="24"/>
          <w:szCs w:val="24"/>
        </w:rPr>
        <w:t xml:space="preserve"> A</w:t>
      </w:r>
      <w:r>
        <w:rPr>
          <w:sz w:val="24"/>
          <w:szCs w:val="24"/>
        </w:rPr>
        <w:t>bs</w:t>
      </w:r>
      <w:r>
        <w:rPr>
          <w:spacing w:val="-1"/>
          <w:sz w:val="24"/>
          <w:szCs w:val="24"/>
        </w:rPr>
        <w:t>e</w:t>
      </w:r>
      <w:r>
        <w:rPr>
          <w:sz w:val="24"/>
          <w:szCs w:val="24"/>
        </w:rPr>
        <w:t>nt a</w:t>
      </w:r>
      <w:r>
        <w:rPr>
          <w:spacing w:val="-1"/>
          <w:sz w:val="24"/>
          <w:szCs w:val="24"/>
        </w:rPr>
        <w:t xml:space="preserve"> </w:t>
      </w:r>
      <w:r>
        <w:rPr>
          <w:sz w:val="24"/>
          <w:szCs w:val="24"/>
        </w:rPr>
        <w:t>d</w:t>
      </w:r>
      <w:r>
        <w:rPr>
          <w:spacing w:val="1"/>
          <w:sz w:val="24"/>
          <w:szCs w:val="24"/>
        </w:rPr>
        <w:t>i</w:t>
      </w:r>
      <w:r>
        <w:rPr>
          <w:spacing w:val="-1"/>
          <w:sz w:val="24"/>
          <w:szCs w:val="24"/>
        </w:rPr>
        <w:t>f</w:t>
      </w:r>
      <w:r>
        <w:rPr>
          <w:spacing w:val="2"/>
          <w:sz w:val="24"/>
          <w:szCs w:val="24"/>
        </w:rPr>
        <w:t>f</w:t>
      </w:r>
      <w:r>
        <w:rPr>
          <w:spacing w:val="-1"/>
          <w:sz w:val="24"/>
          <w:szCs w:val="24"/>
        </w:rPr>
        <w:t>e</w:t>
      </w:r>
      <w:r>
        <w:rPr>
          <w:spacing w:val="2"/>
          <w:sz w:val="24"/>
          <w:szCs w:val="24"/>
        </w:rPr>
        <w:t>r</w:t>
      </w:r>
      <w:r>
        <w:rPr>
          <w:spacing w:val="-1"/>
          <w:sz w:val="24"/>
          <w:szCs w:val="24"/>
        </w:rPr>
        <w:t>e</w:t>
      </w:r>
      <w:r>
        <w:rPr>
          <w:sz w:val="24"/>
          <w:szCs w:val="24"/>
        </w:rPr>
        <w:t>nt d</w:t>
      </w:r>
      <w:r>
        <w:rPr>
          <w:spacing w:val="-1"/>
          <w:sz w:val="24"/>
          <w:szCs w:val="24"/>
        </w:rPr>
        <w:t>e</w:t>
      </w:r>
      <w:r>
        <w:rPr>
          <w:spacing w:val="1"/>
          <w:sz w:val="24"/>
          <w:szCs w:val="24"/>
        </w:rPr>
        <w:t>a</w:t>
      </w:r>
      <w:r>
        <w:rPr>
          <w:sz w:val="24"/>
          <w:szCs w:val="24"/>
        </w:rPr>
        <w:t>d</w:t>
      </w:r>
      <w:r>
        <w:rPr>
          <w:spacing w:val="1"/>
          <w:sz w:val="24"/>
          <w:szCs w:val="24"/>
        </w:rPr>
        <w:t>li</w:t>
      </w:r>
      <w:r>
        <w:rPr>
          <w:sz w:val="24"/>
          <w:szCs w:val="24"/>
        </w:rPr>
        <w:t>ne</w:t>
      </w:r>
      <w:r>
        <w:rPr>
          <w:spacing w:val="-1"/>
          <w:sz w:val="24"/>
          <w:szCs w:val="24"/>
        </w:rPr>
        <w:t xml:space="preserve"> f</w:t>
      </w:r>
      <w:r>
        <w:rPr>
          <w:sz w:val="24"/>
          <w:szCs w:val="24"/>
        </w:rPr>
        <w:t>or</w:t>
      </w:r>
      <w:r>
        <w:rPr>
          <w:spacing w:val="-1"/>
          <w:sz w:val="24"/>
          <w:szCs w:val="24"/>
        </w:rPr>
        <w:t xml:space="preserve"> c</w:t>
      </w:r>
      <w:r>
        <w:rPr>
          <w:sz w:val="24"/>
          <w:szCs w:val="24"/>
        </w:rPr>
        <w:t>o</w:t>
      </w:r>
      <w:r>
        <w:rPr>
          <w:spacing w:val="1"/>
          <w:sz w:val="24"/>
          <w:szCs w:val="24"/>
        </w:rPr>
        <w:t>m</w:t>
      </w:r>
      <w:r>
        <w:rPr>
          <w:sz w:val="24"/>
          <w:szCs w:val="24"/>
        </w:rPr>
        <w:t>p</w:t>
      </w:r>
      <w:r>
        <w:rPr>
          <w:spacing w:val="1"/>
          <w:sz w:val="24"/>
          <w:szCs w:val="24"/>
        </w:rPr>
        <w:t>l</w:t>
      </w:r>
      <w:r>
        <w:rPr>
          <w:spacing w:val="-1"/>
          <w:sz w:val="24"/>
          <w:szCs w:val="24"/>
        </w:rPr>
        <w:t>e</w:t>
      </w:r>
      <w:r>
        <w:rPr>
          <w:spacing w:val="1"/>
          <w:sz w:val="24"/>
          <w:szCs w:val="24"/>
        </w:rPr>
        <w:t>ti</w:t>
      </w:r>
      <w:r>
        <w:rPr>
          <w:sz w:val="24"/>
          <w:szCs w:val="24"/>
        </w:rPr>
        <w:t xml:space="preserve">on of </w:t>
      </w:r>
      <w:r>
        <w:rPr>
          <w:spacing w:val="-1"/>
          <w:sz w:val="24"/>
          <w:szCs w:val="24"/>
        </w:rPr>
        <w:t>c</w:t>
      </w:r>
      <w:r>
        <w:rPr>
          <w:sz w:val="24"/>
          <w:szCs w:val="24"/>
        </w:rPr>
        <w:t>ons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ti</w:t>
      </w:r>
      <w:r>
        <w:rPr>
          <w:sz w:val="24"/>
          <w:szCs w:val="24"/>
        </w:rPr>
        <w:t xml:space="preserve">on </w:t>
      </w:r>
      <w:r>
        <w:rPr>
          <w:spacing w:val="-1"/>
          <w:sz w:val="24"/>
          <w:szCs w:val="24"/>
        </w:rPr>
        <w:t>(w</w:t>
      </w:r>
      <w:r>
        <w:rPr>
          <w:sz w:val="24"/>
          <w:szCs w:val="24"/>
        </w:rPr>
        <w:t>h</w:t>
      </w:r>
      <w:r>
        <w:rPr>
          <w:spacing w:val="1"/>
          <w:sz w:val="24"/>
          <w:szCs w:val="24"/>
        </w:rPr>
        <w:t>i</w:t>
      </w:r>
      <w:r>
        <w:rPr>
          <w:spacing w:val="-1"/>
          <w:sz w:val="24"/>
          <w:szCs w:val="24"/>
        </w:rPr>
        <w:t>c</w:t>
      </w:r>
      <w:r>
        <w:rPr>
          <w:sz w:val="24"/>
          <w:szCs w:val="24"/>
        </w:rPr>
        <w:t xml:space="preserve">h </w:t>
      </w:r>
      <w:r>
        <w:rPr>
          <w:spacing w:val="1"/>
          <w:sz w:val="24"/>
          <w:szCs w:val="24"/>
        </w:rPr>
        <w:t>m</w:t>
      </w:r>
      <w:r>
        <w:rPr>
          <w:spacing w:val="-1"/>
          <w:sz w:val="24"/>
          <w:szCs w:val="24"/>
        </w:rPr>
        <w:t>a</w:t>
      </w:r>
      <w:r>
        <w:rPr>
          <w:sz w:val="24"/>
          <w:szCs w:val="24"/>
        </w:rPr>
        <w:t>y</w:t>
      </w:r>
      <w:r>
        <w:rPr>
          <w:spacing w:val="2"/>
          <w:sz w:val="24"/>
          <w:szCs w:val="24"/>
        </w:rPr>
        <w:t xml:space="preserve"> </w:t>
      </w:r>
      <w:r>
        <w:rPr>
          <w:sz w:val="24"/>
          <w:szCs w:val="24"/>
        </w:rPr>
        <w:t>be</w:t>
      </w:r>
      <w:r>
        <w:rPr>
          <w:spacing w:val="-1"/>
          <w:sz w:val="24"/>
          <w:szCs w:val="24"/>
        </w:rPr>
        <w:t xml:space="preserve"> </w:t>
      </w:r>
      <w:r>
        <w:rPr>
          <w:sz w:val="24"/>
          <w:szCs w:val="24"/>
        </w:rPr>
        <w:t>sho</w:t>
      </w:r>
      <w:r>
        <w:rPr>
          <w:spacing w:val="-1"/>
          <w:sz w:val="24"/>
          <w:szCs w:val="24"/>
        </w:rPr>
        <w:t>r</w:t>
      </w:r>
      <w:r>
        <w:rPr>
          <w:spacing w:val="1"/>
          <w:sz w:val="24"/>
          <w:szCs w:val="24"/>
        </w:rPr>
        <w:t>t</w:t>
      </w:r>
      <w:r>
        <w:rPr>
          <w:spacing w:val="-1"/>
          <w:sz w:val="24"/>
          <w:szCs w:val="24"/>
        </w:rPr>
        <w:t>e</w:t>
      </w:r>
      <w:r>
        <w:rPr>
          <w:sz w:val="24"/>
          <w:szCs w:val="24"/>
        </w:rPr>
        <w:t>r</w:t>
      </w:r>
      <w:r>
        <w:rPr>
          <w:spacing w:val="-1"/>
          <w:sz w:val="24"/>
          <w:szCs w:val="24"/>
        </w:rPr>
        <w:t xml:space="preserve"> </w:t>
      </w:r>
      <w:r>
        <w:rPr>
          <w:sz w:val="24"/>
          <w:szCs w:val="24"/>
        </w:rPr>
        <w:t>or</w:t>
      </w:r>
      <w:r>
        <w:rPr>
          <w:spacing w:val="-1"/>
          <w:sz w:val="24"/>
          <w:szCs w:val="24"/>
        </w:rPr>
        <w:t xml:space="preserve"> </w:t>
      </w:r>
      <w:r>
        <w:rPr>
          <w:spacing w:val="1"/>
          <w:sz w:val="24"/>
          <w:szCs w:val="24"/>
        </w:rPr>
        <w:t>l</w:t>
      </w:r>
      <w:r>
        <w:rPr>
          <w:sz w:val="24"/>
          <w:szCs w:val="24"/>
        </w:rPr>
        <w:t>on</w:t>
      </w:r>
      <w:r>
        <w:rPr>
          <w:spacing w:val="2"/>
          <w:sz w:val="24"/>
          <w:szCs w:val="24"/>
        </w:rPr>
        <w:t>g</w:t>
      </w:r>
      <w:r>
        <w:rPr>
          <w:spacing w:val="-1"/>
          <w:sz w:val="24"/>
          <w:szCs w:val="24"/>
        </w:rPr>
        <w:t>er</w:t>
      </w:r>
      <w:r>
        <w:rPr>
          <w:sz w:val="24"/>
          <w:szCs w:val="24"/>
        </w:rPr>
        <w:t xml:space="preserve">, </w:t>
      </w:r>
      <w:r>
        <w:rPr>
          <w:spacing w:val="-1"/>
          <w:sz w:val="24"/>
          <w:szCs w:val="24"/>
        </w:rPr>
        <w:t>a</w:t>
      </w:r>
      <w:r>
        <w:rPr>
          <w:sz w:val="24"/>
          <w:szCs w:val="24"/>
        </w:rPr>
        <w:t xml:space="preserve">t </w:t>
      </w:r>
      <w:r>
        <w:rPr>
          <w:spacing w:val="1"/>
          <w:sz w:val="24"/>
          <w:szCs w:val="24"/>
        </w:rPr>
        <w:t>t</w:t>
      </w:r>
      <w:r>
        <w:rPr>
          <w:spacing w:val="2"/>
          <w:sz w:val="24"/>
          <w:szCs w:val="24"/>
        </w:rPr>
        <w:t>h</w:t>
      </w:r>
      <w:r>
        <w:rPr>
          <w:sz w:val="24"/>
          <w:szCs w:val="24"/>
        </w:rPr>
        <w:t>e</w:t>
      </w:r>
      <w:r>
        <w:rPr>
          <w:spacing w:val="-1"/>
          <w:sz w:val="24"/>
          <w:szCs w:val="24"/>
        </w:rPr>
        <w:t xml:space="preserve"> </w:t>
      </w:r>
      <w:r>
        <w:rPr>
          <w:sz w:val="24"/>
          <w:szCs w:val="24"/>
        </w:rPr>
        <w:t>d</w:t>
      </w:r>
      <w:r>
        <w:rPr>
          <w:spacing w:val="1"/>
          <w:sz w:val="24"/>
          <w:szCs w:val="24"/>
        </w:rPr>
        <w:t>i</w:t>
      </w:r>
      <w:r>
        <w:rPr>
          <w:sz w:val="24"/>
          <w:szCs w:val="24"/>
        </w:rPr>
        <w:t>s</w:t>
      </w:r>
      <w:r>
        <w:rPr>
          <w:spacing w:val="-1"/>
          <w:sz w:val="24"/>
          <w:szCs w:val="24"/>
        </w:rPr>
        <w:t>cre</w:t>
      </w:r>
      <w:r>
        <w:rPr>
          <w:spacing w:val="1"/>
          <w:sz w:val="24"/>
          <w:szCs w:val="24"/>
        </w:rPr>
        <w:t>ti</w:t>
      </w:r>
      <w:r>
        <w:rPr>
          <w:sz w:val="24"/>
          <w:szCs w:val="24"/>
        </w:rPr>
        <w:t>on of</w:t>
      </w:r>
      <w:r>
        <w:rPr>
          <w:spacing w:val="-1"/>
          <w:sz w:val="24"/>
          <w:szCs w:val="24"/>
        </w:rPr>
        <w:t xml:space="preserve"> </w:t>
      </w:r>
      <w:r>
        <w:rPr>
          <w:spacing w:val="1"/>
          <w:sz w:val="24"/>
          <w:szCs w:val="24"/>
        </w:rPr>
        <w:t>t</w:t>
      </w:r>
      <w:r>
        <w:rPr>
          <w:sz w:val="24"/>
          <w:szCs w:val="24"/>
        </w:rPr>
        <w:t xml:space="preserve">he </w:t>
      </w:r>
      <w:r>
        <w:rPr>
          <w:spacing w:val="-1"/>
          <w:sz w:val="24"/>
          <w:szCs w:val="24"/>
        </w:rPr>
        <w:t>D</w:t>
      </w:r>
      <w:r>
        <w:rPr>
          <w:spacing w:val="1"/>
          <w:sz w:val="24"/>
          <w:szCs w:val="24"/>
        </w:rPr>
        <w:t>RRC</w:t>
      </w:r>
      <w:r>
        <w:rPr>
          <w:spacing w:val="-1"/>
          <w:sz w:val="24"/>
          <w:szCs w:val="24"/>
        </w:rPr>
        <w:t>)</w:t>
      </w:r>
      <w:r>
        <w:rPr>
          <w:sz w:val="24"/>
          <w:szCs w:val="24"/>
        </w:rPr>
        <w:t>, su</w:t>
      </w:r>
      <w:r>
        <w:rPr>
          <w:spacing w:val="-1"/>
          <w:sz w:val="24"/>
          <w:szCs w:val="24"/>
        </w:rPr>
        <w:t>c</w:t>
      </w:r>
      <w:r>
        <w:rPr>
          <w:sz w:val="24"/>
          <w:szCs w:val="24"/>
        </w:rPr>
        <w:t xml:space="preserve">h </w:t>
      </w:r>
      <w:r>
        <w:rPr>
          <w:spacing w:val="-1"/>
          <w:sz w:val="24"/>
          <w:szCs w:val="24"/>
        </w:rPr>
        <w:t>c</w:t>
      </w:r>
      <w:r>
        <w:rPr>
          <w:sz w:val="24"/>
          <w:szCs w:val="24"/>
        </w:rPr>
        <w:t>ons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ti</w:t>
      </w:r>
      <w:r>
        <w:rPr>
          <w:sz w:val="24"/>
          <w:szCs w:val="24"/>
        </w:rPr>
        <w:t>on sh</w:t>
      </w:r>
      <w:r>
        <w:rPr>
          <w:spacing w:val="-1"/>
          <w:sz w:val="24"/>
          <w:szCs w:val="24"/>
        </w:rPr>
        <w:t>a</w:t>
      </w:r>
      <w:r>
        <w:rPr>
          <w:spacing w:val="1"/>
          <w:sz w:val="24"/>
          <w:szCs w:val="24"/>
        </w:rPr>
        <w:t>l</w:t>
      </w:r>
      <w:r>
        <w:rPr>
          <w:sz w:val="24"/>
          <w:szCs w:val="24"/>
        </w:rPr>
        <w:t>l be</w:t>
      </w:r>
      <w:r>
        <w:rPr>
          <w:spacing w:val="-1"/>
          <w:sz w:val="24"/>
          <w:szCs w:val="24"/>
        </w:rPr>
        <w:t xml:space="preserve"> c</w:t>
      </w:r>
      <w:r>
        <w:rPr>
          <w:sz w:val="24"/>
          <w:szCs w:val="24"/>
        </w:rPr>
        <w:t>o</w:t>
      </w:r>
      <w:r>
        <w:rPr>
          <w:spacing w:val="1"/>
          <w:sz w:val="24"/>
          <w:szCs w:val="24"/>
        </w:rPr>
        <w:t>m</w:t>
      </w:r>
      <w:r>
        <w:rPr>
          <w:sz w:val="24"/>
          <w:szCs w:val="24"/>
        </w:rPr>
        <w:t>p</w:t>
      </w:r>
      <w:r>
        <w:rPr>
          <w:spacing w:val="1"/>
          <w:sz w:val="24"/>
          <w:szCs w:val="24"/>
        </w:rPr>
        <w:t>l</w:t>
      </w:r>
      <w:r>
        <w:rPr>
          <w:spacing w:val="-1"/>
          <w:sz w:val="24"/>
          <w:szCs w:val="24"/>
        </w:rPr>
        <w:t>e</w:t>
      </w:r>
      <w:r>
        <w:rPr>
          <w:spacing w:val="1"/>
          <w:sz w:val="24"/>
          <w:szCs w:val="24"/>
        </w:rPr>
        <w:t>t</w:t>
      </w:r>
      <w:r>
        <w:rPr>
          <w:spacing w:val="-1"/>
          <w:sz w:val="24"/>
          <w:szCs w:val="24"/>
        </w:rPr>
        <w:t>e</w:t>
      </w:r>
      <w:r>
        <w:rPr>
          <w:sz w:val="24"/>
          <w:szCs w:val="24"/>
        </w:rPr>
        <w:t xml:space="preserve">d </w:t>
      </w:r>
      <w:r>
        <w:rPr>
          <w:spacing w:val="-1"/>
          <w:sz w:val="24"/>
          <w:szCs w:val="24"/>
        </w:rPr>
        <w:t>w</w:t>
      </w:r>
      <w:r>
        <w:rPr>
          <w:spacing w:val="1"/>
          <w:sz w:val="24"/>
          <w:szCs w:val="24"/>
        </w:rPr>
        <w:t>i</w:t>
      </w:r>
      <w:r>
        <w:rPr>
          <w:spacing w:val="3"/>
          <w:sz w:val="24"/>
          <w:szCs w:val="24"/>
        </w:rPr>
        <w:t>t</w:t>
      </w:r>
      <w:r>
        <w:rPr>
          <w:sz w:val="24"/>
          <w:szCs w:val="24"/>
        </w:rPr>
        <w:t>h</w:t>
      </w:r>
      <w:r>
        <w:rPr>
          <w:spacing w:val="1"/>
          <w:sz w:val="24"/>
          <w:szCs w:val="24"/>
        </w:rPr>
        <w:t>i</w:t>
      </w:r>
      <w:r>
        <w:rPr>
          <w:sz w:val="24"/>
          <w:szCs w:val="24"/>
        </w:rPr>
        <w:t>n s</w:t>
      </w:r>
      <w:r>
        <w:rPr>
          <w:spacing w:val="1"/>
          <w:sz w:val="24"/>
          <w:szCs w:val="24"/>
        </w:rPr>
        <w:t>i</w:t>
      </w:r>
      <w:r>
        <w:rPr>
          <w:sz w:val="24"/>
          <w:szCs w:val="24"/>
        </w:rPr>
        <w:t xml:space="preserve">x </w:t>
      </w:r>
      <w:r>
        <w:rPr>
          <w:spacing w:val="-1"/>
          <w:sz w:val="24"/>
          <w:szCs w:val="24"/>
        </w:rPr>
        <w:t>(</w:t>
      </w:r>
      <w:r>
        <w:rPr>
          <w:sz w:val="24"/>
          <w:szCs w:val="24"/>
        </w:rPr>
        <w:t>6)</w:t>
      </w:r>
      <w:r>
        <w:rPr>
          <w:spacing w:val="-1"/>
          <w:sz w:val="24"/>
          <w:szCs w:val="24"/>
        </w:rPr>
        <w:t xml:space="preserve"> </w:t>
      </w:r>
      <w:r>
        <w:rPr>
          <w:spacing w:val="1"/>
          <w:sz w:val="24"/>
          <w:szCs w:val="24"/>
        </w:rPr>
        <w:t>m</w:t>
      </w:r>
      <w:r>
        <w:rPr>
          <w:sz w:val="24"/>
          <w:szCs w:val="24"/>
        </w:rPr>
        <w:t>on</w:t>
      </w:r>
      <w:r>
        <w:rPr>
          <w:spacing w:val="1"/>
          <w:sz w:val="24"/>
          <w:szCs w:val="24"/>
        </w:rPr>
        <w:t>t</w:t>
      </w:r>
      <w:r>
        <w:rPr>
          <w:sz w:val="24"/>
          <w:szCs w:val="24"/>
        </w:rPr>
        <w:t xml:space="preserve">hs </w:t>
      </w:r>
      <w:r>
        <w:rPr>
          <w:spacing w:val="-1"/>
          <w:sz w:val="24"/>
          <w:szCs w:val="24"/>
        </w:rPr>
        <w:t>fr</w:t>
      </w:r>
      <w:r>
        <w:rPr>
          <w:sz w:val="24"/>
          <w:szCs w:val="24"/>
        </w:rPr>
        <w:t xml:space="preserve">om </w:t>
      </w:r>
      <w:r>
        <w:rPr>
          <w:spacing w:val="1"/>
          <w:sz w:val="24"/>
          <w:szCs w:val="24"/>
        </w:rPr>
        <w:t>t</w:t>
      </w:r>
      <w:r>
        <w:rPr>
          <w:sz w:val="24"/>
          <w:szCs w:val="24"/>
        </w:rPr>
        <w:t>he</w:t>
      </w:r>
      <w:r>
        <w:rPr>
          <w:spacing w:val="-1"/>
          <w:sz w:val="24"/>
          <w:szCs w:val="24"/>
        </w:rPr>
        <w:t xml:space="preserve"> </w:t>
      </w:r>
      <w:r>
        <w:rPr>
          <w:sz w:val="24"/>
          <w:szCs w:val="24"/>
        </w:rPr>
        <w:t>d</w:t>
      </w:r>
      <w:r>
        <w:rPr>
          <w:spacing w:val="-1"/>
          <w:sz w:val="24"/>
          <w:szCs w:val="24"/>
        </w:rPr>
        <w:t>a</w:t>
      </w:r>
      <w:r>
        <w:rPr>
          <w:spacing w:val="1"/>
          <w:sz w:val="24"/>
          <w:szCs w:val="24"/>
        </w:rPr>
        <w:t>t</w:t>
      </w:r>
      <w:r>
        <w:rPr>
          <w:sz w:val="24"/>
          <w:szCs w:val="24"/>
        </w:rPr>
        <w:t>e</w:t>
      </w:r>
      <w:r>
        <w:rPr>
          <w:spacing w:val="-1"/>
          <w:sz w:val="24"/>
          <w:szCs w:val="24"/>
        </w:rPr>
        <w:t xml:space="preserve"> </w:t>
      </w:r>
      <w:r>
        <w:rPr>
          <w:sz w:val="24"/>
          <w:szCs w:val="24"/>
        </w:rPr>
        <w:t>of</w:t>
      </w:r>
      <w:r>
        <w:rPr>
          <w:spacing w:val="-1"/>
          <w:sz w:val="24"/>
          <w:szCs w:val="24"/>
        </w:rPr>
        <w:t xml:space="preserve"> </w:t>
      </w:r>
      <w:r>
        <w:rPr>
          <w:spacing w:val="1"/>
          <w:sz w:val="24"/>
          <w:szCs w:val="24"/>
        </w:rPr>
        <w:t>t</w:t>
      </w:r>
      <w:r>
        <w:rPr>
          <w:sz w:val="24"/>
          <w:szCs w:val="24"/>
        </w:rPr>
        <w:t>he</w:t>
      </w:r>
      <w:r>
        <w:rPr>
          <w:spacing w:val="-1"/>
          <w:sz w:val="24"/>
          <w:szCs w:val="24"/>
        </w:rPr>
        <w:t xml:space="preserve"> D</w:t>
      </w:r>
      <w:r>
        <w:rPr>
          <w:spacing w:val="1"/>
          <w:sz w:val="24"/>
          <w:szCs w:val="24"/>
        </w:rPr>
        <w:t>RRC</w:t>
      </w:r>
      <w:r>
        <w:rPr>
          <w:spacing w:val="-1"/>
          <w:sz w:val="24"/>
          <w:szCs w:val="24"/>
        </w:rPr>
        <w:t>’</w:t>
      </w:r>
      <w:r>
        <w:rPr>
          <w:sz w:val="24"/>
          <w:szCs w:val="24"/>
        </w:rPr>
        <w:t xml:space="preserve">s </w:t>
      </w:r>
      <w:r>
        <w:rPr>
          <w:spacing w:val="1"/>
          <w:sz w:val="24"/>
          <w:szCs w:val="24"/>
        </w:rPr>
        <w:t>a</w:t>
      </w:r>
      <w:r>
        <w:rPr>
          <w:sz w:val="24"/>
          <w:szCs w:val="24"/>
        </w:rPr>
        <w:t>pp</w:t>
      </w:r>
      <w:r>
        <w:rPr>
          <w:spacing w:val="-1"/>
          <w:sz w:val="24"/>
          <w:szCs w:val="24"/>
        </w:rPr>
        <w:t>r</w:t>
      </w:r>
      <w:r>
        <w:rPr>
          <w:sz w:val="24"/>
          <w:szCs w:val="24"/>
        </w:rPr>
        <w:t>ov</w:t>
      </w:r>
      <w:r>
        <w:rPr>
          <w:spacing w:val="-1"/>
          <w:sz w:val="24"/>
          <w:szCs w:val="24"/>
        </w:rPr>
        <w:t>a</w:t>
      </w:r>
      <w:r>
        <w:rPr>
          <w:sz w:val="24"/>
          <w:szCs w:val="24"/>
        </w:rPr>
        <w:t>l of</w:t>
      </w:r>
      <w:r>
        <w:rPr>
          <w:spacing w:val="-1"/>
          <w:sz w:val="24"/>
          <w:szCs w:val="24"/>
        </w:rPr>
        <w:t xml:space="preserve"> </w:t>
      </w:r>
      <w:r>
        <w:rPr>
          <w:spacing w:val="1"/>
          <w:sz w:val="24"/>
          <w:szCs w:val="24"/>
        </w:rPr>
        <w:t>t</w:t>
      </w:r>
      <w:r>
        <w:rPr>
          <w:sz w:val="24"/>
          <w:szCs w:val="24"/>
        </w:rPr>
        <w:t>he</w:t>
      </w:r>
      <w:r>
        <w:rPr>
          <w:spacing w:val="-1"/>
          <w:sz w:val="24"/>
          <w:szCs w:val="24"/>
        </w:rPr>
        <w:t xml:space="preserve"> a</w:t>
      </w:r>
      <w:r>
        <w:rPr>
          <w:sz w:val="24"/>
          <w:szCs w:val="24"/>
        </w:rPr>
        <w:t>pp</w:t>
      </w:r>
      <w:r>
        <w:rPr>
          <w:spacing w:val="1"/>
          <w:sz w:val="24"/>
          <w:szCs w:val="24"/>
        </w:rPr>
        <w:t>lic</w:t>
      </w:r>
      <w:r>
        <w:rPr>
          <w:spacing w:val="-1"/>
          <w:sz w:val="24"/>
          <w:szCs w:val="24"/>
        </w:rPr>
        <w:t>a</w:t>
      </w:r>
      <w:r>
        <w:rPr>
          <w:spacing w:val="1"/>
          <w:sz w:val="24"/>
          <w:szCs w:val="24"/>
        </w:rPr>
        <w:t>ti</w:t>
      </w:r>
      <w:r>
        <w:rPr>
          <w:sz w:val="24"/>
          <w:szCs w:val="24"/>
        </w:rPr>
        <w:t>on.</w:t>
      </w:r>
    </w:p>
    <w:p w14:paraId="6AD03BAD" w14:textId="77777777" w:rsidR="00EC47CA" w:rsidRDefault="00EC47CA">
      <w:pPr>
        <w:spacing w:before="8" w:line="220" w:lineRule="exact"/>
        <w:rPr>
          <w:sz w:val="22"/>
          <w:szCs w:val="22"/>
        </w:rPr>
      </w:pPr>
    </w:p>
    <w:p w14:paraId="518E5D66" w14:textId="77777777" w:rsidR="00EC47CA" w:rsidRDefault="004C6E30">
      <w:pPr>
        <w:ind w:left="186"/>
        <w:rPr>
          <w:sz w:val="24"/>
          <w:szCs w:val="24"/>
        </w:rPr>
      </w:pPr>
      <w:r>
        <w:rPr>
          <w:b/>
          <w:sz w:val="24"/>
          <w:szCs w:val="24"/>
        </w:rPr>
        <w:t>DI</w:t>
      </w:r>
      <w:r>
        <w:rPr>
          <w:b/>
          <w:spacing w:val="1"/>
          <w:sz w:val="24"/>
          <w:szCs w:val="24"/>
        </w:rPr>
        <w:t>S</w:t>
      </w:r>
      <w:r>
        <w:rPr>
          <w:b/>
          <w:sz w:val="24"/>
          <w:szCs w:val="24"/>
        </w:rPr>
        <w:t>C</w:t>
      </w:r>
      <w:r>
        <w:rPr>
          <w:b/>
          <w:spacing w:val="1"/>
          <w:sz w:val="24"/>
          <w:szCs w:val="24"/>
        </w:rPr>
        <w:t>L</w:t>
      </w:r>
      <w:r>
        <w:rPr>
          <w:b/>
          <w:sz w:val="24"/>
          <w:szCs w:val="24"/>
        </w:rPr>
        <w:t>AI</w:t>
      </w:r>
      <w:r>
        <w:rPr>
          <w:b/>
          <w:spacing w:val="-1"/>
          <w:sz w:val="24"/>
          <w:szCs w:val="24"/>
        </w:rPr>
        <w:t>M</w:t>
      </w:r>
      <w:r>
        <w:rPr>
          <w:b/>
          <w:spacing w:val="1"/>
          <w:sz w:val="24"/>
          <w:szCs w:val="24"/>
        </w:rPr>
        <w:t>E</w:t>
      </w:r>
      <w:r>
        <w:rPr>
          <w:b/>
          <w:sz w:val="24"/>
          <w:szCs w:val="24"/>
        </w:rPr>
        <w:t xml:space="preserve">R                                  </w:t>
      </w:r>
      <w:r>
        <w:rPr>
          <w:spacing w:val="-3"/>
          <w:sz w:val="24"/>
          <w:szCs w:val="24"/>
        </w:rPr>
        <w:t>I</w:t>
      </w:r>
      <w:r>
        <w:rPr>
          <w:sz w:val="24"/>
          <w:szCs w:val="24"/>
        </w:rPr>
        <w:t xml:space="preserve">t </w:t>
      </w:r>
      <w:r>
        <w:rPr>
          <w:spacing w:val="1"/>
          <w:sz w:val="24"/>
          <w:szCs w:val="24"/>
        </w:rPr>
        <w:t>i</w:t>
      </w:r>
      <w:r>
        <w:rPr>
          <w:sz w:val="24"/>
          <w:szCs w:val="24"/>
        </w:rPr>
        <w:t>s s</w:t>
      </w:r>
      <w:r>
        <w:rPr>
          <w:spacing w:val="1"/>
          <w:sz w:val="24"/>
          <w:szCs w:val="24"/>
        </w:rPr>
        <w:t>t</w:t>
      </w:r>
      <w:r>
        <w:rPr>
          <w:spacing w:val="-1"/>
          <w:sz w:val="24"/>
          <w:szCs w:val="24"/>
        </w:rPr>
        <w:t>r</w:t>
      </w:r>
      <w:r>
        <w:rPr>
          <w:sz w:val="24"/>
          <w:szCs w:val="24"/>
        </w:rPr>
        <w:t>ong</w:t>
      </w:r>
      <w:r>
        <w:rPr>
          <w:spacing w:val="1"/>
          <w:sz w:val="24"/>
          <w:szCs w:val="24"/>
        </w:rPr>
        <w:t>l</w:t>
      </w:r>
      <w:r>
        <w:rPr>
          <w:sz w:val="24"/>
          <w:szCs w:val="24"/>
        </w:rPr>
        <w:t xml:space="preserve">y </w:t>
      </w:r>
      <w:r>
        <w:rPr>
          <w:spacing w:val="-1"/>
          <w:sz w:val="24"/>
          <w:szCs w:val="24"/>
        </w:rPr>
        <w:t>r</w:t>
      </w:r>
      <w:r>
        <w:rPr>
          <w:spacing w:val="1"/>
          <w:sz w:val="24"/>
          <w:szCs w:val="24"/>
        </w:rPr>
        <w:t>e</w:t>
      </w:r>
      <w:r>
        <w:rPr>
          <w:spacing w:val="-1"/>
          <w:sz w:val="24"/>
          <w:szCs w:val="24"/>
        </w:rPr>
        <w:t>c</w:t>
      </w:r>
      <w:r>
        <w:rPr>
          <w:sz w:val="24"/>
          <w:szCs w:val="24"/>
        </w:rPr>
        <w:t>o</w:t>
      </w:r>
      <w:r>
        <w:rPr>
          <w:spacing w:val="1"/>
          <w:sz w:val="24"/>
          <w:szCs w:val="24"/>
        </w:rPr>
        <w:t>mm</w:t>
      </w:r>
      <w:r>
        <w:rPr>
          <w:spacing w:val="-1"/>
          <w:sz w:val="24"/>
          <w:szCs w:val="24"/>
        </w:rPr>
        <w:t>e</w:t>
      </w:r>
      <w:r>
        <w:rPr>
          <w:sz w:val="24"/>
          <w:szCs w:val="24"/>
        </w:rPr>
        <w:t>n</w:t>
      </w:r>
      <w:r>
        <w:rPr>
          <w:spacing w:val="2"/>
          <w:sz w:val="24"/>
          <w:szCs w:val="24"/>
        </w:rPr>
        <w:t>d</w:t>
      </w:r>
      <w:r>
        <w:rPr>
          <w:spacing w:val="-1"/>
          <w:sz w:val="24"/>
          <w:szCs w:val="24"/>
        </w:rPr>
        <w:t>e</w:t>
      </w:r>
      <w:r>
        <w:rPr>
          <w:sz w:val="24"/>
          <w:szCs w:val="24"/>
        </w:rPr>
        <w:t xml:space="preserve">d </w:t>
      </w:r>
      <w:r>
        <w:rPr>
          <w:spacing w:val="1"/>
          <w:sz w:val="24"/>
          <w:szCs w:val="24"/>
        </w:rPr>
        <w:t>t</w:t>
      </w:r>
      <w:r>
        <w:rPr>
          <w:sz w:val="24"/>
          <w:szCs w:val="24"/>
        </w:rPr>
        <w:t>h</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o</w:t>
      </w:r>
      <w:r>
        <w:rPr>
          <w:spacing w:val="-1"/>
          <w:sz w:val="24"/>
          <w:szCs w:val="24"/>
        </w:rPr>
        <w:t>w</w:t>
      </w:r>
      <w:r>
        <w:rPr>
          <w:sz w:val="24"/>
          <w:szCs w:val="24"/>
        </w:rPr>
        <w:t>n</w:t>
      </w:r>
      <w:r>
        <w:rPr>
          <w:spacing w:val="-1"/>
          <w:sz w:val="24"/>
          <w:szCs w:val="24"/>
        </w:rPr>
        <w:t>e</w:t>
      </w:r>
      <w:r>
        <w:rPr>
          <w:sz w:val="24"/>
          <w:szCs w:val="24"/>
        </w:rPr>
        <w:t>r</w:t>
      </w:r>
      <w:r>
        <w:rPr>
          <w:spacing w:val="2"/>
          <w:sz w:val="24"/>
          <w:szCs w:val="24"/>
        </w:rPr>
        <w:t xml:space="preserve"> </w:t>
      </w:r>
      <w:r>
        <w:rPr>
          <w:spacing w:val="-1"/>
          <w:sz w:val="24"/>
          <w:szCs w:val="24"/>
        </w:rPr>
        <w:t>re</w:t>
      </w:r>
      <w:r>
        <w:rPr>
          <w:spacing w:val="1"/>
          <w:sz w:val="24"/>
          <w:szCs w:val="24"/>
        </w:rPr>
        <w:t>t</w:t>
      </w:r>
      <w:r>
        <w:rPr>
          <w:spacing w:val="-1"/>
          <w:sz w:val="24"/>
          <w:szCs w:val="24"/>
        </w:rPr>
        <w:t>a</w:t>
      </w:r>
      <w:r>
        <w:rPr>
          <w:spacing w:val="1"/>
          <w:sz w:val="24"/>
          <w:szCs w:val="24"/>
        </w:rPr>
        <w:t>i</w:t>
      </w:r>
      <w:r>
        <w:rPr>
          <w:sz w:val="24"/>
          <w:szCs w:val="24"/>
        </w:rPr>
        <w:t xml:space="preserve">n </w:t>
      </w:r>
      <w:r>
        <w:rPr>
          <w:spacing w:val="2"/>
          <w:sz w:val="24"/>
          <w:szCs w:val="24"/>
        </w:rPr>
        <w:t>p</w:t>
      </w:r>
      <w:r>
        <w:rPr>
          <w:spacing w:val="-1"/>
          <w:sz w:val="24"/>
          <w:szCs w:val="24"/>
        </w:rPr>
        <w:t>r</w:t>
      </w:r>
      <w:r>
        <w:rPr>
          <w:sz w:val="24"/>
          <w:szCs w:val="24"/>
        </w:rPr>
        <w:t>o</w:t>
      </w:r>
      <w:r>
        <w:rPr>
          <w:spacing w:val="-1"/>
          <w:sz w:val="24"/>
          <w:szCs w:val="24"/>
        </w:rPr>
        <w:t>fe</w:t>
      </w:r>
      <w:r>
        <w:rPr>
          <w:sz w:val="24"/>
          <w:szCs w:val="24"/>
        </w:rPr>
        <w:t>ss</w:t>
      </w:r>
      <w:r>
        <w:rPr>
          <w:spacing w:val="1"/>
          <w:sz w:val="24"/>
          <w:szCs w:val="24"/>
        </w:rPr>
        <w:t>i</w:t>
      </w:r>
      <w:r>
        <w:rPr>
          <w:sz w:val="24"/>
          <w:szCs w:val="24"/>
        </w:rPr>
        <w:t>on</w:t>
      </w:r>
      <w:r>
        <w:rPr>
          <w:spacing w:val="-1"/>
          <w:sz w:val="24"/>
          <w:szCs w:val="24"/>
        </w:rPr>
        <w:t>a</w:t>
      </w:r>
      <w:r>
        <w:rPr>
          <w:sz w:val="24"/>
          <w:szCs w:val="24"/>
        </w:rPr>
        <w:t>l s</w:t>
      </w:r>
      <w:r>
        <w:rPr>
          <w:spacing w:val="-1"/>
          <w:sz w:val="24"/>
          <w:szCs w:val="24"/>
        </w:rPr>
        <w:t>er</w:t>
      </w:r>
      <w:r>
        <w:rPr>
          <w:sz w:val="24"/>
          <w:szCs w:val="24"/>
        </w:rPr>
        <w:t>v</w:t>
      </w:r>
      <w:r>
        <w:rPr>
          <w:spacing w:val="3"/>
          <w:sz w:val="24"/>
          <w:szCs w:val="24"/>
        </w:rPr>
        <w:t>i</w:t>
      </w:r>
      <w:r>
        <w:rPr>
          <w:spacing w:val="-1"/>
          <w:sz w:val="24"/>
          <w:szCs w:val="24"/>
        </w:rPr>
        <w:t>ce</w:t>
      </w:r>
      <w:r>
        <w:rPr>
          <w:sz w:val="24"/>
          <w:szCs w:val="24"/>
        </w:rPr>
        <w:t xml:space="preserve">s </w:t>
      </w:r>
      <w:r>
        <w:rPr>
          <w:spacing w:val="-1"/>
          <w:sz w:val="24"/>
          <w:szCs w:val="24"/>
        </w:rPr>
        <w:t>f</w:t>
      </w:r>
      <w:r>
        <w:rPr>
          <w:spacing w:val="2"/>
          <w:sz w:val="24"/>
          <w:szCs w:val="24"/>
        </w:rPr>
        <w:t>o</w:t>
      </w:r>
      <w:r>
        <w:rPr>
          <w:sz w:val="24"/>
          <w:szCs w:val="24"/>
        </w:rPr>
        <w:t>r</w:t>
      </w:r>
    </w:p>
    <w:p w14:paraId="5DA1EE24" w14:textId="77777777" w:rsidR="00EC47CA" w:rsidRDefault="004C6E30">
      <w:pPr>
        <w:spacing w:line="260" w:lineRule="exact"/>
        <w:ind w:left="186"/>
        <w:rPr>
          <w:sz w:val="24"/>
          <w:szCs w:val="24"/>
        </w:rPr>
      </w:pPr>
      <w:r>
        <w:rPr>
          <w:b/>
          <w:position w:val="-1"/>
          <w:sz w:val="24"/>
          <w:szCs w:val="24"/>
        </w:rPr>
        <w:t>F</w:t>
      </w:r>
      <w:r>
        <w:rPr>
          <w:b/>
          <w:spacing w:val="1"/>
          <w:position w:val="-1"/>
          <w:sz w:val="24"/>
          <w:szCs w:val="24"/>
        </w:rPr>
        <w:t>O</w:t>
      </w:r>
      <w:r>
        <w:rPr>
          <w:b/>
          <w:position w:val="-1"/>
          <w:sz w:val="24"/>
          <w:szCs w:val="24"/>
        </w:rPr>
        <w:t xml:space="preserve">R </w:t>
      </w:r>
      <w:r>
        <w:rPr>
          <w:b/>
          <w:spacing w:val="1"/>
          <w:position w:val="-1"/>
          <w:sz w:val="24"/>
          <w:szCs w:val="24"/>
        </w:rPr>
        <w:t>L</w:t>
      </w:r>
      <w:r>
        <w:rPr>
          <w:b/>
          <w:position w:val="-1"/>
          <w:sz w:val="24"/>
          <w:szCs w:val="24"/>
        </w:rPr>
        <w:t>I</w:t>
      </w:r>
      <w:r>
        <w:rPr>
          <w:b/>
          <w:spacing w:val="-1"/>
          <w:position w:val="-1"/>
          <w:sz w:val="24"/>
          <w:szCs w:val="24"/>
        </w:rPr>
        <w:t>A</w:t>
      </w:r>
      <w:r>
        <w:rPr>
          <w:b/>
          <w:spacing w:val="1"/>
          <w:position w:val="-1"/>
          <w:sz w:val="24"/>
          <w:szCs w:val="24"/>
        </w:rPr>
        <w:t>B</w:t>
      </w:r>
      <w:r>
        <w:rPr>
          <w:b/>
          <w:position w:val="-1"/>
          <w:sz w:val="24"/>
          <w:szCs w:val="24"/>
        </w:rPr>
        <w:t>I</w:t>
      </w:r>
      <w:r>
        <w:rPr>
          <w:b/>
          <w:spacing w:val="1"/>
          <w:position w:val="-1"/>
          <w:sz w:val="24"/>
          <w:szCs w:val="24"/>
        </w:rPr>
        <w:t>L</w:t>
      </w:r>
      <w:r>
        <w:rPr>
          <w:b/>
          <w:position w:val="-1"/>
          <w:sz w:val="24"/>
          <w:szCs w:val="24"/>
        </w:rPr>
        <w:t>I</w:t>
      </w:r>
      <w:r>
        <w:rPr>
          <w:b/>
          <w:spacing w:val="1"/>
          <w:position w:val="-1"/>
          <w:sz w:val="24"/>
          <w:szCs w:val="24"/>
        </w:rPr>
        <w:t>T</w:t>
      </w:r>
      <w:r>
        <w:rPr>
          <w:b/>
          <w:position w:val="-1"/>
          <w:sz w:val="24"/>
          <w:szCs w:val="24"/>
        </w:rPr>
        <w:t xml:space="preserve">Y                            </w:t>
      </w:r>
      <w:r>
        <w:rPr>
          <w:b/>
          <w:spacing w:val="23"/>
          <w:position w:val="-1"/>
          <w:sz w:val="24"/>
          <w:szCs w:val="24"/>
        </w:rPr>
        <w:t xml:space="preserve"> </w:t>
      </w:r>
      <w:r>
        <w:rPr>
          <w:spacing w:val="1"/>
          <w:position w:val="-1"/>
          <w:sz w:val="24"/>
          <w:szCs w:val="24"/>
        </w:rPr>
        <w:t>l</w:t>
      </w:r>
      <w:r>
        <w:rPr>
          <w:spacing w:val="-1"/>
          <w:position w:val="-1"/>
          <w:sz w:val="24"/>
          <w:szCs w:val="24"/>
        </w:rPr>
        <w:t>a</w:t>
      </w:r>
      <w:r>
        <w:rPr>
          <w:position w:val="-1"/>
          <w:sz w:val="24"/>
          <w:szCs w:val="24"/>
        </w:rPr>
        <w:t>nds</w:t>
      </w:r>
      <w:r>
        <w:rPr>
          <w:spacing w:val="-1"/>
          <w:position w:val="-1"/>
          <w:sz w:val="24"/>
          <w:szCs w:val="24"/>
        </w:rPr>
        <w:t>ca</w:t>
      </w:r>
      <w:r>
        <w:rPr>
          <w:position w:val="-1"/>
          <w:sz w:val="24"/>
          <w:szCs w:val="24"/>
        </w:rPr>
        <w:t>pe</w:t>
      </w:r>
      <w:r>
        <w:rPr>
          <w:spacing w:val="-1"/>
          <w:position w:val="-1"/>
          <w:sz w:val="24"/>
          <w:szCs w:val="24"/>
        </w:rPr>
        <w:t xml:space="preserve"> </w:t>
      </w:r>
      <w:r>
        <w:rPr>
          <w:position w:val="-1"/>
          <w:sz w:val="24"/>
          <w:szCs w:val="24"/>
        </w:rPr>
        <w:t>p</w:t>
      </w:r>
      <w:r>
        <w:rPr>
          <w:spacing w:val="1"/>
          <w:position w:val="-1"/>
          <w:sz w:val="24"/>
          <w:szCs w:val="24"/>
        </w:rPr>
        <w:t>l</w:t>
      </w:r>
      <w:r>
        <w:rPr>
          <w:spacing w:val="-1"/>
          <w:position w:val="-1"/>
          <w:sz w:val="24"/>
          <w:szCs w:val="24"/>
        </w:rPr>
        <w:t>a</w:t>
      </w:r>
      <w:r>
        <w:rPr>
          <w:position w:val="-1"/>
          <w:sz w:val="24"/>
          <w:szCs w:val="24"/>
        </w:rPr>
        <w:t>nn</w:t>
      </w:r>
      <w:r>
        <w:rPr>
          <w:spacing w:val="1"/>
          <w:position w:val="-1"/>
          <w:sz w:val="24"/>
          <w:szCs w:val="24"/>
        </w:rPr>
        <w:t>i</w:t>
      </w:r>
      <w:r>
        <w:rPr>
          <w:position w:val="-1"/>
          <w:sz w:val="24"/>
          <w:szCs w:val="24"/>
        </w:rPr>
        <w:t>ng</w:t>
      </w:r>
      <w:r>
        <w:rPr>
          <w:spacing w:val="2"/>
          <w:position w:val="-1"/>
          <w:sz w:val="24"/>
          <w:szCs w:val="24"/>
        </w:rPr>
        <w:t xml:space="preserve"> </w:t>
      </w:r>
      <w:r>
        <w:rPr>
          <w:spacing w:val="-1"/>
          <w:position w:val="-1"/>
          <w:sz w:val="24"/>
          <w:szCs w:val="24"/>
        </w:rPr>
        <w:t>a</w:t>
      </w:r>
      <w:r>
        <w:rPr>
          <w:position w:val="-1"/>
          <w:sz w:val="24"/>
          <w:szCs w:val="24"/>
        </w:rPr>
        <w:t xml:space="preserve">nd </w:t>
      </w:r>
      <w:r>
        <w:rPr>
          <w:spacing w:val="2"/>
          <w:position w:val="-1"/>
          <w:sz w:val="24"/>
          <w:szCs w:val="24"/>
        </w:rPr>
        <w:t>d</w:t>
      </w:r>
      <w:r>
        <w:rPr>
          <w:spacing w:val="-1"/>
          <w:position w:val="-1"/>
          <w:sz w:val="24"/>
          <w:szCs w:val="24"/>
        </w:rPr>
        <w:t>e</w:t>
      </w:r>
      <w:r>
        <w:rPr>
          <w:position w:val="-1"/>
          <w:sz w:val="24"/>
          <w:szCs w:val="24"/>
        </w:rPr>
        <w:t>s</w:t>
      </w:r>
      <w:r>
        <w:rPr>
          <w:spacing w:val="1"/>
          <w:position w:val="-1"/>
          <w:sz w:val="24"/>
          <w:szCs w:val="24"/>
        </w:rPr>
        <w:t>i</w:t>
      </w:r>
      <w:r>
        <w:rPr>
          <w:position w:val="-1"/>
          <w:sz w:val="24"/>
          <w:szCs w:val="24"/>
        </w:rPr>
        <w:t>gn.</w:t>
      </w:r>
    </w:p>
    <w:p w14:paraId="2839BDFC" w14:textId="77777777" w:rsidR="00EC47CA" w:rsidRDefault="00EC47CA">
      <w:pPr>
        <w:spacing w:before="14" w:line="240" w:lineRule="exact"/>
        <w:rPr>
          <w:sz w:val="24"/>
          <w:szCs w:val="24"/>
        </w:rPr>
        <w:sectPr w:rsidR="00EC47CA">
          <w:type w:val="continuous"/>
          <w:pgSz w:w="12240" w:h="15840"/>
          <w:pgMar w:top="560" w:right="0" w:bottom="280" w:left="520" w:header="720" w:footer="720" w:gutter="0"/>
          <w:cols w:space="720"/>
        </w:sectPr>
      </w:pPr>
    </w:p>
    <w:p w14:paraId="4A3A3D65" w14:textId="77777777" w:rsidR="00EC47CA" w:rsidRDefault="00EC47CA">
      <w:pPr>
        <w:spacing w:before="2" w:line="160" w:lineRule="exact"/>
        <w:rPr>
          <w:sz w:val="16"/>
          <w:szCs w:val="16"/>
        </w:rPr>
      </w:pPr>
    </w:p>
    <w:p w14:paraId="37522528" w14:textId="77777777" w:rsidR="00EC47CA" w:rsidRDefault="00EC47CA">
      <w:pPr>
        <w:spacing w:line="200" w:lineRule="exact"/>
      </w:pPr>
    </w:p>
    <w:p w14:paraId="656844B9" w14:textId="77777777" w:rsidR="00EC47CA" w:rsidRDefault="00EC47CA">
      <w:pPr>
        <w:spacing w:line="200" w:lineRule="exact"/>
      </w:pPr>
    </w:p>
    <w:p w14:paraId="6C215B33" w14:textId="77777777" w:rsidR="00EC47CA" w:rsidRDefault="00EC47CA">
      <w:pPr>
        <w:spacing w:line="200" w:lineRule="exact"/>
      </w:pPr>
    </w:p>
    <w:p w14:paraId="56B4A63E" w14:textId="77777777" w:rsidR="00EC47CA" w:rsidRDefault="00EC47CA">
      <w:pPr>
        <w:spacing w:line="200" w:lineRule="exact"/>
      </w:pPr>
    </w:p>
    <w:p w14:paraId="6B5A75F5" w14:textId="77777777" w:rsidR="00EC47CA" w:rsidRDefault="00EC47CA">
      <w:pPr>
        <w:spacing w:line="200" w:lineRule="exact"/>
      </w:pPr>
    </w:p>
    <w:p w14:paraId="086C2541" w14:textId="77777777" w:rsidR="00EC47CA" w:rsidRDefault="00EC47CA">
      <w:pPr>
        <w:spacing w:line="200" w:lineRule="exact"/>
      </w:pPr>
    </w:p>
    <w:p w14:paraId="37DDDBCC" w14:textId="77777777" w:rsidR="00EC47CA" w:rsidRDefault="00EC47CA">
      <w:pPr>
        <w:spacing w:line="200" w:lineRule="exact"/>
      </w:pPr>
    </w:p>
    <w:p w14:paraId="5545E8E4" w14:textId="77777777" w:rsidR="00EC47CA" w:rsidRDefault="00EC47CA">
      <w:pPr>
        <w:spacing w:line="200" w:lineRule="exact"/>
      </w:pPr>
    </w:p>
    <w:p w14:paraId="76044D1D" w14:textId="77777777" w:rsidR="00EC47CA" w:rsidRDefault="004C6E30">
      <w:pPr>
        <w:ind w:left="262" w:right="-61"/>
        <w:rPr>
          <w:sz w:val="24"/>
          <w:szCs w:val="24"/>
        </w:rPr>
      </w:pPr>
      <w:r>
        <w:rPr>
          <w:b/>
          <w:sz w:val="24"/>
          <w:szCs w:val="24"/>
        </w:rPr>
        <w:t>DRIV</w:t>
      </w:r>
      <w:r>
        <w:rPr>
          <w:b/>
          <w:spacing w:val="1"/>
          <w:sz w:val="24"/>
          <w:szCs w:val="24"/>
        </w:rPr>
        <w:t>E</w:t>
      </w:r>
      <w:r>
        <w:rPr>
          <w:b/>
          <w:sz w:val="24"/>
          <w:szCs w:val="24"/>
        </w:rPr>
        <w:t>WAYS</w:t>
      </w:r>
    </w:p>
    <w:p w14:paraId="1E0F4D05" w14:textId="77777777" w:rsidR="00EC47CA" w:rsidRDefault="004C6E30">
      <w:pPr>
        <w:ind w:left="262"/>
        <w:rPr>
          <w:sz w:val="24"/>
          <w:szCs w:val="24"/>
        </w:rPr>
      </w:pPr>
      <w:r>
        <w:rPr>
          <w:spacing w:val="-1"/>
          <w:sz w:val="24"/>
          <w:szCs w:val="24"/>
        </w:rPr>
        <w:t>A</w:t>
      </w:r>
      <w:r>
        <w:rPr>
          <w:spacing w:val="1"/>
          <w:sz w:val="24"/>
          <w:szCs w:val="24"/>
        </w:rPr>
        <w:t>m</w:t>
      </w:r>
      <w:r>
        <w:rPr>
          <w:spacing w:val="-1"/>
          <w:sz w:val="24"/>
          <w:szCs w:val="24"/>
        </w:rPr>
        <w:t>e</w:t>
      </w:r>
      <w:r>
        <w:rPr>
          <w:sz w:val="24"/>
          <w:szCs w:val="24"/>
        </w:rPr>
        <w:t>nd</w:t>
      </w:r>
      <w:r>
        <w:rPr>
          <w:spacing w:val="1"/>
          <w:sz w:val="24"/>
          <w:szCs w:val="24"/>
        </w:rPr>
        <w:t>m</w:t>
      </w:r>
      <w:r>
        <w:rPr>
          <w:spacing w:val="-1"/>
          <w:sz w:val="24"/>
          <w:szCs w:val="24"/>
        </w:rPr>
        <w:t>e</w:t>
      </w:r>
      <w:r>
        <w:rPr>
          <w:sz w:val="24"/>
          <w:szCs w:val="24"/>
        </w:rPr>
        <w:t>nt 7</w:t>
      </w:r>
    </w:p>
    <w:p w14:paraId="4C0A797B" w14:textId="77777777" w:rsidR="00EC47CA" w:rsidRDefault="004C6E30">
      <w:pPr>
        <w:spacing w:before="29"/>
        <w:ind w:right="854"/>
        <w:rPr>
          <w:sz w:val="22"/>
          <w:szCs w:val="22"/>
        </w:rPr>
      </w:pPr>
      <w:r>
        <w:br w:type="column"/>
      </w:r>
      <w:r>
        <w:rPr>
          <w:sz w:val="24"/>
          <w:szCs w:val="24"/>
        </w:rPr>
        <w:t>The</w:t>
      </w:r>
      <w:r>
        <w:rPr>
          <w:spacing w:val="-1"/>
          <w:sz w:val="24"/>
          <w:szCs w:val="24"/>
        </w:rPr>
        <w:t xml:space="preserve"> D</w:t>
      </w:r>
      <w:r>
        <w:rPr>
          <w:spacing w:val="1"/>
          <w:sz w:val="24"/>
          <w:szCs w:val="24"/>
        </w:rPr>
        <w:t>RR</w:t>
      </w:r>
      <w:r>
        <w:rPr>
          <w:sz w:val="24"/>
          <w:szCs w:val="24"/>
        </w:rPr>
        <w:t>C</w:t>
      </w:r>
      <w:r>
        <w:rPr>
          <w:spacing w:val="1"/>
          <w:sz w:val="24"/>
          <w:szCs w:val="24"/>
        </w:rPr>
        <w:t xml:space="preserve"> </w:t>
      </w:r>
      <w:r>
        <w:rPr>
          <w:sz w:val="24"/>
          <w:szCs w:val="24"/>
        </w:rPr>
        <w:t>sh</w:t>
      </w:r>
      <w:r>
        <w:rPr>
          <w:spacing w:val="-1"/>
          <w:sz w:val="24"/>
          <w:szCs w:val="24"/>
        </w:rPr>
        <w:t>a</w:t>
      </w:r>
      <w:r>
        <w:rPr>
          <w:spacing w:val="1"/>
          <w:sz w:val="24"/>
          <w:szCs w:val="24"/>
        </w:rPr>
        <w:t>l</w:t>
      </w:r>
      <w:r>
        <w:rPr>
          <w:sz w:val="24"/>
          <w:szCs w:val="24"/>
        </w:rPr>
        <w:t>l h</w:t>
      </w:r>
      <w:r>
        <w:rPr>
          <w:spacing w:val="-1"/>
          <w:sz w:val="24"/>
          <w:szCs w:val="24"/>
        </w:rPr>
        <w:t>a</w:t>
      </w:r>
      <w:r>
        <w:rPr>
          <w:sz w:val="24"/>
          <w:szCs w:val="24"/>
        </w:rPr>
        <w:t>ve</w:t>
      </w:r>
      <w:r>
        <w:rPr>
          <w:spacing w:val="-1"/>
          <w:sz w:val="24"/>
          <w:szCs w:val="24"/>
        </w:rPr>
        <w:t xml:space="preserve"> </w:t>
      </w:r>
      <w:r>
        <w:rPr>
          <w:sz w:val="24"/>
          <w:szCs w:val="24"/>
        </w:rPr>
        <w:t xml:space="preserve">no </w:t>
      </w:r>
      <w:r>
        <w:rPr>
          <w:spacing w:val="1"/>
          <w:sz w:val="24"/>
          <w:szCs w:val="24"/>
        </w:rPr>
        <w:t>li</w:t>
      </w:r>
      <w:r>
        <w:rPr>
          <w:spacing w:val="-1"/>
          <w:sz w:val="24"/>
          <w:szCs w:val="24"/>
        </w:rPr>
        <w:t>a</w:t>
      </w:r>
      <w:r>
        <w:rPr>
          <w:sz w:val="24"/>
          <w:szCs w:val="24"/>
        </w:rPr>
        <w:t>b</w:t>
      </w:r>
      <w:r>
        <w:rPr>
          <w:spacing w:val="1"/>
          <w:sz w:val="24"/>
          <w:szCs w:val="24"/>
        </w:rPr>
        <w:t>ilit</w:t>
      </w:r>
      <w:r>
        <w:rPr>
          <w:sz w:val="24"/>
          <w:szCs w:val="24"/>
        </w:rPr>
        <w:t xml:space="preserve">y </w:t>
      </w:r>
      <w:r>
        <w:rPr>
          <w:spacing w:val="1"/>
          <w:sz w:val="24"/>
          <w:szCs w:val="24"/>
        </w:rPr>
        <w:t>i</w:t>
      </w:r>
      <w:r>
        <w:rPr>
          <w:sz w:val="24"/>
          <w:szCs w:val="24"/>
        </w:rPr>
        <w:t xml:space="preserve">n </w:t>
      </w:r>
      <w:r>
        <w:rPr>
          <w:spacing w:val="-1"/>
          <w:sz w:val="24"/>
          <w:szCs w:val="24"/>
        </w:rPr>
        <w:t>c</w:t>
      </w:r>
      <w:r>
        <w:rPr>
          <w:sz w:val="24"/>
          <w:szCs w:val="24"/>
        </w:rPr>
        <w:t>onn</w:t>
      </w:r>
      <w:r>
        <w:rPr>
          <w:spacing w:val="-1"/>
          <w:sz w:val="24"/>
          <w:szCs w:val="24"/>
        </w:rPr>
        <w:t>ec</w:t>
      </w:r>
      <w:r>
        <w:rPr>
          <w:spacing w:val="1"/>
          <w:sz w:val="24"/>
          <w:szCs w:val="24"/>
        </w:rPr>
        <w:t>ti</w:t>
      </w:r>
      <w:r>
        <w:rPr>
          <w:sz w:val="24"/>
          <w:szCs w:val="24"/>
        </w:rPr>
        <w:t xml:space="preserve">on </w:t>
      </w:r>
      <w:r>
        <w:rPr>
          <w:spacing w:val="-1"/>
          <w:sz w:val="24"/>
          <w:szCs w:val="24"/>
        </w:rPr>
        <w:t>w</w:t>
      </w:r>
      <w:r>
        <w:rPr>
          <w:spacing w:val="1"/>
          <w:sz w:val="24"/>
          <w:szCs w:val="24"/>
        </w:rPr>
        <w:t>it</w:t>
      </w:r>
      <w:r>
        <w:rPr>
          <w:sz w:val="24"/>
          <w:szCs w:val="24"/>
        </w:rPr>
        <w:t>h or</w:t>
      </w:r>
      <w:r>
        <w:rPr>
          <w:spacing w:val="-1"/>
          <w:sz w:val="24"/>
          <w:szCs w:val="24"/>
        </w:rPr>
        <w:t xml:space="preserve"> re</w:t>
      </w:r>
      <w:r>
        <w:rPr>
          <w:spacing w:val="1"/>
          <w:sz w:val="24"/>
          <w:szCs w:val="24"/>
        </w:rPr>
        <w:t>l</w:t>
      </w:r>
      <w:r>
        <w:rPr>
          <w:spacing w:val="-1"/>
          <w:sz w:val="24"/>
          <w:szCs w:val="24"/>
        </w:rPr>
        <w:t>a</w:t>
      </w:r>
      <w:r>
        <w:rPr>
          <w:spacing w:val="1"/>
          <w:sz w:val="24"/>
          <w:szCs w:val="24"/>
        </w:rPr>
        <w:t>t</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a</w:t>
      </w:r>
      <w:r>
        <w:rPr>
          <w:sz w:val="24"/>
          <w:szCs w:val="24"/>
        </w:rPr>
        <w:t>pp</w:t>
      </w:r>
      <w:r>
        <w:rPr>
          <w:spacing w:val="-1"/>
          <w:sz w:val="24"/>
          <w:szCs w:val="24"/>
        </w:rPr>
        <w:t>r</w:t>
      </w:r>
      <w:r>
        <w:rPr>
          <w:sz w:val="24"/>
          <w:szCs w:val="24"/>
        </w:rPr>
        <w:t>ov</w:t>
      </w:r>
      <w:r>
        <w:rPr>
          <w:spacing w:val="-1"/>
          <w:sz w:val="24"/>
          <w:szCs w:val="24"/>
        </w:rPr>
        <w:t>e</w:t>
      </w:r>
      <w:r>
        <w:rPr>
          <w:sz w:val="24"/>
          <w:szCs w:val="24"/>
        </w:rPr>
        <w:t>d or</w:t>
      </w:r>
      <w:r>
        <w:rPr>
          <w:spacing w:val="-1"/>
          <w:sz w:val="24"/>
          <w:szCs w:val="24"/>
        </w:rPr>
        <w:t xml:space="preserve"> </w:t>
      </w:r>
      <w:r>
        <w:rPr>
          <w:sz w:val="24"/>
          <w:szCs w:val="24"/>
        </w:rPr>
        <w:t>d</w:t>
      </w:r>
      <w:r>
        <w:rPr>
          <w:spacing w:val="1"/>
          <w:sz w:val="24"/>
          <w:szCs w:val="24"/>
        </w:rPr>
        <w:t>i</w:t>
      </w:r>
      <w:r>
        <w:rPr>
          <w:spacing w:val="3"/>
          <w:sz w:val="24"/>
          <w:szCs w:val="24"/>
        </w:rPr>
        <w:t>s</w:t>
      </w:r>
      <w:r>
        <w:rPr>
          <w:spacing w:val="-1"/>
          <w:sz w:val="24"/>
          <w:szCs w:val="24"/>
        </w:rPr>
        <w:t>a</w:t>
      </w:r>
      <w:r>
        <w:rPr>
          <w:sz w:val="24"/>
          <w:szCs w:val="24"/>
        </w:rPr>
        <w:t>pp</w:t>
      </w:r>
      <w:r>
        <w:rPr>
          <w:spacing w:val="-1"/>
          <w:sz w:val="24"/>
          <w:szCs w:val="24"/>
        </w:rPr>
        <w:t>r</w:t>
      </w:r>
      <w:r>
        <w:rPr>
          <w:sz w:val="24"/>
          <w:szCs w:val="24"/>
        </w:rPr>
        <w:t>ov</w:t>
      </w:r>
      <w:r>
        <w:rPr>
          <w:spacing w:val="-1"/>
          <w:sz w:val="24"/>
          <w:szCs w:val="24"/>
        </w:rPr>
        <w:t>e</w:t>
      </w:r>
      <w:r>
        <w:rPr>
          <w:sz w:val="24"/>
          <w:szCs w:val="24"/>
        </w:rPr>
        <w:t>d</w:t>
      </w:r>
      <w:r>
        <w:rPr>
          <w:spacing w:val="2"/>
          <w:sz w:val="24"/>
          <w:szCs w:val="24"/>
        </w:rPr>
        <w:t xml:space="preserve"> </w:t>
      </w:r>
      <w:r>
        <w:rPr>
          <w:sz w:val="24"/>
          <w:szCs w:val="24"/>
        </w:rPr>
        <w:t>p</w:t>
      </w:r>
      <w:r>
        <w:rPr>
          <w:spacing w:val="1"/>
          <w:sz w:val="24"/>
          <w:szCs w:val="24"/>
        </w:rPr>
        <w:t>l</w:t>
      </w:r>
      <w:r>
        <w:rPr>
          <w:spacing w:val="-1"/>
          <w:sz w:val="24"/>
          <w:szCs w:val="24"/>
        </w:rPr>
        <w:t>a</w:t>
      </w:r>
      <w:r>
        <w:rPr>
          <w:sz w:val="24"/>
          <w:szCs w:val="24"/>
        </w:rPr>
        <w:t>ns, sp</w:t>
      </w:r>
      <w:r>
        <w:rPr>
          <w:spacing w:val="-1"/>
          <w:sz w:val="24"/>
          <w:szCs w:val="24"/>
        </w:rPr>
        <w:t>ec</w:t>
      </w:r>
      <w:r>
        <w:rPr>
          <w:spacing w:val="1"/>
          <w:sz w:val="24"/>
          <w:szCs w:val="24"/>
        </w:rPr>
        <w:t>i</w:t>
      </w:r>
      <w:r>
        <w:rPr>
          <w:spacing w:val="-1"/>
          <w:sz w:val="24"/>
          <w:szCs w:val="24"/>
        </w:rPr>
        <w:t>f</w:t>
      </w:r>
      <w:r>
        <w:rPr>
          <w:spacing w:val="1"/>
          <w:sz w:val="24"/>
          <w:szCs w:val="24"/>
        </w:rPr>
        <w:t>i</w:t>
      </w:r>
      <w:r>
        <w:rPr>
          <w:spacing w:val="-1"/>
          <w:sz w:val="24"/>
          <w:szCs w:val="24"/>
        </w:rPr>
        <w:t>ca</w:t>
      </w:r>
      <w:r>
        <w:rPr>
          <w:spacing w:val="1"/>
          <w:sz w:val="24"/>
          <w:szCs w:val="24"/>
        </w:rPr>
        <w:t>ti</w:t>
      </w:r>
      <w:r>
        <w:rPr>
          <w:sz w:val="24"/>
          <w:szCs w:val="24"/>
        </w:rPr>
        <w:t>ons, or</w:t>
      </w:r>
      <w:r>
        <w:rPr>
          <w:spacing w:val="-1"/>
          <w:sz w:val="24"/>
          <w:szCs w:val="24"/>
        </w:rPr>
        <w:t xml:space="preserve"> </w:t>
      </w:r>
      <w:r>
        <w:rPr>
          <w:spacing w:val="3"/>
          <w:sz w:val="24"/>
          <w:szCs w:val="24"/>
        </w:rPr>
        <w:t>i</w:t>
      </w:r>
      <w:r>
        <w:rPr>
          <w:spacing w:val="1"/>
          <w:sz w:val="24"/>
          <w:szCs w:val="24"/>
        </w:rPr>
        <w:t>m</w:t>
      </w:r>
      <w:r>
        <w:rPr>
          <w:sz w:val="24"/>
          <w:szCs w:val="24"/>
        </w:rPr>
        <w:t>p</w:t>
      </w:r>
      <w:r>
        <w:rPr>
          <w:spacing w:val="-1"/>
          <w:sz w:val="24"/>
          <w:szCs w:val="24"/>
        </w:rPr>
        <w:t>r</w:t>
      </w:r>
      <w:r>
        <w:rPr>
          <w:sz w:val="24"/>
          <w:szCs w:val="24"/>
        </w:rPr>
        <w:t>ov</w:t>
      </w:r>
      <w:r>
        <w:rPr>
          <w:spacing w:val="-1"/>
          <w:sz w:val="24"/>
          <w:szCs w:val="24"/>
        </w:rPr>
        <w:t>e</w:t>
      </w:r>
      <w:r>
        <w:rPr>
          <w:spacing w:val="1"/>
          <w:sz w:val="24"/>
          <w:szCs w:val="24"/>
        </w:rPr>
        <w:t>m</w:t>
      </w:r>
      <w:r>
        <w:rPr>
          <w:spacing w:val="-1"/>
          <w:sz w:val="24"/>
          <w:szCs w:val="24"/>
        </w:rPr>
        <w:t>e</w:t>
      </w:r>
      <w:r>
        <w:rPr>
          <w:sz w:val="24"/>
          <w:szCs w:val="24"/>
        </w:rPr>
        <w:t>n</w:t>
      </w:r>
      <w:r>
        <w:rPr>
          <w:spacing w:val="1"/>
          <w:sz w:val="24"/>
          <w:szCs w:val="24"/>
        </w:rPr>
        <w:t>t</w:t>
      </w:r>
      <w:r>
        <w:rPr>
          <w:sz w:val="24"/>
          <w:szCs w:val="24"/>
        </w:rPr>
        <w:t xml:space="preserve">s. The </w:t>
      </w:r>
      <w:r>
        <w:rPr>
          <w:spacing w:val="-1"/>
          <w:sz w:val="24"/>
          <w:szCs w:val="24"/>
        </w:rPr>
        <w:t>a</w:t>
      </w:r>
      <w:r>
        <w:rPr>
          <w:sz w:val="24"/>
          <w:szCs w:val="24"/>
        </w:rPr>
        <w:t>pp</w:t>
      </w:r>
      <w:r>
        <w:rPr>
          <w:spacing w:val="-1"/>
          <w:sz w:val="24"/>
          <w:szCs w:val="24"/>
        </w:rPr>
        <w:t>r</w:t>
      </w:r>
      <w:r>
        <w:rPr>
          <w:sz w:val="24"/>
          <w:szCs w:val="24"/>
        </w:rPr>
        <w:t>ov</w:t>
      </w:r>
      <w:r>
        <w:rPr>
          <w:spacing w:val="-1"/>
          <w:sz w:val="24"/>
          <w:szCs w:val="24"/>
        </w:rPr>
        <w:t>a</w:t>
      </w:r>
      <w:r>
        <w:rPr>
          <w:sz w:val="24"/>
          <w:szCs w:val="24"/>
        </w:rPr>
        <w:t>l of</w:t>
      </w:r>
      <w:r>
        <w:rPr>
          <w:spacing w:val="-1"/>
          <w:sz w:val="24"/>
          <w:szCs w:val="24"/>
        </w:rPr>
        <w:t xml:space="preserve"> </w:t>
      </w:r>
      <w:r>
        <w:rPr>
          <w:sz w:val="24"/>
          <w:szCs w:val="24"/>
        </w:rPr>
        <w:t>p</w:t>
      </w:r>
      <w:r>
        <w:rPr>
          <w:spacing w:val="1"/>
          <w:sz w:val="24"/>
          <w:szCs w:val="24"/>
        </w:rPr>
        <w:t>l</w:t>
      </w:r>
      <w:r>
        <w:rPr>
          <w:spacing w:val="-1"/>
          <w:sz w:val="24"/>
          <w:szCs w:val="24"/>
        </w:rPr>
        <w:t>a</w:t>
      </w:r>
      <w:r>
        <w:rPr>
          <w:sz w:val="24"/>
          <w:szCs w:val="24"/>
        </w:rPr>
        <w:t>ns d</w:t>
      </w:r>
      <w:r>
        <w:rPr>
          <w:spacing w:val="2"/>
          <w:sz w:val="24"/>
          <w:szCs w:val="24"/>
        </w:rPr>
        <w:t>o</w:t>
      </w:r>
      <w:r>
        <w:rPr>
          <w:spacing w:val="-1"/>
          <w:sz w:val="24"/>
          <w:szCs w:val="24"/>
        </w:rPr>
        <w:t>e</w:t>
      </w:r>
      <w:r>
        <w:rPr>
          <w:sz w:val="24"/>
          <w:szCs w:val="24"/>
        </w:rPr>
        <w:t xml:space="preserve">s </w:t>
      </w:r>
      <w:r>
        <w:rPr>
          <w:spacing w:val="2"/>
          <w:sz w:val="24"/>
          <w:szCs w:val="24"/>
        </w:rPr>
        <w:t>n</w:t>
      </w:r>
      <w:r>
        <w:rPr>
          <w:sz w:val="24"/>
          <w:szCs w:val="24"/>
        </w:rPr>
        <w:t xml:space="preserve">ot </w:t>
      </w:r>
      <w:r>
        <w:rPr>
          <w:spacing w:val="1"/>
          <w:sz w:val="24"/>
          <w:szCs w:val="24"/>
        </w:rPr>
        <w:t>m</w:t>
      </w:r>
      <w:r>
        <w:rPr>
          <w:spacing w:val="-1"/>
          <w:sz w:val="24"/>
          <w:szCs w:val="24"/>
        </w:rPr>
        <w:t>ea</w:t>
      </w:r>
      <w:r>
        <w:rPr>
          <w:sz w:val="24"/>
          <w:szCs w:val="24"/>
        </w:rPr>
        <w:t xml:space="preserve">n </w:t>
      </w:r>
      <w:r>
        <w:rPr>
          <w:spacing w:val="1"/>
          <w:sz w:val="24"/>
          <w:szCs w:val="24"/>
        </w:rPr>
        <w:t>t</w:t>
      </w:r>
      <w:r>
        <w:rPr>
          <w:sz w:val="24"/>
          <w:szCs w:val="24"/>
        </w:rPr>
        <w:t>h</w:t>
      </w:r>
      <w:r>
        <w:rPr>
          <w:spacing w:val="-1"/>
          <w:sz w:val="24"/>
          <w:szCs w:val="24"/>
        </w:rPr>
        <w:t>a</w:t>
      </w:r>
      <w:r>
        <w:rPr>
          <w:sz w:val="24"/>
          <w:szCs w:val="24"/>
        </w:rPr>
        <w:t xml:space="preserve">t </w:t>
      </w:r>
      <w:r>
        <w:rPr>
          <w:spacing w:val="1"/>
          <w:sz w:val="24"/>
          <w:szCs w:val="24"/>
        </w:rPr>
        <w:t>j</w:t>
      </w:r>
      <w:r>
        <w:rPr>
          <w:sz w:val="24"/>
          <w:szCs w:val="24"/>
        </w:rPr>
        <w:t>udg</w:t>
      </w:r>
      <w:r>
        <w:rPr>
          <w:spacing w:val="1"/>
          <w:sz w:val="24"/>
          <w:szCs w:val="24"/>
        </w:rPr>
        <w:t>m</w:t>
      </w:r>
      <w:r>
        <w:rPr>
          <w:spacing w:val="-1"/>
          <w:sz w:val="24"/>
          <w:szCs w:val="24"/>
        </w:rPr>
        <w:t>e</w:t>
      </w:r>
      <w:r>
        <w:rPr>
          <w:sz w:val="24"/>
          <w:szCs w:val="24"/>
        </w:rPr>
        <w:t xml:space="preserve">nt </w:t>
      </w:r>
      <w:r>
        <w:rPr>
          <w:spacing w:val="1"/>
          <w:sz w:val="24"/>
          <w:szCs w:val="24"/>
        </w:rPr>
        <w:t>i</w:t>
      </w:r>
      <w:r>
        <w:rPr>
          <w:sz w:val="24"/>
          <w:szCs w:val="24"/>
        </w:rPr>
        <w:t>s p</w:t>
      </w:r>
      <w:r>
        <w:rPr>
          <w:spacing w:val="-1"/>
          <w:sz w:val="24"/>
          <w:szCs w:val="24"/>
        </w:rPr>
        <w:t>a</w:t>
      </w:r>
      <w:r>
        <w:rPr>
          <w:sz w:val="24"/>
          <w:szCs w:val="24"/>
        </w:rPr>
        <w:t>ss</w:t>
      </w:r>
      <w:r>
        <w:rPr>
          <w:spacing w:val="-1"/>
          <w:sz w:val="24"/>
          <w:szCs w:val="24"/>
        </w:rPr>
        <w:t>e</w:t>
      </w:r>
      <w:r>
        <w:rPr>
          <w:sz w:val="24"/>
          <w:szCs w:val="24"/>
        </w:rPr>
        <w:t xml:space="preserve">d on </w:t>
      </w: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2"/>
          <w:sz w:val="24"/>
          <w:szCs w:val="24"/>
        </w:rPr>
        <w:t>r</w:t>
      </w:r>
      <w:r>
        <w:rPr>
          <w:spacing w:val="-1"/>
          <w:sz w:val="24"/>
          <w:szCs w:val="24"/>
        </w:rPr>
        <w:t>a</w:t>
      </w:r>
      <w:r>
        <w:rPr>
          <w:sz w:val="24"/>
          <w:szCs w:val="24"/>
        </w:rPr>
        <w:t>l soundn</w:t>
      </w:r>
      <w:r>
        <w:rPr>
          <w:spacing w:val="-1"/>
          <w:sz w:val="24"/>
          <w:szCs w:val="24"/>
        </w:rPr>
        <w:t>e</w:t>
      </w:r>
      <w:r>
        <w:rPr>
          <w:sz w:val="24"/>
          <w:szCs w:val="24"/>
        </w:rPr>
        <w:t>ss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im</w:t>
      </w:r>
      <w:r>
        <w:rPr>
          <w:sz w:val="24"/>
          <w:szCs w:val="24"/>
        </w:rPr>
        <w:t>p</w:t>
      </w:r>
      <w:r>
        <w:rPr>
          <w:spacing w:val="-1"/>
          <w:sz w:val="24"/>
          <w:szCs w:val="24"/>
        </w:rPr>
        <w:t>r</w:t>
      </w:r>
      <w:r>
        <w:rPr>
          <w:sz w:val="24"/>
          <w:szCs w:val="24"/>
        </w:rPr>
        <w:t>o</w:t>
      </w:r>
      <w:r>
        <w:rPr>
          <w:spacing w:val="2"/>
          <w:sz w:val="24"/>
          <w:szCs w:val="24"/>
        </w:rPr>
        <w:t>v</w:t>
      </w:r>
      <w:r>
        <w:rPr>
          <w:spacing w:val="-1"/>
          <w:sz w:val="24"/>
          <w:szCs w:val="24"/>
        </w:rPr>
        <w:t>e</w:t>
      </w:r>
      <w:r>
        <w:rPr>
          <w:spacing w:val="1"/>
          <w:sz w:val="24"/>
          <w:szCs w:val="24"/>
        </w:rPr>
        <w:t>m</w:t>
      </w:r>
      <w:r>
        <w:rPr>
          <w:spacing w:val="-1"/>
          <w:sz w:val="24"/>
          <w:szCs w:val="24"/>
        </w:rPr>
        <w:t>e</w:t>
      </w:r>
      <w:r>
        <w:rPr>
          <w:sz w:val="24"/>
          <w:szCs w:val="24"/>
        </w:rPr>
        <w:t>nt nor</w:t>
      </w:r>
      <w:r>
        <w:rPr>
          <w:spacing w:val="-1"/>
          <w:sz w:val="24"/>
          <w:szCs w:val="24"/>
        </w:rPr>
        <w:t xml:space="preserve"> </w:t>
      </w:r>
      <w:r>
        <w:rPr>
          <w:spacing w:val="1"/>
          <w:sz w:val="24"/>
          <w:szCs w:val="24"/>
        </w:rPr>
        <w:t>it</w:t>
      </w:r>
      <w:r>
        <w:rPr>
          <w:sz w:val="24"/>
          <w:szCs w:val="24"/>
        </w:rPr>
        <w:t xml:space="preserve">s </w:t>
      </w:r>
      <w:r>
        <w:rPr>
          <w:spacing w:val="-1"/>
          <w:sz w:val="24"/>
          <w:szCs w:val="24"/>
        </w:rPr>
        <w:t>ef</w:t>
      </w:r>
      <w:r>
        <w:rPr>
          <w:spacing w:val="2"/>
          <w:sz w:val="24"/>
          <w:szCs w:val="24"/>
        </w:rPr>
        <w:t>f</w:t>
      </w:r>
      <w:r>
        <w:rPr>
          <w:spacing w:val="-1"/>
          <w:sz w:val="24"/>
          <w:szCs w:val="24"/>
        </w:rPr>
        <w:t>ec</w:t>
      </w:r>
      <w:r>
        <w:rPr>
          <w:sz w:val="24"/>
          <w:szCs w:val="24"/>
        </w:rPr>
        <w:t>t upon</w:t>
      </w:r>
      <w:r>
        <w:rPr>
          <w:spacing w:val="2"/>
          <w:sz w:val="24"/>
          <w:szCs w:val="24"/>
        </w:rPr>
        <w:t xml:space="preserve"> </w:t>
      </w:r>
      <w:r>
        <w:rPr>
          <w:spacing w:val="-1"/>
          <w:sz w:val="24"/>
          <w:szCs w:val="24"/>
        </w:rPr>
        <w:t>e</w:t>
      </w:r>
      <w:r>
        <w:rPr>
          <w:sz w:val="24"/>
          <w:szCs w:val="24"/>
        </w:rPr>
        <w:t>x</w:t>
      </w:r>
      <w:r>
        <w:rPr>
          <w:spacing w:val="1"/>
          <w:sz w:val="24"/>
          <w:szCs w:val="24"/>
        </w:rPr>
        <w:t>i</w:t>
      </w:r>
      <w:r>
        <w:rPr>
          <w:sz w:val="24"/>
          <w:szCs w:val="24"/>
        </w:rPr>
        <w:t>s</w:t>
      </w:r>
      <w:r>
        <w:rPr>
          <w:spacing w:val="1"/>
          <w:sz w:val="24"/>
          <w:szCs w:val="24"/>
        </w:rPr>
        <w:t>ti</w:t>
      </w:r>
      <w:r>
        <w:rPr>
          <w:sz w:val="24"/>
          <w:szCs w:val="24"/>
        </w:rPr>
        <w:t>ng or</w:t>
      </w:r>
      <w:r>
        <w:rPr>
          <w:spacing w:val="-1"/>
          <w:sz w:val="24"/>
          <w:szCs w:val="24"/>
        </w:rPr>
        <w:t xml:space="preserve"> f</w:t>
      </w:r>
      <w:r>
        <w:rPr>
          <w:sz w:val="24"/>
          <w:szCs w:val="24"/>
        </w:rPr>
        <w:t>u</w:t>
      </w:r>
      <w:r>
        <w:rPr>
          <w:spacing w:val="1"/>
          <w:sz w:val="24"/>
          <w:szCs w:val="24"/>
        </w:rPr>
        <w:t>t</w:t>
      </w:r>
      <w:r>
        <w:rPr>
          <w:sz w:val="24"/>
          <w:szCs w:val="24"/>
        </w:rPr>
        <w:t>u</w:t>
      </w:r>
      <w:r>
        <w:rPr>
          <w:spacing w:val="-1"/>
          <w:sz w:val="24"/>
          <w:szCs w:val="24"/>
        </w:rPr>
        <w:t xml:space="preserve">re </w:t>
      </w:r>
      <w:r>
        <w:rPr>
          <w:sz w:val="24"/>
          <w:szCs w:val="24"/>
        </w:rPr>
        <w:t>d</w:t>
      </w:r>
      <w:r>
        <w:rPr>
          <w:spacing w:val="-1"/>
          <w:sz w:val="24"/>
          <w:szCs w:val="24"/>
        </w:rPr>
        <w:t>ra</w:t>
      </w:r>
      <w:r>
        <w:rPr>
          <w:spacing w:val="1"/>
          <w:sz w:val="24"/>
          <w:szCs w:val="24"/>
        </w:rPr>
        <w:t>i</w:t>
      </w:r>
      <w:r>
        <w:rPr>
          <w:sz w:val="24"/>
          <w:szCs w:val="24"/>
        </w:rPr>
        <w:t>n</w:t>
      </w:r>
      <w:r>
        <w:rPr>
          <w:spacing w:val="-1"/>
          <w:sz w:val="24"/>
          <w:szCs w:val="24"/>
        </w:rPr>
        <w:t>a</w:t>
      </w:r>
      <w:r>
        <w:rPr>
          <w:sz w:val="24"/>
          <w:szCs w:val="24"/>
        </w:rPr>
        <w:t>g</w:t>
      </w:r>
      <w:r>
        <w:rPr>
          <w:spacing w:val="-1"/>
          <w:sz w:val="24"/>
          <w:szCs w:val="24"/>
        </w:rPr>
        <w:t>e</w:t>
      </w:r>
      <w:r>
        <w:rPr>
          <w:sz w:val="24"/>
          <w:szCs w:val="24"/>
        </w:rPr>
        <w:t>. T</w:t>
      </w:r>
      <w:r>
        <w:rPr>
          <w:spacing w:val="2"/>
          <w:sz w:val="24"/>
          <w:szCs w:val="24"/>
        </w:rPr>
        <w:t>h</w:t>
      </w:r>
      <w:r>
        <w:rPr>
          <w:sz w:val="24"/>
          <w:szCs w:val="24"/>
        </w:rPr>
        <w:t>e</w:t>
      </w:r>
      <w:r>
        <w:rPr>
          <w:spacing w:val="-1"/>
          <w:sz w:val="24"/>
          <w:szCs w:val="24"/>
        </w:rPr>
        <w:t xml:space="preserve"> re</w:t>
      </w:r>
      <w:r>
        <w:rPr>
          <w:sz w:val="24"/>
          <w:szCs w:val="24"/>
        </w:rPr>
        <w:t>v</w:t>
      </w:r>
      <w:r>
        <w:rPr>
          <w:spacing w:val="3"/>
          <w:sz w:val="24"/>
          <w:szCs w:val="24"/>
        </w:rPr>
        <w:t>i</w:t>
      </w:r>
      <w:r>
        <w:rPr>
          <w:spacing w:val="-1"/>
          <w:sz w:val="24"/>
          <w:szCs w:val="24"/>
        </w:rPr>
        <w:t>e</w:t>
      </w:r>
      <w:r>
        <w:rPr>
          <w:sz w:val="24"/>
          <w:szCs w:val="24"/>
        </w:rPr>
        <w:t>w of</w:t>
      </w:r>
      <w:r>
        <w:rPr>
          <w:spacing w:val="-1"/>
          <w:sz w:val="24"/>
          <w:szCs w:val="24"/>
        </w:rPr>
        <w:t xml:space="preserve"> </w:t>
      </w:r>
      <w:r>
        <w:rPr>
          <w:spacing w:val="3"/>
          <w:sz w:val="24"/>
          <w:szCs w:val="24"/>
        </w:rPr>
        <w:t>t</w:t>
      </w:r>
      <w:r>
        <w:rPr>
          <w:sz w:val="24"/>
          <w:szCs w:val="24"/>
        </w:rPr>
        <w:t>he</w:t>
      </w:r>
      <w:r>
        <w:rPr>
          <w:spacing w:val="-1"/>
          <w:sz w:val="24"/>
          <w:szCs w:val="24"/>
        </w:rPr>
        <w:t xml:space="preserve"> </w:t>
      </w:r>
      <w:r>
        <w:rPr>
          <w:sz w:val="24"/>
          <w:szCs w:val="24"/>
        </w:rPr>
        <w:t>p</w:t>
      </w:r>
      <w:r>
        <w:rPr>
          <w:spacing w:val="1"/>
          <w:sz w:val="24"/>
          <w:szCs w:val="24"/>
        </w:rPr>
        <w:t>l</w:t>
      </w:r>
      <w:r>
        <w:rPr>
          <w:spacing w:val="-1"/>
          <w:sz w:val="24"/>
          <w:szCs w:val="24"/>
        </w:rPr>
        <w:t>a</w:t>
      </w:r>
      <w:r>
        <w:rPr>
          <w:sz w:val="24"/>
          <w:szCs w:val="24"/>
        </w:rPr>
        <w:t xml:space="preserve">ns </w:t>
      </w:r>
      <w:r>
        <w:rPr>
          <w:spacing w:val="1"/>
          <w:sz w:val="24"/>
          <w:szCs w:val="24"/>
        </w:rPr>
        <w:t>i</w:t>
      </w:r>
      <w:r>
        <w:rPr>
          <w:sz w:val="24"/>
          <w:szCs w:val="24"/>
        </w:rPr>
        <w:t xml:space="preserve">s </w:t>
      </w:r>
      <w:r>
        <w:rPr>
          <w:spacing w:val="-1"/>
          <w:sz w:val="24"/>
          <w:szCs w:val="24"/>
        </w:rPr>
        <w:t>f</w:t>
      </w:r>
      <w:r>
        <w:rPr>
          <w:sz w:val="24"/>
          <w:szCs w:val="24"/>
        </w:rPr>
        <w:t>or</w:t>
      </w:r>
      <w:r>
        <w:rPr>
          <w:spacing w:val="-1"/>
          <w:sz w:val="24"/>
          <w:szCs w:val="24"/>
        </w:rPr>
        <w:t xml:space="preserve"> </w:t>
      </w:r>
      <w:r>
        <w:rPr>
          <w:spacing w:val="1"/>
          <w:sz w:val="24"/>
          <w:szCs w:val="24"/>
        </w:rPr>
        <w:t>a</w:t>
      </w:r>
      <w:r>
        <w:rPr>
          <w:spacing w:val="-1"/>
          <w:sz w:val="24"/>
          <w:szCs w:val="24"/>
        </w:rPr>
        <w:t>e</w:t>
      </w:r>
      <w:r>
        <w:rPr>
          <w:sz w:val="24"/>
          <w:szCs w:val="24"/>
        </w:rPr>
        <w:t>s</w:t>
      </w:r>
      <w:r>
        <w:rPr>
          <w:spacing w:val="1"/>
          <w:sz w:val="24"/>
          <w:szCs w:val="24"/>
        </w:rPr>
        <w:t>t</w:t>
      </w:r>
      <w:r>
        <w:rPr>
          <w:sz w:val="24"/>
          <w:szCs w:val="24"/>
        </w:rPr>
        <w:t>h</w:t>
      </w:r>
      <w:r>
        <w:rPr>
          <w:spacing w:val="-1"/>
          <w:sz w:val="24"/>
          <w:szCs w:val="24"/>
        </w:rPr>
        <w:t>e</w:t>
      </w:r>
      <w:r>
        <w:rPr>
          <w:spacing w:val="1"/>
          <w:sz w:val="24"/>
          <w:szCs w:val="24"/>
        </w:rPr>
        <w:t>ti</w:t>
      </w:r>
      <w:r>
        <w:rPr>
          <w:sz w:val="24"/>
          <w:szCs w:val="24"/>
        </w:rPr>
        <w:t>c</w:t>
      </w:r>
      <w:r>
        <w:rPr>
          <w:spacing w:val="-1"/>
          <w:sz w:val="24"/>
          <w:szCs w:val="24"/>
        </w:rPr>
        <w:t xml:space="preserve"> </w:t>
      </w:r>
      <w:r>
        <w:rPr>
          <w:spacing w:val="2"/>
          <w:sz w:val="24"/>
          <w:szCs w:val="24"/>
        </w:rPr>
        <w:t>p</w:t>
      </w:r>
      <w:r>
        <w:rPr>
          <w:sz w:val="24"/>
          <w:szCs w:val="24"/>
        </w:rPr>
        <w:t>u</w:t>
      </w:r>
      <w:r>
        <w:rPr>
          <w:spacing w:val="-1"/>
          <w:sz w:val="24"/>
          <w:szCs w:val="24"/>
        </w:rPr>
        <w:t>r</w:t>
      </w:r>
      <w:r>
        <w:rPr>
          <w:sz w:val="24"/>
          <w:szCs w:val="24"/>
        </w:rPr>
        <w:t>pos</w:t>
      </w:r>
      <w:r>
        <w:rPr>
          <w:spacing w:val="-1"/>
          <w:sz w:val="24"/>
          <w:szCs w:val="24"/>
        </w:rPr>
        <w:t>e</w:t>
      </w:r>
      <w:r>
        <w:rPr>
          <w:sz w:val="24"/>
          <w:szCs w:val="24"/>
        </w:rPr>
        <w:t>s on</w:t>
      </w:r>
      <w:r>
        <w:rPr>
          <w:spacing w:val="1"/>
          <w:sz w:val="24"/>
          <w:szCs w:val="24"/>
        </w:rPr>
        <w:t>l</w:t>
      </w:r>
      <w:r>
        <w:rPr>
          <w:sz w:val="24"/>
          <w:szCs w:val="24"/>
        </w:rPr>
        <w:t>y</w:t>
      </w:r>
      <w:r>
        <w:rPr>
          <w:sz w:val="22"/>
          <w:szCs w:val="22"/>
        </w:rPr>
        <w:t>.</w:t>
      </w:r>
    </w:p>
    <w:p w14:paraId="48E33428" w14:textId="77777777" w:rsidR="00EC47CA" w:rsidRDefault="00EC47CA">
      <w:pPr>
        <w:spacing w:before="13" w:line="240" w:lineRule="exact"/>
        <w:rPr>
          <w:sz w:val="24"/>
          <w:szCs w:val="24"/>
        </w:rPr>
      </w:pPr>
    </w:p>
    <w:p w14:paraId="4F54BF84" w14:textId="77777777" w:rsidR="00EC47CA" w:rsidRDefault="004C6E30">
      <w:pPr>
        <w:spacing w:line="245" w:lineRule="auto"/>
        <w:ind w:right="695"/>
        <w:rPr>
          <w:sz w:val="24"/>
          <w:szCs w:val="24"/>
        </w:rPr>
        <w:sectPr w:rsidR="00EC47CA">
          <w:type w:val="continuous"/>
          <w:pgSz w:w="12240" w:h="15840"/>
          <w:pgMar w:top="560" w:right="0" w:bottom="280" w:left="520" w:header="720" w:footer="720" w:gutter="0"/>
          <w:cols w:num="2" w:space="720" w:equalWidth="0">
            <w:col w:w="1754" w:space="2031"/>
            <w:col w:w="7935"/>
          </w:cols>
        </w:sectPr>
      </w:pPr>
      <w:r>
        <w:rPr>
          <w:spacing w:val="-1"/>
          <w:sz w:val="24"/>
          <w:szCs w:val="24"/>
        </w:rPr>
        <w:t>W</w:t>
      </w:r>
      <w:r>
        <w:rPr>
          <w:spacing w:val="1"/>
          <w:sz w:val="24"/>
          <w:szCs w:val="24"/>
        </w:rPr>
        <w:t>i</w:t>
      </w:r>
      <w:r>
        <w:rPr>
          <w:sz w:val="24"/>
          <w:szCs w:val="24"/>
        </w:rPr>
        <w:t>d</w:t>
      </w:r>
      <w:r>
        <w:rPr>
          <w:spacing w:val="-1"/>
          <w:sz w:val="24"/>
          <w:szCs w:val="24"/>
        </w:rPr>
        <w:t>e</w:t>
      </w:r>
      <w:r>
        <w:rPr>
          <w:sz w:val="24"/>
          <w:szCs w:val="24"/>
        </w:rPr>
        <w:t>n</w:t>
      </w:r>
      <w:r>
        <w:rPr>
          <w:spacing w:val="1"/>
          <w:sz w:val="24"/>
          <w:szCs w:val="24"/>
        </w:rPr>
        <w:t>i</w:t>
      </w:r>
      <w:r>
        <w:rPr>
          <w:sz w:val="24"/>
          <w:szCs w:val="24"/>
        </w:rPr>
        <w:t>ng of</w:t>
      </w:r>
      <w:r>
        <w:rPr>
          <w:spacing w:val="-1"/>
          <w:sz w:val="24"/>
          <w:szCs w:val="24"/>
        </w:rPr>
        <w:t xml:space="preserve"> </w:t>
      </w:r>
      <w:r>
        <w:rPr>
          <w:sz w:val="24"/>
          <w:szCs w:val="24"/>
        </w:rPr>
        <w:t>d</w:t>
      </w:r>
      <w:r>
        <w:rPr>
          <w:spacing w:val="-1"/>
          <w:sz w:val="24"/>
          <w:szCs w:val="24"/>
        </w:rPr>
        <w:t>r</w:t>
      </w:r>
      <w:r>
        <w:rPr>
          <w:spacing w:val="1"/>
          <w:sz w:val="24"/>
          <w:szCs w:val="24"/>
        </w:rPr>
        <w:t>i</w:t>
      </w:r>
      <w:r>
        <w:rPr>
          <w:sz w:val="24"/>
          <w:szCs w:val="24"/>
        </w:rPr>
        <w:t>v</w:t>
      </w:r>
      <w:r>
        <w:rPr>
          <w:spacing w:val="-1"/>
          <w:sz w:val="24"/>
          <w:szCs w:val="24"/>
        </w:rPr>
        <w:t>e</w:t>
      </w:r>
      <w:r>
        <w:rPr>
          <w:spacing w:val="2"/>
          <w:sz w:val="24"/>
          <w:szCs w:val="24"/>
        </w:rPr>
        <w:t>w</w:t>
      </w:r>
      <w:r>
        <w:rPr>
          <w:spacing w:val="-1"/>
          <w:sz w:val="24"/>
          <w:szCs w:val="24"/>
        </w:rPr>
        <w:t>a</w:t>
      </w:r>
      <w:r>
        <w:rPr>
          <w:sz w:val="24"/>
          <w:szCs w:val="24"/>
        </w:rPr>
        <w:t xml:space="preserve">ys </w:t>
      </w:r>
      <w:r>
        <w:rPr>
          <w:spacing w:val="2"/>
          <w:sz w:val="24"/>
          <w:szCs w:val="24"/>
        </w:rPr>
        <w:t>r</w:t>
      </w:r>
      <w:r>
        <w:rPr>
          <w:spacing w:val="-1"/>
          <w:sz w:val="24"/>
          <w:szCs w:val="24"/>
        </w:rPr>
        <w:t>e</w:t>
      </w:r>
      <w:r>
        <w:rPr>
          <w:sz w:val="24"/>
          <w:szCs w:val="24"/>
        </w:rPr>
        <w:t>qu</w:t>
      </w:r>
      <w:r>
        <w:rPr>
          <w:spacing w:val="1"/>
          <w:sz w:val="24"/>
          <w:szCs w:val="24"/>
        </w:rPr>
        <w:t>i</w:t>
      </w:r>
      <w:r>
        <w:rPr>
          <w:spacing w:val="-1"/>
          <w:sz w:val="24"/>
          <w:szCs w:val="24"/>
        </w:rPr>
        <w:t>re</w:t>
      </w:r>
      <w:r>
        <w:rPr>
          <w:sz w:val="24"/>
          <w:szCs w:val="24"/>
        </w:rPr>
        <w:t>s p</w:t>
      </w:r>
      <w:r>
        <w:rPr>
          <w:spacing w:val="-1"/>
          <w:sz w:val="24"/>
          <w:szCs w:val="24"/>
        </w:rPr>
        <w:t>r</w:t>
      </w:r>
      <w:r>
        <w:rPr>
          <w:spacing w:val="1"/>
          <w:sz w:val="24"/>
          <w:szCs w:val="24"/>
        </w:rPr>
        <w:t>i</w:t>
      </w:r>
      <w:r>
        <w:rPr>
          <w:sz w:val="24"/>
          <w:szCs w:val="24"/>
        </w:rPr>
        <w:t>or</w:t>
      </w:r>
      <w:r>
        <w:rPr>
          <w:spacing w:val="2"/>
          <w:sz w:val="24"/>
          <w:szCs w:val="24"/>
        </w:rPr>
        <w:t xml:space="preserve"> </w:t>
      </w:r>
      <w:r>
        <w:rPr>
          <w:spacing w:val="-1"/>
          <w:sz w:val="24"/>
          <w:szCs w:val="24"/>
        </w:rPr>
        <w:t>a</w:t>
      </w:r>
      <w:r>
        <w:rPr>
          <w:sz w:val="24"/>
          <w:szCs w:val="24"/>
        </w:rPr>
        <w:t>pp</w:t>
      </w:r>
      <w:r>
        <w:rPr>
          <w:spacing w:val="-1"/>
          <w:sz w:val="24"/>
          <w:szCs w:val="24"/>
        </w:rPr>
        <w:t>r</w:t>
      </w:r>
      <w:r>
        <w:rPr>
          <w:sz w:val="24"/>
          <w:szCs w:val="24"/>
        </w:rPr>
        <w:t>ov</w:t>
      </w:r>
      <w:r>
        <w:rPr>
          <w:spacing w:val="-1"/>
          <w:sz w:val="24"/>
          <w:szCs w:val="24"/>
        </w:rPr>
        <w:t>a</w:t>
      </w:r>
      <w:r>
        <w:rPr>
          <w:sz w:val="24"/>
          <w:szCs w:val="24"/>
        </w:rPr>
        <w:t>l of</w:t>
      </w:r>
      <w:r>
        <w:rPr>
          <w:spacing w:val="2"/>
          <w:sz w:val="24"/>
          <w:szCs w:val="24"/>
        </w:rPr>
        <w:t xml:space="preserve"> </w:t>
      </w:r>
      <w:r>
        <w:rPr>
          <w:spacing w:val="1"/>
          <w:sz w:val="24"/>
          <w:szCs w:val="24"/>
        </w:rPr>
        <w:t>t</w:t>
      </w:r>
      <w:r>
        <w:rPr>
          <w:sz w:val="24"/>
          <w:szCs w:val="24"/>
        </w:rPr>
        <w:t>he</w:t>
      </w:r>
      <w:r>
        <w:rPr>
          <w:spacing w:val="-1"/>
          <w:sz w:val="24"/>
          <w:szCs w:val="24"/>
        </w:rPr>
        <w:t xml:space="preserve"> D</w:t>
      </w:r>
      <w:r>
        <w:rPr>
          <w:spacing w:val="1"/>
          <w:sz w:val="24"/>
          <w:szCs w:val="24"/>
        </w:rPr>
        <w:t>RRC</w:t>
      </w:r>
      <w:r>
        <w:rPr>
          <w:sz w:val="24"/>
          <w:szCs w:val="24"/>
        </w:rPr>
        <w:t>. The sub</w:t>
      </w:r>
      <w:r>
        <w:rPr>
          <w:spacing w:val="1"/>
          <w:sz w:val="24"/>
          <w:szCs w:val="24"/>
        </w:rPr>
        <w:t>mi</w:t>
      </w:r>
      <w:r>
        <w:rPr>
          <w:sz w:val="24"/>
          <w:szCs w:val="24"/>
        </w:rPr>
        <w:t>ss</w:t>
      </w:r>
      <w:r>
        <w:rPr>
          <w:spacing w:val="1"/>
          <w:sz w:val="24"/>
          <w:szCs w:val="24"/>
        </w:rPr>
        <w:t>i</w:t>
      </w:r>
      <w:r>
        <w:rPr>
          <w:sz w:val="24"/>
          <w:szCs w:val="24"/>
        </w:rPr>
        <w:t xml:space="preserve">on </w:t>
      </w:r>
      <w:r>
        <w:rPr>
          <w:spacing w:val="1"/>
          <w:sz w:val="24"/>
          <w:szCs w:val="24"/>
        </w:rPr>
        <w:t>m</w:t>
      </w:r>
      <w:r>
        <w:rPr>
          <w:sz w:val="24"/>
          <w:szCs w:val="24"/>
        </w:rPr>
        <w:t>ust</w:t>
      </w:r>
      <w:r>
        <w:rPr>
          <w:spacing w:val="-2"/>
          <w:sz w:val="24"/>
          <w:szCs w:val="24"/>
        </w:rPr>
        <w:t xml:space="preserve"> </w:t>
      </w:r>
      <w:r>
        <w:rPr>
          <w:spacing w:val="1"/>
          <w:sz w:val="24"/>
          <w:szCs w:val="24"/>
        </w:rPr>
        <w:t>i</w:t>
      </w:r>
      <w:r>
        <w:rPr>
          <w:sz w:val="24"/>
          <w:szCs w:val="24"/>
        </w:rPr>
        <w:t>n</w:t>
      </w:r>
      <w:r>
        <w:rPr>
          <w:spacing w:val="-1"/>
          <w:sz w:val="24"/>
          <w:szCs w:val="24"/>
        </w:rPr>
        <w:t>c</w:t>
      </w:r>
      <w:r>
        <w:rPr>
          <w:spacing w:val="1"/>
          <w:sz w:val="24"/>
          <w:szCs w:val="24"/>
        </w:rPr>
        <w:t>l</w:t>
      </w:r>
      <w:r>
        <w:rPr>
          <w:sz w:val="24"/>
          <w:szCs w:val="24"/>
        </w:rPr>
        <w:t>ude</w:t>
      </w:r>
      <w:r>
        <w:rPr>
          <w:spacing w:val="-1"/>
          <w:sz w:val="24"/>
          <w:szCs w:val="24"/>
        </w:rPr>
        <w:t xml:space="preserve"> </w:t>
      </w:r>
      <w:r>
        <w:rPr>
          <w:sz w:val="24"/>
          <w:szCs w:val="24"/>
        </w:rPr>
        <w:t>a</w:t>
      </w:r>
      <w:r>
        <w:rPr>
          <w:spacing w:val="-1"/>
          <w:sz w:val="24"/>
          <w:szCs w:val="24"/>
        </w:rPr>
        <w:t xml:space="preserve"> </w:t>
      </w:r>
      <w:r>
        <w:rPr>
          <w:sz w:val="24"/>
          <w:szCs w:val="24"/>
        </w:rPr>
        <w:t>d</w:t>
      </w:r>
      <w:r>
        <w:rPr>
          <w:spacing w:val="1"/>
          <w:sz w:val="24"/>
          <w:szCs w:val="24"/>
        </w:rPr>
        <w:t>im</w:t>
      </w:r>
      <w:r>
        <w:rPr>
          <w:spacing w:val="-1"/>
          <w:sz w:val="24"/>
          <w:szCs w:val="24"/>
        </w:rPr>
        <w:t>e</w:t>
      </w:r>
      <w:r>
        <w:rPr>
          <w:sz w:val="24"/>
          <w:szCs w:val="24"/>
        </w:rPr>
        <w:t>ns</w:t>
      </w:r>
      <w:r>
        <w:rPr>
          <w:spacing w:val="1"/>
          <w:sz w:val="24"/>
          <w:szCs w:val="24"/>
        </w:rPr>
        <w:t>i</w:t>
      </w:r>
      <w:r>
        <w:rPr>
          <w:sz w:val="24"/>
          <w:szCs w:val="24"/>
        </w:rPr>
        <w:t>on</w:t>
      </w:r>
      <w:r>
        <w:rPr>
          <w:spacing w:val="-1"/>
          <w:sz w:val="24"/>
          <w:szCs w:val="24"/>
        </w:rPr>
        <w:t>e</w:t>
      </w:r>
      <w:r>
        <w:rPr>
          <w:sz w:val="24"/>
          <w:szCs w:val="24"/>
        </w:rPr>
        <w:t>d p</w:t>
      </w:r>
      <w:r>
        <w:rPr>
          <w:spacing w:val="1"/>
          <w:sz w:val="24"/>
          <w:szCs w:val="24"/>
        </w:rPr>
        <w:t>l</w:t>
      </w:r>
      <w:r>
        <w:rPr>
          <w:spacing w:val="-1"/>
          <w:sz w:val="24"/>
          <w:szCs w:val="24"/>
        </w:rPr>
        <w:t>a</w:t>
      </w:r>
      <w:r>
        <w:rPr>
          <w:sz w:val="24"/>
          <w:szCs w:val="24"/>
        </w:rPr>
        <w:t>n of</w:t>
      </w:r>
      <w:r>
        <w:rPr>
          <w:spacing w:val="-1"/>
          <w:sz w:val="24"/>
          <w:szCs w:val="24"/>
        </w:rPr>
        <w:t xml:space="preserve"> </w:t>
      </w:r>
      <w:r>
        <w:rPr>
          <w:spacing w:val="1"/>
          <w:sz w:val="24"/>
          <w:szCs w:val="24"/>
        </w:rPr>
        <w:t>t</w:t>
      </w:r>
      <w:r>
        <w:rPr>
          <w:spacing w:val="2"/>
          <w:sz w:val="24"/>
          <w:szCs w:val="24"/>
        </w:rPr>
        <w:t>h</w:t>
      </w:r>
      <w:r>
        <w:rPr>
          <w:sz w:val="24"/>
          <w:szCs w:val="24"/>
        </w:rPr>
        <w:t>e</w:t>
      </w:r>
      <w:r>
        <w:rPr>
          <w:spacing w:val="-1"/>
          <w:sz w:val="24"/>
          <w:szCs w:val="24"/>
        </w:rPr>
        <w:t xml:space="preserve"> e</w:t>
      </w:r>
      <w:r>
        <w:rPr>
          <w:sz w:val="24"/>
          <w:szCs w:val="24"/>
        </w:rPr>
        <w:t>x</w:t>
      </w:r>
      <w:r>
        <w:rPr>
          <w:spacing w:val="1"/>
          <w:sz w:val="24"/>
          <w:szCs w:val="24"/>
        </w:rPr>
        <w:t>i</w:t>
      </w:r>
      <w:r>
        <w:rPr>
          <w:sz w:val="24"/>
          <w:szCs w:val="24"/>
        </w:rPr>
        <w:t>s</w:t>
      </w:r>
      <w:r>
        <w:rPr>
          <w:spacing w:val="1"/>
          <w:sz w:val="24"/>
          <w:szCs w:val="24"/>
        </w:rPr>
        <w:t>ti</w:t>
      </w:r>
      <w:r>
        <w:rPr>
          <w:sz w:val="24"/>
          <w:szCs w:val="24"/>
        </w:rPr>
        <w:t xml:space="preserve">ng </w:t>
      </w:r>
      <w:r>
        <w:rPr>
          <w:spacing w:val="1"/>
          <w:sz w:val="24"/>
          <w:szCs w:val="24"/>
        </w:rPr>
        <w:t>l</w:t>
      </w:r>
      <w:r>
        <w:rPr>
          <w:sz w:val="24"/>
          <w:szCs w:val="24"/>
        </w:rPr>
        <w:t xml:space="preserve">ot </w:t>
      </w:r>
      <w:r>
        <w:rPr>
          <w:spacing w:val="-1"/>
          <w:sz w:val="24"/>
          <w:szCs w:val="24"/>
        </w:rPr>
        <w:t>a</w:t>
      </w:r>
      <w:r>
        <w:rPr>
          <w:sz w:val="24"/>
          <w:szCs w:val="24"/>
        </w:rPr>
        <w:t xml:space="preserve">nd </w:t>
      </w:r>
      <w:r>
        <w:rPr>
          <w:spacing w:val="1"/>
          <w:sz w:val="24"/>
          <w:szCs w:val="24"/>
        </w:rPr>
        <w:t>t</w:t>
      </w:r>
      <w:r>
        <w:rPr>
          <w:sz w:val="24"/>
          <w:szCs w:val="24"/>
        </w:rPr>
        <w:t>he d</w:t>
      </w:r>
      <w:r>
        <w:rPr>
          <w:spacing w:val="1"/>
          <w:sz w:val="24"/>
          <w:szCs w:val="24"/>
        </w:rPr>
        <w:t>i</w:t>
      </w:r>
      <w:r>
        <w:rPr>
          <w:spacing w:val="-1"/>
          <w:sz w:val="24"/>
          <w:szCs w:val="24"/>
        </w:rPr>
        <w:t>rec</w:t>
      </w:r>
      <w:r>
        <w:rPr>
          <w:spacing w:val="1"/>
          <w:sz w:val="24"/>
          <w:szCs w:val="24"/>
        </w:rPr>
        <w:t>ti</w:t>
      </w:r>
      <w:r>
        <w:rPr>
          <w:sz w:val="24"/>
          <w:szCs w:val="24"/>
        </w:rPr>
        <w:t xml:space="preserve">on </w:t>
      </w:r>
      <w:r>
        <w:rPr>
          <w:spacing w:val="1"/>
          <w:sz w:val="24"/>
          <w:szCs w:val="24"/>
        </w:rPr>
        <w:t>i</w:t>
      </w:r>
      <w:r>
        <w:rPr>
          <w:sz w:val="24"/>
          <w:szCs w:val="24"/>
        </w:rPr>
        <w:t xml:space="preserve">n </w:t>
      </w:r>
      <w:r>
        <w:rPr>
          <w:spacing w:val="-1"/>
          <w:sz w:val="24"/>
          <w:szCs w:val="24"/>
        </w:rPr>
        <w:t>w</w:t>
      </w:r>
      <w:r>
        <w:rPr>
          <w:sz w:val="24"/>
          <w:szCs w:val="24"/>
        </w:rPr>
        <w:t>h</w:t>
      </w:r>
      <w:r>
        <w:rPr>
          <w:spacing w:val="1"/>
          <w:sz w:val="24"/>
          <w:szCs w:val="24"/>
        </w:rPr>
        <w:t>i</w:t>
      </w:r>
      <w:r>
        <w:rPr>
          <w:spacing w:val="-1"/>
          <w:sz w:val="24"/>
          <w:szCs w:val="24"/>
        </w:rPr>
        <w:t>c</w:t>
      </w:r>
      <w:r>
        <w:rPr>
          <w:sz w:val="24"/>
          <w:szCs w:val="24"/>
        </w:rPr>
        <w:t xml:space="preserve">h </w:t>
      </w:r>
      <w:r>
        <w:rPr>
          <w:spacing w:val="-1"/>
          <w:sz w:val="24"/>
          <w:szCs w:val="24"/>
        </w:rPr>
        <w:t>e</w:t>
      </w:r>
      <w:r>
        <w:rPr>
          <w:sz w:val="24"/>
          <w:szCs w:val="24"/>
        </w:rPr>
        <w:t>xp</w:t>
      </w:r>
      <w:r>
        <w:rPr>
          <w:spacing w:val="-1"/>
          <w:sz w:val="24"/>
          <w:szCs w:val="24"/>
        </w:rPr>
        <w:t>a</w:t>
      </w:r>
      <w:r>
        <w:rPr>
          <w:spacing w:val="2"/>
          <w:sz w:val="24"/>
          <w:szCs w:val="24"/>
        </w:rPr>
        <w:t>n</w:t>
      </w:r>
      <w:r>
        <w:rPr>
          <w:sz w:val="24"/>
          <w:szCs w:val="24"/>
        </w:rPr>
        <w:t>s</w:t>
      </w:r>
      <w:r>
        <w:rPr>
          <w:spacing w:val="1"/>
          <w:sz w:val="24"/>
          <w:szCs w:val="24"/>
        </w:rPr>
        <w:t>i</w:t>
      </w:r>
      <w:r>
        <w:rPr>
          <w:sz w:val="24"/>
          <w:szCs w:val="24"/>
        </w:rPr>
        <w:t xml:space="preserve">on </w:t>
      </w:r>
      <w:r>
        <w:rPr>
          <w:spacing w:val="1"/>
          <w:sz w:val="24"/>
          <w:szCs w:val="24"/>
        </w:rPr>
        <w:t>i</w:t>
      </w:r>
      <w:r>
        <w:rPr>
          <w:sz w:val="24"/>
          <w:szCs w:val="24"/>
        </w:rPr>
        <w:t>s p</w:t>
      </w:r>
      <w:r>
        <w:rPr>
          <w:spacing w:val="-1"/>
          <w:sz w:val="24"/>
          <w:szCs w:val="24"/>
        </w:rPr>
        <w:t>r</w:t>
      </w:r>
      <w:r>
        <w:rPr>
          <w:sz w:val="24"/>
          <w:szCs w:val="24"/>
        </w:rPr>
        <w:t>opos</w:t>
      </w:r>
      <w:r>
        <w:rPr>
          <w:spacing w:val="-1"/>
          <w:sz w:val="24"/>
          <w:szCs w:val="24"/>
        </w:rPr>
        <w:t>e</w:t>
      </w:r>
      <w:r>
        <w:rPr>
          <w:sz w:val="24"/>
          <w:szCs w:val="24"/>
        </w:rPr>
        <w:t>d. The</w:t>
      </w:r>
      <w:r>
        <w:rPr>
          <w:spacing w:val="-1"/>
          <w:sz w:val="24"/>
          <w:szCs w:val="24"/>
        </w:rPr>
        <w:t xml:space="preserve"> e</w:t>
      </w:r>
      <w:r>
        <w:rPr>
          <w:sz w:val="24"/>
          <w:szCs w:val="24"/>
        </w:rPr>
        <w:t>x</w:t>
      </w:r>
      <w:r>
        <w:rPr>
          <w:spacing w:val="1"/>
          <w:sz w:val="24"/>
          <w:szCs w:val="24"/>
        </w:rPr>
        <w:t>a</w:t>
      </w:r>
      <w:r>
        <w:rPr>
          <w:spacing w:val="-1"/>
          <w:sz w:val="24"/>
          <w:szCs w:val="24"/>
        </w:rPr>
        <w:t>c</w:t>
      </w:r>
      <w:r>
        <w:rPr>
          <w:sz w:val="24"/>
          <w:szCs w:val="24"/>
        </w:rPr>
        <w:t xml:space="preserve">t </w:t>
      </w:r>
      <w:r>
        <w:rPr>
          <w:spacing w:val="1"/>
          <w:sz w:val="24"/>
          <w:szCs w:val="24"/>
        </w:rPr>
        <w:t>m</w:t>
      </w:r>
      <w:r>
        <w:rPr>
          <w:spacing w:val="-1"/>
          <w:sz w:val="24"/>
          <w:szCs w:val="24"/>
        </w:rPr>
        <w:t>ea</w:t>
      </w:r>
      <w:r>
        <w:rPr>
          <w:sz w:val="24"/>
          <w:szCs w:val="24"/>
        </w:rPr>
        <w:t>su</w:t>
      </w:r>
      <w:r>
        <w:rPr>
          <w:spacing w:val="-1"/>
          <w:sz w:val="24"/>
          <w:szCs w:val="24"/>
        </w:rPr>
        <w:t>re</w:t>
      </w:r>
      <w:r>
        <w:rPr>
          <w:spacing w:val="3"/>
          <w:sz w:val="24"/>
          <w:szCs w:val="24"/>
        </w:rPr>
        <w:t>m</w:t>
      </w:r>
      <w:r>
        <w:rPr>
          <w:spacing w:val="-1"/>
          <w:sz w:val="24"/>
          <w:szCs w:val="24"/>
        </w:rPr>
        <w:t>e</w:t>
      </w:r>
      <w:r>
        <w:rPr>
          <w:sz w:val="24"/>
          <w:szCs w:val="24"/>
        </w:rPr>
        <w:t>n</w:t>
      </w:r>
      <w:r>
        <w:rPr>
          <w:spacing w:val="1"/>
          <w:sz w:val="24"/>
          <w:szCs w:val="24"/>
        </w:rPr>
        <w:t>t</w:t>
      </w:r>
      <w:r>
        <w:rPr>
          <w:sz w:val="24"/>
          <w:szCs w:val="24"/>
        </w:rPr>
        <w:t>s of</w:t>
      </w:r>
      <w:r>
        <w:rPr>
          <w:spacing w:val="-1"/>
          <w:sz w:val="24"/>
          <w:szCs w:val="24"/>
        </w:rPr>
        <w:t xml:space="preserve"> </w:t>
      </w:r>
      <w:r>
        <w:rPr>
          <w:spacing w:val="1"/>
          <w:sz w:val="24"/>
          <w:szCs w:val="24"/>
        </w:rPr>
        <w:t>t</w:t>
      </w:r>
      <w:r>
        <w:rPr>
          <w:sz w:val="24"/>
          <w:szCs w:val="24"/>
        </w:rPr>
        <w:t>he p</w:t>
      </w:r>
      <w:r>
        <w:rPr>
          <w:spacing w:val="-1"/>
          <w:sz w:val="24"/>
          <w:szCs w:val="24"/>
        </w:rPr>
        <w:t>r</w:t>
      </w:r>
      <w:r>
        <w:rPr>
          <w:sz w:val="24"/>
          <w:szCs w:val="24"/>
        </w:rPr>
        <w:t>opos</w:t>
      </w:r>
      <w:r>
        <w:rPr>
          <w:spacing w:val="-1"/>
          <w:sz w:val="24"/>
          <w:szCs w:val="24"/>
        </w:rPr>
        <w:t>e</w:t>
      </w:r>
      <w:r>
        <w:rPr>
          <w:sz w:val="24"/>
          <w:szCs w:val="24"/>
        </w:rPr>
        <w:t>d p</w:t>
      </w:r>
      <w:r>
        <w:rPr>
          <w:spacing w:val="-1"/>
          <w:sz w:val="24"/>
          <w:szCs w:val="24"/>
        </w:rPr>
        <w:t>a</w:t>
      </w:r>
      <w:r>
        <w:rPr>
          <w:sz w:val="24"/>
          <w:szCs w:val="24"/>
        </w:rPr>
        <w:t>v</w:t>
      </w:r>
      <w:r>
        <w:rPr>
          <w:spacing w:val="-1"/>
          <w:sz w:val="24"/>
          <w:szCs w:val="24"/>
        </w:rPr>
        <w:t>e</w:t>
      </w:r>
      <w:r>
        <w:rPr>
          <w:sz w:val="24"/>
          <w:szCs w:val="24"/>
        </w:rPr>
        <w:t>d s</w:t>
      </w:r>
      <w:r>
        <w:rPr>
          <w:spacing w:val="2"/>
          <w:sz w:val="24"/>
          <w:szCs w:val="24"/>
        </w:rPr>
        <w:t>u</w:t>
      </w:r>
      <w:r>
        <w:rPr>
          <w:spacing w:val="-1"/>
          <w:sz w:val="24"/>
          <w:szCs w:val="24"/>
        </w:rPr>
        <w:t>rf</w:t>
      </w:r>
      <w:r>
        <w:rPr>
          <w:spacing w:val="1"/>
          <w:sz w:val="24"/>
          <w:szCs w:val="24"/>
        </w:rPr>
        <w:t>a</w:t>
      </w:r>
      <w:r>
        <w:rPr>
          <w:spacing w:val="-1"/>
          <w:sz w:val="24"/>
          <w:szCs w:val="24"/>
        </w:rPr>
        <w:t>ce</w:t>
      </w:r>
      <w:r>
        <w:rPr>
          <w:sz w:val="24"/>
          <w:szCs w:val="24"/>
        </w:rPr>
        <w:t>s</w:t>
      </w:r>
      <w:r>
        <w:rPr>
          <w:spacing w:val="3"/>
          <w:sz w:val="24"/>
          <w:szCs w:val="24"/>
        </w:rPr>
        <w:t xml:space="preserve"> </w:t>
      </w:r>
      <w:r>
        <w:rPr>
          <w:spacing w:val="1"/>
          <w:sz w:val="24"/>
          <w:szCs w:val="24"/>
        </w:rPr>
        <w:t>m</w:t>
      </w:r>
      <w:r>
        <w:rPr>
          <w:sz w:val="24"/>
          <w:szCs w:val="24"/>
        </w:rPr>
        <w:t>ust be</w:t>
      </w:r>
      <w:r>
        <w:rPr>
          <w:spacing w:val="-1"/>
          <w:sz w:val="24"/>
          <w:szCs w:val="24"/>
        </w:rPr>
        <w:t xml:space="preserve"> </w:t>
      </w:r>
      <w:r>
        <w:rPr>
          <w:sz w:val="24"/>
          <w:szCs w:val="24"/>
        </w:rPr>
        <w:t>s</w:t>
      </w:r>
      <w:r>
        <w:rPr>
          <w:spacing w:val="1"/>
          <w:sz w:val="24"/>
          <w:szCs w:val="24"/>
        </w:rPr>
        <w:t>t</w:t>
      </w:r>
      <w:r>
        <w:rPr>
          <w:spacing w:val="-1"/>
          <w:sz w:val="24"/>
          <w:szCs w:val="24"/>
        </w:rPr>
        <w:t>a</w:t>
      </w:r>
      <w:r>
        <w:rPr>
          <w:spacing w:val="1"/>
          <w:sz w:val="24"/>
          <w:szCs w:val="24"/>
        </w:rPr>
        <w:t>t</w:t>
      </w:r>
      <w:r>
        <w:rPr>
          <w:spacing w:val="-1"/>
          <w:sz w:val="24"/>
          <w:szCs w:val="24"/>
        </w:rPr>
        <w:t>e</w:t>
      </w:r>
      <w:r>
        <w:rPr>
          <w:sz w:val="24"/>
          <w:szCs w:val="24"/>
        </w:rPr>
        <w:t xml:space="preserve">d on </w:t>
      </w:r>
      <w:r>
        <w:rPr>
          <w:spacing w:val="1"/>
          <w:sz w:val="24"/>
          <w:szCs w:val="24"/>
        </w:rPr>
        <w:t>t</w:t>
      </w:r>
      <w:r>
        <w:rPr>
          <w:sz w:val="24"/>
          <w:szCs w:val="24"/>
        </w:rPr>
        <w:t>he</w:t>
      </w:r>
      <w:r>
        <w:rPr>
          <w:spacing w:val="-1"/>
          <w:sz w:val="24"/>
          <w:szCs w:val="24"/>
        </w:rPr>
        <w:t xml:space="preserve"> </w:t>
      </w:r>
      <w:r>
        <w:rPr>
          <w:sz w:val="24"/>
          <w:szCs w:val="24"/>
        </w:rPr>
        <w:t>p</w:t>
      </w:r>
      <w:r>
        <w:rPr>
          <w:spacing w:val="1"/>
          <w:sz w:val="24"/>
          <w:szCs w:val="24"/>
        </w:rPr>
        <w:t>la</w:t>
      </w:r>
      <w:r>
        <w:rPr>
          <w:sz w:val="24"/>
          <w:szCs w:val="24"/>
        </w:rPr>
        <w:t xml:space="preserve">n. </w:t>
      </w:r>
      <w:r>
        <w:rPr>
          <w:spacing w:val="-1"/>
          <w:sz w:val="24"/>
          <w:szCs w:val="24"/>
        </w:rPr>
        <w:t>Dr</w:t>
      </w:r>
      <w:r>
        <w:rPr>
          <w:spacing w:val="1"/>
          <w:sz w:val="24"/>
          <w:szCs w:val="24"/>
        </w:rPr>
        <w:t>i</w:t>
      </w:r>
      <w:r>
        <w:rPr>
          <w:sz w:val="24"/>
          <w:szCs w:val="24"/>
        </w:rPr>
        <w:t>v</w:t>
      </w:r>
      <w:r>
        <w:rPr>
          <w:spacing w:val="-1"/>
          <w:sz w:val="24"/>
          <w:szCs w:val="24"/>
        </w:rPr>
        <w:t>ewa</w:t>
      </w:r>
      <w:r>
        <w:rPr>
          <w:sz w:val="24"/>
          <w:szCs w:val="24"/>
        </w:rPr>
        <w:t xml:space="preserve">ys </w:t>
      </w:r>
      <w:r>
        <w:rPr>
          <w:spacing w:val="1"/>
          <w:sz w:val="24"/>
          <w:szCs w:val="24"/>
        </w:rPr>
        <w:t>m</w:t>
      </w:r>
      <w:r>
        <w:rPr>
          <w:sz w:val="24"/>
          <w:szCs w:val="24"/>
        </w:rPr>
        <w:t xml:space="preserve">ust not </w:t>
      </w:r>
      <w:r>
        <w:rPr>
          <w:spacing w:val="-1"/>
          <w:sz w:val="24"/>
          <w:szCs w:val="24"/>
        </w:rPr>
        <w:t>e</w:t>
      </w:r>
      <w:r>
        <w:rPr>
          <w:sz w:val="24"/>
          <w:szCs w:val="24"/>
        </w:rPr>
        <w:t>x</w:t>
      </w:r>
      <w:r>
        <w:rPr>
          <w:spacing w:val="1"/>
          <w:sz w:val="24"/>
          <w:szCs w:val="24"/>
        </w:rPr>
        <w:t>t</w:t>
      </w:r>
      <w:r>
        <w:rPr>
          <w:spacing w:val="-1"/>
          <w:sz w:val="24"/>
          <w:szCs w:val="24"/>
        </w:rPr>
        <w:t>e</w:t>
      </w:r>
      <w:r>
        <w:rPr>
          <w:sz w:val="24"/>
          <w:szCs w:val="24"/>
        </w:rPr>
        <w:t xml:space="preserve">nd </w:t>
      </w:r>
      <w:r>
        <w:rPr>
          <w:spacing w:val="1"/>
          <w:sz w:val="24"/>
          <w:szCs w:val="24"/>
        </w:rPr>
        <w:t>t</w:t>
      </w:r>
      <w:r>
        <w:rPr>
          <w:sz w:val="24"/>
          <w:szCs w:val="24"/>
        </w:rPr>
        <w:t xml:space="preserve">o </w:t>
      </w:r>
      <w:r>
        <w:rPr>
          <w:spacing w:val="-1"/>
          <w:sz w:val="24"/>
          <w:szCs w:val="24"/>
        </w:rPr>
        <w:t>w</w:t>
      </w:r>
      <w:r>
        <w:rPr>
          <w:spacing w:val="1"/>
          <w:sz w:val="24"/>
          <w:szCs w:val="24"/>
        </w:rPr>
        <w:t>it</w:t>
      </w:r>
      <w:r>
        <w:rPr>
          <w:sz w:val="24"/>
          <w:szCs w:val="24"/>
        </w:rPr>
        <w:t>h</w:t>
      </w:r>
      <w:r>
        <w:rPr>
          <w:spacing w:val="1"/>
          <w:sz w:val="24"/>
          <w:szCs w:val="24"/>
        </w:rPr>
        <w:t>i</w:t>
      </w:r>
      <w:r>
        <w:rPr>
          <w:sz w:val="24"/>
          <w:szCs w:val="24"/>
        </w:rPr>
        <w:t xml:space="preserve">n </w:t>
      </w:r>
      <w:r>
        <w:rPr>
          <w:spacing w:val="-1"/>
          <w:sz w:val="24"/>
          <w:szCs w:val="24"/>
        </w:rPr>
        <w:t>f</w:t>
      </w:r>
      <w:r>
        <w:rPr>
          <w:sz w:val="24"/>
          <w:szCs w:val="24"/>
        </w:rPr>
        <w:t>our</w:t>
      </w:r>
      <w:r>
        <w:rPr>
          <w:spacing w:val="-1"/>
          <w:sz w:val="24"/>
          <w:szCs w:val="24"/>
        </w:rPr>
        <w:t xml:space="preserve"> (</w:t>
      </w:r>
      <w:r>
        <w:rPr>
          <w:sz w:val="24"/>
          <w:szCs w:val="24"/>
        </w:rPr>
        <w:t>4)</w:t>
      </w:r>
      <w:r>
        <w:rPr>
          <w:spacing w:val="2"/>
          <w:sz w:val="24"/>
          <w:szCs w:val="24"/>
        </w:rPr>
        <w:t xml:space="preserve"> </w:t>
      </w:r>
      <w:r>
        <w:rPr>
          <w:spacing w:val="-1"/>
          <w:sz w:val="24"/>
          <w:szCs w:val="24"/>
        </w:rPr>
        <w:t>fee</w:t>
      </w:r>
      <w:r>
        <w:rPr>
          <w:sz w:val="24"/>
          <w:szCs w:val="24"/>
        </w:rPr>
        <w:t>t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l</w:t>
      </w:r>
      <w:r>
        <w:rPr>
          <w:sz w:val="24"/>
          <w:szCs w:val="24"/>
        </w:rPr>
        <w:t xml:space="preserve">ot </w:t>
      </w:r>
      <w:r>
        <w:rPr>
          <w:spacing w:val="1"/>
          <w:sz w:val="24"/>
          <w:szCs w:val="24"/>
        </w:rPr>
        <w:t>li</w:t>
      </w:r>
      <w:r>
        <w:rPr>
          <w:sz w:val="24"/>
          <w:szCs w:val="24"/>
        </w:rPr>
        <w:t>n</w:t>
      </w:r>
      <w:r>
        <w:rPr>
          <w:spacing w:val="-1"/>
          <w:sz w:val="24"/>
          <w:szCs w:val="24"/>
        </w:rPr>
        <w:t>e</w:t>
      </w:r>
      <w:r>
        <w:rPr>
          <w:sz w:val="24"/>
          <w:szCs w:val="24"/>
        </w:rPr>
        <w:t xml:space="preserve">.  </w:t>
      </w:r>
      <w:r>
        <w:rPr>
          <w:spacing w:val="-1"/>
          <w:sz w:val="24"/>
          <w:szCs w:val="24"/>
        </w:rPr>
        <w:t>Dr</w:t>
      </w:r>
      <w:r>
        <w:rPr>
          <w:spacing w:val="1"/>
          <w:sz w:val="24"/>
          <w:szCs w:val="24"/>
        </w:rPr>
        <w:t>i</w:t>
      </w:r>
      <w:r>
        <w:rPr>
          <w:spacing w:val="2"/>
          <w:sz w:val="24"/>
          <w:szCs w:val="24"/>
        </w:rPr>
        <w:t>v</w:t>
      </w:r>
      <w:r>
        <w:rPr>
          <w:spacing w:val="1"/>
          <w:sz w:val="24"/>
          <w:szCs w:val="24"/>
        </w:rPr>
        <w:t>e</w:t>
      </w:r>
      <w:r>
        <w:rPr>
          <w:spacing w:val="-1"/>
          <w:sz w:val="24"/>
          <w:szCs w:val="24"/>
        </w:rPr>
        <w:t>wa</w:t>
      </w:r>
      <w:r>
        <w:rPr>
          <w:sz w:val="24"/>
          <w:szCs w:val="24"/>
        </w:rPr>
        <w:t>ys sh</w:t>
      </w:r>
      <w:r>
        <w:rPr>
          <w:spacing w:val="-1"/>
          <w:sz w:val="24"/>
          <w:szCs w:val="24"/>
        </w:rPr>
        <w:t>a</w:t>
      </w:r>
      <w:r>
        <w:rPr>
          <w:spacing w:val="1"/>
          <w:sz w:val="24"/>
          <w:szCs w:val="24"/>
        </w:rPr>
        <w:t>l</w:t>
      </w:r>
      <w:r>
        <w:rPr>
          <w:sz w:val="24"/>
          <w:szCs w:val="24"/>
        </w:rPr>
        <w:t>l not be</w:t>
      </w:r>
      <w:r>
        <w:rPr>
          <w:spacing w:val="-1"/>
          <w:sz w:val="24"/>
          <w:szCs w:val="24"/>
        </w:rPr>
        <w:t xml:space="preserve"> </w:t>
      </w:r>
      <w:r>
        <w:rPr>
          <w:sz w:val="24"/>
          <w:szCs w:val="24"/>
        </w:rPr>
        <w:t>p</w:t>
      </w:r>
      <w:r>
        <w:rPr>
          <w:spacing w:val="1"/>
          <w:sz w:val="24"/>
          <w:szCs w:val="24"/>
        </w:rPr>
        <w:t>l</w:t>
      </w:r>
      <w:r>
        <w:rPr>
          <w:spacing w:val="-1"/>
          <w:sz w:val="24"/>
          <w:szCs w:val="24"/>
        </w:rPr>
        <w:t>a</w:t>
      </w:r>
      <w:r>
        <w:rPr>
          <w:spacing w:val="1"/>
          <w:sz w:val="24"/>
          <w:szCs w:val="24"/>
        </w:rPr>
        <w:t>c</w:t>
      </w:r>
      <w:r>
        <w:rPr>
          <w:spacing w:val="-1"/>
          <w:sz w:val="24"/>
          <w:szCs w:val="24"/>
        </w:rPr>
        <w:t>e</w:t>
      </w:r>
      <w:r>
        <w:rPr>
          <w:sz w:val="24"/>
          <w:szCs w:val="24"/>
        </w:rPr>
        <w:t>d on pub</w:t>
      </w:r>
      <w:r>
        <w:rPr>
          <w:spacing w:val="1"/>
          <w:sz w:val="24"/>
          <w:szCs w:val="24"/>
        </w:rPr>
        <w:t>li</w:t>
      </w:r>
      <w:r>
        <w:rPr>
          <w:sz w:val="24"/>
          <w:szCs w:val="24"/>
        </w:rPr>
        <w:t>c</w:t>
      </w:r>
      <w:r>
        <w:rPr>
          <w:spacing w:val="-1"/>
          <w:sz w:val="24"/>
          <w:szCs w:val="24"/>
        </w:rPr>
        <w:t xml:space="preserve"> </w:t>
      </w:r>
      <w:r>
        <w:rPr>
          <w:sz w:val="24"/>
          <w:szCs w:val="24"/>
        </w:rPr>
        <w:t>s</w:t>
      </w:r>
      <w:r>
        <w:rPr>
          <w:spacing w:val="-1"/>
          <w:sz w:val="24"/>
          <w:szCs w:val="24"/>
        </w:rPr>
        <w:t>er</w:t>
      </w:r>
      <w:r>
        <w:rPr>
          <w:sz w:val="24"/>
          <w:szCs w:val="24"/>
        </w:rPr>
        <w:t>v</w:t>
      </w:r>
      <w:r>
        <w:rPr>
          <w:spacing w:val="1"/>
          <w:sz w:val="24"/>
          <w:szCs w:val="24"/>
        </w:rPr>
        <w:t>i</w:t>
      </w:r>
      <w:r>
        <w:rPr>
          <w:spacing w:val="-1"/>
          <w:sz w:val="24"/>
          <w:szCs w:val="24"/>
        </w:rPr>
        <w:t>c</w:t>
      </w:r>
      <w:r>
        <w:rPr>
          <w:sz w:val="24"/>
          <w:szCs w:val="24"/>
        </w:rPr>
        <w:t>e</w:t>
      </w:r>
      <w:r>
        <w:rPr>
          <w:spacing w:val="2"/>
          <w:sz w:val="24"/>
          <w:szCs w:val="24"/>
        </w:rPr>
        <w:t xml:space="preserve"> </w:t>
      </w:r>
      <w:r>
        <w:rPr>
          <w:spacing w:val="-1"/>
          <w:sz w:val="24"/>
          <w:szCs w:val="24"/>
        </w:rPr>
        <w:t>ea</w:t>
      </w:r>
      <w:r>
        <w:rPr>
          <w:sz w:val="24"/>
          <w:szCs w:val="24"/>
        </w:rPr>
        <w:t>s</w:t>
      </w:r>
      <w:r>
        <w:rPr>
          <w:spacing w:val="-1"/>
          <w:sz w:val="24"/>
          <w:szCs w:val="24"/>
        </w:rPr>
        <w:t>e</w:t>
      </w:r>
      <w:r>
        <w:rPr>
          <w:spacing w:val="1"/>
          <w:sz w:val="24"/>
          <w:szCs w:val="24"/>
        </w:rPr>
        <w:t>me</w:t>
      </w:r>
      <w:r>
        <w:rPr>
          <w:sz w:val="24"/>
          <w:szCs w:val="24"/>
        </w:rPr>
        <w:t>n</w:t>
      </w:r>
      <w:r>
        <w:rPr>
          <w:spacing w:val="1"/>
          <w:sz w:val="24"/>
          <w:szCs w:val="24"/>
        </w:rPr>
        <w:t>t</w:t>
      </w:r>
      <w:r>
        <w:rPr>
          <w:sz w:val="24"/>
          <w:szCs w:val="24"/>
        </w:rPr>
        <w:t xml:space="preserve">s </w:t>
      </w:r>
      <w:r>
        <w:rPr>
          <w:spacing w:val="-1"/>
          <w:sz w:val="24"/>
          <w:szCs w:val="24"/>
        </w:rPr>
        <w:t>a</w:t>
      </w:r>
      <w:r>
        <w:rPr>
          <w:sz w:val="24"/>
          <w:szCs w:val="24"/>
        </w:rPr>
        <w:t xml:space="preserve">s </w:t>
      </w:r>
      <w:r>
        <w:rPr>
          <w:spacing w:val="1"/>
          <w:sz w:val="24"/>
          <w:szCs w:val="24"/>
        </w:rPr>
        <w:t>i</w:t>
      </w:r>
      <w:r>
        <w:rPr>
          <w:sz w:val="24"/>
          <w:szCs w:val="24"/>
        </w:rPr>
        <w:t>nd</w:t>
      </w:r>
      <w:r>
        <w:rPr>
          <w:spacing w:val="1"/>
          <w:sz w:val="24"/>
          <w:szCs w:val="24"/>
        </w:rPr>
        <w:t>i</w:t>
      </w:r>
      <w:r>
        <w:rPr>
          <w:spacing w:val="-1"/>
          <w:sz w:val="24"/>
          <w:szCs w:val="24"/>
        </w:rPr>
        <w:t>ca</w:t>
      </w:r>
      <w:r>
        <w:rPr>
          <w:spacing w:val="1"/>
          <w:sz w:val="24"/>
          <w:szCs w:val="24"/>
        </w:rPr>
        <w:t>t</w:t>
      </w:r>
      <w:r>
        <w:rPr>
          <w:spacing w:val="-1"/>
          <w:sz w:val="24"/>
          <w:szCs w:val="24"/>
        </w:rPr>
        <w:t>e</w:t>
      </w:r>
      <w:r>
        <w:rPr>
          <w:sz w:val="24"/>
          <w:szCs w:val="24"/>
        </w:rPr>
        <w:t xml:space="preserve">d upon </w:t>
      </w:r>
      <w:r>
        <w:rPr>
          <w:spacing w:val="1"/>
          <w:sz w:val="24"/>
          <w:szCs w:val="24"/>
        </w:rPr>
        <w:t>t</w:t>
      </w:r>
      <w:r>
        <w:rPr>
          <w:sz w:val="24"/>
          <w:szCs w:val="24"/>
        </w:rPr>
        <w:t>he</w:t>
      </w:r>
      <w:r>
        <w:rPr>
          <w:spacing w:val="1"/>
          <w:sz w:val="24"/>
          <w:szCs w:val="24"/>
        </w:rPr>
        <w:t xml:space="preserve"> </w:t>
      </w:r>
      <w:r>
        <w:rPr>
          <w:spacing w:val="-1"/>
          <w:sz w:val="24"/>
          <w:szCs w:val="24"/>
        </w:rPr>
        <w:t>rec</w:t>
      </w:r>
      <w:r>
        <w:rPr>
          <w:sz w:val="24"/>
          <w:szCs w:val="24"/>
        </w:rPr>
        <w:t>o</w:t>
      </w:r>
      <w:r>
        <w:rPr>
          <w:spacing w:val="-1"/>
          <w:sz w:val="24"/>
          <w:szCs w:val="24"/>
        </w:rPr>
        <w:t>r</w:t>
      </w:r>
      <w:r>
        <w:rPr>
          <w:spacing w:val="2"/>
          <w:sz w:val="24"/>
          <w:szCs w:val="24"/>
        </w:rPr>
        <w:t>d</w:t>
      </w:r>
      <w:r>
        <w:rPr>
          <w:spacing w:val="-1"/>
          <w:sz w:val="24"/>
          <w:szCs w:val="24"/>
        </w:rPr>
        <w:t>e</w:t>
      </w:r>
      <w:r>
        <w:rPr>
          <w:sz w:val="24"/>
          <w:szCs w:val="24"/>
        </w:rPr>
        <w:t xml:space="preserve">d </w:t>
      </w:r>
      <w:r>
        <w:rPr>
          <w:spacing w:val="1"/>
          <w:sz w:val="24"/>
          <w:szCs w:val="24"/>
        </w:rPr>
        <w:t>m</w:t>
      </w:r>
      <w:r>
        <w:rPr>
          <w:spacing w:val="-1"/>
          <w:sz w:val="24"/>
          <w:szCs w:val="24"/>
        </w:rPr>
        <w:t>a</w:t>
      </w:r>
      <w:r>
        <w:rPr>
          <w:sz w:val="24"/>
          <w:szCs w:val="24"/>
        </w:rPr>
        <w:t>p.</w:t>
      </w:r>
    </w:p>
    <w:p w14:paraId="014414C2" w14:textId="77777777" w:rsidR="00EC47CA" w:rsidRDefault="00EC47CA">
      <w:pPr>
        <w:spacing w:before="17" w:line="240" w:lineRule="exact"/>
        <w:rPr>
          <w:sz w:val="24"/>
          <w:szCs w:val="24"/>
        </w:rPr>
      </w:pPr>
    </w:p>
    <w:p w14:paraId="2BDCF5E0" w14:textId="77777777" w:rsidR="00EC47CA" w:rsidRDefault="004C6E30">
      <w:pPr>
        <w:spacing w:before="29"/>
        <w:ind w:left="3786" w:right="722" w:hanging="3449"/>
        <w:rPr>
          <w:sz w:val="24"/>
          <w:szCs w:val="24"/>
        </w:rPr>
        <w:sectPr w:rsidR="00EC47CA">
          <w:type w:val="continuous"/>
          <w:pgSz w:w="12240" w:h="15840"/>
          <w:pgMar w:top="560" w:right="0" w:bottom="280" w:left="520" w:header="720" w:footer="720" w:gutter="0"/>
          <w:cols w:space="720"/>
        </w:sectPr>
      </w:pPr>
      <w:r>
        <w:rPr>
          <w:b/>
          <w:spacing w:val="1"/>
          <w:sz w:val="24"/>
          <w:szCs w:val="24"/>
        </w:rPr>
        <w:t>E</w:t>
      </w:r>
      <w:r>
        <w:rPr>
          <w:b/>
          <w:sz w:val="24"/>
          <w:szCs w:val="24"/>
        </w:rPr>
        <w:t>X</w:t>
      </w:r>
      <w:r>
        <w:rPr>
          <w:b/>
          <w:spacing w:val="1"/>
          <w:sz w:val="24"/>
          <w:szCs w:val="24"/>
        </w:rPr>
        <w:t>TE</w:t>
      </w:r>
      <w:r>
        <w:rPr>
          <w:b/>
          <w:sz w:val="24"/>
          <w:szCs w:val="24"/>
        </w:rPr>
        <w:t>RI</w:t>
      </w:r>
      <w:r>
        <w:rPr>
          <w:b/>
          <w:spacing w:val="1"/>
          <w:sz w:val="24"/>
          <w:szCs w:val="24"/>
        </w:rPr>
        <w:t>O</w:t>
      </w:r>
      <w:r>
        <w:rPr>
          <w:b/>
          <w:sz w:val="24"/>
          <w:szCs w:val="24"/>
        </w:rPr>
        <w:t xml:space="preserve">R </w:t>
      </w:r>
      <w:r>
        <w:rPr>
          <w:b/>
          <w:spacing w:val="1"/>
          <w:sz w:val="24"/>
          <w:szCs w:val="24"/>
        </w:rPr>
        <w:t>HO</w:t>
      </w:r>
      <w:r>
        <w:rPr>
          <w:b/>
          <w:sz w:val="24"/>
          <w:szCs w:val="24"/>
        </w:rPr>
        <w:t>U</w:t>
      </w:r>
      <w:r>
        <w:rPr>
          <w:b/>
          <w:spacing w:val="1"/>
          <w:sz w:val="24"/>
          <w:szCs w:val="24"/>
        </w:rPr>
        <w:t>S</w:t>
      </w:r>
      <w:r>
        <w:rPr>
          <w:b/>
          <w:sz w:val="24"/>
          <w:szCs w:val="24"/>
        </w:rPr>
        <w:t xml:space="preserve">E                    </w:t>
      </w:r>
      <w:r>
        <w:rPr>
          <w:b/>
          <w:spacing w:val="6"/>
          <w:sz w:val="24"/>
          <w:szCs w:val="24"/>
        </w:rPr>
        <w:t xml:space="preserve"> </w:t>
      </w:r>
      <w:r>
        <w:rPr>
          <w:spacing w:val="-1"/>
          <w:sz w:val="24"/>
          <w:szCs w:val="24"/>
        </w:rPr>
        <w:t>F</w:t>
      </w:r>
      <w:r>
        <w:rPr>
          <w:sz w:val="24"/>
          <w:szCs w:val="24"/>
        </w:rPr>
        <w:t>inish</w:t>
      </w:r>
      <w:r>
        <w:rPr>
          <w:spacing w:val="-1"/>
          <w:sz w:val="24"/>
          <w:szCs w:val="24"/>
        </w:rPr>
        <w:t>e</w:t>
      </w:r>
      <w:r>
        <w:rPr>
          <w:sz w:val="24"/>
          <w:szCs w:val="24"/>
        </w:rPr>
        <w:t>d building m</w:t>
      </w:r>
      <w:r>
        <w:rPr>
          <w:spacing w:val="-1"/>
          <w:sz w:val="24"/>
          <w:szCs w:val="24"/>
        </w:rPr>
        <w:t>a</w:t>
      </w:r>
      <w:r>
        <w:rPr>
          <w:sz w:val="24"/>
          <w:szCs w:val="24"/>
        </w:rPr>
        <w:t>t</w:t>
      </w:r>
      <w:r>
        <w:rPr>
          <w:spacing w:val="-1"/>
          <w:sz w:val="24"/>
          <w:szCs w:val="24"/>
        </w:rPr>
        <w:t>er</w:t>
      </w:r>
      <w:r>
        <w:rPr>
          <w:sz w:val="24"/>
          <w:szCs w:val="24"/>
        </w:rPr>
        <w:t>i</w:t>
      </w:r>
      <w:r>
        <w:rPr>
          <w:spacing w:val="-1"/>
          <w:sz w:val="24"/>
          <w:szCs w:val="24"/>
        </w:rPr>
        <w:t>a</w:t>
      </w:r>
      <w:r>
        <w:rPr>
          <w:sz w:val="24"/>
          <w:szCs w:val="24"/>
        </w:rPr>
        <w:t>ls must be</w:t>
      </w:r>
      <w:r>
        <w:rPr>
          <w:spacing w:val="-1"/>
          <w:sz w:val="24"/>
          <w:szCs w:val="24"/>
        </w:rPr>
        <w:t xml:space="preserve"> a</w:t>
      </w:r>
      <w:r>
        <w:rPr>
          <w:sz w:val="24"/>
          <w:szCs w:val="24"/>
        </w:rPr>
        <w:t>ppli</w:t>
      </w:r>
      <w:r>
        <w:rPr>
          <w:spacing w:val="-1"/>
          <w:sz w:val="24"/>
          <w:szCs w:val="24"/>
        </w:rPr>
        <w:t>e</w:t>
      </w:r>
      <w:r>
        <w:rPr>
          <w:sz w:val="24"/>
          <w:szCs w:val="24"/>
        </w:rPr>
        <w:t xml:space="preserve">d to </w:t>
      </w:r>
      <w:r>
        <w:rPr>
          <w:spacing w:val="-1"/>
          <w:sz w:val="24"/>
          <w:szCs w:val="24"/>
        </w:rPr>
        <w:t>a</w:t>
      </w:r>
      <w:r>
        <w:rPr>
          <w:sz w:val="24"/>
          <w:szCs w:val="24"/>
        </w:rPr>
        <w:t xml:space="preserve">ll </w:t>
      </w:r>
      <w:r>
        <w:rPr>
          <w:spacing w:val="-1"/>
          <w:sz w:val="24"/>
          <w:szCs w:val="24"/>
        </w:rPr>
        <w:t>e</w:t>
      </w:r>
      <w:r>
        <w:rPr>
          <w:sz w:val="24"/>
          <w:szCs w:val="24"/>
        </w:rPr>
        <w:t>xt</w:t>
      </w:r>
      <w:r>
        <w:rPr>
          <w:spacing w:val="-1"/>
          <w:sz w:val="24"/>
          <w:szCs w:val="24"/>
        </w:rPr>
        <w:t>er</w:t>
      </w:r>
      <w:r>
        <w:rPr>
          <w:sz w:val="24"/>
          <w:szCs w:val="24"/>
        </w:rPr>
        <w:t>ior</w:t>
      </w:r>
      <w:r>
        <w:rPr>
          <w:spacing w:val="-1"/>
          <w:sz w:val="24"/>
          <w:szCs w:val="24"/>
        </w:rPr>
        <w:t xml:space="preserve"> </w:t>
      </w:r>
      <w:r>
        <w:rPr>
          <w:sz w:val="24"/>
          <w:szCs w:val="24"/>
        </w:rPr>
        <w:t>sid</w:t>
      </w:r>
      <w:r>
        <w:rPr>
          <w:spacing w:val="-1"/>
          <w:sz w:val="24"/>
          <w:szCs w:val="24"/>
        </w:rPr>
        <w:t>e</w:t>
      </w:r>
      <w:r>
        <w:rPr>
          <w:sz w:val="24"/>
          <w:szCs w:val="24"/>
        </w:rPr>
        <w:t>s of bu</w:t>
      </w:r>
      <w:r>
        <w:rPr>
          <w:spacing w:val="1"/>
          <w:sz w:val="24"/>
          <w:szCs w:val="24"/>
        </w:rPr>
        <w:t>il</w:t>
      </w:r>
      <w:r>
        <w:rPr>
          <w:sz w:val="24"/>
          <w:szCs w:val="24"/>
        </w:rPr>
        <w:t>d</w:t>
      </w:r>
      <w:r>
        <w:rPr>
          <w:spacing w:val="1"/>
          <w:sz w:val="24"/>
          <w:szCs w:val="24"/>
        </w:rPr>
        <w:t>i</w:t>
      </w:r>
      <w:r>
        <w:rPr>
          <w:sz w:val="24"/>
          <w:szCs w:val="24"/>
        </w:rPr>
        <w:t xml:space="preserve">ngs </w:t>
      </w:r>
      <w:r>
        <w:rPr>
          <w:spacing w:val="-1"/>
          <w:sz w:val="24"/>
          <w:szCs w:val="24"/>
        </w:rPr>
        <w:t>a</w:t>
      </w:r>
      <w:r>
        <w:rPr>
          <w:sz w:val="24"/>
          <w:szCs w:val="24"/>
        </w:rPr>
        <w:t>nd 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re</w:t>
      </w:r>
      <w:r>
        <w:rPr>
          <w:sz w:val="24"/>
          <w:szCs w:val="24"/>
        </w:rPr>
        <w:t xml:space="preserve">s </w:t>
      </w:r>
      <w:r>
        <w:rPr>
          <w:spacing w:val="2"/>
          <w:sz w:val="24"/>
          <w:szCs w:val="24"/>
        </w:rPr>
        <w:t>(</w:t>
      </w:r>
      <w:r>
        <w:rPr>
          <w:spacing w:val="-1"/>
          <w:sz w:val="24"/>
          <w:szCs w:val="24"/>
        </w:rPr>
        <w:t>f</w:t>
      </w:r>
      <w:r>
        <w:rPr>
          <w:spacing w:val="1"/>
          <w:sz w:val="24"/>
          <w:szCs w:val="24"/>
        </w:rPr>
        <w:t>i</w:t>
      </w:r>
      <w:r>
        <w:rPr>
          <w:sz w:val="24"/>
          <w:szCs w:val="24"/>
        </w:rPr>
        <w:t>n</w:t>
      </w:r>
      <w:r>
        <w:rPr>
          <w:spacing w:val="-1"/>
          <w:sz w:val="24"/>
          <w:szCs w:val="24"/>
        </w:rPr>
        <w:t>a</w:t>
      </w:r>
      <w:r>
        <w:rPr>
          <w:sz w:val="24"/>
          <w:szCs w:val="24"/>
        </w:rPr>
        <w:t>l p</w:t>
      </w:r>
      <w:r>
        <w:rPr>
          <w:spacing w:val="-1"/>
          <w:sz w:val="24"/>
          <w:szCs w:val="24"/>
        </w:rPr>
        <w:t>a</w:t>
      </w:r>
      <w:r>
        <w:rPr>
          <w:spacing w:val="1"/>
          <w:sz w:val="24"/>
          <w:szCs w:val="24"/>
        </w:rPr>
        <w:t>i</w:t>
      </w:r>
      <w:r>
        <w:rPr>
          <w:sz w:val="24"/>
          <w:szCs w:val="24"/>
        </w:rPr>
        <w:t>nt or</w:t>
      </w:r>
      <w:r>
        <w:rPr>
          <w:spacing w:val="-1"/>
          <w:sz w:val="24"/>
          <w:szCs w:val="24"/>
        </w:rPr>
        <w:t xml:space="preserve"> </w:t>
      </w:r>
      <w:r>
        <w:rPr>
          <w:sz w:val="24"/>
          <w:szCs w:val="24"/>
        </w:rPr>
        <w:t>s</w:t>
      </w:r>
      <w:r>
        <w:rPr>
          <w:spacing w:val="1"/>
          <w:sz w:val="24"/>
          <w:szCs w:val="24"/>
        </w:rPr>
        <w:t>t</w:t>
      </w:r>
      <w:r>
        <w:rPr>
          <w:sz w:val="24"/>
          <w:szCs w:val="24"/>
        </w:rPr>
        <w:t>u</w:t>
      </w:r>
      <w:r>
        <w:rPr>
          <w:spacing w:val="-1"/>
          <w:sz w:val="24"/>
          <w:szCs w:val="24"/>
        </w:rPr>
        <w:t>cc</w:t>
      </w:r>
      <w:r>
        <w:rPr>
          <w:sz w:val="24"/>
          <w:szCs w:val="24"/>
        </w:rPr>
        <w:t xml:space="preserve">o </w:t>
      </w:r>
      <w:r>
        <w:rPr>
          <w:spacing w:val="-1"/>
          <w:sz w:val="24"/>
          <w:szCs w:val="24"/>
        </w:rPr>
        <w:t>f</w:t>
      </w:r>
      <w:r>
        <w:rPr>
          <w:spacing w:val="1"/>
          <w:sz w:val="24"/>
          <w:szCs w:val="24"/>
        </w:rPr>
        <w:t>i</w:t>
      </w:r>
      <w:r>
        <w:rPr>
          <w:sz w:val="24"/>
          <w:szCs w:val="24"/>
        </w:rPr>
        <w:t>n</w:t>
      </w:r>
      <w:r>
        <w:rPr>
          <w:spacing w:val="1"/>
          <w:sz w:val="24"/>
          <w:szCs w:val="24"/>
        </w:rPr>
        <w:t>i</w:t>
      </w:r>
      <w:r>
        <w:rPr>
          <w:spacing w:val="3"/>
          <w:sz w:val="24"/>
          <w:szCs w:val="24"/>
        </w:rPr>
        <w:t>s</w:t>
      </w:r>
      <w:r>
        <w:rPr>
          <w:sz w:val="24"/>
          <w:szCs w:val="24"/>
        </w:rPr>
        <w:t>h</w:t>
      </w:r>
      <w:r>
        <w:rPr>
          <w:spacing w:val="-1"/>
          <w:sz w:val="24"/>
          <w:szCs w:val="24"/>
        </w:rPr>
        <w:t>)</w:t>
      </w:r>
      <w:r>
        <w:rPr>
          <w:sz w:val="24"/>
          <w:szCs w:val="24"/>
        </w:rPr>
        <w:t xml:space="preserve">. </w:t>
      </w:r>
      <w:r>
        <w:rPr>
          <w:spacing w:val="-1"/>
          <w:sz w:val="24"/>
          <w:szCs w:val="24"/>
        </w:rPr>
        <w:t>Ac</w:t>
      </w:r>
      <w:r>
        <w:rPr>
          <w:spacing w:val="1"/>
          <w:sz w:val="24"/>
          <w:szCs w:val="24"/>
        </w:rPr>
        <w:t>c</w:t>
      </w:r>
      <w:r>
        <w:rPr>
          <w:spacing w:val="-1"/>
          <w:sz w:val="24"/>
          <w:szCs w:val="24"/>
        </w:rPr>
        <w:t>e</w:t>
      </w:r>
      <w:r>
        <w:rPr>
          <w:sz w:val="24"/>
          <w:szCs w:val="24"/>
        </w:rPr>
        <w:t>p</w:t>
      </w:r>
      <w:r>
        <w:rPr>
          <w:spacing w:val="1"/>
          <w:sz w:val="24"/>
          <w:szCs w:val="24"/>
        </w:rPr>
        <w:t>t</w:t>
      </w:r>
      <w:r>
        <w:rPr>
          <w:spacing w:val="-1"/>
          <w:sz w:val="24"/>
          <w:szCs w:val="24"/>
        </w:rPr>
        <w:t>a</w:t>
      </w:r>
      <w:r>
        <w:rPr>
          <w:sz w:val="24"/>
          <w:szCs w:val="24"/>
        </w:rPr>
        <w:t>b</w:t>
      </w:r>
      <w:r>
        <w:rPr>
          <w:spacing w:val="1"/>
          <w:sz w:val="24"/>
          <w:szCs w:val="24"/>
        </w:rPr>
        <w:t>l</w:t>
      </w:r>
      <w:r>
        <w:rPr>
          <w:sz w:val="24"/>
          <w:szCs w:val="24"/>
        </w:rPr>
        <w:t>e</w:t>
      </w:r>
      <w:r>
        <w:rPr>
          <w:spacing w:val="-1"/>
          <w:sz w:val="24"/>
          <w:szCs w:val="24"/>
        </w:rPr>
        <w:t xml:space="preserve"> </w:t>
      </w:r>
      <w:r>
        <w:rPr>
          <w:spacing w:val="1"/>
          <w:sz w:val="24"/>
          <w:szCs w:val="24"/>
        </w:rPr>
        <w:t>m</w:t>
      </w:r>
      <w:r>
        <w:rPr>
          <w:spacing w:val="-1"/>
          <w:sz w:val="24"/>
          <w:szCs w:val="24"/>
        </w:rPr>
        <w:t>a</w:t>
      </w:r>
      <w:r>
        <w:rPr>
          <w:spacing w:val="1"/>
          <w:sz w:val="24"/>
          <w:szCs w:val="24"/>
        </w:rPr>
        <w:t>te</w:t>
      </w:r>
      <w:r>
        <w:rPr>
          <w:spacing w:val="-1"/>
          <w:sz w:val="24"/>
          <w:szCs w:val="24"/>
        </w:rPr>
        <w:t>r</w:t>
      </w:r>
      <w:r>
        <w:rPr>
          <w:spacing w:val="1"/>
          <w:sz w:val="24"/>
          <w:szCs w:val="24"/>
        </w:rPr>
        <w:t>i</w:t>
      </w:r>
      <w:r>
        <w:rPr>
          <w:spacing w:val="-1"/>
          <w:sz w:val="24"/>
          <w:szCs w:val="24"/>
        </w:rPr>
        <w:t>a</w:t>
      </w:r>
      <w:r>
        <w:rPr>
          <w:spacing w:val="1"/>
          <w:sz w:val="24"/>
          <w:szCs w:val="24"/>
        </w:rPr>
        <w:t>l</w:t>
      </w:r>
      <w:r>
        <w:rPr>
          <w:sz w:val="24"/>
          <w:szCs w:val="24"/>
        </w:rPr>
        <w:t xml:space="preserve">s </w:t>
      </w:r>
      <w:r>
        <w:rPr>
          <w:spacing w:val="1"/>
          <w:sz w:val="24"/>
          <w:szCs w:val="24"/>
        </w:rPr>
        <w:t>i</w:t>
      </w:r>
      <w:r>
        <w:rPr>
          <w:sz w:val="24"/>
          <w:szCs w:val="24"/>
        </w:rPr>
        <w:t>n</w:t>
      </w:r>
      <w:r>
        <w:rPr>
          <w:spacing w:val="-1"/>
          <w:sz w:val="24"/>
          <w:szCs w:val="24"/>
        </w:rPr>
        <w:t>c</w:t>
      </w:r>
      <w:r>
        <w:rPr>
          <w:spacing w:val="1"/>
          <w:sz w:val="24"/>
          <w:szCs w:val="24"/>
        </w:rPr>
        <w:t>l</w:t>
      </w:r>
      <w:r>
        <w:rPr>
          <w:sz w:val="24"/>
          <w:szCs w:val="24"/>
        </w:rPr>
        <w:t>ude</w:t>
      </w:r>
      <w:r>
        <w:rPr>
          <w:spacing w:val="-1"/>
          <w:sz w:val="24"/>
          <w:szCs w:val="24"/>
        </w:rPr>
        <w:t xml:space="preserve"> </w:t>
      </w:r>
      <w:r>
        <w:rPr>
          <w:sz w:val="24"/>
          <w:szCs w:val="24"/>
        </w:rPr>
        <w:t>s</w:t>
      </w:r>
      <w:r>
        <w:rPr>
          <w:spacing w:val="1"/>
          <w:sz w:val="24"/>
          <w:szCs w:val="24"/>
        </w:rPr>
        <w:t>t</w:t>
      </w:r>
      <w:r>
        <w:rPr>
          <w:sz w:val="24"/>
          <w:szCs w:val="24"/>
        </w:rPr>
        <w:t>u</w:t>
      </w:r>
      <w:r>
        <w:rPr>
          <w:spacing w:val="-1"/>
          <w:sz w:val="24"/>
          <w:szCs w:val="24"/>
        </w:rPr>
        <w:t>cc</w:t>
      </w:r>
      <w:r>
        <w:rPr>
          <w:sz w:val="24"/>
          <w:szCs w:val="24"/>
        </w:rPr>
        <w:t xml:space="preserve">o </w:t>
      </w:r>
      <w:r>
        <w:rPr>
          <w:spacing w:val="1"/>
          <w:sz w:val="24"/>
          <w:szCs w:val="24"/>
        </w:rPr>
        <w:t>m</w:t>
      </w:r>
      <w:r>
        <w:rPr>
          <w:spacing w:val="-1"/>
          <w:sz w:val="24"/>
          <w:szCs w:val="24"/>
        </w:rPr>
        <w:t>a</w:t>
      </w:r>
      <w:r>
        <w:rPr>
          <w:sz w:val="24"/>
          <w:szCs w:val="24"/>
        </w:rPr>
        <w:t>son</w:t>
      </w:r>
      <w:r>
        <w:rPr>
          <w:spacing w:val="-1"/>
          <w:sz w:val="24"/>
          <w:szCs w:val="24"/>
        </w:rPr>
        <w:t>r</w:t>
      </w:r>
      <w:r>
        <w:rPr>
          <w:sz w:val="24"/>
          <w:szCs w:val="24"/>
        </w:rPr>
        <w:t>y</w:t>
      </w:r>
      <w:r>
        <w:rPr>
          <w:spacing w:val="2"/>
          <w:sz w:val="24"/>
          <w:szCs w:val="24"/>
        </w:rPr>
        <w:t xml:space="preserve"> </w:t>
      </w:r>
      <w:r>
        <w:rPr>
          <w:spacing w:val="1"/>
          <w:sz w:val="24"/>
          <w:szCs w:val="24"/>
        </w:rPr>
        <w:t>a</w:t>
      </w:r>
      <w:r>
        <w:rPr>
          <w:sz w:val="24"/>
          <w:szCs w:val="24"/>
        </w:rPr>
        <w:t>nd b</w:t>
      </w:r>
      <w:r>
        <w:rPr>
          <w:spacing w:val="-1"/>
          <w:sz w:val="24"/>
          <w:szCs w:val="24"/>
        </w:rPr>
        <w:t>r</w:t>
      </w:r>
      <w:r>
        <w:rPr>
          <w:spacing w:val="1"/>
          <w:sz w:val="24"/>
          <w:szCs w:val="24"/>
        </w:rPr>
        <w:t>i</w:t>
      </w:r>
      <w:r>
        <w:rPr>
          <w:spacing w:val="-1"/>
          <w:sz w:val="24"/>
          <w:szCs w:val="24"/>
        </w:rPr>
        <w:t>c</w:t>
      </w:r>
      <w:r>
        <w:rPr>
          <w:sz w:val="24"/>
          <w:szCs w:val="24"/>
        </w:rPr>
        <w:t xml:space="preserve">k </w:t>
      </w:r>
      <w:r>
        <w:rPr>
          <w:spacing w:val="-1"/>
          <w:sz w:val="24"/>
          <w:szCs w:val="24"/>
        </w:rPr>
        <w:t>(a</w:t>
      </w:r>
      <w:r>
        <w:rPr>
          <w:sz w:val="24"/>
          <w:szCs w:val="24"/>
        </w:rPr>
        <w:t>pp</w:t>
      </w:r>
      <w:r>
        <w:rPr>
          <w:spacing w:val="2"/>
          <w:sz w:val="24"/>
          <w:szCs w:val="24"/>
        </w:rPr>
        <w:t>r</w:t>
      </w:r>
      <w:r>
        <w:rPr>
          <w:sz w:val="24"/>
          <w:szCs w:val="24"/>
        </w:rPr>
        <w:t>ov</w:t>
      </w:r>
      <w:r>
        <w:rPr>
          <w:spacing w:val="-1"/>
          <w:sz w:val="24"/>
          <w:szCs w:val="24"/>
        </w:rPr>
        <w:t>e</w:t>
      </w:r>
      <w:r>
        <w:rPr>
          <w:sz w:val="24"/>
          <w:szCs w:val="24"/>
        </w:rPr>
        <w:t xml:space="preserve">d by </w:t>
      </w:r>
      <w:r>
        <w:rPr>
          <w:spacing w:val="1"/>
          <w:sz w:val="24"/>
          <w:szCs w:val="24"/>
        </w:rPr>
        <w:t>t</w:t>
      </w:r>
      <w:r>
        <w:rPr>
          <w:spacing w:val="2"/>
          <w:sz w:val="24"/>
          <w:szCs w:val="24"/>
        </w:rPr>
        <w:t>h</w:t>
      </w:r>
      <w:r>
        <w:rPr>
          <w:sz w:val="24"/>
          <w:szCs w:val="24"/>
        </w:rPr>
        <w:t>e</w:t>
      </w:r>
      <w:r>
        <w:rPr>
          <w:spacing w:val="-1"/>
          <w:sz w:val="24"/>
          <w:szCs w:val="24"/>
        </w:rPr>
        <w:t xml:space="preserve"> D</w:t>
      </w:r>
      <w:r>
        <w:rPr>
          <w:spacing w:val="1"/>
          <w:sz w:val="24"/>
          <w:szCs w:val="24"/>
        </w:rPr>
        <w:t>RRC</w:t>
      </w:r>
      <w:r>
        <w:rPr>
          <w:spacing w:val="-1"/>
          <w:sz w:val="24"/>
          <w:szCs w:val="24"/>
        </w:rPr>
        <w:t>)</w:t>
      </w:r>
      <w:r>
        <w:rPr>
          <w:sz w:val="24"/>
          <w:szCs w:val="24"/>
        </w:rPr>
        <w:t xml:space="preserve">. </w:t>
      </w:r>
      <w:r>
        <w:rPr>
          <w:spacing w:val="-1"/>
          <w:sz w:val="24"/>
          <w:szCs w:val="24"/>
        </w:rPr>
        <w:t>N</w:t>
      </w:r>
      <w:r>
        <w:rPr>
          <w:sz w:val="24"/>
          <w:szCs w:val="24"/>
        </w:rPr>
        <w:t>o p</w:t>
      </w:r>
      <w:r>
        <w:rPr>
          <w:spacing w:val="1"/>
          <w:sz w:val="24"/>
          <w:szCs w:val="24"/>
        </w:rPr>
        <w:t>l</w:t>
      </w:r>
      <w:r>
        <w:rPr>
          <w:spacing w:val="-1"/>
          <w:sz w:val="24"/>
          <w:szCs w:val="24"/>
        </w:rPr>
        <w:t>a</w:t>
      </w:r>
      <w:r>
        <w:rPr>
          <w:sz w:val="24"/>
          <w:szCs w:val="24"/>
        </w:rPr>
        <w:t>s</w:t>
      </w:r>
      <w:r>
        <w:rPr>
          <w:spacing w:val="1"/>
          <w:sz w:val="24"/>
          <w:szCs w:val="24"/>
        </w:rPr>
        <w:t>ti</w:t>
      </w:r>
      <w:r>
        <w:rPr>
          <w:sz w:val="24"/>
          <w:szCs w:val="24"/>
        </w:rPr>
        <w:t>c</w:t>
      </w:r>
      <w:r>
        <w:rPr>
          <w:spacing w:val="-1"/>
          <w:sz w:val="24"/>
          <w:szCs w:val="24"/>
        </w:rPr>
        <w:t xml:space="preserve"> </w:t>
      </w:r>
      <w:r>
        <w:rPr>
          <w:sz w:val="24"/>
          <w:szCs w:val="24"/>
        </w:rPr>
        <w:t xml:space="preserve">or </w:t>
      </w:r>
      <w:r>
        <w:rPr>
          <w:spacing w:val="-1"/>
          <w:sz w:val="24"/>
          <w:szCs w:val="24"/>
        </w:rPr>
        <w:t>a</w:t>
      </w:r>
      <w:r>
        <w:rPr>
          <w:sz w:val="24"/>
          <w:szCs w:val="24"/>
        </w:rPr>
        <w:t>luminum siding is p</w:t>
      </w:r>
      <w:r>
        <w:rPr>
          <w:spacing w:val="-1"/>
          <w:sz w:val="24"/>
          <w:szCs w:val="24"/>
        </w:rPr>
        <w:t>er</w:t>
      </w:r>
      <w:r>
        <w:rPr>
          <w:spacing w:val="-2"/>
          <w:sz w:val="24"/>
          <w:szCs w:val="24"/>
        </w:rPr>
        <w:t>m</w:t>
      </w:r>
      <w:r>
        <w:rPr>
          <w:sz w:val="24"/>
          <w:szCs w:val="24"/>
        </w:rPr>
        <w:t>itt</w:t>
      </w:r>
      <w:r>
        <w:rPr>
          <w:spacing w:val="-1"/>
          <w:sz w:val="24"/>
          <w:szCs w:val="24"/>
        </w:rPr>
        <w:t>e</w:t>
      </w:r>
      <w:r>
        <w:rPr>
          <w:sz w:val="24"/>
          <w:szCs w:val="24"/>
        </w:rPr>
        <w:t>d.</w:t>
      </w:r>
    </w:p>
    <w:p w14:paraId="56D149F9" w14:textId="77777777" w:rsidR="00EC47CA" w:rsidRDefault="00EC47CA">
      <w:pPr>
        <w:spacing w:line="200" w:lineRule="exact"/>
      </w:pPr>
    </w:p>
    <w:p w14:paraId="360FB242" w14:textId="77777777" w:rsidR="00EC47CA" w:rsidRDefault="00EC47CA">
      <w:pPr>
        <w:spacing w:before="9" w:line="260" w:lineRule="exact"/>
        <w:rPr>
          <w:sz w:val="26"/>
          <w:szCs w:val="26"/>
        </w:rPr>
      </w:pPr>
    </w:p>
    <w:p w14:paraId="13365337" w14:textId="77777777" w:rsidR="00EC47CA" w:rsidRDefault="002D56D6">
      <w:pPr>
        <w:spacing w:before="29"/>
        <w:ind w:left="3746" w:right="271" w:hanging="3449"/>
        <w:rPr>
          <w:sz w:val="24"/>
          <w:szCs w:val="24"/>
        </w:rPr>
      </w:pPr>
      <w:r>
        <w:pict w14:anchorId="28E27E94">
          <v:group id="_x0000_s2602" style="position:absolute;left:0;text-align:left;margin-left:33.85pt;margin-top:38.9pt;width:544.3pt;height:0;z-index:-1436;mso-position-horizontal-relative:page;mso-position-vertical-relative:page" coordorigin="677,778" coordsize="10886,0">
            <v:shape id="_x0000_s2603" style="position:absolute;left:677;top:778;width:10886;height:0" coordorigin="677,778" coordsize="10886,0" path="m677,778r10886,e" filled="f" strokeweight=".20497mm">
              <v:path arrowok="t"/>
            </v:shape>
            <w10:wrap anchorx="page" anchory="page"/>
          </v:group>
        </w:pict>
      </w:r>
      <w:r w:rsidR="004C6E30">
        <w:rPr>
          <w:b/>
          <w:sz w:val="24"/>
          <w:szCs w:val="24"/>
        </w:rPr>
        <w:t>F</w:t>
      </w:r>
      <w:r w:rsidR="004C6E30">
        <w:rPr>
          <w:b/>
          <w:spacing w:val="1"/>
          <w:sz w:val="24"/>
          <w:szCs w:val="24"/>
        </w:rPr>
        <w:t>E</w:t>
      </w:r>
      <w:r w:rsidR="004C6E30">
        <w:rPr>
          <w:b/>
          <w:sz w:val="24"/>
          <w:szCs w:val="24"/>
        </w:rPr>
        <w:t>NCI</w:t>
      </w:r>
      <w:r w:rsidR="004C6E30">
        <w:rPr>
          <w:b/>
          <w:spacing w:val="-1"/>
          <w:sz w:val="24"/>
          <w:szCs w:val="24"/>
        </w:rPr>
        <w:t>N</w:t>
      </w:r>
      <w:r w:rsidR="004C6E30">
        <w:rPr>
          <w:b/>
          <w:sz w:val="24"/>
          <w:szCs w:val="24"/>
        </w:rPr>
        <w:t>G AND</w:t>
      </w:r>
      <w:r w:rsidR="004C6E30">
        <w:rPr>
          <w:b/>
          <w:spacing w:val="-1"/>
          <w:sz w:val="24"/>
          <w:szCs w:val="24"/>
        </w:rPr>
        <w:t xml:space="preserve"> </w:t>
      </w:r>
      <w:r w:rsidR="004C6E30">
        <w:rPr>
          <w:b/>
          <w:sz w:val="24"/>
          <w:szCs w:val="24"/>
        </w:rPr>
        <w:t>WA</w:t>
      </w:r>
      <w:r w:rsidR="004C6E30">
        <w:rPr>
          <w:b/>
          <w:spacing w:val="3"/>
          <w:sz w:val="24"/>
          <w:szCs w:val="24"/>
        </w:rPr>
        <w:t>L</w:t>
      </w:r>
      <w:r w:rsidR="004C6E30">
        <w:rPr>
          <w:b/>
          <w:spacing w:val="1"/>
          <w:sz w:val="24"/>
          <w:szCs w:val="24"/>
        </w:rPr>
        <w:t>L</w:t>
      </w:r>
      <w:r w:rsidR="004C6E30">
        <w:rPr>
          <w:b/>
          <w:sz w:val="24"/>
          <w:szCs w:val="24"/>
        </w:rPr>
        <w:t xml:space="preserve">S            </w:t>
      </w:r>
      <w:r w:rsidR="004C6E30">
        <w:rPr>
          <w:b/>
          <w:spacing w:val="54"/>
          <w:sz w:val="24"/>
          <w:szCs w:val="24"/>
        </w:rPr>
        <w:t xml:space="preserve"> </w:t>
      </w:r>
      <w:r w:rsidR="004C6E30">
        <w:rPr>
          <w:spacing w:val="1"/>
          <w:sz w:val="24"/>
          <w:szCs w:val="24"/>
        </w:rPr>
        <w:t>R</w:t>
      </w:r>
      <w:r w:rsidR="004C6E30">
        <w:rPr>
          <w:spacing w:val="-1"/>
          <w:sz w:val="24"/>
          <w:szCs w:val="24"/>
        </w:rPr>
        <w:t>ea</w:t>
      </w:r>
      <w:r w:rsidR="004C6E30">
        <w:rPr>
          <w:sz w:val="24"/>
          <w:szCs w:val="24"/>
        </w:rPr>
        <w:t>r</w:t>
      </w:r>
      <w:r w:rsidR="004C6E30">
        <w:rPr>
          <w:spacing w:val="-1"/>
          <w:sz w:val="24"/>
          <w:szCs w:val="24"/>
        </w:rPr>
        <w:t xml:space="preserve"> </w:t>
      </w:r>
      <w:r w:rsidR="004C6E30">
        <w:rPr>
          <w:sz w:val="24"/>
          <w:szCs w:val="24"/>
        </w:rPr>
        <w:t>y</w:t>
      </w:r>
      <w:r w:rsidR="004C6E30">
        <w:rPr>
          <w:spacing w:val="-1"/>
          <w:sz w:val="24"/>
          <w:szCs w:val="24"/>
        </w:rPr>
        <w:t>ar</w:t>
      </w:r>
      <w:r w:rsidR="004C6E30">
        <w:rPr>
          <w:sz w:val="24"/>
          <w:szCs w:val="24"/>
        </w:rPr>
        <w:t>d</w:t>
      </w:r>
      <w:r w:rsidR="004C6E30">
        <w:rPr>
          <w:spacing w:val="2"/>
          <w:sz w:val="24"/>
          <w:szCs w:val="24"/>
        </w:rPr>
        <w:t xml:space="preserve"> </w:t>
      </w:r>
      <w:r w:rsidR="004C6E30">
        <w:rPr>
          <w:spacing w:val="-1"/>
          <w:sz w:val="24"/>
          <w:szCs w:val="24"/>
        </w:rPr>
        <w:t>fe</w:t>
      </w:r>
      <w:r w:rsidR="004C6E30">
        <w:rPr>
          <w:spacing w:val="2"/>
          <w:sz w:val="24"/>
          <w:szCs w:val="24"/>
        </w:rPr>
        <w:t>n</w:t>
      </w:r>
      <w:r w:rsidR="004C6E30">
        <w:rPr>
          <w:spacing w:val="-1"/>
          <w:sz w:val="24"/>
          <w:szCs w:val="24"/>
        </w:rPr>
        <w:t>c</w:t>
      </w:r>
      <w:r w:rsidR="004C6E30">
        <w:rPr>
          <w:spacing w:val="1"/>
          <w:sz w:val="24"/>
          <w:szCs w:val="24"/>
        </w:rPr>
        <w:t>i</w:t>
      </w:r>
      <w:r w:rsidR="004C6E30">
        <w:rPr>
          <w:sz w:val="24"/>
          <w:szCs w:val="24"/>
        </w:rPr>
        <w:t xml:space="preserve">ng </w:t>
      </w:r>
      <w:r w:rsidR="004C6E30">
        <w:rPr>
          <w:spacing w:val="1"/>
          <w:sz w:val="24"/>
          <w:szCs w:val="24"/>
        </w:rPr>
        <w:t>i</w:t>
      </w:r>
      <w:r w:rsidR="004C6E30">
        <w:rPr>
          <w:sz w:val="24"/>
          <w:szCs w:val="24"/>
        </w:rPr>
        <w:t xml:space="preserve">s </w:t>
      </w:r>
      <w:r w:rsidR="004C6E30">
        <w:rPr>
          <w:spacing w:val="-1"/>
          <w:sz w:val="24"/>
          <w:szCs w:val="24"/>
        </w:rPr>
        <w:t>re</w:t>
      </w:r>
      <w:r w:rsidR="004C6E30">
        <w:rPr>
          <w:sz w:val="24"/>
          <w:szCs w:val="24"/>
        </w:rPr>
        <w:t>q</w:t>
      </w:r>
      <w:r w:rsidR="004C6E30">
        <w:rPr>
          <w:spacing w:val="2"/>
          <w:sz w:val="24"/>
          <w:szCs w:val="24"/>
        </w:rPr>
        <w:t>u</w:t>
      </w:r>
      <w:r w:rsidR="004C6E30">
        <w:rPr>
          <w:spacing w:val="1"/>
          <w:sz w:val="24"/>
          <w:szCs w:val="24"/>
        </w:rPr>
        <w:t>i</w:t>
      </w:r>
      <w:r w:rsidR="004C6E30">
        <w:rPr>
          <w:spacing w:val="-1"/>
          <w:sz w:val="24"/>
          <w:szCs w:val="24"/>
        </w:rPr>
        <w:t>re</w:t>
      </w:r>
      <w:r w:rsidR="004C6E30">
        <w:rPr>
          <w:sz w:val="24"/>
          <w:szCs w:val="24"/>
        </w:rPr>
        <w:t xml:space="preserve">d on </w:t>
      </w:r>
      <w:r w:rsidR="004C6E30">
        <w:rPr>
          <w:spacing w:val="-1"/>
          <w:sz w:val="24"/>
          <w:szCs w:val="24"/>
        </w:rPr>
        <w:t>a</w:t>
      </w:r>
      <w:r w:rsidR="004C6E30">
        <w:rPr>
          <w:spacing w:val="1"/>
          <w:sz w:val="24"/>
          <w:szCs w:val="24"/>
        </w:rPr>
        <w:t>l</w:t>
      </w:r>
      <w:r w:rsidR="004C6E30">
        <w:rPr>
          <w:sz w:val="24"/>
          <w:szCs w:val="24"/>
        </w:rPr>
        <w:t xml:space="preserve">l </w:t>
      </w:r>
      <w:r w:rsidR="004C6E30">
        <w:rPr>
          <w:spacing w:val="1"/>
          <w:sz w:val="24"/>
          <w:szCs w:val="24"/>
        </w:rPr>
        <w:t>l</w:t>
      </w:r>
      <w:r w:rsidR="004C6E30">
        <w:rPr>
          <w:sz w:val="24"/>
          <w:szCs w:val="24"/>
        </w:rPr>
        <w:t>o</w:t>
      </w:r>
      <w:r w:rsidR="004C6E30">
        <w:rPr>
          <w:spacing w:val="1"/>
          <w:sz w:val="24"/>
          <w:szCs w:val="24"/>
        </w:rPr>
        <w:t>t</w:t>
      </w:r>
      <w:r w:rsidR="004C6E30">
        <w:rPr>
          <w:sz w:val="24"/>
          <w:szCs w:val="24"/>
        </w:rPr>
        <w:t xml:space="preserve">s </w:t>
      </w:r>
      <w:r w:rsidR="004C6E30">
        <w:rPr>
          <w:spacing w:val="-1"/>
          <w:sz w:val="24"/>
          <w:szCs w:val="24"/>
        </w:rPr>
        <w:t>a</w:t>
      </w:r>
      <w:r w:rsidR="004C6E30">
        <w:rPr>
          <w:sz w:val="24"/>
          <w:szCs w:val="24"/>
        </w:rPr>
        <w:t>nd sh</w:t>
      </w:r>
      <w:r w:rsidR="004C6E30">
        <w:rPr>
          <w:spacing w:val="-1"/>
          <w:sz w:val="24"/>
          <w:szCs w:val="24"/>
        </w:rPr>
        <w:t>a</w:t>
      </w:r>
      <w:r w:rsidR="004C6E30">
        <w:rPr>
          <w:spacing w:val="1"/>
          <w:sz w:val="24"/>
          <w:szCs w:val="24"/>
        </w:rPr>
        <w:t>l</w:t>
      </w:r>
      <w:r w:rsidR="004C6E30">
        <w:rPr>
          <w:sz w:val="24"/>
          <w:szCs w:val="24"/>
        </w:rPr>
        <w:t>l be</w:t>
      </w:r>
      <w:r w:rsidR="004C6E30">
        <w:rPr>
          <w:spacing w:val="-1"/>
          <w:sz w:val="24"/>
          <w:szCs w:val="24"/>
        </w:rPr>
        <w:t xml:space="preserve"> </w:t>
      </w:r>
      <w:r w:rsidR="004C6E30">
        <w:rPr>
          <w:sz w:val="24"/>
          <w:szCs w:val="24"/>
        </w:rPr>
        <w:t>no h</w:t>
      </w:r>
      <w:r w:rsidR="004C6E30">
        <w:rPr>
          <w:spacing w:val="1"/>
          <w:sz w:val="24"/>
          <w:szCs w:val="24"/>
        </w:rPr>
        <w:t>i</w:t>
      </w:r>
      <w:r w:rsidR="004C6E30">
        <w:rPr>
          <w:sz w:val="24"/>
          <w:szCs w:val="24"/>
        </w:rPr>
        <w:t>gh</w:t>
      </w:r>
      <w:r w:rsidR="004C6E30">
        <w:rPr>
          <w:spacing w:val="-1"/>
          <w:sz w:val="24"/>
          <w:szCs w:val="24"/>
        </w:rPr>
        <w:t>e</w:t>
      </w:r>
      <w:r w:rsidR="004C6E30">
        <w:rPr>
          <w:sz w:val="24"/>
          <w:szCs w:val="24"/>
        </w:rPr>
        <w:t>r</w:t>
      </w:r>
      <w:r w:rsidR="004C6E30">
        <w:rPr>
          <w:spacing w:val="-1"/>
          <w:sz w:val="24"/>
          <w:szCs w:val="24"/>
        </w:rPr>
        <w:t xml:space="preserve"> </w:t>
      </w:r>
      <w:r w:rsidR="004C6E30">
        <w:rPr>
          <w:spacing w:val="1"/>
          <w:sz w:val="24"/>
          <w:szCs w:val="24"/>
        </w:rPr>
        <w:t>t</w:t>
      </w:r>
      <w:r w:rsidR="004C6E30">
        <w:rPr>
          <w:sz w:val="24"/>
          <w:szCs w:val="24"/>
        </w:rPr>
        <w:t>h</w:t>
      </w:r>
      <w:r w:rsidR="004C6E30">
        <w:rPr>
          <w:spacing w:val="-1"/>
          <w:sz w:val="24"/>
          <w:szCs w:val="24"/>
        </w:rPr>
        <w:t>a</w:t>
      </w:r>
      <w:r w:rsidR="004C6E30">
        <w:rPr>
          <w:sz w:val="24"/>
          <w:szCs w:val="24"/>
        </w:rPr>
        <w:t>n s</w:t>
      </w:r>
      <w:r w:rsidR="004C6E30">
        <w:rPr>
          <w:spacing w:val="-1"/>
          <w:sz w:val="24"/>
          <w:szCs w:val="24"/>
        </w:rPr>
        <w:t>e</w:t>
      </w:r>
      <w:r w:rsidR="004C6E30">
        <w:rPr>
          <w:spacing w:val="2"/>
          <w:sz w:val="24"/>
          <w:szCs w:val="24"/>
        </w:rPr>
        <w:t>v</w:t>
      </w:r>
      <w:r w:rsidR="004C6E30">
        <w:rPr>
          <w:spacing w:val="-1"/>
          <w:sz w:val="24"/>
          <w:szCs w:val="24"/>
        </w:rPr>
        <w:t xml:space="preserve">en </w:t>
      </w:r>
      <w:r w:rsidR="004C6E30">
        <w:rPr>
          <w:sz w:val="24"/>
          <w:szCs w:val="24"/>
        </w:rPr>
        <w:t>or</w:t>
      </w:r>
      <w:r w:rsidR="004C6E30">
        <w:rPr>
          <w:spacing w:val="-1"/>
          <w:sz w:val="24"/>
          <w:szCs w:val="24"/>
        </w:rPr>
        <w:t xml:space="preserve"> </w:t>
      </w:r>
      <w:r w:rsidR="004C6E30">
        <w:rPr>
          <w:spacing w:val="1"/>
          <w:sz w:val="24"/>
          <w:szCs w:val="24"/>
        </w:rPr>
        <w:t>l</w:t>
      </w:r>
      <w:r w:rsidR="004C6E30">
        <w:rPr>
          <w:spacing w:val="-1"/>
          <w:sz w:val="24"/>
          <w:szCs w:val="24"/>
        </w:rPr>
        <w:t>e</w:t>
      </w:r>
      <w:r w:rsidR="004C6E30">
        <w:rPr>
          <w:sz w:val="24"/>
          <w:szCs w:val="24"/>
        </w:rPr>
        <w:t xml:space="preserve">ss </w:t>
      </w:r>
      <w:r w:rsidR="004C6E30">
        <w:rPr>
          <w:spacing w:val="1"/>
          <w:sz w:val="24"/>
          <w:szCs w:val="24"/>
        </w:rPr>
        <w:t>t</w:t>
      </w:r>
      <w:r w:rsidR="004C6E30">
        <w:rPr>
          <w:sz w:val="24"/>
          <w:szCs w:val="24"/>
        </w:rPr>
        <w:t>h</w:t>
      </w:r>
      <w:r w:rsidR="004C6E30">
        <w:rPr>
          <w:spacing w:val="-1"/>
          <w:sz w:val="24"/>
          <w:szCs w:val="24"/>
        </w:rPr>
        <w:t>a</w:t>
      </w:r>
      <w:r w:rsidR="004C6E30">
        <w:rPr>
          <w:sz w:val="24"/>
          <w:szCs w:val="24"/>
        </w:rPr>
        <w:t>n s</w:t>
      </w:r>
      <w:r w:rsidR="004C6E30">
        <w:rPr>
          <w:spacing w:val="1"/>
          <w:sz w:val="24"/>
          <w:szCs w:val="24"/>
        </w:rPr>
        <w:t>i</w:t>
      </w:r>
      <w:r w:rsidR="004C6E30">
        <w:rPr>
          <w:sz w:val="24"/>
          <w:szCs w:val="24"/>
        </w:rPr>
        <w:t xml:space="preserve">x </w:t>
      </w:r>
      <w:r w:rsidR="004C6E30">
        <w:rPr>
          <w:spacing w:val="-1"/>
          <w:sz w:val="24"/>
          <w:szCs w:val="24"/>
        </w:rPr>
        <w:t>fee</w:t>
      </w:r>
      <w:r w:rsidR="004C6E30">
        <w:rPr>
          <w:sz w:val="24"/>
          <w:szCs w:val="24"/>
        </w:rPr>
        <w:t xml:space="preserve">t </w:t>
      </w:r>
      <w:r w:rsidR="004C6E30">
        <w:rPr>
          <w:spacing w:val="1"/>
          <w:sz w:val="24"/>
          <w:szCs w:val="24"/>
        </w:rPr>
        <w:t>i</w:t>
      </w:r>
      <w:r w:rsidR="004C6E30">
        <w:rPr>
          <w:sz w:val="24"/>
          <w:szCs w:val="24"/>
        </w:rPr>
        <w:t>n h</w:t>
      </w:r>
      <w:r w:rsidR="004C6E30">
        <w:rPr>
          <w:spacing w:val="-1"/>
          <w:sz w:val="24"/>
          <w:szCs w:val="24"/>
        </w:rPr>
        <w:t>e</w:t>
      </w:r>
      <w:r w:rsidR="004C6E30">
        <w:rPr>
          <w:spacing w:val="3"/>
          <w:sz w:val="24"/>
          <w:szCs w:val="24"/>
        </w:rPr>
        <w:t>i</w:t>
      </w:r>
      <w:r w:rsidR="004C6E30">
        <w:rPr>
          <w:sz w:val="24"/>
          <w:szCs w:val="24"/>
        </w:rPr>
        <w:t xml:space="preserve">ght </w:t>
      </w:r>
      <w:r w:rsidR="004C6E30">
        <w:rPr>
          <w:spacing w:val="-1"/>
          <w:sz w:val="24"/>
          <w:szCs w:val="24"/>
        </w:rPr>
        <w:t>a</w:t>
      </w:r>
      <w:r w:rsidR="004C6E30">
        <w:rPr>
          <w:sz w:val="24"/>
          <w:szCs w:val="24"/>
        </w:rPr>
        <w:t xml:space="preserve">s </w:t>
      </w:r>
      <w:r w:rsidR="004C6E30">
        <w:rPr>
          <w:spacing w:val="1"/>
          <w:sz w:val="24"/>
          <w:szCs w:val="24"/>
        </w:rPr>
        <w:t>m</w:t>
      </w:r>
      <w:r w:rsidR="004C6E30">
        <w:rPr>
          <w:spacing w:val="-1"/>
          <w:sz w:val="24"/>
          <w:szCs w:val="24"/>
        </w:rPr>
        <w:t>ea</w:t>
      </w:r>
      <w:r w:rsidR="004C6E30">
        <w:rPr>
          <w:sz w:val="24"/>
          <w:szCs w:val="24"/>
        </w:rPr>
        <w:t>su</w:t>
      </w:r>
      <w:r w:rsidR="004C6E30">
        <w:rPr>
          <w:spacing w:val="-1"/>
          <w:sz w:val="24"/>
          <w:szCs w:val="24"/>
        </w:rPr>
        <w:t>re</w:t>
      </w:r>
      <w:r w:rsidR="004C6E30">
        <w:rPr>
          <w:sz w:val="24"/>
          <w:szCs w:val="24"/>
        </w:rPr>
        <w:t>d</w:t>
      </w:r>
      <w:r w:rsidR="004C6E30">
        <w:rPr>
          <w:spacing w:val="2"/>
          <w:sz w:val="24"/>
          <w:szCs w:val="24"/>
        </w:rPr>
        <w:t xml:space="preserve"> </w:t>
      </w:r>
      <w:r w:rsidR="004C6E30">
        <w:rPr>
          <w:spacing w:val="-1"/>
          <w:sz w:val="24"/>
          <w:szCs w:val="24"/>
        </w:rPr>
        <w:t>fr</w:t>
      </w:r>
      <w:r w:rsidR="004C6E30">
        <w:rPr>
          <w:sz w:val="24"/>
          <w:szCs w:val="24"/>
        </w:rPr>
        <w:t xml:space="preserve">om </w:t>
      </w:r>
      <w:r w:rsidR="004C6E30">
        <w:rPr>
          <w:spacing w:val="-1"/>
          <w:sz w:val="24"/>
          <w:szCs w:val="24"/>
        </w:rPr>
        <w:t>a</w:t>
      </w:r>
      <w:r w:rsidR="004C6E30">
        <w:rPr>
          <w:sz w:val="24"/>
          <w:szCs w:val="24"/>
        </w:rPr>
        <w:t>d</w:t>
      </w:r>
      <w:r w:rsidR="004C6E30">
        <w:rPr>
          <w:spacing w:val="3"/>
          <w:sz w:val="24"/>
          <w:szCs w:val="24"/>
        </w:rPr>
        <w:t>j</w:t>
      </w:r>
      <w:r w:rsidR="004C6E30">
        <w:rPr>
          <w:spacing w:val="-1"/>
          <w:sz w:val="24"/>
          <w:szCs w:val="24"/>
        </w:rPr>
        <w:t>ace</w:t>
      </w:r>
      <w:r w:rsidR="004C6E30">
        <w:rPr>
          <w:sz w:val="24"/>
          <w:szCs w:val="24"/>
        </w:rPr>
        <w:t>nt g</w:t>
      </w:r>
      <w:r w:rsidR="004C6E30">
        <w:rPr>
          <w:spacing w:val="-1"/>
          <w:sz w:val="24"/>
          <w:szCs w:val="24"/>
        </w:rPr>
        <w:t>r</w:t>
      </w:r>
      <w:r w:rsidR="004C6E30">
        <w:rPr>
          <w:sz w:val="24"/>
          <w:szCs w:val="24"/>
        </w:rPr>
        <w:t xml:space="preserve">ound </w:t>
      </w:r>
      <w:r w:rsidR="004C6E30">
        <w:rPr>
          <w:spacing w:val="1"/>
          <w:sz w:val="24"/>
          <w:szCs w:val="24"/>
        </w:rPr>
        <w:t>l</w:t>
      </w:r>
      <w:r w:rsidR="004C6E30">
        <w:rPr>
          <w:spacing w:val="-1"/>
          <w:sz w:val="24"/>
          <w:szCs w:val="24"/>
        </w:rPr>
        <w:t>e</w:t>
      </w:r>
      <w:r w:rsidR="004C6E30">
        <w:rPr>
          <w:spacing w:val="2"/>
          <w:sz w:val="24"/>
          <w:szCs w:val="24"/>
        </w:rPr>
        <w:t>v</w:t>
      </w:r>
      <w:r w:rsidR="004C6E30">
        <w:rPr>
          <w:spacing w:val="-1"/>
          <w:sz w:val="24"/>
          <w:szCs w:val="24"/>
        </w:rPr>
        <w:t>e</w:t>
      </w:r>
      <w:r w:rsidR="004C6E30">
        <w:rPr>
          <w:spacing w:val="1"/>
          <w:sz w:val="24"/>
          <w:szCs w:val="24"/>
        </w:rPr>
        <w:t>l</w:t>
      </w:r>
      <w:r w:rsidR="004C6E30">
        <w:rPr>
          <w:sz w:val="24"/>
          <w:szCs w:val="24"/>
        </w:rPr>
        <w:t>, un</w:t>
      </w:r>
      <w:r w:rsidR="004C6E30">
        <w:rPr>
          <w:spacing w:val="1"/>
          <w:sz w:val="24"/>
          <w:szCs w:val="24"/>
        </w:rPr>
        <w:t>l</w:t>
      </w:r>
      <w:r w:rsidR="004C6E30">
        <w:rPr>
          <w:spacing w:val="-1"/>
          <w:sz w:val="24"/>
          <w:szCs w:val="24"/>
        </w:rPr>
        <w:t>e</w:t>
      </w:r>
      <w:r w:rsidR="004C6E30">
        <w:rPr>
          <w:sz w:val="24"/>
          <w:szCs w:val="24"/>
        </w:rPr>
        <w:t>ss o</w:t>
      </w:r>
      <w:r w:rsidR="004C6E30">
        <w:rPr>
          <w:spacing w:val="1"/>
          <w:sz w:val="24"/>
          <w:szCs w:val="24"/>
        </w:rPr>
        <w:t>t</w:t>
      </w:r>
      <w:r w:rsidR="004C6E30">
        <w:rPr>
          <w:sz w:val="24"/>
          <w:szCs w:val="24"/>
        </w:rPr>
        <w:t>h</w:t>
      </w:r>
      <w:r w:rsidR="004C6E30">
        <w:rPr>
          <w:spacing w:val="-1"/>
          <w:sz w:val="24"/>
          <w:szCs w:val="24"/>
        </w:rPr>
        <w:t>erw</w:t>
      </w:r>
      <w:r w:rsidR="004C6E30">
        <w:rPr>
          <w:spacing w:val="1"/>
          <w:sz w:val="24"/>
          <w:szCs w:val="24"/>
        </w:rPr>
        <w:t>i</w:t>
      </w:r>
      <w:r w:rsidR="004C6E30">
        <w:rPr>
          <w:sz w:val="24"/>
          <w:szCs w:val="24"/>
        </w:rPr>
        <w:t>se</w:t>
      </w:r>
      <w:r w:rsidR="004C6E30">
        <w:rPr>
          <w:spacing w:val="-1"/>
          <w:sz w:val="24"/>
          <w:szCs w:val="24"/>
        </w:rPr>
        <w:t xml:space="preserve"> a</w:t>
      </w:r>
      <w:r w:rsidR="004C6E30">
        <w:rPr>
          <w:sz w:val="24"/>
          <w:szCs w:val="24"/>
        </w:rPr>
        <w:t>p</w:t>
      </w:r>
      <w:r w:rsidR="004C6E30">
        <w:rPr>
          <w:spacing w:val="2"/>
          <w:sz w:val="24"/>
          <w:szCs w:val="24"/>
        </w:rPr>
        <w:t>p</w:t>
      </w:r>
      <w:r w:rsidR="004C6E30">
        <w:rPr>
          <w:spacing w:val="-1"/>
          <w:sz w:val="24"/>
          <w:szCs w:val="24"/>
        </w:rPr>
        <w:t>r</w:t>
      </w:r>
      <w:r w:rsidR="004C6E30">
        <w:rPr>
          <w:sz w:val="24"/>
          <w:szCs w:val="24"/>
        </w:rPr>
        <w:t>ov</w:t>
      </w:r>
      <w:r w:rsidR="004C6E30">
        <w:rPr>
          <w:spacing w:val="1"/>
          <w:sz w:val="24"/>
          <w:szCs w:val="24"/>
        </w:rPr>
        <w:t>e</w:t>
      </w:r>
      <w:r w:rsidR="004C6E30">
        <w:rPr>
          <w:sz w:val="24"/>
          <w:szCs w:val="24"/>
        </w:rPr>
        <w:t xml:space="preserve">d by </w:t>
      </w:r>
      <w:r w:rsidR="004C6E30">
        <w:rPr>
          <w:spacing w:val="1"/>
          <w:sz w:val="24"/>
          <w:szCs w:val="24"/>
        </w:rPr>
        <w:t>t</w:t>
      </w:r>
      <w:r w:rsidR="004C6E30">
        <w:rPr>
          <w:sz w:val="24"/>
          <w:szCs w:val="24"/>
        </w:rPr>
        <w:t>he</w:t>
      </w:r>
      <w:r w:rsidR="004C6E30">
        <w:rPr>
          <w:spacing w:val="-1"/>
          <w:sz w:val="24"/>
          <w:szCs w:val="24"/>
        </w:rPr>
        <w:t xml:space="preserve"> D</w:t>
      </w:r>
      <w:r w:rsidR="004C6E30">
        <w:rPr>
          <w:spacing w:val="1"/>
          <w:sz w:val="24"/>
          <w:szCs w:val="24"/>
        </w:rPr>
        <w:t>RRC</w:t>
      </w:r>
      <w:r w:rsidR="004C6E30">
        <w:rPr>
          <w:sz w:val="24"/>
          <w:szCs w:val="24"/>
        </w:rPr>
        <w:t xml:space="preserve">. </w:t>
      </w:r>
      <w:r w:rsidR="004C6E30">
        <w:rPr>
          <w:spacing w:val="-1"/>
          <w:sz w:val="24"/>
          <w:szCs w:val="24"/>
        </w:rPr>
        <w:t>Fe</w:t>
      </w:r>
      <w:r w:rsidR="004C6E30">
        <w:rPr>
          <w:sz w:val="24"/>
          <w:szCs w:val="24"/>
        </w:rPr>
        <w:t>n</w:t>
      </w:r>
      <w:r w:rsidR="004C6E30">
        <w:rPr>
          <w:spacing w:val="-1"/>
          <w:sz w:val="24"/>
          <w:szCs w:val="24"/>
        </w:rPr>
        <w:t>c</w:t>
      </w:r>
      <w:r w:rsidR="004C6E30">
        <w:rPr>
          <w:spacing w:val="1"/>
          <w:sz w:val="24"/>
          <w:szCs w:val="24"/>
        </w:rPr>
        <w:t>i</w:t>
      </w:r>
      <w:r w:rsidR="004C6E30">
        <w:rPr>
          <w:sz w:val="24"/>
          <w:szCs w:val="24"/>
        </w:rPr>
        <w:t>ng</w:t>
      </w:r>
      <w:r w:rsidR="004C6E30">
        <w:rPr>
          <w:spacing w:val="2"/>
          <w:sz w:val="24"/>
          <w:szCs w:val="24"/>
        </w:rPr>
        <w:t xml:space="preserve"> </w:t>
      </w:r>
      <w:r w:rsidR="004C6E30">
        <w:rPr>
          <w:spacing w:val="1"/>
          <w:sz w:val="24"/>
          <w:szCs w:val="24"/>
        </w:rPr>
        <w:t>l</w:t>
      </w:r>
      <w:r w:rsidR="004C6E30">
        <w:rPr>
          <w:sz w:val="24"/>
          <w:szCs w:val="24"/>
        </w:rPr>
        <w:t>o</w:t>
      </w:r>
      <w:r w:rsidR="004C6E30">
        <w:rPr>
          <w:spacing w:val="-1"/>
          <w:sz w:val="24"/>
          <w:szCs w:val="24"/>
        </w:rPr>
        <w:t>ca</w:t>
      </w:r>
      <w:r w:rsidR="004C6E30">
        <w:rPr>
          <w:spacing w:val="1"/>
          <w:sz w:val="24"/>
          <w:szCs w:val="24"/>
        </w:rPr>
        <w:t>t</w:t>
      </w:r>
      <w:r w:rsidR="004C6E30">
        <w:rPr>
          <w:spacing w:val="-1"/>
          <w:sz w:val="24"/>
          <w:szCs w:val="24"/>
        </w:rPr>
        <w:t>e</w:t>
      </w:r>
      <w:r w:rsidR="004C6E30">
        <w:rPr>
          <w:sz w:val="24"/>
          <w:szCs w:val="24"/>
        </w:rPr>
        <w:t>d b</w:t>
      </w:r>
      <w:r w:rsidR="004C6E30">
        <w:rPr>
          <w:spacing w:val="-1"/>
          <w:sz w:val="24"/>
          <w:szCs w:val="24"/>
        </w:rPr>
        <w:t>e</w:t>
      </w:r>
      <w:r w:rsidR="004C6E30">
        <w:rPr>
          <w:spacing w:val="1"/>
          <w:sz w:val="24"/>
          <w:szCs w:val="24"/>
        </w:rPr>
        <w:t>t</w:t>
      </w:r>
      <w:r w:rsidR="004C6E30">
        <w:rPr>
          <w:spacing w:val="2"/>
          <w:sz w:val="24"/>
          <w:szCs w:val="24"/>
        </w:rPr>
        <w:t>w</w:t>
      </w:r>
      <w:r w:rsidR="004C6E30">
        <w:rPr>
          <w:spacing w:val="-1"/>
          <w:sz w:val="24"/>
          <w:szCs w:val="24"/>
        </w:rPr>
        <w:t xml:space="preserve">een </w:t>
      </w:r>
      <w:r w:rsidR="004C6E30">
        <w:rPr>
          <w:sz w:val="24"/>
          <w:szCs w:val="24"/>
        </w:rPr>
        <w:t>d</w:t>
      </w:r>
      <w:r w:rsidR="004C6E30">
        <w:rPr>
          <w:spacing w:val="-1"/>
          <w:sz w:val="24"/>
          <w:szCs w:val="24"/>
        </w:rPr>
        <w:t>we</w:t>
      </w:r>
      <w:r w:rsidR="004C6E30">
        <w:rPr>
          <w:spacing w:val="1"/>
          <w:sz w:val="24"/>
          <w:szCs w:val="24"/>
        </w:rPr>
        <w:t>lli</w:t>
      </w:r>
      <w:r w:rsidR="004C6E30">
        <w:rPr>
          <w:sz w:val="24"/>
          <w:szCs w:val="24"/>
        </w:rPr>
        <w:t>ng un</w:t>
      </w:r>
      <w:r w:rsidR="004C6E30">
        <w:rPr>
          <w:spacing w:val="1"/>
          <w:sz w:val="24"/>
          <w:szCs w:val="24"/>
        </w:rPr>
        <w:t>it</w:t>
      </w:r>
      <w:r w:rsidR="004C6E30">
        <w:rPr>
          <w:sz w:val="24"/>
          <w:szCs w:val="24"/>
        </w:rPr>
        <w:t xml:space="preserve">s </w:t>
      </w:r>
      <w:r w:rsidR="004C6E30">
        <w:rPr>
          <w:spacing w:val="-1"/>
          <w:sz w:val="24"/>
          <w:szCs w:val="24"/>
        </w:rPr>
        <w:t>a</w:t>
      </w:r>
      <w:r w:rsidR="004C6E30">
        <w:rPr>
          <w:sz w:val="24"/>
          <w:szCs w:val="24"/>
        </w:rPr>
        <w:t xml:space="preserve">nd </w:t>
      </w:r>
      <w:r w:rsidR="004C6E30">
        <w:rPr>
          <w:spacing w:val="-1"/>
          <w:sz w:val="24"/>
          <w:szCs w:val="24"/>
        </w:rPr>
        <w:t>fac</w:t>
      </w:r>
      <w:r w:rsidR="004C6E30">
        <w:rPr>
          <w:spacing w:val="1"/>
          <w:sz w:val="24"/>
          <w:szCs w:val="24"/>
        </w:rPr>
        <w:t>i</w:t>
      </w:r>
      <w:r w:rsidR="004C6E30">
        <w:rPr>
          <w:sz w:val="24"/>
          <w:szCs w:val="24"/>
        </w:rPr>
        <w:t>ng</w:t>
      </w:r>
      <w:r w:rsidR="004C6E30">
        <w:rPr>
          <w:spacing w:val="2"/>
          <w:sz w:val="24"/>
          <w:szCs w:val="24"/>
        </w:rPr>
        <w:t xml:space="preserve"> </w:t>
      </w:r>
      <w:r w:rsidR="004C6E30">
        <w:rPr>
          <w:spacing w:val="1"/>
          <w:sz w:val="24"/>
          <w:szCs w:val="24"/>
        </w:rPr>
        <w:t>t</w:t>
      </w:r>
      <w:r w:rsidR="004C6E30">
        <w:rPr>
          <w:sz w:val="24"/>
          <w:szCs w:val="24"/>
        </w:rPr>
        <w:t>he</w:t>
      </w:r>
      <w:r w:rsidR="004C6E30">
        <w:rPr>
          <w:spacing w:val="-1"/>
          <w:sz w:val="24"/>
          <w:szCs w:val="24"/>
        </w:rPr>
        <w:t xml:space="preserve"> </w:t>
      </w:r>
      <w:r w:rsidR="004C6E30">
        <w:rPr>
          <w:sz w:val="24"/>
          <w:szCs w:val="24"/>
        </w:rPr>
        <w:t>s</w:t>
      </w:r>
      <w:r w:rsidR="004C6E30">
        <w:rPr>
          <w:spacing w:val="1"/>
          <w:sz w:val="24"/>
          <w:szCs w:val="24"/>
        </w:rPr>
        <w:t>t</w:t>
      </w:r>
      <w:r w:rsidR="004C6E30">
        <w:rPr>
          <w:spacing w:val="-1"/>
          <w:sz w:val="24"/>
          <w:szCs w:val="24"/>
        </w:rPr>
        <w:t>ree</w:t>
      </w:r>
      <w:r w:rsidR="004C6E30">
        <w:rPr>
          <w:sz w:val="24"/>
          <w:szCs w:val="24"/>
        </w:rPr>
        <w:t xml:space="preserve">t </w:t>
      </w:r>
      <w:r w:rsidR="004C6E30">
        <w:rPr>
          <w:spacing w:val="-1"/>
          <w:sz w:val="24"/>
          <w:szCs w:val="24"/>
        </w:rPr>
        <w:t>(c</w:t>
      </w:r>
      <w:r w:rsidR="004C6E30">
        <w:rPr>
          <w:sz w:val="24"/>
          <w:szCs w:val="24"/>
        </w:rPr>
        <w:t>o</w:t>
      </w:r>
      <w:r w:rsidR="004C6E30">
        <w:rPr>
          <w:spacing w:val="1"/>
          <w:sz w:val="24"/>
          <w:szCs w:val="24"/>
        </w:rPr>
        <w:t>mm</w:t>
      </w:r>
      <w:r w:rsidR="004C6E30">
        <w:rPr>
          <w:sz w:val="24"/>
          <w:szCs w:val="24"/>
        </w:rPr>
        <w:t>on</w:t>
      </w:r>
      <w:r w:rsidR="004C6E30">
        <w:rPr>
          <w:spacing w:val="1"/>
          <w:sz w:val="24"/>
          <w:szCs w:val="24"/>
        </w:rPr>
        <w:t>l</w:t>
      </w:r>
      <w:r w:rsidR="004C6E30">
        <w:rPr>
          <w:sz w:val="24"/>
          <w:szCs w:val="24"/>
        </w:rPr>
        <w:t>y k</w:t>
      </w:r>
      <w:r w:rsidR="004C6E30">
        <w:rPr>
          <w:spacing w:val="2"/>
          <w:sz w:val="24"/>
          <w:szCs w:val="24"/>
        </w:rPr>
        <w:t>n</w:t>
      </w:r>
      <w:r w:rsidR="004C6E30">
        <w:rPr>
          <w:sz w:val="24"/>
          <w:szCs w:val="24"/>
        </w:rPr>
        <w:t>o</w:t>
      </w:r>
      <w:r w:rsidR="004C6E30">
        <w:rPr>
          <w:spacing w:val="-1"/>
          <w:sz w:val="24"/>
          <w:szCs w:val="24"/>
        </w:rPr>
        <w:t>w</w:t>
      </w:r>
      <w:r w:rsidR="004C6E30">
        <w:rPr>
          <w:sz w:val="24"/>
          <w:szCs w:val="24"/>
        </w:rPr>
        <w:t xml:space="preserve">n </w:t>
      </w:r>
      <w:r w:rsidR="004C6E30">
        <w:rPr>
          <w:spacing w:val="-1"/>
          <w:sz w:val="24"/>
          <w:szCs w:val="24"/>
        </w:rPr>
        <w:t>a</w:t>
      </w:r>
      <w:r w:rsidR="004C6E30">
        <w:rPr>
          <w:sz w:val="24"/>
          <w:szCs w:val="24"/>
        </w:rPr>
        <w:t xml:space="preserve">s </w:t>
      </w:r>
      <w:r w:rsidR="004C6E30">
        <w:rPr>
          <w:spacing w:val="-1"/>
          <w:sz w:val="24"/>
          <w:szCs w:val="24"/>
        </w:rPr>
        <w:t>fe</w:t>
      </w:r>
      <w:r w:rsidR="004C6E30">
        <w:rPr>
          <w:spacing w:val="2"/>
          <w:sz w:val="24"/>
          <w:szCs w:val="24"/>
        </w:rPr>
        <w:t>n</w:t>
      </w:r>
      <w:r w:rsidR="004C6E30">
        <w:rPr>
          <w:spacing w:val="-1"/>
          <w:sz w:val="24"/>
          <w:szCs w:val="24"/>
        </w:rPr>
        <w:t>c</w:t>
      </w:r>
      <w:r w:rsidR="004C6E30">
        <w:rPr>
          <w:sz w:val="24"/>
          <w:szCs w:val="24"/>
        </w:rPr>
        <w:t>e</w:t>
      </w:r>
      <w:r w:rsidR="004C6E30">
        <w:rPr>
          <w:spacing w:val="-1"/>
          <w:sz w:val="24"/>
          <w:szCs w:val="24"/>
        </w:rPr>
        <w:t xml:space="preserve"> </w:t>
      </w:r>
      <w:r w:rsidR="004C6E30">
        <w:rPr>
          <w:spacing w:val="2"/>
          <w:sz w:val="24"/>
          <w:szCs w:val="24"/>
        </w:rPr>
        <w:t>r</w:t>
      </w:r>
      <w:r w:rsidR="004C6E30">
        <w:rPr>
          <w:spacing w:val="-1"/>
          <w:sz w:val="24"/>
          <w:szCs w:val="24"/>
        </w:rPr>
        <w:t>e</w:t>
      </w:r>
      <w:r w:rsidR="004C6E30">
        <w:rPr>
          <w:spacing w:val="1"/>
          <w:sz w:val="24"/>
          <w:szCs w:val="24"/>
        </w:rPr>
        <w:t>t</w:t>
      </w:r>
      <w:r w:rsidR="004C6E30">
        <w:rPr>
          <w:sz w:val="24"/>
          <w:szCs w:val="24"/>
        </w:rPr>
        <w:t>u</w:t>
      </w:r>
      <w:r w:rsidR="004C6E30">
        <w:rPr>
          <w:spacing w:val="-1"/>
          <w:sz w:val="24"/>
          <w:szCs w:val="24"/>
        </w:rPr>
        <w:t>r</w:t>
      </w:r>
      <w:r w:rsidR="004C6E30">
        <w:rPr>
          <w:sz w:val="24"/>
          <w:szCs w:val="24"/>
        </w:rPr>
        <w:t>ns) sh</w:t>
      </w:r>
      <w:r w:rsidR="004C6E30">
        <w:rPr>
          <w:spacing w:val="-1"/>
          <w:sz w:val="24"/>
          <w:szCs w:val="24"/>
        </w:rPr>
        <w:t>a</w:t>
      </w:r>
      <w:r w:rsidR="004C6E30">
        <w:rPr>
          <w:spacing w:val="1"/>
          <w:sz w:val="24"/>
          <w:szCs w:val="24"/>
        </w:rPr>
        <w:t>l</w:t>
      </w:r>
      <w:r w:rsidR="004C6E30">
        <w:rPr>
          <w:sz w:val="24"/>
          <w:szCs w:val="24"/>
        </w:rPr>
        <w:t>l be</w:t>
      </w:r>
      <w:r w:rsidR="004C6E30">
        <w:rPr>
          <w:spacing w:val="-1"/>
          <w:sz w:val="24"/>
          <w:szCs w:val="24"/>
        </w:rPr>
        <w:t xml:space="preserve"> </w:t>
      </w:r>
      <w:proofErr w:type="spellStart"/>
      <w:r w:rsidR="004C6E30">
        <w:rPr>
          <w:sz w:val="24"/>
          <w:szCs w:val="24"/>
        </w:rPr>
        <w:t>s</w:t>
      </w:r>
      <w:r w:rsidR="004C6E30">
        <w:rPr>
          <w:spacing w:val="1"/>
          <w:sz w:val="24"/>
          <w:szCs w:val="24"/>
        </w:rPr>
        <w:t>t</w:t>
      </w:r>
      <w:r w:rsidR="004C6E30">
        <w:rPr>
          <w:sz w:val="24"/>
          <w:szCs w:val="24"/>
        </w:rPr>
        <w:t>u</w:t>
      </w:r>
      <w:r w:rsidR="004C6E30">
        <w:rPr>
          <w:spacing w:val="-1"/>
          <w:sz w:val="24"/>
          <w:szCs w:val="24"/>
        </w:rPr>
        <w:t>cc</w:t>
      </w:r>
      <w:r w:rsidR="004C6E30">
        <w:rPr>
          <w:sz w:val="24"/>
          <w:szCs w:val="24"/>
        </w:rPr>
        <w:t>o</w:t>
      </w:r>
      <w:r w:rsidR="004C6E30">
        <w:rPr>
          <w:spacing w:val="-1"/>
          <w:sz w:val="24"/>
          <w:szCs w:val="24"/>
        </w:rPr>
        <w:t>e</w:t>
      </w:r>
      <w:r w:rsidR="004C6E30">
        <w:rPr>
          <w:sz w:val="24"/>
          <w:szCs w:val="24"/>
        </w:rPr>
        <w:t>d</w:t>
      </w:r>
      <w:proofErr w:type="spellEnd"/>
      <w:r w:rsidR="004C6E30">
        <w:rPr>
          <w:spacing w:val="2"/>
          <w:sz w:val="24"/>
          <w:szCs w:val="24"/>
        </w:rPr>
        <w:t xml:space="preserve"> </w:t>
      </w:r>
      <w:r w:rsidR="004C6E30">
        <w:rPr>
          <w:spacing w:val="-1"/>
          <w:sz w:val="24"/>
          <w:szCs w:val="24"/>
        </w:rPr>
        <w:t>a</w:t>
      </w:r>
      <w:r w:rsidR="004C6E30">
        <w:rPr>
          <w:sz w:val="24"/>
          <w:szCs w:val="24"/>
        </w:rPr>
        <w:t>nd p</w:t>
      </w:r>
      <w:r w:rsidR="004C6E30">
        <w:rPr>
          <w:spacing w:val="-1"/>
          <w:sz w:val="24"/>
          <w:szCs w:val="24"/>
        </w:rPr>
        <w:t>a</w:t>
      </w:r>
      <w:r w:rsidR="004C6E30">
        <w:rPr>
          <w:spacing w:val="3"/>
          <w:sz w:val="24"/>
          <w:szCs w:val="24"/>
        </w:rPr>
        <w:t>i</w:t>
      </w:r>
      <w:r w:rsidR="004C6E30">
        <w:rPr>
          <w:sz w:val="24"/>
          <w:szCs w:val="24"/>
        </w:rPr>
        <w:t>n</w:t>
      </w:r>
      <w:r w:rsidR="004C6E30">
        <w:rPr>
          <w:spacing w:val="1"/>
          <w:sz w:val="24"/>
          <w:szCs w:val="24"/>
        </w:rPr>
        <w:t>t</w:t>
      </w:r>
      <w:r w:rsidR="004C6E30">
        <w:rPr>
          <w:spacing w:val="-1"/>
          <w:sz w:val="24"/>
          <w:szCs w:val="24"/>
        </w:rPr>
        <w:t>e</w:t>
      </w:r>
      <w:r w:rsidR="004C6E30">
        <w:rPr>
          <w:sz w:val="24"/>
          <w:szCs w:val="24"/>
        </w:rPr>
        <w:t xml:space="preserve">d so </w:t>
      </w:r>
      <w:r w:rsidR="004C6E30">
        <w:rPr>
          <w:spacing w:val="-1"/>
          <w:sz w:val="24"/>
          <w:szCs w:val="24"/>
        </w:rPr>
        <w:t>a</w:t>
      </w:r>
      <w:r w:rsidR="004C6E30">
        <w:rPr>
          <w:sz w:val="24"/>
          <w:szCs w:val="24"/>
        </w:rPr>
        <w:t xml:space="preserve">s </w:t>
      </w:r>
      <w:r w:rsidR="004C6E30">
        <w:rPr>
          <w:spacing w:val="1"/>
          <w:sz w:val="24"/>
          <w:szCs w:val="24"/>
        </w:rPr>
        <w:t>t</w:t>
      </w:r>
      <w:r w:rsidR="004C6E30">
        <w:rPr>
          <w:sz w:val="24"/>
          <w:szCs w:val="24"/>
        </w:rPr>
        <w:t>o be</w:t>
      </w:r>
      <w:r w:rsidR="004C6E30">
        <w:rPr>
          <w:spacing w:val="-1"/>
          <w:sz w:val="24"/>
          <w:szCs w:val="24"/>
        </w:rPr>
        <w:t xml:space="preserve"> c</w:t>
      </w:r>
      <w:r w:rsidR="004C6E30">
        <w:rPr>
          <w:sz w:val="24"/>
          <w:szCs w:val="24"/>
        </w:rPr>
        <w:t>ons</w:t>
      </w:r>
      <w:r w:rsidR="004C6E30">
        <w:rPr>
          <w:spacing w:val="1"/>
          <w:sz w:val="24"/>
          <w:szCs w:val="24"/>
        </w:rPr>
        <w:t>i</w:t>
      </w:r>
      <w:r w:rsidR="004C6E30">
        <w:rPr>
          <w:sz w:val="24"/>
          <w:szCs w:val="24"/>
        </w:rPr>
        <w:t>s</w:t>
      </w:r>
      <w:r w:rsidR="004C6E30">
        <w:rPr>
          <w:spacing w:val="1"/>
          <w:sz w:val="24"/>
          <w:szCs w:val="24"/>
        </w:rPr>
        <w:t>t</w:t>
      </w:r>
      <w:r w:rsidR="004C6E30">
        <w:rPr>
          <w:spacing w:val="-1"/>
          <w:sz w:val="24"/>
          <w:szCs w:val="24"/>
        </w:rPr>
        <w:t>e</w:t>
      </w:r>
      <w:r w:rsidR="004C6E30">
        <w:rPr>
          <w:spacing w:val="2"/>
          <w:sz w:val="24"/>
          <w:szCs w:val="24"/>
        </w:rPr>
        <w:t>n</w:t>
      </w:r>
      <w:r w:rsidR="004C6E30">
        <w:rPr>
          <w:sz w:val="24"/>
          <w:szCs w:val="24"/>
        </w:rPr>
        <w:t xml:space="preserve">t </w:t>
      </w:r>
      <w:r w:rsidR="004C6E30">
        <w:rPr>
          <w:spacing w:val="1"/>
          <w:sz w:val="24"/>
          <w:szCs w:val="24"/>
        </w:rPr>
        <w:t>t</w:t>
      </w:r>
      <w:r w:rsidR="004C6E30">
        <w:rPr>
          <w:sz w:val="24"/>
          <w:szCs w:val="24"/>
        </w:rPr>
        <w:t>h</w:t>
      </w:r>
      <w:r w:rsidR="004C6E30">
        <w:rPr>
          <w:spacing w:val="-1"/>
          <w:sz w:val="24"/>
          <w:szCs w:val="24"/>
        </w:rPr>
        <w:t>r</w:t>
      </w:r>
      <w:r w:rsidR="004C6E30">
        <w:rPr>
          <w:sz w:val="24"/>
          <w:szCs w:val="24"/>
        </w:rPr>
        <w:t xml:space="preserve">oughout </w:t>
      </w:r>
      <w:r w:rsidR="004C6E30">
        <w:rPr>
          <w:spacing w:val="1"/>
          <w:sz w:val="24"/>
          <w:szCs w:val="24"/>
        </w:rPr>
        <w:t>t</w:t>
      </w:r>
      <w:r w:rsidR="004C6E30">
        <w:rPr>
          <w:sz w:val="24"/>
          <w:szCs w:val="24"/>
        </w:rPr>
        <w:t>he subd</w:t>
      </w:r>
      <w:r w:rsidR="004C6E30">
        <w:rPr>
          <w:spacing w:val="1"/>
          <w:sz w:val="24"/>
          <w:szCs w:val="24"/>
        </w:rPr>
        <w:t>i</w:t>
      </w:r>
      <w:r w:rsidR="004C6E30">
        <w:rPr>
          <w:sz w:val="24"/>
          <w:szCs w:val="24"/>
        </w:rPr>
        <w:t>v</w:t>
      </w:r>
      <w:r w:rsidR="004C6E30">
        <w:rPr>
          <w:spacing w:val="1"/>
          <w:sz w:val="24"/>
          <w:szCs w:val="24"/>
        </w:rPr>
        <w:t>i</w:t>
      </w:r>
      <w:r w:rsidR="004C6E30">
        <w:rPr>
          <w:sz w:val="24"/>
          <w:szCs w:val="24"/>
        </w:rPr>
        <w:t>s</w:t>
      </w:r>
      <w:r w:rsidR="004C6E30">
        <w:rPr>
          <w:spacing w:val="1"/>
          <w:sz w:val="24"/>
          <w:szCs w:val="24"/>
        </w:rPr>
        <w:t>i</w:t>
      </w:r>
      <w:r w:rsidR="004C6E30">
        <w:rPr>
          <w:sz w:val="24"/>
          <w:szCs w:val="24"/>
        </w:rPr>
        <w:t xml:space="preserve">on. </w:t>
      </w:r>
      <w:r w:rsidR="004C6E30">
        <w:rPr>
          <w:spacing w:val="-1"/>
          <w:sz w:val="24"/>
          <w:szCs w:val="24"/>
        </w:rPr>
        <w:t>A</w:t>
      </w:r>
      <w:r w:rsidR="004C6E30">
        <w:rPr>
          <w:spacing w:val="1"/>
          <w:sz w:val="24"/>
          <w:szCs w:val="24"/>
        </w:rPr>
        <w:t>l</w:t>
      </w:r>
      <w:r w:rsidR="004C6E30">
        <w:rPr>
          <w:sz w:val="24"/>
          <w:szCs w:val="24"/>
        </w:rPr>
        <w:t xml:space="preserve">l </w:t>
      </w:r>
      <w:r w:rsidR="004C6E30">
        <w:rPr>
          <w:spacing w:val="-1"/>
          <w:sz w:val="24"/>
          <w:szCs w:val="24"/>
        </w:rPr>
        <w:t>fe</w:t>
      </w:r>
      <w:r w:rsidR="004C6E30">
        <w:rPr>
          <w:sz w:val="24"/>
          <w:szCs w:val="24"/>
        </w:rPr>
        <w:t>n</w:t>
      </w:r>
      <w:r w:rsidR="004C6E30">
        <w:rPr>
          <w:spacing w:val="-1"/>
          <w:sz w:val="24"/>
          <w:szCs w:val="24"/>
        </w:rPr>
        <w:t>c</w:t>
      </w:r>
      <w:r w:rsidR="004C6E30">
        <w:rPr>
          <w:spacing w:val="1"/>
          <w:sz w:val="24"/>
          <w:szCs w:val="24"/>
        </w:rPr>
        <w:t>i</w:t>
      </w:r>
      <w:r w:rsidR="004C6E30">
        <w:rPr>
          <w:sz w:val="24"/>
          <w:szCs w:val="24"/>
        </w:rPr>
        <w:t>ng b</w:t>
      </w:r>
      <w:r w:rsidR="004C6E30">
        <w:rPr>
          <w:spacing w:val="-1"/>
          <w:sz w:val="24"/>
          <w:szCs w:val="24"/>
        </w:rPr>
        <w:t>e</w:t>
      </w:r>
      <w:r w:rsidR="004C6E30">
        <w:rPr>
          <w:spacing w:val="1"/>
          <w:sz w:val="24"/>
          <w:szCs w:val="24"/>
        </w:rPr>
        <w:t>t</w:t>
      </w:r>
      <w:r w:rsidR="004C6E30">
        <w:rPr>
          <w:spacing w:val="-1"/>
          <w:sz w:val="24"/>
          <w:szCs w:val="24"/>
        </w:rPr>
        <w:t>wee</w:t>
      </w:r>
      <w:r w:rsidR="004C6E30">
        <w:rPr>
          <w:sz w:val="24"/>
          <w:szCs w:val="24"/>
        </w:rPr>
        <w:t>n d</w:t>
      </w:r>
      <w:r w:rsidR="004C6E30">
        <w:rPr>
          <w:spacing w:val="2"/>
          <w:sz w:val="24"/>
          <w:szCs w:val="24"/>
        </w:rPr>
        <w:t>w</w:t>
      </w:r>
      <w:r w:rsidR="004C6E30">
        <w:rPr>
          <w:spacing w:val="-1"/>
          <w:sz w:val="24"/>
          <w:szCs w:val="24"/>
        </w:rPr>
        <w:t>e</w:t>
      </w:r>
      <w:r w:rsidR="004C6E30">
        <w:rPr>
          <w:spacing w:val="1"/>
          <w:sz w:val="24"/>
          <w:szCs w:val="24"/>
        </w:rPr>
        <w:t>lli</w:t>
      </w:r>
      <w:r w:rsidR="004C6E30">
        <w:rPr>
          <w:sz w:val="24"/>
          <w:szCs w:val="24"/>
        </w:rPr>
        <w:t>ng un</w:t>
      </w:r>
      <w:r w:rsidR="004C6E30">
        <w:rPr>
          <w:spacing w:val="1"/>
          <w:sz w:val="24"/>
          <w:szCs w:val="24"/>
        </w:rPr>
        <w:t>it</w:t>
      </w:r>
      <w:r w:rsidR="004C6E30">
        <w:rPr>
          <w:sz w:val="24"/>
          <w:szCs w:val="24"/>
        </w:rPr>
        <w:t xml:space="preserve">s, not </w:t>
      </w:r>
      <w:r w:rsidR="004C6E30">
        <w:rPr>
          <w:spacing w:val="-1"/>
          <w:sz w:val="24"/>
          <w:szCs w:val="24"/>
        </w:rPr>
        <w:t>fac</w:t>
      </w:r>
      <w:r w:rsidR="004C6E30">
        <w:rPr>
          <w:spacing w:val="1"/>
          <w:sz w:val="24"/>
          <w:szCs w:val="24"/>
        </w:rPr>
        <w:t>i</w:t>
      </w:r>
      <w:r w:rsidR="004C6E30">
        <w:rPr>
          <w:sz w:val="24"/>
          <w:szCs w:val="24"/>
        </w:rPr>
        <w:t>ng or</w:t>
      </w:r>
      <w:r w:rsidR="004C6E30">
        <w:rPr>
          <w:spacing w:val="-1"/>
          <w:sz w:val="24"/>
          <w:szCs w:val="24"/>
        </w:rPr>
        <w:t xml:space="preserve"> a</w:t>
      </w:r>
      <w:r w:rsidR="004C6E30">
        <w:rPr>
          <w:sz w:val="24"/>
          <w:szCs w:val="24"/>
        </w:rPr>
        <w:t>d</w:t>
      </w:r>
      <w:r w:rsidR="004C6E30">
        <w:rPr>
          <w:spacing w:val="3"/>
          <w:sz w:val="24"/>
          <w:szCs w:val="24"/>
        </w:rPr>
        <w:t>j</w:t>
      </w:r>
      <w:r w:rsidR="004C6E30">
        <w:rPr>
          <w:spacing w:val="-1"/>
          <w:sz w:val="24"/>
          <w:szCs w:val="24"/>
        </w:rPr>
        <w:t>ace</w:t>
      </w:r>
      <w:r w:rsidR="004C6E30">
        <w:rPr>
          <w:sz w:val="24"/>
          <w:szCs w:val="24"/>
        </w:rPr>
        <w:t xml:space="preserve">nt </w:t>
      </w:r>
      <w:r w:rsidR="004C6E30">
        <w:rPr>
          <w:spacing w:val="1"/>
          <w:sz w:val="24"/>
          <w:szCs w:val="24"/>
        </w:rPr>
        <w:t>t</w:t>
      </w:r>
      <w:r w:rsidR="004C6E30">
        <w:rPr>
          <w:sz w:val="24"/>
          <w:szCs w:val="24"/>
        </w:rPr>
        <w:t>o pub</w:t>
      </w:r>
      <w:r w:rsidR="004C6E30">
        <w:rPr>
          <w:spacing w:val="1"/>
          <w:sz w:val="24"/>
          <w:szCs w:val="24"/>
        </w:rPr>
        <w:t>li</w:t>
      </w:r>
      <w:r w:rsidR="004C6E30">
        <w:rPr>
          <w:sz w:val="24"/>
          <w:szCs w:val="24"/>
        </w:rPr>
        <w:t>c</w:t>
      </w:r>
      <w:r w:rsidR="004C6E30">
        <w:rPr>
          <w:spacing w:val="-1"/>
          <w:sz w:val="24"/>
          <w:szCs w:val="24"/>
        </w:rPr>
        <w:t xml:space="preserve"> r</w:t>
      </w:r>
      <w:r w:rsidR="004C6E30">
        <w:rPr>
          <w:spacing w:val="1"/>
          <w:sz w:val="24"/>
          <w:szCs w:val="24"/>
        </w:rPr>
        <w:t>i</w:t>
      </w:r>
      <w:r w:rsidR="004C6E30">
        <w:rPr>
          <w:sz w:val="24"/>
          <w:szCs w:val="24"/>
        </w:rPr>
        <w:t>gh</w:t>
      </w:r>
      <w:r w:rsidR="004C6E30">
        <w:rPr>
          <w:spacing w:val="1"/>
          <w:sz w:val="24"/>
          <w:szCs w:val="24"/>
        </w:rPr>
        <w:t>t</w:t>
      </w:r>
      <w:r w:rsidR="004C6E30">
        <w:rPr>
          <w:spacing w:val="-1"/>
          <w:sz w:val="24"/>
          <w:szCs w:val="24"/>
        </w:rPr>
        <w:t>-</w:t>
      </w:r>
      <w:r w:rsidR="004C6E30">
        <w:rPr>
          <w:sz w:val="24"/>
          <w:szCs w:val="24"/>
        </w:rPr>
        <w:t>o</w:t>
      </w:r>
      <w:r w:rsidR="004C6E30">
        <w:rPr>
          <w:spacing w:val="-1"/>
          <w:sz w:val="24"/>
          <w:szCs w:val="24"/>
        </w:rPr>
        <w:t>f</w:t>
      </w:r>
      <w:r w:rsidR="004C6E30">
        <w:rPr>
          <w:sz w:val="24"/>
          <w:szCs w:val="24"/>
        </w:rPr>
        <w:t>-</w:t>
      </w:r>
      <w:r w:rsidR="004C6E30">
        <w:rPr>
          <w:spacing w:val="-1"/>
          <w:sz w:val="24"/>
          <w:szCs w:val="24"/>
        </w:rPr>
        <w:t xml:space="preserve"> wa</w:t>
      </w:r>
      <w:r w:rsidR="004C6E30">
        <w:rPr>
          <w:sz w:val="24"/>
          <w:szCs w:val="24"/>
        </w:rPr>
        <w:t xml:space="preserve">y </w:t>
      </w:r>
      <w:r w:rsidR="004C6E30">
        <w:rPr>
          <w:spacing w:val="2"/>
          <w:sz w:val="24"/>
          <w:szCs w:val="24"/>
        </w:rPr>
        <w:t>o</w:t>
      </w:r>
      <w:r w:rsidR="004C6E30">
        <w:rPr>
          <w:sz w:val="24"/>
          <w:szCs w:val="24"/>
        </w:rPr>
        <w:t>r</w:t>
      </w:r>
      <w:r w:rsidR="004C6E30">
        <w:rPr>
          <w:spacing w:val="-1"/>
          <w:sz w:val="24"/>
          <w:szCs w:val="24"/>
        </w:rPr>
        <w:t xml:space="preserve"> </w:t>
      </w:r>
      <w:r w:rsidR="004C6E30">
        <w:rPr>
          <w:spacing w:val="2"/>
          <w:sz w:val="24"/>
          <w:szCs w:val="24"/>
        </w:rPr>
        <w:t>o</w:t>
      </w:r>
      <w:r w:rsidR="004C6E30">
        <w:rPr>
          <w:sz w:val="24"/>
          <w:szCs w:val="24"/>
        </w:rPr>
        <w:t>p</w:t>
      </w:r>
      <w:r w:rsidR="004C6E30">
        <w:rPr>
          <w:spacing w:val="-1"/>
          <w:sz w:val="24"/>
          <w:szCs w:val="24"/>
        </w:rPr>
        <w:t>e</w:t>
      </w:r>
      <w:r w:rsidR="004C6E30">
        <w:rPr>
          <w:sz w:val="24"/>
          <w:szCs w:val="24"/>
        </w:rPr>
        <w:t>n sp</w:t>
      </w:r>
      <w:r w:rsidR="004C6E30">
        <w:rPr>
          <w:spacing w:val="-1"/>
          <w:sz w:val="24"/>
          <w:szCs w:val="24"/>
        </w:rPr>
        <w:t>ac</w:t>
      </w:r>
      <w:r w:rsidR="004C6E30">
        <w:rPr>
          <w:sz w:val="24"/>
          <w:szCs w:val="24"/>
        </w:rPr>
        <w:t>e</w:t>
      </w:r>
      <w:r w:rsidR="004C6E30">
        <w:rPr>
          <w:spacing w:val="1"/>
          <w:sz w:val="24"/>
          <w:szCs w:val="24"/>
        </w:rPr>
        <w:t xml:space="preserve"> </w:t>
      </w:r>
      <w:r w:rsidR="004C6E30">
        <w:rPr>
          <w:spacing w:val="-1"/>
          <w:sz w:val="24"/>
          <w:szCs w:val="24"/>
        </w:rPr>
        <w:t>ca</w:t>
      </w:r>
      <w:r w:rsidR="004C6E30">
        <w:rPr>
          <w:sz w:val="24"/>
          <w:szCs w:val="24"/>
        </w:rPr>
        <w:t xml:space="preserve">n </w:t>
      </w:r>
      <w:r w:rsidR="004C6E30">
        <w:rPr>
          <w:spacing w:val="2"/>
          <w:sz w:val="24"/>
          <w:szCs w:val="24"/>
        </w:rPr>
        <w:t>b</w:t>
      </w:r>
      <w:r w:rsidR="004C6E30">
        <w:rPr>
          <w:sz w:val="24"/>
          <w:szCs w:val="24"/>
        </w:rPr>
        <w:t>e</w:t>
      </w:r>
      <w:r w:rsidR="004C6E30">
        <w:rPr>
          <w:spacing w:val="-1"/>
          <w:sz w:val="24"/>
          <w:szCs w:val="24"/>
        </w:rPr>
        <w:t xml:space="preserve"> </w:t>
      </w:r>
      <w:r w:rsidR="004C6E30">
        <w:rPr>
          <w:sz w:val="24"/>
          <w:szCs w:val="24"/>
        </w:rPr>
        <w:t>un</w:t>
      </w:r>
      <w:r w:rsidR="004C6E30">
        <w:rPr>
          <w:spacing w:val="-1"/>
          <w:sz w:val="24"/>
          <w:szCs w:val="24"/>
        </w:rPr>
        <w:t>f</w:t>
      </w:r>
      <w:r w:rsidR="004C6E30">
        <w:rPr>
          <w:spacing w:val="1"/>
          <w:sz w:val="24"/>
          <w:szCs w:val="24"/>
        </w:rPr>
        <w:t>i</w:t>
      </w:r>
      <w:r w:rsidR="004C6E30">
        <w:rPr>
          <w:sz w:val="24"/>
          <w:szCs w:val="24"/>
        </w:rPr>
        <w:t>n</w:t>
      </w:r>
      <w:r w:rsidR="004C6E30">
        <w:rPr>
          <w:spacing w:val="1"/>
          <w:sz w:val="24"/>
          <w:szCs w:val="24"/>
        </w:rPr>
        <w:t>i</w:t>
      </w:r>
      <w:r w:rsidR="004C6E30">
        <w:rPr>
          <w:sz w:val="24"/>
          <w:szCs w:val="24"/>
        </w:rPr>
        <w:t>sh</w:t>
      </w:r>
      <w:r w:rsidR="004C6E30">
        <w:rPr>
          <w:spacing w:val="-1"/>
          <w:sz w:val="24"/>
          <w:szCs w:val="24"/>
        </w:rPr>
        <w:t>e</w:t>
      </w:r>
      <w:r w:rsidR="004C6E30">
        <w:rPr>
          <w:sz w:val="24"/>
          <w:szCs w:val="24"/>
        </w:rPr>
        <w:t>d b</w:t>
      </w:r>
      <w:r w:rsidR="004C6E30">
        <w:rPr>
          <w:spacing w:val="1"/>
          <w:sz w:val="24"/>
          <w:szCs w:val="24"/>
        </w:rPr>
        <w:t>l</w:t>
      </w:r>
      <w:r w:rsidR="004C6E30">
        <w:rPr>
          <w:sz w:val="24"/>
          <w:szCs w:val="24"/>
        </w:rPr>
        <w:t>o</w:t>
      </w:r>
      <w:r w:rsidR="004C6E30">
        <w:rPr>
          <w:spacing w:val="-1"/>
          <w:sz w:val="24"/>
          <w:szCs w:val="24"/>
        </w:rPr>
        <w:t>c</w:t>
      </w:r>
      <w:r w:rsidR="004C6E30">
        <w:rPr>
          <w:sz w:val="24"/>
          <w:szCs w:val="24"/>
        </w:rPr>
        <w:t>k.</w:t>
      </w:r>
    </w:p>
    <w:p w14:paraId="2623122A" w14:textId="77777777" w:rsidR="00EC47CA" w:rsidRDefault="00EC47CA">
      <w:pPr>
        <w:spacing w:before="2" w:line="100" w:lineRule="exact"/>
        <w:rPr>
          <w:sz w:val="10"/>
          <w:szCs w:val="10"/>
        </w:rPr>
      </w:pPr>
    </w:p>
    <w:p w14:paraId="2A7C9D0A" w14:textId="77777777" w:rsidR="00EC47CA" w:rsidRDefault="00EC47CA">
      <w:pPr>
        <w:spacing w:line="200" w:lineRule="exact"/>
      </w:pPr>
    </w:p>
    <w:p w14:paraId="09A162ED" w14:textId="77777777" w:rsidR="00EC47CA" w:rsidRDefault="00EC47CA">
      <w:pPr>
        <w:spacing w:line="200" w:lineRule="exact"/>
      </w:pPr>
    </w:p>
    <w:p w14:paraId="0F5CCCDB" w14:textId="77777777" w:rsidR="00EC47CA" w:rsidRDefault="004C6E30">
      <w:pPr>
        <w:ind w:left="3708" w:right="5125"/>
        <w:jc w:val="center"/>
        <w:rPr>
          <w:sz w:val="24"/>
          <w:szCs w:val="24"/>
        </w:rPr>
      </w:pPr>
      <w:r>
        <w:rPr>
          <w:i/>
          <w:sz w:val="24"/>
          <w:szCs w:val="24"/>
        </w:rPr>
        <w:t>F</w:t>
      </w:r>
      <w:r>
        <w:rPr>
          <w:i/>
          <w:spacing w:val="-1"/>
          <w:sz w:val="24"/>
          <w:szCs w:val="24"/>
        </w:rPr>
        <w:t>e</w:t>
      </w:r>
      <w:r>
        <w:rPr>
          <w:i/>
          <w:sz w:val="24"/>
          <w:szCs w:val="24"/>
        </w:rPr>
        <w:t>n</w:t>
      </w:r>
      <w:r>
        <w:rPr>
          <w:i/>
          <w:spacing w:val="-1"/>
          <w:sz w:val="24"/>
          <w:szCs w:val="24"/>
        </w:rPr>
        <w:t>c</w:t>
      </w:r>
      <w:r>
        <w:rPr>
          <w:i/>
          <w:spacing w:val="1"/>
          <w:sz w:val="24"/>
          <w:szCs w:val="24"/>
        </w:rPr>
        <w:t>i</w:t>
      </w:r>
      <w:r>
        <w:rPr>
          <w:i/>
          <w:sz w:val="24"/>
          <w:szCs w:val="24"/>
        </w:rPr>
        <w:t>ng not p</w:t>
      </w:r>
      <w:r>
        <w:rPr>
          <w:i/>
          <w:spacing w:val="-1"/>
          <w:sz w:val="24"/>
          <w:szCs w:val="24"/>
        </w:rPr>
        <w:t>e</w:t>
      </w:r>
      <w:r>
        <w:rPr>
          <w:i/>
          <w:sz w:val="24"/>
          <w:szCs w:val="24"/>
        </w:rPr>
        <w:t>r</w:t>
      </w:r>
      <w:r>
        <w:rPr>
          <w:i/>
          <w:spacing w:val="-1"/>
          <w:sz w:val="24"/>
          <w:szCs w:val="24"/>
        </w:rPr>
        <w:t>m</w:t>
      </w:r>
      <w:r>
        <w:rPr>
          <w:i/>
          <w:spacing w:val="1"/>
          <w:sz w:val="24"/>
          <w:szCs w:val="24"/>
        </w:rPr>
        <w:t>itt</w:t>
      </w:r>
      <w:r>
        <w:rPr>
          <w:i/>
          <w:spacing w:val="-1"/>
          <w:sz w:val="24"/>
          <w:szCs w:val="24"/>
        </w:rPr>
        <w:t>e</w:t>
      </w:r>
      <w:r>
        <w:rPr>
          <w:i/>
          <w:sz w:val="24"/>
          <w:szCs w:val="24"/>
        </w:rPr>
        <w:t>d:</w:t>
      </w:r>
    </w:p>
    <w:p w14:paraId="762BAE38" w14:textId="77777777" w:rsidR="00EC47CA" w:rsidRDefault="004C6E30">
      <w:pPr>
        <w:spacing w:before="86"/>
        <w:ind w:left="4082" w:right="5498"/>
        <w:jc w:val="center"/>
        <w:rPr>
          <w:sz w:val="24"/>
          <w:szCs w:val="24"/>
        </w:rPr>
      </w:pPr>
      <w:r>
        <w:rPr>
          <w:sz w:val="24"/>
          <w:szCs w:val="24"/>
        </w:rPr>
        <w:t xml:space="preserve">   </w:t>
      </w:r>
      <w:r>
        <w:rPr>
          <w:spacing w:val="27"/>
          <w:sz w:val="24"/>
          <w:szCs w:val="24"/>
        </w:rPr>
        <w:t xml:space="preserve"> </w:t>
      </w:r>
      <w:r>
        <w:rPr>
          <w:spacing w:val="1"/>
          <w:sz w:val="24"/>
          <w:szCs w:val="24"/>
        </w:rPr>
        <w:t>C</w:t>
      </w:r>
      <w:r>
        <w:rPr>
          <w:sz w:val="24"/>
          <w:szCs w:val="24"/>
        </w:rPr>
        <w:t>h</w:t>
      </w:r>
      <w:r>
        <w:rPr>
          <w:spacing w:val="-1"/>
          <w:sz w:val="24"/>
          <w:szCs w:val="24"/>
        </w:rPr>
        <w:t>a</w:t>
      </w:r>
      <w:r>
        <w:rPr>
          <w:spacing w:val="1"/>
          <w:sz w:val="24"/>
          <w:szCs w:val="24"/>
        </w:rPr>
        <w:t>i</w:t>
      </w:r>
      <w:r>
        <w:rPr>
          <w:sz w:val="24"/>
          <w:szCs w:val="24"/>
        </w:rPr>
        <w:t>n L</w:t>
      </w:r>
      <w:r>
        <w:rPr>
          <w:spacing w:val="1"/>
          <w:sz w:val="24"/>
          <w:szCs w:val="24"/>
        </w:rPr>
        <w:t>i</w:t>
      </w:r>
      <w:r>
        <w:rPr>
          <w:sz w:val="24"/>
          <w:szCs w:val="24"/>
        </w:rPr>
        <w:t>nk</w:t>
      </w:r>
    </w:p>
    <w:p w14:paraId="04C7912F" w14:textId="77777777" w:rsidR="00EC47CA" w:rsidRDefault="004C6E30">
      <w:pPr>
        <w:spacing w:before="29"/>
        <w:ind w:left="4068" w:right="5597"/>
        <w:jc w:val="center"/>
        <w:rPr>
          <w:sz w:val="24"/>
          <w:szCs w:val="24"/>
        </w:rPr>
      </w:pPr>
      <w:r>
        <w:rPr>
          <w:sz w:val="24"/>
          <w:szCs w:val="24"/>
        </w:rPr>
        <w:t xml:space="preserve">   </w:t>
      </w:r>
      <w:r>
        <w:rPr>
          <w:spacing w:val="10"/>
          <w:sz w:val="24"/>
          <w:szCs w:val="24"/>
        </w:rPr>
        <w:t xml:space="preserve"> </w:t>
      </w:r>
      <w:r>
        <w:rPr>
          <w:spacing w:val="-1"/>
          <w:sz w:val="24"/>
          <w:szCs w:val="24"/>
        </w:rPr>
        <w:t>W</w:t>
      </w:r>
      <w:r>
        <w:rPr>
          <w:sz w:val="24"/>
          <w:szCs w:val="24"/>
        </w:rPr>
        <w:t xml:space="preserve">ood </w:t>
      </w:r>
      <w:r>
        <w:rPr>
          <w:spacing w:val="1"/>
          <w:sz w:val="24"/>
          <w:szCs w:val="24"/>
        </w:rPr>
        <w:t>Sl</w:t>
      </w:r>
      <w:r>
        <w:rPr>
          <w:spacing w:val="-1"/>
          <w:sz w:val="24"/>
          <w:szCs w:val="24"/>
        </w:rPr>
        <w:t>a</w:t>
      </w:r>
      <w:r>
        <w:rPr>
          <w:sz w:val="24"/>
          <w:szCs w:val="24"/>
        </w:rPr>
        <w:t>t</w:t>
      </w:r>
    </w:p>
    <w:p w14:paraId="77196ED8" w14:textId="77777777" w:rsidR="00EC47CA" w:rsidRDefault="004C6E30">
      <w:pPr>
        <w:spacing w:before="31"/>
        <w:ind w:left="4068" w:right="5371"/>
        <w:jc w:val="center"/>
        <w:rPr>
          <w:sz w:val="24"/>
          <w:szCs w:val="24"/>
        </w:rPr>
      </w:pPr>
      <w:r>
        <w:rPr>
          <w:sz w:val="24"/>
          <w:szCs w:val="24"/>
        </w:rPr>
        <w:t xml:space="preserve">   </w:t>
      </w:r>
      <w:r>
        <w:rPr>
          <w:spacing w:val="10"/>
          <w:sz w:val="24"/>
          <w:szCs w:val="24"/>
        </w:rPr>
        <w:t xml:space="preserve"> </w:t>
      </w:r>
      <w:r>
        <w:rPr>
          <w:spacing w:val="-1"/>
          <w:sz w:val="24"/>
          <w:szCs w:val="24"/>
        </w:rPr>
        <w:t>W</w:t>
      </w:r>
      <w:r>
        <w:rPr>
          <w:sz w:val="24"/>
          <w:szCs w:val="24"/>
        </w:rPr>
        <w:t xml:space="preserve">ood </w:t>
      </w:r>
      <w:r>
        <w:rPr>
          <w:spacing w:val="1"/>
          <w:sz w:val="24"/>
          <w:szCs w:val="24"/>
        </w:rPr>
        <w:t>Pi</w:t>
      </w:r>
      <w:r>
        <w:rPr>
          <w:spacing w:val="-1"/>
          <w:sz w:val="24"/>
          <w:szCs w:val="24"/>
        </w:rPr>
        <w:t>c</w:t>
      </w:r>
      <w:r>
        <w:rPr>
          <w:sz w:val="24"/>
          <w:szCs w:val="24"/>
        </w:rPr>
        <w:t>k</w:t>
      </w:r>
      <w:r>
        <w:rPr>
          <w:spacing w:val="-1"/>
          <w:sz w:val="24"/>
          <w:szCs w:val="24"/>
        </w:rPr>
        <w:t>e</w:t>
      </w:r>
      <w:r>
        <w:rPr>
          <w:sz w:val="24"/>
          <w:szCs w:val="24"/>
        </w:rPr>
        <w:t>t</w:t>
      </w:r>
    </w:p>
    <w:p w14:paraId="25BE4C35" w14:textId="77777777" w:rsidR="00EC47CA" w:rsidRDefault="004C6E30">
      <w:pPr>
        <w:spacing w:before="29"/>
        <w:ind w:left="4106"/>
        <w:rPr>
          <w:sz w:val="24"/>
          <w:szCs w:val="24"/>
        </w:rPr>
      </w:pPr>
      <w:r>
        <w:rPr>
          <w:sz w:val="24"/>
          <w:szCs w:val="24"/>
        </w:rPr>
        <w:t xml:space="preserve">   </w:t>
      </w:r>
      <w:r>
        <w:rPr>
          <w:spacing w:val="10"/>
          <w:sz w:val="24"/>
          <w:szCs w:val="24"/>
        </w:rPr>
        <w:t xml:space="preserve"> </w:t>
      </w:r>
      <w:r>
        <w:rPr>
          <w:spacing w:val="-1"/>
          <w:sz w:val="24"/>
          <w:szCs w:val="24"/>
        </w:rPr>
        <w:t>Fr</w:t>
      </w:r>
      <w:r>
        <w:rPr>
          <w:spacing w:val="1"/>
          <w:sz w:val="24"/>
          <w:szCs w:val="24"/>
        </w:rPr>
        <w:t>e</w:t>
      </w:r>
      <w:r>
        <w:rPr>
          <w:sz w:val="24"/>
          <w:szCs w:val="24"/>
        </w:rPr>
        <w:t>e</w:t>
      </w:r>
      <w:r>
        <w:rPr>
          <w:spacing w:val="-1"/>
          <w:sz w:val="24"/>
          <w:szCs w:val="24"/>
        </w:rPr>
        <w:t xml:space="preserve"> </w:t>
      </w:r>
      <w:r>
        <w:rPr>
          <w:spacing w:val="1"/>
          <w:sz w:val="24"/>
          <w:szCs w:val="24"/>
        </w:rPr>
        <w:t>St</w:t>
      </w:r>
      <w:r>
        <w:rPr>
          <w:spacing w:val="-1"/>
          <w:sz w:val="24"/>
          <w:szCs w:val="24"/>
        </w:rPr>
        <w:t>a</w:t>
      </w:r>
      <w:r>
        <w:rPr>
          <w:sz w:val="24"/>
          <w:szCs w:val="24"/>
        </w:rPr>
        <w:t>nd</w:t>
      </w:r>
      <w:r>
        <w:rPr>
          <w:spacing w:val="1"/>
          <w:sz w:val="24"/>
          <w:szCs w:val="24"/>
        </w:rPr>
        <w:t>i</w:t>
      </w:r>
      <w:r>
        <w:rPr>
          <w:sz w:val="24"/>
          <w:szCs w:val="24"/>
        </w:rPr>
        <w:t xml:space="preserve">ng on </w:t>
      </w:r>
      <w:r>
        <w:rPr>
          <w:spacing w:val="1"/>
          <w:sz w:val="24"/>
          <w:szCs w:val="24"/>
        </w:rPr>
        <w:t>P</w:t>
      </w:r>
      <w:r>
        <w:rPr>
          <w:spacing w:val="-1"/>
          <w:sz w:val="24"/>
          <w:szCs w:val="24"/>
        </w:rPr>
        <w:t>r</w:t>
      </w:r>
      <w:r>
        <w:rPr>
          <w:sz w:val="24"/>
          <w:szCs w:val="24"/>
        </w:rPr>
        <w:t>op</w:t>
      </w:r>
      <w:r>
        <w:rPr>
          <w:spacing w:val="-1"/>
          <w:sz w:val="24"/>
          <w:szCs w:val="24"/>
        </w:rPr>
        <w:t>er</w:t>
      </w:r>
      <w:r>
        <w:rPr>
          <w:spacing w:val="3"/>
          <w:sz w:val="24"/>
          <w:szCs w:val="24"/>
        </w:rPr>
        <w:t>t</w:t>
      </w:r>
      <w:r>
        <w:rPr>
          <w:sz w:val="24"/>
          <w:szCs w:val="24"/>
        </w:rPr>
        <w:t>y L</w:t>
      </w:r>
      <w:r>
        <w:rPr>
          <w:spacing w:val="1"/>
          <w:sz w:val="24"/>
          <w:szCs w:val="24"/>
        </w:rPr>
        <w:t>i</w:t>
      </w:r>
      <w:r>
        <w:rPr>
          <w:sz w:val="24"/>
          <w:szCs w:val="24"/>
        </w:rPr>
        <w:t>ne</w:t>
      </w:r>
    </w:p>
    <w:p w14:paraId="107E4AEC" w14:textId="77777777" w:rsidR="00EC47CA" w:rsidRDefault="00EC47CA">
      <w:pPr>
        <w:spacing w:before="8" w:line="160" w:lineRule="exact"/>
        <w:rPr>
          <w:sz w:val="17"/>
          <w:szCs w:val="17"/>
        </w:rPr>
      </w:pPr>
    </w:p>
    <w:p w14:paraId="580D0604" w14:textId="77777777" w:rsidR="00EC47CA" w:rsidRDefault="00EC47CA">
      <w:pPr>
        <w:spacing w:line="200" w:lineRule="exact"/>
      </w:pPr>
    </w:p>
    <w:p w14:paraId="06ACAFD5" w14:textId="77777777" w:rsidR="00EC47CA" w:rsidRDefault="00EC47CA">
      <w:pPr>
        <w:spacing w:line="200" w:lineRule="exact"/>
      </w:pPr>
    </w:p>
    <w:p w14:paraId="29E232D5" w14:textId="77777777" w:rsidR="00EC47CA" w:rsidRDefault="00EC47CA">
      <w:pPr>
        <w:spacing w:line="200" w:lineRule="exact"/>
      </w:pPr>
    </w:p>
    <w:p w14:paraId="65C4CE8C" w14:textId="77777777" w:rsidR="00EC47CA" w:rsidRDefault="004C6E30">
      <w:pPr>
        <w:spacing w:line="258" w:lineRule="auto"/>
        <w:ind w:left="3746" w:right="409"/>
        <w:rPr>
          <w:sz w:val="24"/>
          <w:szCs w:val="24"/>
        </w:rPr>
      </w:pPr>
      <w:r>
        <w:rPr>
          <w:spacing w:val="-1"/>
          <w:sz w:val="24"/>
          <w:szCs w:val="24"/>
        </w:rPr>
        <w:t>W</w:t>
      </w:r>
      <w:r>
        <w:rPr>
          <w:sz w:val="24"/>
          <w:szCs w:val="24"/>
        </w:rPr>
        <w:t>ood s</w:t>
      </w:r>
      <w:r>
        <w:rPr>
          <w:spacing w:val="1"/>
          <w:sz w:val="24"/>
          <w:szCs w:val="24"/>
        </w:rPr>
        <w:t>l</w:t>
      </w:r>
      <w:r>
        <w:rPr>
          <w:spacing w:val="-1"/>
          <w:sz w:val="24"/>
          <w:szCs w:val="24"/>
        </w:rPr>
        <w:t>a</w:t>
      </w:r>
      <w:r>
        <w:rPr>
          <w:spacing w:val="1"/>
          <w:sz w:val="24"/>
          <w:szCs w:val="24"/>
        </w:rPr>
        <w:t>t</w:t>
      </w:r>
      <w:r>
        <w:rPr>
          <w:sz w:val="24"/>
          <w:szCs w:val="24"/>
        </w:rPr>
        <w:t xml:space="preserve">s </w:t>
      </w:r>
      <w:r>
        <w:rPr>
          <w:spacing w:val="-1"/>
          <w:sz w:val="24"/>
          <w:szCs w:val="24"/>
        </w:rPr>
        <w:t>ar</w:t>
      </w:r>
      <w:r>
        <w:rPr>
          <w:sz w:val="24"/>
          <w:szCs w:val="24"/>
        </w:rPr>
        <w:t>e</w:t>
      </w:r>
      <w:r>
        <w:rPr>
          <w:spacing w:val="-1"/>
          <w:sz w:val="24"/>
          <w:szCs w:val="24"/>
        </w:rPr>
        <w:t xml:space="preserve"> </w:t>
      </w:r>
      <w:r>
        <w:rPr>
          <w:spacing w:val="2"/>
          <w:sz w:val="24"/>
          <w:szCs w:val="24"/>
        </w:rPr>
        <w:t>p</w:t>
      </w:r>
      <w:r>
        <w:rPr>
          <w:spacing w:val="-1"/>
          <w:sz w:val="24"/>
          <w:szCs w:val="24"/>
        </w:rPr>
        <w:t>er</w:t>
      </w:r>
      <w:r>
        <w:rPr>
          <w:spacing w:val="1"/>
          <w:sz w:val="24"/>
          <w:szCs w:val="24"/>
        </w:rPr>
        <w:t>mitt</w:t>
      </w:r>
      <w:r>
        <w:rPr>
          <w:spacing w:val="-1"/>
          <w:sz w:val="24"/>
          <w:szCs w:val="24"/>
        </w:rPr>
        <w:t>e</w:t>
      </w:r>
      <w:r>
        <w:rPr>
          <w:sz w:val="24"/>
          <w:szCs w:val="24"/>
        </w:rPr>
        <w:t>d</w:t>
      </w:r>
      <w:r>
        <w:rPr>
          <w:spacing w:val="2"/>
          <w:sz w:val="24"/>
          <w:szCs w:val="24"/>
        </w:rPr>
        <w:t xml:space="preserve"> </w:t>
      </w:r>
      <w:r>
        <w:rPr>
          <w:spacing w:val="-1"/>
          <w:sz w:val="24"/>
          <w:szCs w:val="24"/>
        </w:rPr>
        <w:t>a</w:t>
      </w:r>
      <w:r>
        <w:rPr>
          <w:sz w:val="24"/>
          <w:szCs w:val="24"/>
        </w:rPr>
        <w:t>s p</w:t>
      </w:r>
      <w:r>
        <w:rPr>
          <w:spacing w:val="-1"/>
          <w:sz w:val="24"/>
          <w:szCs w:val="24"/>
        </w:rPr>
        <w:t>ar</w:t>
      </w:r>
      <w:r>
        <w:rPr>
          <w:sz w:val="24"/>
          <w:szCs w:val="24"/>
        </w:rPr>
        <w:t>t of</w:t>
      </w:r>
      <w:r>
        <w:rPr>
          <w:spacing w:val="-1"/>
          <w:sz w:val="24"/>
          <w:szCs w:val="24"/>
        </w:rPr>
        <w:t xml:space="preserve"> </w:t>
      </w:r>
      <w:r>
        <w:rPr>
          <w:sz w:val="24"/>
          <w:szCs w:val="24"/>
        </w:rPr>
        <w:t>a</w:t>
      </w:r>
      <w:r>
        <w:rPr>
          <w:spacing w:val="-1"/>
          <w:sz w:val="24"/>
          <w:szCs w:val="24"/>
        </w:rPr>
        <w:t xml:space="preserve"> </w:t>
      </w:r>
      <w:r>
        <w:rPr>
          <w:spacing w:val="3"/>
          <w:sz w:val="24"/>
          <w:szCs w:val="24"/>
        </w:rPr>
        <w:t>m</w:t>
      </w:r>
      <w:r>
        <w:rPr>
          <w:spacing w:val="-1"/>
          <w:sz w:val="24"/>
          <w:szCs w:val="24"/>
        </w:rPr>
        <w:t>e</w:t>
      </w:r>
      <w:r>
        <w:rPr>
          <w:spacing w:val="1"/>
          <w:sz w:val="24"/>
          <w:szCs w:val="24"/>
        </w:rPr>
        <w:t>t</w:t>
      </w:r>
      <w:r>
        <w:rPr>
          <w:spacing w:val="-1"/>
          <w:sz w:val="24"/>
          <w:szCs w:val="24"/>
        </w:rPr>
        <w:t>a</w:t>
      </w:r>
      <w:r>
        <w:rPr>
          <w:sz w:val="24"/>
          <w:szCs w:val="24"/>
        </w:rPr>
        <w:t xml:space="preserve">l </w:t>
      </w:r>
      <w:r>
        <w:rPr>
          <w:spacing w:val="-1"/>
          <w:sz w:val="24"/>
          <w:szCs w:val="24"/>
        </w:rPr>
        <w:t>f</w:t>
      </w:r>
      <w:r>
        <w:rPr>
          <w:spacing w:val="2"/>
          <w:sz w:val="24"/>
          <w:szCs w:val="24"/>
        </w:rPr>
        <w:t>r</w:t>
      </w:r>
      <w:r>
        <w:rPr>
          <w:spacing w:val="-1"/>
          <w:sz w:val="24"/>
          <w:szCs w:val="24"/>
        </w:rPr>
        <w:t>a</w:t>
      </w:r>
      <w:r>
        <w:rPr>
          <w:spacing w:val="1"/>
          <w:sz w:val="24"/>
          <w:szCs w:val="24"/>
        </w:rPr>
        <w:t>m</w:t>
      </w:r>
      <w:r>
        <w:rPr>
          <w:sz w:val="24"/>
          <w:szCs w:val="24"/>
        </w:rPr>
        <w:t>e</w:t>
      </w:r>
      <w:r>
        <w:rPr>
          <w:spacing w:val="1"/>
          <w:sz w:val="24"/>
          <w:szCs w:val="24"/>
        </w:rPr>
        <w:t xml:space="preserve"> </w:t>
      </w:r>
      <w:r>
        <w:rPr>
          <w:sz w:val="24"/>
          <w:szCs w:val="24"/>
        </w:rPr>
        <w:t>g</w:t>
      </w:r>
      <w:r>
        <w:rPr>
          <w:spacing w:val="-1"/>
          <w:sz w:val="24"/>
          <w:szCs w:val="24"/>
        </w:rPr>
        <w:t>a</w:t>
      </w:r>
      <w:r>
        <w:rPr>
          <w:spacing w:val="1"/>
          <w:sz w:val="24"/>
          <w:szCs w:val="24"/>
        </w:rPr>
        <w:t>t</w:t>
      </w:r>
      <w:r>
        <w:rPr>
          <w:sz w:val="24"/>
          <w:szCs w:val="24"/>
        </w:rPr>
        <w:t>e</w:t>
      </w:r>
      <w:r>
        <w:rPr>
          <w:spacing w:val="-1"/>
          <w:sz w:val="24"/>
          <w:szCs w:val="24"/>
        </w:rPr>
        <w:t xml:space="preserve"> w</w:t>
      </w:r>
      <w:r>
        <w:rPr>
          <w:spacing w:val="1"/>
          <w:sz w:val="24"/>
          <w:szCs w:val="24"/>
        </w:rPr>
        <w:t>it</w:t>
      </w:r>
      <w:r>
        <w:rPr>
          <w:sz w:val="24"/>
          <w:szCs w:val="24"/>
        </w:rPr>
        <w:t>h</w:t>
      </w:r>
      <w:r>
        <w:rPr>
          <w:spacing w:val="1"/>
          <w:sz w:val="24"/>
          <w:szCs w:val="24"/>
        </w:rPr>
        <w:t>i</w:t>
      </w:r>
      <w:r>
        <w:rPr>
          <w:sz w:val="24"/>
          <w:szCs w:val="24"/>
        </w:rPr>
        <w:t>n a</w:t>
      </w:r>
      <w:r>
        <w:rPr>
          <w:spacing w:val="-1"/>
          <w:sz w:val="24"/>
          <w:szCs w:val="24"/>
        </w:rPr>
        <w:t xml:space="preserve"> </w:t>
      </w:r>
      <w:r>
        <w:rPr>
          <w:spacing w:val="1"/>
          <w:sz w:val="24"/>
          <w:szCs w:val="24"/>
        </w:rPr>
        <w:t>m</w:t>
      </w:r>
      <w:r>
        <w:rPr>
          <w:spacing w:val="-1"/>
          <w:sz w:val="24"/>
          <w:szCs w:val="24"/>
        </w:rPr>
        <w:t>a</w:t>
      </w:r>
      <w:r>
        <w:rPr>
          <w:sz w:val="24"/>
          <w:szCs w:val="24"/>
        </w:rPr>
        <w:t>son</w:t>
      </w:r>
      <w:r>
        <w:rPr>
          <w:spacing w:val="-1"/>
          <w:sz w:val="24"/>
          <w:szCs w:val="24"/>
        </w:rPr>
        <w:t>r</w:t>
      </w:r>
      <w:r>
        <w:rPr>
          <w:sz w:val="24"/>
          <w:szCs w:val="24"/>
        </w:rPr>
        <w:t>y b</w:t>
      </w:r>
      <w:r>
        <w:rPr>
          <w:spacing w:val="1"/>
          <w:sz w:val="24"/>
          <w:szCs w:val="24"/>
        </w:rPr>
        <w:t>l</w:t>
      </w:r>
      <w:r>
        <w:rPr>
          <w:sz w:val="24"/>
          <w:szCs w:val="24"/>
        </w:rPr>
        <w:t>o</w:t>
      </w:r>
      <w:r>
        <w:rPr>
          <w:spacing w:val="-1"/>
          <w:sz w:val="24"/>
          <w:szCs w:val="24"/>
        </w:rPr>
        <w:t>c</w:t>
      </w:r>
      <w:r>
        <w:rPr>
          <w:sz w:val="24"/>
          <w:szCs w:val="24"/>
        </w:rPr>
        <w:t xml:space="preserve">k </w:t>
      </w:r>
      <w:r>
        <w:rPr>
          <w:spacing w:val="-1"/>
          <w:sz w:val="24"/>
          <w:szCs w:val="24"/>
        </w:rPr>
        <w:t>fe</w:t>
      </w:r>
      <w:r>
        <w:rPr>
          <w:sz w:val="24"/>
          <w:szCs w:val="24"/>
        </w:rPr>
        <w:t>n</w:t>
      </w:r>
      <w:r>
        <w:rPr>
          <w:spacing w:val="1"/>
          <w:sz w:val="24"/>
          <w:szCs w:val="24"/>
        </w:rPr>
        <w:t>c</w:t>
      </w:r>
      <w:r>
        <w:rPr>
          <w:spacing w:val="-1"/>
          <w:sz w:val="24"/>
          <w:szCs w:val="24"/>
        </w:rPr>
        <w:t>e</w:t>
      </w:r>
      <w:r>
        <w:rPr>
          <w:sz w:val="24"/>
          <w:szCs w:val="24"/>
        </w:rPr>
        <w:t>.</w:t>
      </w:r>
    </w:p>
    <w:p w14:paraId="4A34C167" w14:textId="77777777" w:rsidR="00EC47CA" w:rsidRDefault="00EC47CA">
      <w:pPr>
        <w:spacing w:before="17" w:line="260" w:lineRule="exact"/>
        <w:rPr>
          <w:sz w:val="26"/>
          <w:szCs w:val="26"/>
        </w:rPr>
      </w:pPr>
    </w:p>
    <w:p w14:paraId="64EC5F83" w14:textId="77777777" w:rsidR="00EC47CA" w:rsidRDefault="004C6E30">
      <w:pPr>
        <w:spacing w:line="250" w:lineRule="auto"/>
        <w:ind w:left="3746" w:right="185" w:hanging="3600"/>
        <w:rPr>
          <w:sz w:val="24"/>
          <w:szCs w:val="24"/>
        </w:rPr>
      </w:pPr>
      <w:r>
        <w:rPr>
          <w:b/>
          <w:sz w:val="24"/>
          <w:szCs w:val="24"/>
        </w:rPr>
        <w:t>FINE</w:t>
      </w:r>
      <w:r>
        <w:rPr>
          <w:b/>
          <w:spacing w:val="1"/>
          <w:sz w:val="24"/>
          <w:szCs w:val="24"/>
        </w:rPr>
        <w:t xml:space="preserve"> G</w:t>
      </w:r>
      <w:r>
        <w:rPr>
          <w:b/>
          <w:sz w:val="24"/>
          <w:szCs w:val="24"/>
        </w:rPr>
        <w:t xml:space="preserve">RADING                             </w:t>
      </w:r>
      <w:r>
        <w:rPr>
          <w:b/>
          <w:spacing w:val="8"/>
          <w:sz w:val="24"/>
          <w:szCs w:val="24"/>
        </w:rPr>
        <w:t xml:space="preserve"> </w:t>
      </w:r>
      <w:r>
        <w:rPr>
          <w:spacing w:val="-1"/>
          <w:sz w:val="24"/>
          <w:szCs w:val="24"/>
        </w:rPr>
        <w:t>F</w:t>
      </w:r>
      <w:r>
        <w:rPr>
          <w:spacing w:val="1"/>
          <w:sz w:val="24"/>
          <w:szCs w:val="24"/>
        </w:rPr>
        <w:t>i</w:t>
      </w:r>
      <w:r>
        <w:rPr>
          <w:sz w:val="24"/>
          <w:szCs w:val="24"/>
        </w:rPr>
        <w:t>ne</w:t>
      </w:r>
      <w:r>
        <w:rPr>
          <w:spacing w:val="-1"/>
          <w:sz w:val="24"/>
          <w:szCs w:val="24"/>
        </w:rPr>
        <w:t xml:space="preserve"> </w:t>
      </w:r>
      <w:r>
        <w:rPr>
          <w:sz w:val="24"/>
          <w:szCs w:val="24"/>
        </w:rPr>
        <w:t>g</w:t>
      </w:r>
      <w:r>
        <w:rPr>
          <w:spacing w:val="-1"/>
          <w:sz w:val="24"/>
          <w:szCs w:val="24"/>
        </w:rPr>
        <w:t>ra</w:t>
      </w:r>
      <w:r>
        <w:rPr>
          <w:sz w:val="24"/>
          <w:szCs w:val="24"/>
        </w:rPr>
        <w:t>d</w:t>
      </w:r>
      <w:r>
        <w:rPr>
          <w:spacing w:val="1"/>
          <w:sz w:val="24"/>
          <w:szCs w:val="24"/>
        </w:rPr>
        <w:t>i</w:t>
      </w:r>
      <w:r>
        <w:rPr>
          <w:sz w:val="24"/>
          <w:szCs w:val="24"/>
        </w:rPr>
        <w:t xml:space="preserve">ng </w:t>
      </w:r>
      <w:r>
        <w:rPr>
          <w:spacing w:val="1"/>
          <w:sz w:val="24"/>
          <w:szCs w:val="24"/>
        </w:rPr>
        <w:t>i</w:t>
      </w:r>
      <w:r>
        <w:rPr>
          <w:sz w:val="24"/>
          <w:szCs w:val="24"/>
        </w:rPr>
        <w:t>s a</w:t>
      </w:r>
      <w:r>
        <w:rPr>
          <w:spacing w:val="1"/>
          <w:sz w:val="24"/>
          <w:szCs w:val="24"/>
        </w:rPr>
        <w:t xml:space="preserve"> </w:t>
      </w:r>
      <w:r>
        <w:rPr>
          <w:spacing w:val="-1"/>
          <w:sz w:val="24"/>
          <w:szCs w:val="24"/>
        </w:rPr>
        <w:t>cr</w:t>
      </w:r>
      <w:r>
        <w:rPr>
          <w:spacing w:val="1"/>
          <w:sz w:val="24"/>
          <w:szCs w:val="24"/>
        </w:rPr>
        <w:t>iti</w:t>
      </w:r>
      <w:r>
        <w:rPr>
          <w:spacing w:val="-1"/>
          <w:sz w:val="24"/>
          <w:szCs w:val="24"/>
        </w:rPr>
        <w:t>ca</w:t>
      </w:r>
      <w:r>
        <w:rPr>
          <w:sz w:val="24"/>
          <w:szCs w:val="24"/>
        </w:rPr>
        <w:t>l</w:t>
      </w:r>
      <w:r>
        <w:rPr>
          <w:spacing w:val="3"/>
          <w:sz w:val="24"/>
          <w:szCs w:val="24"/>
        </w:rPr>
        <w:t xml:space="preserve"> </w:t>
      </w:r>
      <w:r>
        <w:rPr>
          <w:spacing w:val="-1"/>
          <w:sz w:val="24"/>
          <w:szCs w:val="24"/>
        </w:rPr>
        <w:t>a</w:t>
      </w:r>
      <w:r>
        <w:rPr>
          <w:sz w:val="24"/>
          <w:szCs w:val="24"/>
        </w:rPr>
        <w:t>sp</w:t>
      </w:r>
      <w:r>
        <w:rPr>
          <w:spacing w:val="-1"/>
          <w:sz w:val="24"/>
          <w:szCs w:val="24"/>
        </w:rPr>
        <w:t>ec</w:t>
      </w:r>
      <w:r>
        <w:rPr>
          <w:sz w:val="24"/>
          <w:szCs w:val="24"/>
        </w:rPr>
        <w:t>t of</w:t>
      </w:r>
      <w:r>
        <w:rPr>
          <w:spacing w:val="-1"/>
          <w:sz w:val="24"/>
          <w:szCs w:val="24"/>
        </w:rPr>
        <w:t xml:space="preserve"> </w:t>
      </w:r>
      <w:r>
        <w:rPr>
          <w:spacing w:val="1"/>
          <w:sz w:val="24"/>
          <w:szCs w:val="24"/>
        </w:rPr>
        <w:t>l</w:t>
      </w:r>
      <w:r>
        <w:rPr>
          <w:spacing w:val="-1"/>
          <w:sz w:val="24"/>
          <w:szCs w:val="24"/>
        </w:rPr>
        <w:t>a</w:t>
      </w:r>
      <w:r>
        <w:rPr>
          <w:sz w:val="24"/>
          <w:szCs w:val="24"/>
        </w:rPr>
        <w:t>nd</w:t>
      </w:r>
      <w:r>
        <w:rPr>
          <w:spacing w:val="3"/>
          <w:sz w:val="24"/>
          <w:szCs w:val="24"/>
        </w:rPr>
        <w:t>s</w:t>
      </w:r>
      <w:r>
        <w:rPr>
          <w:spacing w:val="-1"/>
          <w:sz w:val="24"/>
          <w:szCs w:val="24"/>
        </w:rPr>
        <w:t>ca</w:t>
      </w:r>
      <w:r>
        <w:rPr>
          <w:sz w:val="24"/>
          <w:szCs w:val="24"/>
        </w:rPr>
        <w:t>p</w:t>
      </w:r>
      <w:r>
        <w:rPr>
          <w:spacing w:val="1"/>
          <w:sz w:val="24"/>
          <w:szCs w:val="24"/>
        </w:rPr>
        <w:t>i</w:t>
      </w:r>
      <w:r>
        <w:rPr>
          <w:sz w:val="24"/>
          <w:szCs w:val="24"/>
        </w:rPr>
        <w:t>ng. E</w:t>
      </w:r>
      <w:r>
        <w:rPr>
          <w:spacing w:val="1"/>
          <w:sz w:val="24"/>
          <w:szCs w:val="24"/>
        </w:rPr>
        <w:t>a</w:t>
      </w:r>
      <w:r>
        <w:rPr>
          <w:spacing w:val="-1"/>
          <w:sz w:val="24"/>
          <w:szCs w:val="24"/>
        </w:rPr>
        <w:t>c</w:t>
      </w:r>
      <w:r>
        <w:rPr>
          <w:sz w:val="24"/>
          <w:szCs w:val="24"/>
        </w:rPr>
        <w:t xml:space="preserve">h </w:t>
      </w:r>
      <w:r>
        <w:rPr>
          <w:spacing w:val="1"/>
          <w:sz w:val="24"/>
          <w:szCs w:val="24"/>
        </w:rPr>
        <w:t>l</w:t>
      </w:r>
      <w:r>
        <w:rPr>
          <w:sz w:val="24"/>
          <w:szCs w:val="24"/>
        </w:rPr>
        <w:t>ot sh</w:t>
      </w:r>
      <w:r>
        <w:rPr>
          <w:spacing w:val="-1"/>
          <w:sz w:val="24"/>
          <w:szCs w:val="24"/>
        </w:rPr>
        <w:t>a</w:t>
      </w:r>
      <w:r>
        <w:rPr>
          <w:spacing w:val="1"/>
          <w:sz w:val="24"/>
          <w:szCs w:val="24"/>
        </w:rPr>
        <w:t>l</w:t>
      </w:r>
      <w:r>
        <w:rPr>
          <w:sz w:val="24"/>
          <w:szCs w:val="24"/>
        </w:rPr>
        <w:t>l be</w:t>
      </w:r>
      <w:r>
        <w:rPr>
          <w:spacing w:val="-1"/>
          <w:sz w:val="24"/>
          <w:szCs w:val="24"/>
        </w:rPr>
        <w:t xml:space="preserve"> </w:t>
      </w:r>
      <w:r>
        <w:rPr>
          <w:sz w:val="24"/>
          <w:szCs w:val="24"/>
        </w:rPr>
        <w:t>g</w:t>
      </w:r>
      <w:r>
        <w:rPr>
          <w:spacing w:val="-1"/>
          <w:sz w:val="24"/>
          <w:szCs w:val="24"/>
        </w:rPr>
        <w:t>ra</w:t>
      </w:r>
      <w:r>
        <w:rPr>
          <w:sz w:val="24"/>
          <w:szCs w:val="24"/>
        </w:rPr>
        <w:t>d</w:t>
      </w:r>
      <w:r>
        <w:rPr>
          <w:spacing w:val="-1"/>
          <w:sz w:val="24"/>
          <w:szCs w:val="24"/>
        </w:rPr>
        <w:t>e</w:t>
      </w:r>
      <w:r>
        <w:rPr>
          <w:sz w:val="24"/>
          <w:szCs w:val="24"/>
        </w:rPr>
        <w:t>d su</w:t>
      </w:r>
      <w:r>
        <w:rPr>
          <w:spacing w:val="-1"/>
          <w:sz w:val="24"/>
          <w:szCs w:val="24"/>
        </w:rPr>
        <w:t>c</w:t>
      </w:r>
      <w:r>
        <w:rPr>
          <w:sz w:val="24"/>
          <w:szCs w:val="24"/>
        </w:rPr>
        <w:t>h th</w:t>
      </w:r>
      <w:r>
        <w:rPr>
          <w:spacing w:val="-1"/>
          <w:sz w:val="24"/>
          <w:szCs w:val="24"/>
        </w:rPr>
        <w:t>a</w:t>
      </w:r>
      <w:r>
        <w:rPr>
          <w:sz w:val="24"/>
          <w:szCs w:val="24"/>
        </w:rPr>
        <w:t xml:space="preserve">t </w:t>
      </w:r>
      <w:r>
        <w:rPr>
          <w:spacing w:val="-1"/>
          <w:sz w:val="24"/>
          <w:szCs w:val="24"/>
        </w:rPr>
        <w:t>a</w:t>
      </w:r>
      <w:r>
        <w:rPr>
          <w:sz w:val="24"/>
          <w:szCs w:val="24"/>
        </w:rPr>
        <w:t>ll sto</w:t>
      </w:r>
      <w:r>
        <w:rPr>
          <w:spacing w:val="-1"/>
          <w:sz w:val="24"/>
          <w:szCs w:val="24"/>
        </w:rPr>
        <w:t>r</w:t>
      </w:r>
      <w:r>
        <w:rPr>
          <w:sz w:val="24"/>
          <w:szCs w:val="24"/>
        </w:rPr>
        <w:t xml:space="preserve">m </w:t>
      </w:r>
      <w:r>
        <w:rPr>
          <w:spacing w:val="-1"/>
          <w:sz w:val="24"/>
          <w:szCs w:val="24"/>
        </w:rPr>
        <w:t>wa</w:t>
      </w:r>
      <w:r>
        <w:rPr>
          <w:sz w:val="24"/>
          <w:szCs w:val="24"/>
        </w:rPr>
        <w:t>t</w:t>
      </w:r>
      <w:r>
        <w:rPr>
          <w:spacing w:val="-1"/>
          <w:sz w:val="24"/>
          <w:szCs w:val="24"/>
        </w:rPr>
        <w:t>e</w:t>
      </w:r>
      <w:r>
        <w:rPr>
          <w:sz w:val="24"/>
          <w:szCs w:val="24"/>
        </w:rPr>
        <w:t>r</w:t>
      </w:r>
      <w:r>
        <w:rPr>
          <w:spacing w:val="2"/>
          <w:sz w:val="24"/>
          <w:szCs w:val="24"/>
        </w:rPr>
        <w:t xml:space="preserve"> </w:t>
      </w:r>
      <w:r>
        <w:rPr>
          <w:spacing w:val="-1"/>
          <w:sz w:val="24"/>
          <w:szCs w:val="24"/>
        </w:rPr>
        <w:t>w</w:t>
      </w:r>
      <w:r>
        <w:rPr>
          <w:sz w:val="24"/>
          <w:szCs w:val="24"/>
        </w:rPr>
        <w:t>ill</w:t>
      </w:r>
      <w:r>
        <w:rPr>
          <w:spacing w:val="1"/>
          <w:sz w:val="24"/>
          <w:szCs w:val="24"/>
        </w:rPr>
        <w:t xml:space="preserve"> </w:t>
      </w:r>
      <w:r>
        <w:rPr>
          <w:sz w:val="24"/>
          <w:szCs w:val="24"/>
        </w:rPr>
        <w:t>d</w:t>
      </w:r>
      <w:r>
        <w:rPr>
          <w:spacing w:val="-1"/>
          <w:sz w:val="24"/>
          <w:szCs w:val="24"/>
        </w:rPr>
        <w:t>ra</w:t>
      </w:r>
      <w:r>
        <w:rPr>
          <w:sz w:val="24"/>
          <w:szCs w:val="24"/>
        </w:rPr>
        <w:t xml:space="preserve">in </w:t>
      </w:r>
      <w:r>
        <w:rPr>
          <w:spacing w:val="-1"/>
          <w:sz w:val="24"/>
          <w:szCs w:val="24"/>
        </w:rPr>
        <w:t>awa</w:t>
      </w:r>
      <w:r>
        <w:rPr>
          <w:sz w:val="24"/>
          <w:szCs w:val="24"/>
        </w:rPr>
        <w:t xml:space="preserve">y </w:t>
      </w:r>
      <w:r>
        <w:rPr>
          <w:spacing w:val="2"/>
          <w:sz w:val="24"/>
          <w:szCs w:val="24"/>
        </w:rPr>
        <w:t>f</w:t>
      </w:r>
      <w:r>
        <w:rPr>
          <w:spacing w:val="-1"/>
          <w:sz w:val="24"/>
          <w:szCs w:val="24"/>
        </w:rPr>
        <w:t>r</w:t>
      </w:r>
      <w:r>
        <w:rPr>
          <w:sz w:val="24"/>
          <w:szCs w:val="24"/>
        </w:rPr>
        <w:t>om the</w:t>
      </w:r>
      <w:r>
        <w:rPr>
          <w:spacing w:val="1"/>
          <w:sz w:val="24"/>
          <w:szCs w:val="24"/>
        </w:rPr>
        <w:t xml:space="preserve"> </w:t>
      </w:r>
      <w:r>
        <w:rPr>
          <w:sz w:val="24"/>
          <w:szCs w:val="24"/>
        </w:rPr>
        <w:t>hous</w:t>
      </w:r>
      <w:r>
        <w:rPr>
          <w:spacing w:val="-1"/>
          <w:sz w:val="24"/>
          <w:szCs w:val="24"/>
        </w:rPr>
        <w:t>e</w:t>
      </w:r>
      <w:r>
        <w:rPr>
          <w:sz w:val="24"/>
          <w:szCs w:val="24"/>
        </w:rPr>
        <w:t>.</w:t>
      </w:r>
      <w:r>
        <w:rPr>
          <w:spacing w:val="2"/>
          <w:sz w:val="24"/>
          <w:szCs w:val="24"/>
        </w:rPr>
        <w:t xml:space="preserve"> </w:t>
      </w:r>
      <w:r>
        <w:rPr>
          <w:spacing w:val="-3"/>
          <w:sz w:val="24"/>
          <w:szCs w:val="24"/>
        </w:rPr>
        <w:t>I</w:t>
      </w:r>
      <w:r>
        <w:rPr>
          <w:sz w:val="24"/>
          <w:szCs w:val="24"/>
        </w:rPr>
        <w:t xml:space="preserve">t is </w:t>
      </w:r>
      <w:r>
        <w:rPr>
          <w:spacing w:val="-1"/>
          <w:sz w:val="24"/>
          <w:szCs w:val="24"/>
        </w:rPr>
        <w:t>e</w:t>
      </w:r>
      <w:r>
        <w:rPr>
          <w:sz w:val="24"/>
          <w:szCs w:val="24"/>
        </w:rPr>
        <w:t>xt</w:t>
      </w:r>
      <w:r>
        <w:rPr>
          <w:spacing w:val="-1"/>
          <w:sz w:val="24"/>
          <w:szCs w:val="24"/>
        </w:rPr>
        <w:t>re</w:t>
      </w:r>
      <w:r>
        <w:rPr>
          <w:sz w:val="24"/>
          <w:szCs w:val="24"/>
        </w:rPr>
        <w:t>m</w:t>
      </w:r>
      <w:r>
        <w:rPr>
          <w:spacing w:val="-1"/>
          <w:sz w:val="24"/>
          <w:szCs w:val="24"/>
        </w:rPr>
        <w:t>e</w:t>
      </w:r>
      <w:r>
        <w:rPr>
          <w:sz w:val="24"/>
          <w:szCs w:val="24"/>
        </w:rPr>
        <w:t>ly impo</w:t>
      </w:r>
      <w:r>
        <w:rPr>
          <w:spacing w:val="-1"/>
          <w:sz w:val="24"/>
          <w:szCs w:val="24"/>
        </w:rPr>
        <w:t>r</w:t>
      </w:r>
      <w:r>
        <w:rPr>
          <w:sz w:val="24"/>
          <w:szCs w:val="24"/>
        </w:rPr>
        <w:t>t</w:t>
      </w:r>
      <w:r>
        <w:rPr>
          <w:spacing w:val="-1"/>
          <w:sz w:val="24"/>
          <w:szCs w:val="24"/>
        </w:rPr>
        <w:t>a</w:t>
      </w:r>
      <w:r>
        <w:rPr>
          <w:sz w:val="24"/>
          <w:szCs w:val="24"/>
        </w:rPr>
        <w:t xml:space="preserve">nt </w:t>
      </w:r>
      <w:r>
        <w:rPr>
          <w:spacing w:val="1"/>
          <w:sz w:val="24"/>
          <w:szCs w:val="24"/>
        </w:rPr>
        <w:t>t</w:t>
      </w:r>
      <w:r>
        <w:rPr>
          <w:sz w:val="24"/>
          <w:szCs w:val="24"/>
        </w:rPr>
        <w:t>h</w:t>
      </w:r>
      <w:r>
        <w:rPr>
          <w:spacing w:val="-1"/>
          <w:sz w:val="24"/>
          <w:szCs w:val="24"/>
        </w:rPr>
        <w:t>a</w:t>
      </w:r>
      <w:r>
        <w:rPr>
          <w:sz w:val="24"/>
          <w:szCs w:val="24"/>
        </w:rPr>
        <w:t xml:space="preserve">t </w:t>
      </w:r>
      <w:r>
        <w:rPr>
          <w:spacing w:val="1"/>
          <w:sz w:val="24"/>
          <w:szCs w:val="24"/>
        </w:rPr>
        <w:t>t</w:t>
      </w:r>
      <w:r>
        <w:rPr>
          <w:sz w:val="24"/>
          <w:szCs w:val="24"/>
        </w:rPr>
        <w:t>h</w:t>
      </w:r>
      <w:r>
        <w:rPr>
          <w:spacing w:val="1"/>
          <w:sz w:val="24"/>
          <w:szCs w:val="24"/>
        </w:rPr>
        <w:t>i</w:t>
      </w:r>
      <w:r>
        <w:rPr>
          <w:sz w:val="24"/>
          <w:szCs w:val="24"/>
        </w:rPr>
        <w:t>s d</w:t>
      </w:r>
      <w:r>
        <w:rPr>
          <w:spacing w:val="-1"/>
          <w:sz w:val="24"/>
          <w:szCs w:val="24"/>
        </w:rPr>
        <w:t>ra</w:t>
      </w:r>
      <w:r>
        <w:rPr>
          <w:spacing w:val="1"/>
          <w:sz w:val="24"/>
          <w:szCs w:val="24"/>
        </w:rPr>
        <w:t>i</w:t>
      </w:r>
      <w:r>
        <w:rPr>
          <w:sz w:val="24"/>
          <w:szCs w:val="24"/>
        </w:rPr>
        <w:t>n</w:t>
      </w:r>
      <w:r>
        <w:rPr>
          <w:spacing w:val="-1"/>
          <w:sz w:val="24"/>
          <w:szCs w:val="24"/>
        </w:rPr>
        <w:t>a</w:t>
      </w:r>
      <w:r>
        <w:rPr>
          <w:sz w:val="24"/>
          <w:szCs w:val="24"/>
        </w:rPr>
        <w:t>ge</w:t>
      </w:r>
      <w:r>
        <w:rPr>
          <w:spacing w:val="-1"/>
          <w:sz w:val="24"/>
          <w:szCs w:val="24"/>
        </w:rPr>
        <w:t xml:space="preserve"> </w:t>
      </w:r>
      <w:r>
        <w:rPr>
          <w:sz w:val="24"/>
          <w:szCs w:val="24"/>
        </w:rPr>
        <w:t>p</w:t>
      </w:r>
      <w:r>
        <w:rPr>
          <w:spacing w:val="-1"/>
          <w:sz w:val="24"/>
          <w:szCs w:val="24"/>
        </w:rPr>
        <w:t>a</w:t>
      </w:r>
      <w:r>
        <w:rPr>
          <w:spacing w:val="1"/>
          <w:sz w:val="24"/>
          <w:szCs w:val="24"/>
        </w:rPr>
        <w:t>tt</w:t>
      </w:r>
      <w:r>
        <w:rPr>
          <w:spacing w:val="-1"/>
          <w:sz w:val="24"/>
          <w:szCs w:val="24"/>
        </w:rPr>
        <w:t>er</w:t>
      </w:r>
      <w:r>
        <w:rPr>
          <w:sz w:val="24"/>
          <w:szCs w:val="24"/>
        </w:rPr>
        <w:t>n be</w:t>
      </w:r>
      <w:r>
        <w:rPr>
          <w:spacing w:val="-1"/>
          <w:sz w:val="24"/>
          <w:szCs w:val="24"/>
        </w:rPr>
        <w:t xml:space="preserve"> </w:t>
      </w:r>
      <w:r>
        <w:rPr>
          <w:spacing w:val="3"/>
          <w:sz w:val="24"/>
          <w:szCs w:val="24"/>
        </w:rPr>
        <w:t>m</w:t>
      </w:r>
      <w:r>
        <w:rPr>
          <w:spacing w:val="-1"/>
          <w:sz w:val="24"/>
          <w:szCs w:val="24"/>
        </w:rPr>
        <w:t>a</w:t>
      </w:r>
      <w:r>
        <w:rPr>
          <w:spacing w:val="1"/>
          <w:sz w:val="24"/>
          <w:szCs w:val="24"/>
        </w:rPr>
        <w:t>i</w:t>
      </w:r>
      <w:r>
        <w:rPr>
          <w:sz w:val="24"/>
          <w:szCs w:val="24"/>
        </w:rPr>
        <w:t>n</w:t>
      </w:r>
      <w:r>
        <w:rPr>
          <w:spacing w:val="1"/>
          <w:sz w:val="24"/>
          <w:szCs w:val="24"/>
        </w:rPr>
        <w:t>t</w:t>
      </w:r>
      <w:r>
        <w:rPr>
          <w:spacing w:val="-1"/>
          <w:sz w:val="24"/>
          <w:szCs w:val="24"/>
        </w:rPr>
        <w:t>a</w:t>
      </w:r>
      <w:r>
        <w:rPr>
          <w:spacing w:val="1"/>
          <w:sz w:val="24"/>
          <w:szCs w:val="24"/>
        </w:rPr>
        <w:t>i</w:t>
      </w:r>
      <w:r>
        <w:rPr>
          <w:sz w:val="24"/>
          <w:szCs w:val="24"/>
        </w:rPr>
        <w:t>n</w:t>
      </w:r>
      <w:r>
        <w:rPr>
          <w:spacing w:val="-1"/>
          <w:sz w:val="24"/>
          <w:szCs w:val="24"/>
        </w:rPr>
        <w:t>e</w:t>
      </w:r>
      <w:r>
        <w:rPr>
          <w:sz w:val="24"/>
          <w:szCs w:val="24"/>
        </w:rPr>
        <w:t>d</w:t>
      </w:r>
      <w:r>
        <w:rPr>
          <w:spacing w:val="2"/>
          <w:sz w:val="24"/>
          <w:szCs w:val="24"/>
        </w:rPr>
        <w:t xml:space="preserve"> </w:t>
      </w:r>
      <w:r>
        <w:rPr>
          <w:spacing w:val="-1"/>
          <w:sz w:val="24"/>
          <w:szCs w:val="24"/>
        </w:rPr>
        <w:t>w</w:t>
      </w:r>
      <w:r>
        <w:rPr>
          <w:sz w:val="24"/>
          <w:szCs w:val="24"/>
        </w:rPr>
        <w:t>h</w:t>
      </w:r>
      <w:r>
        <w:rPr>
          <w:spacing w:val="-1"/>
          <w:sz w:val="24"/>
          <w:szCs w:val="24"/>
        </w:rPr>
        <w:t>e</w:t>
      </w:r>
      <w:r>
        <w:rPr>
          <w:sz w:val="24"/>
          <w:szCs w:val="24"/>
        </w:rPr>
        <w:t>n p</w:t>
      </w:r>
      <w:r>
        <w:rPr>
          <w:spacing w:val="-1"/>
          <w:sz w:val="24"/>
          <w:szCs w:val="24"/>
        </w:rPr>
        <w:t>re</w:t>
      </w:r>
      <w:r>
        <w:rPr>
          <w:spacing w:val="2"/>
          <w:sz w:val="24"/>
          <w:szCs w:val="24"/>
        </w:rPr>
        <w:t>p</w:t>
      </w:r>
      <w:r>
        <w:rPr>
          <w:spacing w:val="-1"/>
          <w:sz w:val="24"/>
          <w:szCs w:val="24"/>
        </w:rPr>
        <w:t>ar</w:t>
      </w:r>
      <w:r>
        <w:rPr>
          <w:spacing w:val="1"/>
          <w:sz w:val="24"/>
          <w:szCs w:val="24"/>
        </w:rPr>
        <w:t>i</w:t>
      </w:r>
      <w:r>
        <w:rPr>
          <w:sz w:val="24"/>
          <w:szCs w:val="24"/>
        </w:rPr>
        <w:t xml:space="preserve">ng </w:t>
      </w:r>
      <w:r>
        <w:rPr>
          <w:spacing w:val="1"/>
          <w:sz w:val="24"/>
          <w:szCs w:val="24"/>
        </w:rPr>
        <w:t>t</w:t>
      </w:r>
      <w:r>
        <w:rPr>
          <w:sz w:val="24"/>
          <w:szCs w:val="24"/>
        </w:rPr>
        <w:t xml:space="preserve">he </w:t>
      </w:r>
      <w:r>
        <w:rPr>
          <w:spacing w:val="1"/>
          <w:sz w:val="24"/>
          <w:szCs w:val="24"/>
        </w:rPr>
        <w:t>l</w:t>
      </w:r>
      <w:r>
        <w:rPr>
          <w:spacing w:val="-1"/>
          <w:sz w:val="24"/>
          <w:szCs w:val="24"/>
        </w:rPr>
        <w:t>a</w:t>
      </w:r>
      <w:r>
        <w:rPr>
          <w:sz w:val="24"/>
          <w:szCs w:val="24"/>
        </w:rPr>
        <w:t>nds</w:t>
      </w:r>
      <w:r>
        <w:rPr>
          <w:spacing w:val="-1"/>
          <w:sz w:val="24"/>
          <w:szCs w:val="24"/>
        </w:rPr>
        <w:t>ca</w:t>
      </w:r>
      <w:r>
        <w:rPr>
          <w:sz w:val="24"/>
          <w:szCs w:val="24"/>
        </w:rPr>
        <w:t>pe</w:t>
      </w:r>
      <w:r>
        <w:rPr>
          <w:spacing w:val="-1"/>
          <w:sz w:val="24"/>
          <w:szCs w:val="24"/>
        </w:rPr>
        <w:t xml:space="preserve"> </w:t>
      </w:r>
      <w:r>
        <w:rPr>
          <w:spacing w:val="2"/>
          <w:sz w:val="24"/>
          <w:szCs w:val="24"/>
        </w:rPr>
        <w:t>d</w:t>
      </w:r>
      <w:r>
        <w:rPr>
          <w:spacing w:val="-1"/>
          <w:sz w:val="24"/>
          <w:szCs w:val="24"/>
        </w:rPr>
        <w:t>e</w:t>
      </w:r>
      <w:r>
        <w:rPr>
          <w:sz w:val="24"/>
          <w:szCs w:val="24"/>
        </w:rPr>
        <w:t>s</w:t>
      </w:r>
      <w:r>
        <w:rPr>
          <w:spacing w:val="1"/>
          <w:sz w:val="24"/>
          <w:szCs w:val="24"/>
        </w:rPr>
        <w:t>i</w:t>
      </w:r>
      <w:r>
        <w:rPr>
          <w:sz w:val="24"/>
          <w:szCs w:val="24"/>
        </w:rPr>
        <w:t xml:space="preserve">gn, </w:t>
      </w:r>
      <w:r>
        <w:rPr>
          <w:spacing w:val="-1"/>
          <w:sz w:val="24"/>
          <w:szCs w:val="24"/>
        </w:rPr>
        <w:t>e</w:t>
      </w:r>
      <w:r>
        <w:rPr>
          <w:sz w:val="24"/>
          <w:szCs w:val="24"/>
        </w:rPr>
        <w:t>sp</w:t>
      </w:r>
      <w:r>
        <w:rPr>
          <w:spacing w:val="-1"/>
          <w:sz w:val="24"/>
          <w:szCs w:val="24"/>
        </w:rPr>
        <w:t>ec</w:t>
      </w:r>
      <w:r>
        <w:rPr>
          <w:spacing w:val="3"/>
          <w:sz w:val="24"/>
          <w:szCs w:val="24"/>
        </w:rPr>
        <w:t>i</w:t>
      </w:r>
      <w:r>
        <w:rPr>
          <w:spacing w:val="-1"/>
          <w:sz w:val="24"/>
          <w:szCs w:val="24"/>
        </w:rPr>
        <w:t>a</w:t>
      </w:r>
      <w:r>
        <w:rPr>
          <w:spacing w:val="1"/>
          <w:sz w:val="24"/>
          <w:szCs w:val="24"/>
        </w:rPr>
        <w:t>ll</w:t>
      </w:r>
      <w:r>
        <w:rPr>
          <w:sz w:val="24"/>
          <w:szCs w:val="24"/>
        </w:rPr>
        <w:t xml:space="preserve">y </w:t>
      </w:r>
      <w:r>
        <w:rPr>
          <w:spacing w:val="1"/>
          <w:sz w:val="24"/>
          <w:szCs w:val="24"/>
        </w:rPr>
        <w:t>i</w:t>
      </w:r>
      <w:r>
        <w:rPr>
          <w:sz w:val="24"/>
          <w:szCs w:val="24"/>
        </w:rPr>
        <w:t>f</w:t>
      </w:r>
      <w:r>
        <w:rPr>
          <w:spacing w:val="-1"/>
          <w:sz w:val="24"/>
          <w:szCs w:val="24"/>
        </w:rPr>
        <w:t xml:space="preserve"> </w:t>
      </w:r>
      <w:r>
        <w:rPr>
          <w:spacing w:val="1"/>
          <w:sz w:val="24"/>
          <w:szCs w:val="24"/>
        </w:rPr>
        <w:t>m</w:t>
      </w:r>
      <w:r>
        <w:rPr>
          <w:sz w:val="24"/>
          <w:szCs w:val="24"/>
        </w:rPr>
        <w:t>ound</w:t>
      </w:r>
      <w:r>
        <w:rPr>
          <w:spacing w:val="1"/>
          <w:sz w:val="24"/>
          <w:szCs w:val="24"/>
        </w:rPr>
        <w:t>i</w:t>
      </w:r>
      <w:r>
        <w:rPr>
          <w:sz w:val="24"/>
          <w:szCs w:val="24"/>
        </w:rPr>
        <w:t>ng or</w:t>
      </w:r>
      <w:r>
        <w:rPr>
          <w:spacing w:val="-1"/>
          <w:sz w:val="24"/>
          <w:szCs w:val="24"/>
        </w:rPr>
        <w:t xml:space="preserve"> </w:t>
      </w:r>
      <w:proofErr w:type="spellStart"/>
      <w:r>
        <w:rPr>
          <w:sz w:val="24"/>
          <w:szCs w:val="24"/>
        </w:rPr>
        <w:t>b</w:t>
      </w:r>
      <w:r>
        <w:rPr>
          <w:spacing w:val="-1"/>
          <w:sz w:val="24"/>
          <w:szCs w:val="24"/>
        </w:rPr>
        <w:t>er</w:t>
      </w:r>
      <w:r>
        <w:rPr>
          <w:spacing w:val="1"/>
          <w:sz w:val="24"/>
          <w:szCs w:val="24"/>
        </w:rPr>
        <w:t>mi</w:t>
      </w:r>
      <w:r>
        <w:rPr>
          <w:sz w:val="24"/>
          <w:szCs w:val="24"/>
        </w:rPr>
        <w:t>ng</w:t>
      </w:r>
      <w:proofErr w:type="spellEnd"/>
      <w:r>
        <w:rPr>
          <w:sz w:val="24"/>
          <w:szCs w:val="24"/>
        </w:rPr>
        <w:t xml:space="preserve"> </w:t>
      </w:r>
      <w:r>
        <w:rPr>
          <w:spacing w:val="1"/>
          <w:sz w:val="24"/>
          <w:szCs w:val="24"/>
        </w:rPr>
        <w:t>i</w:t>
      </w:r>
      <w:r>
        <w:rPr>
          <w:sz w:val="24"/>
          <w:szCs w:val="24"/>
        </w:rPr>
        <w:t>s p</w:t>
      </w:r>
      <w:r>
        <w:rPr>
          <w:spacing w:val="-1"/>
          <w:sz w:val="24"/>
          <w:szCs w:val="24"/>
        </w:rPr>
        <w:t>r</w:t>
      </w:r>
      <w:r>
        <w:rPr>
          <w:sz w:val="24"/>
          <w:szCs w:val="24"/>
        </w:rPr>
        <w:t>opos</w:t>
      </w:r>
      <w:r>
        <w:rPr>
          <w:spacing w:val="-1"/>
          <w:sz w:val="24"/>
          <w:szCs w:val="24"/>
        </w:rPr>
        <w:t>e</w:t>
      </w:r>
      <w:r>
        <w:rPr>
          <w:sz w:val="24"/>
          <w:szCs w:val="24"/>
        </w:rPr>
        <w:t xml:space="preserve">d. </w:t>
      </w:r>
      <w:r>
        <w:rPr>
          <w:spacing w:val="1"/>
          <w:sz w:val="24"/>
          <w:szCs w:val="24"/>
        </w:rPr>
        <w:t>B</w:t>
      </w:r>
      <w:r>
        <w:rPr>
          <w:spacing w:val="-1"/>
          <w:sz w:val="24"/>
          <w:szCs w:val="24"/>
        </w:rPr>
        <w:t>eca</w:t>
      </w:r>
      <w:r>
        <w:rPr>
          <w:sz w:val="24"/>
          <w:szCs w:val="24"/>
        </w:rPr>
        <w:t>use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d</w:t>
      </w:r>
      <w:r>
        <w:rPr>
          <w:spacing w:val="1"/>
          <w:sz w:val="24"/>
          <w:szCs w:val="24"/>
        </w:rPr>
        <w:t>i</w:t>
      </w:r>
      <w:r>
        <w:rPr>
          <w:spacing w:val="-1"/>
          <w:sz w:val="24"/>
          <w:szCs w:val="24"/>
        </w:rPr>
        <w:t>ff</w:t>
      </w:r>
      <w:r>
        <w:rPr>
          <w:spacing w:val="1"/>
          <w:sz w:val="24"/>
          <w:szCs w:val="24"/>
        </w:rPr>
        <w:t>i</w:t>
      </w:r>
      <w:r>
        <w:rPr>
          <w:spacing w:val="-1"/>
          <w:sz w:val="24"/>
          <w:szCs w:val="24"/>
        </w:rPr>
        <w:t>c</w:t>
      </w:r>
      <w:r>
        <w:rPr>
          <w:sz w:val="24"/>
          <w:szCs w:val="24"/>
        </w:rPr>
        <w:t>u</w:t>
      </w:r>
      <w:r>
        <w:rPr>
          <w:spacing w:val="1"/>
          <w:sz w:val="24"/>
          <w:szCs w:val="24"/>
        </w:rPr>
        <w:t>lt</w:t>
      </w:r>
      <w:r>
        <w:rPr>
          <w:sz w:val="24"/>
          <w:szCs w:val="24"/>
        </w:rPr>
        <w:t xml:space="preserve">y </w:t>
      </w:r>
      <w:r>
        <w:rPr>
          <w:spacing w:val="-1"/>
          <w:sz w:val="24"/>
          <w:szCs w:val="24"/>
        </w:rPr>
        <w:t>a</w:t>
      </w:r>
      <w:r>
        <w:rPr>
          <w:sz w:val="24"/>
          <w:szCs w:val="24"/>
        </w:rPr>
        <w:t xml:space="preserve">nd </w:t>
      </w:r>
      <w:r>
        <w:rPr>
          <w:spacing w:val="1"/>
          <w:sz w:val="24"/>
          <w:szCs w:val="24"/>
        </w:rPr>
        <w:t>im</w:t>
      </w:r>
      <w:r>
        <w:rPr>
          <w:spacing w:val="2"/>
          <w:sz w:val="24"/>
          <w:szCs w:val="24"/>
        </w:rPr>
        <w:t>p</w:t>
      </w:r>
      <w:r>
        <w:rPr>
          <w:sz w:val="24"/>
          <w:szCs w:val="24"/>
        </w:rPr>
        <w:t>o</w:t>
      </w:r>
      <w:r>
        <w:rPr>
          <w:spacing w:val="-1"/>
          <w:sz w:val="24"/>
          <w:szCs w:val="24"/>
        </w:rPr>
        <w:t>r</w:t>
      </w:r>
      <w:r>
        <w:rPr>
          <w:spacing w:val="1"/>
          <w:sz w:val="24"/>
          <w:szCs w:val="24"/>
        </w:rPr>
        <w:t>t</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pacing w:val="2"/>
          <w:sz w:val="24"/>
          <w:szCs w:val="24"/>
        </w:rPr>
        <w:t>o</w:t>
      </w:r>
      <w:r>
        <w:rPr>
          <w:sz w:val="24"/>
          <w:szCs w:val="24"/>
        </w:rPr>
        <w:t>f</w:t>
      </w:r>
      <w:r>
        <w:rPr>
          <w:spacing w:val="-1"/>
          <w:sz w:val="24"/>
          <w:szCs w:val="24"/>
        </w:rPr>
        <w:t xml:space="preserve"> </w:t>
      </w:r>
      <w:r>
        <w:rPr>
          <w:spacing w:val="1"/>
          <w:sz w:val="24"/>
          <w:szCs w:val="24"/>
        </w:rPr>
        <w:t>m</w:t>
      </w:r>
      <w:r>
        <w:rPr>
          <w:spacing w:val="-1"/>
          <w:sz w:val="24"/>
          <w:szCs w:val="24"/>
        </w:rPr>
        <w:t>a</w:t>
      </w:r>
      <w:r>
        <w:rPr>
          <w:spacing w:val="1"/>
          <w:sz w:val="24"/>
          <w:szCs w:val="24"/>
        </w:rPr>
        <w:t>i</w:t>
      </w:r>
      <w:r>
        <w:rPr>
          <w:sz w:val="24"/>
          <w:szCs w:val="24"/>
        </w:rPr>
        <w:t>n</w:t>
      </w:r>
      <w:r>
        <w:rPr>
          <w:spacing w:val="1"/>
          <w:sz w:val="24"/>
          <w:szCs w:val="24"/>
        </w:rPr>
        <w:t>t</w:t>
      </w:r>
      <w:r>
        <w:rPr>
          <w:spacing w:val="-1"/>
          <w:sz w:val="24"/>
          <w:szCs w:val="24"/>
        </w:rPr>
        <w:t>a</w:t>
      </w:r>
      <w:r>
        <w:rPr>
          <w:spacing w:val="1"/>
          <w:sz w:val="24"/>
          <w:szCs w:val="24"/>
        </w:rPr>
        <w:t>i</w:t>
      </w:r>
      <w:r>
        <w:rPr>
          <w:sz w:val="24"/>
          <w:szCs w:val="24"/>
        </w:rPr>
        <w:t>n</w:t>
      </w:r>
      <w:r>
        <w:rPr>
          <w:spacing w:val="1"/>
          <w:sz w:val="24"/>
          <w:szCs w:val="24"/>
        </w:rPr>
        <w:t>i</w:t>
      </w:r>
      <w:r>
        <w:rPr>
          <w:sz w:val="24"/>
          <w:szCs w:val="24"/>
        </w:rPr>
        <w:t xml:space="preserve">ng </w:t>
      </w:r>
      <w:r>
        <w:rPr>
          <w:spacing w:val="1"/>
          <w:sz w:val="24"/>
          <w:szCs w:val="24"/>
        </w:rPr>
        <w:t>t</w:t>
      </w:r>
      <w:r>
        <w:rPr>
          <w:sz w:val="24"/>
          <w:szCs w:val="24"/>
        </w:rPr>
        <w:t>he</w:t>
      </w:r>
      <w:r>
        <w:rPr>
          <w:spacing w:val="-1"/>
          <w:sz w:val="24"/>
          <w:szCs w:val="24"/>
        </w:rPr>
        <w:t xml:space="preserve"> </w:t>
      </w:r>
      <w:r>
        <w:rPr>
          <w:spacing w:val="1"/>
          <w:sz w:val="24"/>
          <w:szCs w:val="24"/>
        </w:rPr>
        <w:t>i</w:t>
      </w:r>
      <w:r>
        <w:rPr>
          <w:sz w:val="24"/>
          <w:szCs w:val="24"/>
        </w:rPr>
        <w:t>nd</w:t>
      </w:r>
      <w:r>
        <w:rPr>
          <w:spacing w:val="1"/>
          <w:sz w:val="24"/>
          <w:szCs w:val="24"/>
        </w:rPr>
        <w:t>i</w:t>
      </w:r>
      <w:r>
        <w:rPr>
          <w:sz w:val="24"/>
          <w:szCs w:val="24"/>
        </w:rPr>
        <w:t>v</w:t>
      </w:r>
      <w:r>
        <w:rPr>
          <w:spacing w:val="1"/>
          <w:sz w:val="24"/>
          <w:szCs w:val="24"/>
        </w:rPr>
        <w:t>i</w:t>
      </w:r>
      <w:r>
        <w:rPr>
          <w:sz w:val="24"/>
          <w:szCs w:val="24"/>
        </w:rPr>
        <w:t>du</w:t>
      </w:r>
      <w:r>
        <w:rPr>
          <w:spacing w:val="-1"/>
          <w:sz w:val="24"/>
          <w:szCs w:val="24"/>
        </w:rPr>
        <w:t>a</w:t>
      </w:r>
      <w:r>
        <w:rPr>
          <w:sz w:val="24"/>
          <w:szCs w:val="24"/>
        </w:rPr>
        <w:t xml:space="preserve">l </w:t>
      </w:r>
      <w:r>
        <w:rPr>
          <w:spacing w:val="1"/>
          <w:sz w:val="24"/>
          <w:szCs w:val="24"/>
        </w:rPr>
        <w:t>l</w:t>
      </w:r>
      <w:r>
        <w:rPr>
          <w:sz w:val="24"/>
          <w:szCs w:val="24"/>
        </w:rPr>
        <w:t>ot d</w:t>
      </w:r>
      <w:r>
        <w:rPr>
          <w:spacing w:val="-1"/>
          <w:sz w:val="24"/>
          <w:szCs w:val="24"/>
        </w:rPr>
        <w:t>ra</w:t>
      </w:r>
      <w:r>
        <w:rPr>
          <w:spacing w:val="1"/>
          <w:sz w:val="24"/>
          <w:szCs w:val="24"/>
        </w:rPr>
        <w:t>i</w:t>
      </w:r>
      <w:r>
        <w:rPr>
          <w:sz w:val="24"/>
          <w:szCs w:val="24"/>
        </w:rPr>
        <w:t>n</w:t>
      </w:r>
      <w:r>
        <w:rPr>
          <w:spacing w:val="-1"/>
          <w:sz w:val="24"/>
          <w:szCs w:val="24"/>
        </w:rPr>
        <w:t>a</w:t>
      </w:r>
      <w:r>
        <w:rPr>
          <w:sz w:val="24"/>
          <w:szCs w:val="24"/>
        </w:rPr>
        <w:t>ge p</w:t>
      </w:r>
      <w:r>
        <w:rPr>
          <w:spacing w:val="-1"/>
          <w:sz w:val="24"/>
          <w:szCs w:val="24"/>
        </w:rPr>
        <w:t>a</w:t>
      </w:r>
      <w:r>
        <w:rPr>
          <w:spacing w:val="1"/>
          <w:sz w:val="24"/>
          <w:szCs w:val="24"/>
        </w:rPr>
        <w:t>tt</w:t>
      </w:r>
      <w:r>
        <w:rPr>
          <w:spacing w:val="-1"/>
          <w:sz w:val="24"/>
          <w:szCs w:val="24"/>
        </w:rPr>
        <w:t>er</w:t>
      </w:r>
      <w:r>
        <w:rPr>
          <w:sz w:val="24"/>
          <w:szCs w:val="24"/>
        </w:rPr>
        <w:t xml:space="preserve">n </w:t>
      </w:r>
      <w:r>
        <w:rPr>
          <w:spacing w:val="-1"/>
          <w:sz w:val="24"/>
          <w:szCs w:val="24"/>
        </w:rPr>
        <w:t>a</w:t>
      </w:r>
      <w:r>
        <w:rPr>
          <w:sz w:val="24"/>
          <w:szCs w:val="24"/>
        </w:rPr>
        <w:t xml:space="preserve">nd </w:t>
      </w:r>
      <w:r>
        <w:rPr>
          <w:spacing w:val="1"/>
          <w:sz w:val="24"/>
          <w:szCs w:val="24"/>
        </w:rPr>
        <w:t>c</w:t>
      </w:r>
      <w:r>
        <w:rPr>
          <w:spacing w:val="-1"/>
          <w:sz w:val="24"/>
          <w:szCs w:val="24"/>
        </w:rPr>
        <w:t>r</w:t>
      </w:r>
      <w:r>
        <w:rPr>
          <w:spacing w:val="1"/>
          <w:sz w:val="24"/>
          <w:szCs w:val="24"/>
        </w:rPr>
        <w:t>e</w:t>
      </w:r>
      <w:r>
        <w:rPr>
          <w:spacing w:val="-1"/>
          <w:sz w:val="24"/>
          <w:szCs w:val="24"/>
        </w:rPr>
        <w:t>a</w:t>
      </w:r>
      <w:r>
        <w:rPr>
          <w:spacing w:val="1"/>
          <w:sz w:val="24"/>
          <w:szCs w:val="24"/>
        </w:rPr>
        <w:t>ti</w:t>
      </w:r>
      <w:r>
        <w:rPr>
          <w:sz w:val="24"/>
          <w:szCs w:val="24"/>
        </w:rPr>
        <w:t>ng n</w:t>
      </w:r>
      <w:r>
        <w:rPr>
          <w:spacing w:val="-1"/>
          <w:sz w:val="24"/>
          <w:szCs w:val="24"/>
        </w:rPr>
        <w:t>a</w:t>
      </w:r>
      <w:r>
        <w:rPr>
          <w:spacing w:val="1"/>
          <w:sz w:val="24"/>
          <w:szCs w:val="24"/>
        </w:rPr>
        <w:t>t</w:t>
      </w:r>
      <w:r>
        <w:rPr>
          <w:sz w:val="24"/>
          <w:szCs w:val="24"/>
        </w:rPr>
        <w:t>u</w:t>
      </w:r>
      <w:r>
        <w:rPr>
          <w:spacing w:val="-1"/>
          <w:sz w:val="24"/>
          <w:szCs w:val="24"/>
        </w:rPr>
        <w:t>ra</w:t>
      </w:r>
      <w:r>
        <w:rPr>
          <w:sz w:val="24"/>
          <w:szCs w:val="24"/>
        </w:rPr>
        <w:t xml:space="preserve">l </w:t>
      </w:r>
      <w:r>
        <w:rPr>
          <w:spacing w:val="-1"/>
          <w:sz w:val="24"/>
          <w:szCs w:val="24"/>
        </w:rPr>
        <w:t>a</w:t>
      </w:r>
      <w:r>
        <w:rPr>
          <w:sz w:val="24"/>
          <w:szCs w:val="24"/>
        </w:rPr>
        <w:t>pp</w:t>
      </w:r>
      <w:r>
        <w:rPr>
          <w:spacing w:val="1"/>
          <w:sz w:val="24"/>
          <w:szCs w:val="24"/>
        </w:rPr>
        <w:t>e</w:t>
      </w:r>
      <w:r>
        <w:rPr>
          <w:spacing w:val="-1"/>
          <w:sz w:val="24"/>
          <w:szCs w:val="24"/>
        </w:rPr>
        <w:t>ar</w:t>
      </w:r>
      <w:r>
        <w:rPr>
          <w:spacing w:val="1"/>
          <w:sz w:val="24"/>
          <w:szCs w:val="24"/>
        </w:rPr>
        <w:t>i</w:t>
      </w:r>
      <w:r>
        <w:rPr>
          <w:sz w:val="24"/>
          <w:szCs w:val="24"/>
        </w:rPr>
        <w:t xml:space="preserve">ng </w:t>
      </w:r>
      <w:r>
        <w:rPr>
          <w:spacing w:val="1"/>
          <w:sz w:val="24"/>
          <w:szCs w:val="24"/>
        </w:rPr>
        <w:t>m</w:t>
      </w:r>
      <w:r>
        <w:rPr>
          <w:sz w:val="24"/>
          <w:szCs w:val="24"/>
        </w:rPr>
        <w:t>ound</w:t>
      </w:r>
      <w:r>
        <w:rPr>
          <w:spacing w:val="1"/>
          <w:sz w:val="24"/>
          <w:szCs w:val="24"/>
        </w:rPr>
        <w:t>i</w:t>
      </w:r>
      <w:r>
        <w:rPr>
          <w:sz w:val="24"/>
          <w:szCs w:val="24"/>
        </w:rPr>
        <w:t xml:space="preserve">ng, </w:t>
      </w:r>
      <w:r>
        <w:rPr>
          <w:spacing w:val="1"/>
          <w:sz w:val="24"/>
          <w:szCs w:val="24"/>
        </w:rPr>
        <w:t>i</w:t>
      </w:r>
      <w:r>
        <w:rPr>
          <w:sz w:val="24"/>
          <w:szCs w:val="24"/>
        </w:rPr>
        <w:t xml:space="preserve">t </w:t>
      </w:r>
      <w:r>
        <w:rPr>
          <w:spacing w:val="1"/>
          <w:sz w:val="24"/>
          <w:szCs w:val="24"/>
        </w:rPr>
        <w:t>i</w:t>
      </w:r>
      <w:r>
        <w:rPr>
          <w:sz w:val="24"/>
          <w:szCs w:val="24"/>
        </w:rPr>
        <w:t xml:space="preserve">s </w:t>
      </w:r>
      <w:r>
        <w:rPr>
          <w:spacing w:val="-1"/>
          <w:sz w:val="24"/>
          <w:szCs w:val="24"/>
        </w:rPr>
        <w:t>rec</w:t>
      </w:r>
      <w:r>
        <w:rPr>
          <w:sz w:val="24"/>
          <w:szCs w:val="24"/>
        </w:rPr>
        <w:t>o</w:t>
      </w:r>
      <w:r>
        <w:rPr>
          <w:spacing w:val="1"/>
          <w:sz w:val="24"/>
          <w:szCs w:val="24"/>
        </w:rPr>
        <w:t>mm</w:t>
      </w:r>
      <w:r>
        <w:rPr>
          <w:spacing w:val="-1"/>
          <w:sz w:val="24"/>
          <w:szCs w:val="24"/>
        </w:rPr>
        <w:t>e</w:t>
      </w:r>
      <w:r>
        <w:rPr>
          <w:sz w:val="24"/>
          <w:szCs w:val="24"/>
        </w:rPr>
        <w:t>nd</w:t>
      </w:r>
      <w:r>
        <w:rPr>
          <w:spacing w:val="-1"/>
          <w:sz w:val="24"/>
          <w:szCs w:val="24"/>
        </w:rPr>
        <w:t>e</w:t>
      </w:r>
      <w:r>
        <w:rPr>
          <w:sz w:val="24"/>
          <w:szCs w:val="24"/>
        </w:rPr>
        <w:t xml:space="preserve">d </w:t>
      </w:r>
      <w:r>
        <w:rPr>
          <w:spacing w:val="1"/>
          <w:sz w:val="24"/>
          <w:szCs w:val="24"/>
        </w:rPr>
        <w:t>t</w:t>
      </w:r>
      <w:r>
        <w:rPr>
          <w:sz w:val="24"/>
          <w:szCs w:val="24"/>
        </w:rPr>
        <w:t>h</w:t>
      </w:r>
      <w:r>
        <w:rPr>
          <w:spacing w:val="-1"/>
          <w:sz w:val="24"/>
          <w:szCs w:val="24"/>
        </w:rPr>
        <w:t>a</w:t>
      </w:r>
      <w:r>
        <w:rPr>
          <w:sz w:val="24"/>
          <w:szCs w:val="24"/>
        </w:rPr>
        <w:t xml:space="preserve">t a </w:t>
      </w:r>
      <w:r>
        <w:rPr>
          <w:spacing w:val="1"/>
          <w:sz w:val="24"/>
          <w:szCs w:val="24"/>
        </w:rPr>
        <w:t>R</w:t>
      </w:r>
      <w:r>
        <w:rPr>
          <w:spacing w:val="-1"/>
          <w:sz w:val="24"/>
          <w:szCs w:val="24"/>
        </w:rPr>
        <w:t>e</w:t>
      </w:r>
      <w:r>
        <w:rPr>
          <w:sz w:val="24"/>
          <w:szCs w:val="24"/>
        </w:rPr>
        <w:t>g</w:t>
      </w:r>
      <w:r>
        <w:rPr>
          <w:spacing w:val="1"/>
          <w:sz w:val="24"/>
          <w:szCs w:val="24"/>
        </w:rPr>
        <w:t>i</w:t>
      </w:r>
      <w:r>
        <w:rPr>
          <w:sz w:val="24"/>
          <w:szCs w:val="24"/>
        </w:rPr>
        <w:t>s</w:t>
      </w:r>
      <w:r>
        <w:rPr>
          <w:spacing w:val="1"/>
          <w:sz w:val="24"/>
          <w:szCs w:val="24"/>
        </w:rPr>
        <w:t>t</w:t>
      </w:r>
      <w:r>
        <w:rPr>
          <w:spacing w:val="-1"/>
          <w:sz w:val="24"/>
          <w:szCs w:val="24"/>
        </w:rPr>
        <w:t>ere</w:t>
      </w:r>
      <w:r>
        <w:rPr>
          <w:sz w:val="24"/>
          <w:szCs w:val="24"/>
        </w:rPr>
        <w:t>d L</w:t>
      </w:r>
      <w:r>
        <w:rPr>
          <w:spacing w:val="-1"/>
          <w:sz w:val="24"/>
          <w:szCs w:val="24"/>
        </w:rPr>
        <w:t>a</w:t>
      </w:r>
      <w:r>
        <w:rPr>
          <w:sz w:val="24"/>
          <w:szCs w:val="24"/>
        </w:rPr>
        <w:t>nds</w:t>
      </w:r>
      <w:r>
        <w:rPr>
          <w:spacing w:val="1"/>
          <w:sz w:val="24"/>
          <w:szCs w:val="24"/>
        </w:rPr>
        <w:t>c</w:t>
      </w:r>
      <w:r>
        <w:rPr>
          <w:spacing w:val="-1"/>
          <w:sz w:val="24"/>
          <w:szCs w:val="24"/>
        </w:rPr>
        <w:t>a</w:t>
      </w:r>
      <w:r>
        <w:rPr>
          <w:sz w:val="24"/>
          <w:szCs w:val="24"/>
        </w:rPr>
        <w:t>pe</w:t>
      </w:r>
      <w:r>
        <w:rPr>
          <w:spacing w:val="-1"/>
          <w:sz w:val="24"/>
          <w:szCs w:val="24"/>
        </w:rPr>
        <w:t xml:space="preserve"> </w:t>
      </w:r>
      <w:r>
        <w:rPr>
          <w:spacing w:val="2"/>
          <w:sz w:val="24"/>
          <w:szCs w:val="24"/>
        </w:rPr>
        <w:t>Ar</w:t>
      </w:r>
      <w:r>
        <w:rPr>
          <w:spacing w:val="-1"/>
          <w:sz w:val="24"/>
          <w:szCs w:val="24"/>
        </w:rPr>
        <w:t>c</w:t>
      </w:r>
      <w:r>
        <w:rPr>
          <w:sz w:val="24"/>
          <w:szCs w:val="24"/>
        </w:rPr>
        <w:t>h</w:t>
      </w:r>
      <w:r>
        <w:rPr>
          <w:spacing w:val="1"/>
          <w:sz w:val="24"/>
          <w:szCs w:val="24"/>
        </w:rPr>
        <w:t>it</w:t>
      </w:r>
      <w:r>
        <w:rPr>
          <w:spacing w:val="-1"/>
          <w:sz w:val="24"/>
          <w:szCs w:val="24"/>
        </w:rPr>
        <w:t>ec</w:t>
      </w:r>
      <w:r>
        <w:rPr>
          <w:sz w:val="24"/>
          <w:szCs w:val="24"/>
        </w:rPr>
        <w:t>t or</w:t>
      </w:r>
      <w:r>
        <w:rPr>
          <w:spacing w:val="-1"/>
          <w:sz w:val="24"/>
          <w:szCs w:val="24"/>
        </w:rPr>
        <w:t xml:space="preserve"> </w:t>
      </w:r>
      <w:r>
        <w:rPr>
          <w:sz w:val="24"/>
          <w:szCs w:val="24"/>
        </w:rPr>
        <w:t>d</w:t>
      </w:r>
      <w:r>
        <w:rPr>
          <w:spacing w:val="-1"/>
          <w:sz w:val="24"/>
          <w:szCs w:val="24"/>
        </w:rPr>
        <w:t>e</w:t>
      </w:r>
      <w:r>
        <w:rPr>
          <w:sz w:val="24"/>
          <w:szCs w:val="24"/>
        </w:rPr>
        <w:t>s</w:t>
      </w:r>
      <w:r>
        <w:rPr>
          <w:spacing w:val="1"/>
          <w:sz w:val="24"/>
          <w:szCs w:val="24"/>
        </w:rPr>
        <w:t>i</w:t>
      </w:r>
      <w:r>
        <w:rPr>
          <w:sz w:val="24"/>
          <w:szCs w:val="24"/>
        </w:rPr>
        <w:t>gn p</w:t>
      </w:r>
      <w:r>
        <w:rPr>
          <w:spacing w:val="-1"/>
          <w:sz w:val="24"/>
          <w:szCs w:val="24"/>
        </w:rPr>
        <w:t>r</w:t>
      </w:r>
      <w:r>
        <w:rPr>
          <w:spacing w:val="2"/>
          <w:sz w:val="24"/>
          <w:szCs w:val="24"/>
        </w:rPr>
        <w:t>o</w:t>
      </w:r>
      <w:r>
        <w:rPr>
          <w:spacing w:val="-1"/>
          <w:sz w:val="24"/>
          <w:szCs w:val="24"/>
        </w:rPr>
        <w:t>fe</w:t>
      </w:r>
      <w:r>
        <w:rPr>
          <w:sz w:val="24"/>
          <w:szCs w:val="24"/>
        </w:rPr>
        <w:t>ss</w:t>
      </w:r>
      <w:r>
        <w:rPr>
          <w:spacing w:val="3"/>
          <w:sz w:val="24"/>
          <w:szCs w:val="24"/>
        </w:rPr>
        <w:t>i</w:t>
      </w:r>
      <w:r>
        <w:rPr>
          <w:sz w:val="24"/>
          <w:szCs w:val="24"/>
        </w:rPr>
        <w:t>on</w:t>
      </w:r>
      <w:r>
        <w:rPr>
          <w:spacing w:val="-1"/>
          <w:sz w:val="24"/>
          <w:szCs w:val="24"/>
        </w:rPr>
        <w:t>a</w:t>
      </w:r>
      <w:r>
        <w:rPr>
          <w:sz w:val="24"/>
          <w:szCs w:val="24"/>
        </w:rPr>
        <w:t>l be</w:t>
      </w:r>
      <w:r>
        <w:rPr>
          <w:spacing w:val="-1"/>
          <w:sz w:val="24"/>
          <w:szCs w:val="24"/>
        </w:rPr>
        <w:t xml:space="preserve"> c</w:t>
      </w:r>
      <w:r>
        <w:rPr>
          <w:sz w:val="24"/>
          <w:szCs w:val="24"/>
        </w:rPr>
        <w:t>onsu</w:t>
      </w:r>
      <w:r>
        <w:rPr>
          <w:spacing w:val="1"/>
          <w:sz w:val="24"/>
          <w:szCs w:val="24"/>
        </w:rPr>
        <w:t>lt</w:t>
      </w:r>
      <w:r>
        <w:rPr>
          <w:spacing w:val="-1"/>
          <w:sz w:val="24"/>
          <w:szCs w:val="24"/>
        </w:rPr>
        <w:t>e</w:t>
      </w:r>
      <w:r>
        <w:rPr>
          <w:sz w:val="24"/>
          <w:szCs w:val="24"/>
        </w:rPr>
        <w:t>d. Mound</w:t>
      </w:r>
      <w:r>
        <w:rPr>
          <w:spacing w:val="1"/>
          <w:sz w:val="24"/>
          <w:szCs w:val="24"/>
        </w:rPr>
        <w:t>i</w:t>
      </w:r>
      <w:r>
        <w:rPr>
          <w:sz w:val="24"/>
          <w:szCs w:val="24"/>
        </w:rPr>
        <w:t xml:space="preserve">ng </w:t>
      </w:r>
      <w:r>
        <w:rPr>
          <w:spacing w:val="-1"/>
          <w:sz w:val="24"/>
          <w:szCs w:val="24"/>
        </w:rPr>
        <w:t>a</w:t>
      </w:r>
      <w:r>
        <w:rPr>
          <w:sz w:val="24"/>
          <w:szCs w:val="24"/>
        </w:rPr>
        <w:t>nd o</w:t>
      </w:r>
      <w:r>
        <w:rPr>
          <w:spacing w:val="1"/>
          <w:sz w:val="24"/>
          <w:szCs w:val="24"/>
        </w:rPr>
        <w:t>t</w:t>
      </w:r>
      <w:r>
        <w:rPr>
          <w:sz w:val="24"/>
          <w:szCs w:val="24"/>
        </w:rPr>
        <w:t>h</w:t>
      </w:r>
      <w:r>
        <w:rPr>
          <w:spacing w:val="-1"/>
          <w:sz w:val="24"/>
          <w:szCs w:val="24"/>
        </w:rPr>
        <w:t>e</w:t>
      </w:r>
      <w:r>
        <w:rPr>
          <w:sz w:val="24"/>
          <w:szCs w:val="24"/>
        </w:rPr>
        <w:t>r</w:t>
      </w:r>
      <w:r>
        <w:rPr>
          <w:spacing w:val="-1"/>
          <w:sz w:val="24"/>
          <w:szCs w:val="24"/>
        </w:rPr>
        <w:t xml:space="preserve"> </w:t>
      </w:r>
      <w:r>
        <w:rPr>
          <w:sz w:val="24"/>
          <w:szCs w:val="24"/>
        </w:rPr>
        <w:t>p</w:t>
      </w:r>
      <w:r>
        <w:rPr>
          <w:spacing w:val="-1"/>
          <w:sz w:val="24"/>
          <w:szCs w:val="24"/>
        </w:rPr>
        <w:t>r</w:t>
      </w:r>
      <w:r>
        <w:rPr>
          <w:spacing w:val="2"/>
          <w:sz w:val="24"/>
          <w:szCs w:val="24"/>
        </w:rPr>
        <w:t>o</w:t>
      </w:r>
      <w:r>
        <w:rPr>
          <w:sz w:val="24"/>
          <w:szCs w:val="24"/>
        </w:rPr>
        <w:t>pos</w:t>
      </w:r>
      <w:r>
        <w:rPr>
          <w:spacing w:val="-1"/>
          <w:sz w:val="24"/>
          <w:szCs w:val="24"/>
        </w:rPr>
        <w:t>e</w:t>
      </w:r>
      <w:r>
        <w:rPr>
          <w:sz w:val="24"/>
          <w:szCs w:val="24"/>
        </w:rPr>
        <w:t>d g</w:t>
      </w:r>
      <w:r>
        <w:rPr>
          <w:spacing w:val="-1"/>
          <w:sz w:val="24"/>
          <w:szCs w:val="24"/>
        </w:rPr>
        <w:t>ra</w:t>
      </w:r>
      <w:r>
        <w:rPr>
          <w:sz w:val="24"/>
          <w:szCs w:val="24"/>
        </w:rPr>
        <w:t>de</w:t>
      </w:r>
      <w:r>
        <w:rPr>
          <w:spacing w:val="1"/>
          <w:sz w:val="24"/>
          <w:szCs w:val="24"/>
        </w:rPr>
        <w:t xml:space="preserve"> </w:t>
      </w:r>
      <w:r>
        <w:rPr>
          <w:spacing w:val="-1"/>
          <w:sz w:val="24"/>
          <w:szCs w:val="24"/>
        </w:rPr>
        <w:t>c</w:t>
      </w:r>
      <w:r>
        <w:rPr>
          <w:sz w:val="24"/>
          <w:szCs w:val="24"/>
        </w:rPr>
        <w:t>h</w:t>
      </w:r>
      <w:r>
        <w:rPr>
          <w:spacing w:val="-1"/>
          <w:sz w:val="24"/>
          <w:szCs w:val="24"/>
        </w:rPr>
        <w:t>a</w:t>
      </w:r>
      <w:r>
        <w:rPr>
          <w:sz w:val="24"/>
          <w:szCs w:val="24"/>
        </w:rPr>
        <w:t>n</w:t>
      </w:r>
      <w:r>
        <w:rPr>
          <w:spacing w:val="2"/>
          <w:sz w:val="24"/>
          <w:szCs w:val="24"/>
        </w:rPr>
        <w:t>g</w:t>
      </w:r>
      <w:r>
        <w:rPr>
          <w:spacing w:val="-1"/>
          <w:sz w:val="24"/>
          <w:szCs w:val="24"/>
        </w:rPr>
        <w:t>e</w:t>
      </w:r>
      <w:r>
        <w:rPr>
          <w:sz w:val="24"/>
          <w:szCs w:val="24"/>
        </w:rPr>
        <w:t xml:space="preserve">s </w:t>
      </w:r>
      <w:r>
        <w:rPr>
          <w:spacing w:val="-1"/>
          <w:sz w:val="24"/>
          <w:szCs w:val="24"/>
        </w:rPr>
        <w:t>w</w:t>
      </w:r>
      <w:r>
        <w:rPr>
          <w:spacing w:val="1"/>
          <w:sz w:val="24"/>
          <w:szCs w:val="24"/>
        </w:rPr>
        <w:t>il</w:t>
      </w:r>
      <w:r>
        <w:rPr>
          <w:sz w:val="24"/>
          <w:szCs w:val="24"/>
        </w:rPr>
        <w:t>l be</w:t>
      </w:r>
      <w:r>
        <w:rPr>
          <w:spacing w:val="-1"/>
          <w:sz w:val="24"/>
          <w:szCs w:val="24"/>
        </w:rPr>
        <w:t xml:space="preserve"> c</w:t>
      </w:r>
      <w:r>
        <w:rPr>
          <w:spacing w:val="1"/>
          <w:sz w:val="24"/>
          <w:szCs w:val="24"/>
        </w:rPr>
        <w:t>l</w:t>
      </w:r>
      <w:r>
        <w:rPr>
          <w:sz w:val="24"/>
          <w:szCs w:val="24"/>
        </w:rPr>
        <w:t>os</w:t>
      </w:r>
      <w:r>
        <w:rPr>
          <w:spacing w:val="-1"/>
          <w:sz w:val="24"/>
          <w:szCs w:val="24"/>
        </w:rPr>
        <w:t>e</w:t>
      </w:r>
      <w:r>
        <w:rPr>
          <w:spacing w:val="1"/>
          <w:sz w:val="24"/>
          <w:szCs w:val="24"/>
        </w:rPr>
        <w:t>l</w:t>
      </w:r>
      <w:r>
        <w:rPr>
          <w:sz w:val="24"/>
          <w:szCs w:val="24"/>
        </w:rPr>
        <w:t>y s</w:t>
      </w:r>
      <w:r>
        <w:rPr>
          <w:spacing w:val="-1"/>
          <w:sz w:val="24"/>
          <w:szCs w:val="24"/>
        </w:rPr>
        <w:t>cr</w:t>
      </w:r>
      <w:r>
        <w:rPr>
          <w:sz w:val="24"/>
          <w:szCs w:val="24"/>
        </w:rPr>
        <w:t>u</w:t>
      </w:r>
      <w:r>
        <w:rPr>
          <w:spacing w:val="1"/>
          <w:sz w:val="24"/>
          <w:szCs w:val="24"/>
        </w:rPr>
        <w:t>ti</w:t>
      </w:r>
      <w:r>
        <w:rPr>
          <w:sz w:val="24"/>
          <w:szCs w:val="24"/>
        </w:rPr>
        <w:t>n</w:t>
      </w:r>
      <w:r>
        <w:rPr>
          <w:spacing w:val="1"/>
          <w:sz w:val="24"/>
          <w:szCs w:val="24"/>
        </w:rPr>
        <w:t>i</w:t>
      </w:r>
      <w:r>
        <w:rPr>
          <w:spacing w:val="-1"/>
          <w:sz w:val="24"/>
          <w:szCs w:val="24"/>
        </w:rPr>
        <w:t>ze</w:t>
      </w:r>
      <w:r>
        <w:rPr>
          <w:sz w:val="24"/>
          <w:szCs w:val="24"/>
        </w:rPr>
        <w:t>d.</w:t>
      </w:r>
    </w:p>
    <w:p w14:paraId="5B190F49" w14:textId="77777777" w:rsidR="00EC47CA" w:rsidRDefault="00EC47CA">
      <w:pPr>
        <w:spacing w:before="15" w:line="240" w:lineRule="exact"/>
        <w:rPr>
          <w:sz w:val="24"/>
          <w:szCs w:val="24"/>
        </w:rPr>
      </w:pPr>
    </w:p>
    <w:p w14:paraId="6B6C5688" w14:textId="77777777" w:rsidR="00EC47CA" w:rsidRDefault="004C6E30">
      <w:pPr>
        <w:spacing w:line="246" w:lineRule="auto"/>
        <w:ind w:left="3746" w:right="164" w:hanging="3600"/>
        <w:rPr>
          <w:sz w:val="24"/>
          <w:szCs w:val="24"/>
        </w:rPr>
      </w:pPr>
      <w:r>
        <w:rPr>
          <w:b/>
          <w:sz w:val="24"/>
          <w:szCs w:val="24"/>
        </w:rPr>
        <w:t>F</w:t>
      </w:r>
      <w:r>
        <w:rPr>
          <w:b/>
          <w:spacing w:val="1"/>
          <w:sz w:val="24"/>
          <w:szCs w:val="24"/>
        </w:rPr>
        <w:t>L</w:t>
      </w:r>
      <w:r>
        <w:rPr>
          <w:b/>
          <w:spacing w:val="-1"/>
          <w:sz w:val="24"/>
          <w:szCs w:val="24"/>
        </w:rPr>
        <w:t>A</w:t>
      </w:r>
      <w:r>
        <w:rPr>
          <w:b/>
          <w:spacing w:val="1"/>
          <w:sz w:val="24"/>
          <w:szCs w:val="24"/>
        </w:rPr>
        <w:t>G</w:t>
      </w:r>
      <w:r>
        <w:rPr>
          <w:b/>
          <w:sz w:val="24"/>
          <w:szCs w:val="24"/>
        </w:rPr>
        <w:t>P</w:t>
      </w:r>
      <w:r>
        <w:rPr>
          <w:b/>
          <w:spacing w:val="1"/>
          <w:sz w:val="24"/>
          <w:szCs w:val="24"/>
        </w:rPr>
        <w:t>OLE</w:t>
      </w:r>
      <w:r>
        <w:rPr>
          <w:b/>
          <w:sz w:val="24"/>
          <w:szCs w:val="24"/>
        </w:rPr>
        <w:t xml:space="preserve">S                                  </w:t>
      </w:r>
      <w:r>
        <w:rPr>
          <w:b/>
          <w:spacing w:val="44"/>
          <w:sz w:val="24"/>
          <w:szCs w:val="24"/>
        </w:rPr>
        <w:t xml:space="preserve"> </w:t>
      </w:r>
      <w:r>
        <w:rPr>
          <w:spacing w:val="1"/>
          <w:sz w:val="24"/>
          <w:szCs w:val="24"/>
        </w:rPr>
        <w:t>R</w:t>
      </w:r>
      <w:r>
        <w:rPr>
          <w:spacing w:val="-1"/>
          <w:sz w:val="24"/>
          <w:szCs w:val="24"/>
        </w:rPr>
        <w:t>e</w:t>
      </w:r>
      <w:r>
        <w:rPr>
          <w:sz w:val="24"/>
          <w:szCs w:val="24"/>
        </w:rPr>
        <w:t>qu</w:t>
      </w:r>
      <w:r>
        <w:rPr>
          <w:spacing w:val="-1"/>
          <w:sz w:val="24"/>
          <w:szCs w:val="24"/>
        </w:rPr>
        <w:t>e</w:t>
      </w:r>
      <w:r>
        <w:rPr>
          <w:sz w:val="24"/>
          <w:szCs w:val="24"/>
        </w:rPr>
        <w:t>s</w:t>
      </w:r>
      <w:r>
        <w:rPr>
          <w:spacing w:val="1"/>
          <w:sz w:val="24"/>
          <w:szCs w:val="24"/>
        </w:rPr>
        <w:t>t</w:t>
      </w:r>
      <w:r>
        <w:rPr>
          <w:sz w:val="24"/>
          <w:szCs w:val="24"/>
        </w:rPr>
        <w:t xml:space="preserve">s </w:t>
      </w:r>
      <w:r>
        <w:rPr>
          <w:spacing w:val="-1"/>
          <w:sz w:val="24"/>
          <w:szCs w:val="24"/>
        </w:rPr>
        <w:t>f</w:t>
      </w:r>
      <w:r>
        <w:rPr>
          <w:sz w:val="24"/>
          <w:szCs w:val="24"/>
        </w:rPr>
        <w:t>or</w:t>
      </w:r>
      <w:r>
        <w:rPr>
          <w:spacing w:val="-1"/>
          <w:sz w:val="24"/>
          <w:szCs w:val="24"/>
        </w:rPr>
        <w:t xml:space="preserve"> f</w:t>
      </w:r>
      <w:r>
        <w:rPr>
          <w:spacing w:val="1"/>
          <w:sz w:val="24"/>
          <w:szCs w:val="24"/>
        </w:rPr>
        <w:t>l</w:t>
      </w:r>
      <w:r>
        <w:rPr>
          <w:spacing w:val="-1"/>
          <w:sz w:val="24"/>
          <w:szCs w:val="24"/>
        </w:rPr>
        <w:t>a</w:t>
      </w:r>
      <w:r>
        <w:rPr>
          <w:sz w:val="24"/>
          <w:szCs w:val="24"/>
        </w:rPr>
        <w:t>gpo</w:t>
      </w:r>
      <w:r>
        <w:rPr>
          <w:spacing w:val="1"/>
          <w:sz w:val="24"/>
          <w:szCs w:val="24"/>
        </w:rPr>
        <w:t>l</w:t>
      </w:r>
      <w:r>
        <w:rPr>
          <w:spacing w:val="-1"/>
          <w:sz w:val="24"/>
          <w:szCs w:val="24"/>
        </w:rPr>
        <w:t>e</w:t>
      </w:r>
      <w:r>
        <w:rPr>
          <w:sz w:val="24"/>
          <w:szCs w:val="24"/>
        </w:rPr>
        <w:t xml:space="preserve">s </w:t>
      </w:r>
      <w:r>
        <w:rPr>
          <w:spacing w:val="3"/>
          <w:sz w:val="24"/>
          <w:szCs w:val="24"/>
        </w:rPr>
        <w:t>m</w:t>
      </w:r>
      <w:r>
        <w:rPr>
          <w:sz w:val="24"/>
          <w:szCs w:val="24"/>
        </w:rPr>
        <w:t>ust be</w:t>
      </w:r>
      <w:r>
        <w:rPr>
          <w:spacing w:val="-1"/>
          <w:sz w:val="24"/>
          <w:szCs w:val="24"/>
        </w:rPr>
        <w:t xml:space="preserve"> </w:t>
      </w:r>
      <w:r>
        <w:rPr>
          <w:sz w:val="24"/>
          <w:szCs w:val="24"/>
        </w:rPr>
        <w:t>sub</w:t>
      </w:r>
      <w:r>
        <w:rPr>
          <w:spacing w:val="1"/>
          <w:sz w:val="24"/>
          <w:szCs w:val="24"/>
        </w:rPr>
        <w:t>mitt</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t</w:t>
      </w:r>
      <w:r>
        <w:rPr>
          <w:sz w:val="24"/>
          <w:szCs w:val="24"/>
        </w:rPr>
        <w:t>he</w:t>
      </w:r>
      <w:r>
        <w:rPr>
          <w:spacing w:val="-1"/>
          <w:sz w:val="24"/>
          <w:szCs w:val="24"/>
        </w:rPr>
        <w:t xml:space="preserve"> D</w:t>
      </w:r>
      <w:r>
        <w:rPr>
          <w:spacing w:val="1"/>
          <w:sz w:val="24"/>
          <w:szCs w:val="24"/>
        </w:rPr>
        <w:t>RR</w:t>
      </w:r>
      <w:r>
        <w:rPr>
          <w:sz w:val="24"/>
          <w:szCs w:val="24"/>
        </w:rPr>
        <w:t>C</w:t>
      </w:r>
      <w:r>
        <w:rPr>
          <w:spacing w:val="1"/>
          <w:sz w:val="24"/>
          <w:szCs w:val="24"/>
        </w:rPr>
        <w:t xml:space="preserve"> </w:t>
      </w:r>
      <w:r>
        <w:rPr>
          <w:spacing w:val="-1"/>
          <w:sz w:val="24"/>
          <w:szCs w:val="24"/>
        </w:rPr>
        <w:t>a</w:t>
      </w:r>
      <w:r>
        <w:rPr>
          <w:sz w:val="24"/>
          <w:szCs w:val="24"/>
        </w:rPr>
        <w:t>nd be</w:t>
      </w:r>
      <w:r>
        <w:rPr>
          <w:spacing w:val="-1"/>
          <w:sz w:val="24"/>
          <w:szCs w:val="24"/>
        </w:rPr>
        <w:t xml:space="preserve"> a</w:t>
      </w:r>
      <w:r>
        <w:rPr>
          <w:sz w:val="24"/>
          <w:szCs w:val="24"/>
        </w:rPr>
        <w:t>pp</w:t>
      </w:r>
      <w:r>
        <w:rPr>
          <w:spacing w:val="-1"/>
          <w:sz w:val="24"/>
          <w:szCs w:val="24"/>
        </w:rPr>
        <w:t>r</w:t>
      </w:r>
      <w:r>
        <w:rPr>
          <w:sz w:val="24"/>
          <w:szCs w:val="24"/>
        </w:rPr>
        <w:t>ov</w:t>
      </w:r>
      <w:r>
        <w:rPr>
          <w:spacing w:val="-1"/>
          <w:sz w:val="24"/>
          <w:szCs w:val="24"/>
        </w:rPr>
        <w:t>e</w:t>
      </w:r>
      <w:r>
        <w:rPr>
          <w:sz w:val="24"/>
          <w:szCs w:val="24"/>
        </w:rPr>
        <w:t>d p</w:t>
      </w:r>
      <w:r>
        <w:rPr>
          <w:spacing w:val="-1"/>
          <w:sz w:val="24"/>
          <w:szCs w:val="24"/>
        </w:rPr>
        <w:t>r</w:t>
      </w:r>
      <w:r>
        <w:rPr>
          <w:spacing w:val="1"/>
          <w:sz w:val="24"/>
          <w:szCs w:val="24"/>
        </w:rPr>
        <w:t>i</w:t>
      </w:r>
      <w:r>
        <w:rPr>
          <w:sz w:val="24"/>
          <w:szCs w:val="24"/>
        </w:rPr>
        <w:t>or</w:t>
      </w:r>
      <w:r>
        <w:rPr>
          <w:spacing w:val="-1"/>
          <w:sz w:val="24"/>
          <w:szCs w:val="24"/>
        </w:rPr>
        <w:t xml:space="preserve"> </w:t>
      </w:r>
      <w:r>
        <w:rPr>
          <w:spacing w:val="1"/>
          <w:sz w:val="24"/>
          <w:szCs w:val="24"/>
        </w:rPr>
        <w:t>t</w:t>
      </w:r>
      <w:r>
        <w:rPr>
          <w:sz w:val="24"/>
          <w:szCs w:val="24"/>
        </w:rPr>
        <w:t>o inst</w:t>
      </w:r>
      <w:r>
        <w:rPr>
          <w:spacing w:val="-1"/>
          <w:sz w:val="24"/>
          <w:szCs w:val="24"/>
        </w:rPr>
        <w:t>a</w:t>
      </w:r>
      <w:r>
        <w:rPr>
          <w:sz w:val="24"/>
          <w:szCs w:val="24"/>
        </w:rPr>
        <w:t>ll</w:t>
      </w:r>
      <w:r>
        <w:rPr>
          <w:spacing w:val="-1"/>
          <w:sz w:val="24"/>
          <w:szCs w:val="24"/>
        </w:rPr>
        <w:t>a</w:t>
      </w:r>
      <w:r>
        <w:rPr>
          <w:sz w:val="24"/>
          <w:szCs w:val="24"/>
        </w:rPr>
        <w:t xml:space="preserve">tion. </w:t>
      </w:r>
      <w:r>
        <w:rPr>
          <w:spacing w:val="-1"/>
          <w:sz w:val="24"/>
          <w:szCs w:val="24"/>
        </w:rPr>
        <w:t>A</w:t>
      </w:r>
      <w:r>
        <w:rPr>
          <w:spacing w:val="1"/>
          <w:sz w:val="24"/>
          <w:szCs w:val="24"/>
        </w:rPr>
        <w:t>m</w:t>
      </w:r>
      <w:r>
        <w:rPr>
          <w:spacing w:val="-1"/>
          <w:sz w:val="24"/>
          <w:szCs w:val="24"/>
        </w:rPr>
        <w:t>er</w:t>
      </w:r>
      <w:r>
        <w:rPr>
          <w:spacing w:val="1"/>
          <w:sz w:val="24"/>
          <w:szCs w:val="24"/>
        </w:rPr>
        <w:t>i</w:t>
      </w:r>
      <w:r>
        <w:rPr>
          <w:spacing w:val="-1"/>
          <w:sz w:val="24"/>
          <w:szCs w:val="24"/>
        </w:rPr>
        <w:t>ca</w:t>
      </w:r>
      <w:r>
        <w:rPr>
          <w:sz w:val="24"/>
          <w:szCs w:val="24"/>
        </w:rPr>
        <w:t xml:space="preserve">n </w:t>
      </w:r>
      <w:r>
        <w:rPr>
          <w:spacing w:val="-1"/>
          <w:sz w:val="24"/>
          <w:szCs w:val="24"/>
        </w:rPr>
        <w:t>f</w:t>
      </w:r>
      <w:r>
        <w:rPr>
          <w:spacing w:val="1"/>
          <w:sz w:val="24"/>
          <w:szCs w:val="24"/>
        </w:rPr>
        <w:t>l</w:t>
      </w:r>
      <w:r>
        <w:rPr>
          <w:spacing w:val="-1"/>
          <w:sz w:val="24"/>
          <w:szCs w:val="24"/>
        </w:rPr>
        <w:t>a</w:t>
      </w:r>
      <w:r>
        <w:rPr>
          <w:sz w:val="24"/>
          <w:szCs w:val="24"/>
        </w:rPr>
        <w:t>gs</w:t>
      </w:r>
      <w:r>
        <w:rPr>
          <w:spacing w:val="3"/>
          <w:sz w:val="24"/>
          <w:szCs w:val="24"/>
        </w:rPr>
        <w:t xml:space="preserve"> </w:t>
      </w:r>
      <w:r>
        <w:rPr>
          <w:spacing w:val="-1"/>
          <w:sz w:val="24"/>
          <w:szCs w:val="24"/>
        </w:rPr>
        <w:t>ar</w:t>
      </w:r>
      <w:r>
        <w:rPr>
          <w:sz w:val="24"/>
          <w:szCs w:val="24"/>
        </w:rPr>
        <w:t>e</w:t>
      </w:r>
      <w:r>
        <w:rPr>
          <w:spacing w:val="-1"/>
          <w:sz w:val="24"/>
          <w:szCs w:val="24"/>
        </w:rPr>
        <w:t xml:space="preserve"> </w:t>
      </w:r>
      <w:r>
        <w:rPr>
          <w:spacing w:val="1"/>
          <w:sz w:val="24"/>
          <w:szCs w:val="24"/>
        </w:rPr>
        <w:t>t</w:t>
      </w:r>
      <w:r>
        <w:rPr>
          <w:sz w:val="24"/>
          <w:szCs w:val="24"/>
        </w:rPr>
        <w:t xml:space="preserve">o </w:t>
      </w:r>
      <w:r>
        <w:rPr>
          <w:spacing w:val="2"/>
          <w:sz w:val="24"/>
          <w:szCs w:val="24"/>
        </w:rPr>
        <w:t>b</w:t>
      </w:r>
      <w:r>
        <w:rPr>
          <w:sz w:val="24"/>
          <w:szCs w:val="24"/>
        </w:rPr>
        <w:t>e</w:t>
      </w:r>
      <w:r>
        <w:rPr>
          <w:spacing w:val="-1"/>
          <w:sz w:val="24"/>
          <w:szCs w:val="24"/>
        </w:rPr>
        <w:t xml:space="preserve"> </w:t>
      </w:r>
      <w:r>
        <w:rPr>
          <w:sz w:val="24"/>
          <w:szCs w:val="24"/>
        </w:rPr>
        <w:t>d</w:t>
      </w:r>
      <w:r>
        <w:rPr>
          <w:spacing w:val="1"/>
          <w:sz w:val="24"/>
          <w:szCs w:val="24"/>
        </w:rPr>
        <w:t>i</w:t>
      </w:r>
      <w:r>
        <w:rPr>
          <w:sz w:val="24"/>
          <w:szCs w:val="24"/>
        </w:rPr>
        <w:t>sp</w:t>
      </w:r>
      <w:r>
        <w:rPr>
          <w:spacing w:val="1"/>
          <w:sz w:val="24"/>
          <w:szCs w:val="24"/>
        </w:rPr>
        <w:t>l</w:t>
      </w:r>
      <w:r>
        <w:rPr>
          <w:spacing w:val="-1"/>
          <w:sz w:val="24"/>
          <w:szCs w:val="24"/>
        </w:rPr>
        <w:t>a</w:t>
      </w:r>
      <w:r>
        <w:rPr>
          <w:sz w:val="24"/>
          <w:szCs w:val="24"/>
        </w:rPr>
        <w:t>y</w:t>
      </w:r>
      <w:r>
        <w:rPr>
          <w:spacing w:val="-1"/>
          <w:sz w:val="24"/>
          <w:szCs w:val="24"/>
        </w:rPr>
        <w:t>e</w:t>
      </w:r>
      <w:r>
        <w:rPr>
          <w:sz w:val="24"/>
          <w:szCs w:val="24"/>
        </w:rPr>
        <w:t xml:space="preserve">d </w:t>
      </w:r>
      <w:r>
        <w:rPr>
          <w:spacing w:val="1"/>
          <w:sz w:val="24"/>
          <w:szCs w:val="24"/>
        </w:rPr>
        <w:t>i</w:t>
      </w:r>
      <w:r>
        <w:rPr>
          <w:sz w:val="24"/>
          <w:szCs w:val="24"/>
        </w:rPr>
        <w:t xml:space="preserve">n </w:t>
      </w:r>
      <w:r>
        <w:rPr>
          <w:spacing w:val="-1"/>
          <w:sz w:val="24"/>
          <w:szCs w:val="24"/>
        </w:rPr>
        <w:t>a</w:t>
      </w:r>
      <w:r>
        <w:rPr>
          <w:spacing w:val="2"/>
          <w:sz w:val="24"/>
          <w:szCs w:val="24"/>
        </w:rPr>
        <w:t>c</w:t>
      </w:r>
      <w:r>
        <w:rPr>
          <w:spacing w:val="-1"/>
          <w:sz w:val="24"/>
          <w:szCs w:val="24"/>
        </w:rPr>
        <w:t>c</w:t>
      </w:r>
      <w:r>
        <w:rPr>
          <w:sz w:val="24"/>
          <w:szCs w:val="24"/>
        </w:rPr>
        <w:t>o</w:t>
      </w:r>
      <w:r>
        <w:rPr>
          <w:spacing w:val="-1"/>
          <w:sz w:val="24"/>
          <w:szCs w:val="24"/>
        </w:rPr>
        <w:t>r</w:t>
      </w:r>
      <w:r>
        <w:rPr>
          <w:sz w:val="24"/>
          <w:szCs w:val="24"/>
        </w:rPr>
        <w:t>d</w:t>
      </w:r>
      <w:r>
        <w:rPr>
          <w:spacing w:val="-1"/>
          <w:sz w:val="24"/>
          <w:szCs w:val="24"/>
        </w:rPr>
        <w:t>a</w:t>
      </w:r>
      <w:r>
        <w:rPr>
          <w:spacing w:val="2"/>
          <w:sz w:val="24"/>
          <w:szCs w:val="24"/>
        </w:rPr>
        <w:t>n</w:t>
      </w:r>
      <w:r>
        <w:rPr>
          <w:spacing w:val="-1"/>
          <w:sz w:val="24"/>
          <w:szCs w:val="24"/>
        </w:rPr>
        <w:t>c</w:t>
      </w:r>
      <w:r>
        <w:rPr>
          <w:sz w:val="24"/>
          <w:szCs w:val="24"/>
        </w:rPr>
        <w:t>e</w:t>
      </w:r>
      <w:r>
        <w:rPr>
          <w:spacing w:val="-1"/>
          <w:sz w:val="24"/>
          <w:szCs w:val="24"/>
        </w:rPr>
        <w:t xml:space="preserve"> w</w:t>
      </w:r>
      <w:r>
        <w:rPr>
          <w:spacing w:val="1"/>
          <w:sz w:val="24"/>
          <w:szCs w:val="24"/>
        </w:rPr>
        <w:t>it</w:t>
      </w:r>
      <w:r>
        <w:rPr>
          <w:sz w:val="24"/>
          <w:szCs w:val="24"/>
        </w:rPr>
        <w:t xml:space="preserve">h </w:t>
      </w:r>
      <w:r>
        <w:rPr>
          <w:spacing w:val="1"/>
          <w:sz w:val="24"/>
          <w:szCs w:val="24"/>
        </w:rPr>
        <w:t>t</w:t>
      </w:r>
      <w:r>
        <w:rPr>
          <w:sz w:val="24"/>
          <w:szCs w:val="24"/>
        </w:rPr>
        <w:t>he</w:t>
      </w:r>
      <w:r>
        <w:rPr>
          <w:spacing w:val="-1"/>
          <w:sz w:val="24"/>
          <w:szCs w:val="24"/>
        </w:rPr>
        <w:t xml:space="preserve"> fe</w:t>
      </w:r>
      <w:r>
        <w:rPr>
          <w:sz w:val="24"/>
          <w:szCs w:val="24"/>
        </w:rPr>
        <w:t>d</w:t>
      </w:r>
      <w:r>
        <w:rPr>
          <w:spacing w:val="1"/>
          <w:sz w:val="24"/>
          <w:szCs w:val="24"/>
        </w:rPr>
        <w:t>e</w:t>
      </w:r>
      <w:r>
        <w:rPr>
          <w:spacing w:val="-1"/>
          <w:sz w:val="24"/>
          <w:szCs w:val="24"/>
        </w:rPr>
        <w:t>ra</w:t>
      </w:r>
      <w:r>
        <w:rPr>
          <w:sz w:val="24"/>
          <w:szCs w:val="24"/>
        </w:rPr>
        <w:t xml:space="preserve">l </w:t>
      </w:r>
      <w:r>
        <w:rPr>
          <w:spacing w:val="-1"/>
          <w:sz w:val="24"/>
          <w:szCs w:val="24"/>
        </w:rPr>
        <w:t>f</w:t>
      </w:r>
      <w:r>
        <w:rPr>
          <w:spacing w:val="1"/>
          <w:sz w:val="24"/>
          <w:szCs w:val="24"/>
        </w:rPr>
        <w:t>l</w:t>
      </w:r>
      <w:r>
        <w:rPr>
          <w:spacing w:val="-1"/>
          <w:sz w:val="24"/>
          <w:szCs w:val="24"/>
        </w:rPr>
        <w:t>a</w:t>
      </w:r>
      <w:r>
        <w:rPr>
          <w:sz w:val="24"/>
          <w:szCs w:val="24"/>
        </w:rPr>
        <w:t>g</w:t>
      </w:r>
      <w:r>
        <w:rPr>
          <w:spacing w:val="2"/>
          <w:sz w:val="24"/>
          <w:szCs w:val="24"/>
        </w:rPr>
        <w:t xml:space="preserve"> </w:t>
      </w:r>
      <w:r>
        <w:rPr>
          <w:spacing w:val="-1"/>
          <w:sz w:val="24"/>
          <w:szCs w:val="24"/>
        </w:rPr>
        <w:t>c</w:t>
      </w:r>
      <w:r>
        <w:rPr>
          <w:sz w:val="24"/>
          <w:szCs w:val="24"/>
        </w:rPr>
        <w:t>od</w:t>
      </w:r>
      <w:r>
        <w:rPr>
          <w:spacing w:val="-1"/>
          <w:sz w:val="24"/>
          <w:szCs w:val="24"/>
        </w:rPr>
        <w:t>e.</w:t>
      </w:r>
    </w:p>
    <w:p w14:paraId="364098A4" w14:textId="77777777" w:rsidR="00EC47CA" w:rsidRDefault="00EC47CA">
      <w:pPr>
        <w:spacing w:before="1" w:line="140" w:lineRule="exact"/>
        <w:rPr>
          <w:sz w:val="15"/>
          <w:szCs w:val="15"/>
        </w:rPr>
      </w:pPr>
    </w:p>
    <w:p w14:paraId="672CA185" w14:textId="77777777" w:rsidR="00EC47CA" w:rsidRDefault="00EC47CA">
      <w:pPr>
        <w:spacing w:line="200" w:lineRule="exact"/>
      </w:pPr>
    </w:p>
    <w:p w14:paraId="363D5245" w14:textId="77777777" w:rsidR="00EC47CA" w:rsidRDefault="004C6E30">
      <w:pPr>
        <w:ind w:left="3746" w:right="162" w:hanging="3600"/>
        <w:rPr>
          <w:sz w:val="24"/>
          <w:szCs w:val="24"/>
        </w:rPr>
      </w:pPr>
      <w:r>
        <w:rPr>
          <w:b/>
          <w:spacing w:val="1"/>
          <w:sz w:val="24"/>
          <w:szCs w:val="24"/>
        </w:rPr>
        <w:t>G</w:t>
      </w:r>
      <w:r>
        <w:rPr>
          <w:b/>
          <w:spacing w:val="-1"/>
          <w:sz w:val="24"/>
          <w:szCs w:val="24"/>
        </w:rPr>
        <w:t>A</w:t>
      </w:r>
      <w:r>
        <w:rPr>
          <w:b/>
          <w:spacing w:val="1"/>
          <w:sz w:val="24"/>
          <w:szCs w:val="24"/>
        </w:rPr>
        <w:t>TE</w:t>
      </w:r>
      <w:r>
        <w:rPr>
          <w:b/>
          <w:sz w:val="24"/>
          <w:szCs w:val="24"/>
        </w:rPr>
        <w:t xml:space="preserve">S                                             </w:t>
      </w:r>
      <w:r>
        <w:rPr>
          <w:b/>
          <w:spacing w:val="25"/>
          <w:sz w:val="24"/>
          <w:szCs w:val="24"/>
        </w:rPr>
        <w:t xml:space="preserve"> </w:t>
      </w:r>
      <w:proofErr w:type="spellStart"/>
      <w:r>
        <w:rPr>
          <w:spacing w:val="-1"/>
          <w:sz w:val="24"/>
          <w:szCs w:val="24"/>
        </w:rPr>
        <w:t>Ga</w:t>
      </w:r>
      <w:r>
        <w:rPr>
          <w:spacing w:val="1"/>
          <w:sz w:val="24"/>
          <w:szCs w:val="24"/>
        </w:rPr>
        <w:t>t</w:t>
      </w:r>
      <w:r>
        <w:rPr>
          <w:spacing w:val="-1"/>
          <w:sz w:val="24"/>
          <w:szCs w:val="24"/>
        </w:rPr>
        <w:t>e</w:t>
      </w:r>
      <w:r>
        <w:rPr>
          <w:sz w:val="24"/>
          <w:szCs w:val="24"/>
        </w:rPr>
        <w:t>s</w:t>
      </w:r>
      <w:proofErr w:type="spellEnd"/>
      <w:r>
        <w:rPr>
          <w:sz w:val="24"/>
          <w:szCs w:val="24"/>
        </w:rPr>
        <w:t xml:space="preserve"> </w:t>
      </w:r>
      <w:r>
        <w:rPr>
          <w:spacing w:val="1"/>
          <w:sz w:val="24"/>
          <w:szCs w:val="24"/>
        </w:rPr>
        <w:t>m</w:t>
      </w:r>
      <w:r>
        <w:rPr>
          <w:spacing w:val="-1"/>
          <w:sz w:val="24"/>
          <w:szCs w:val="24"/>
        </w:rPr>
        <w:t>a</w:t>
      </w:r>
      <w:r>
        <w:rPr>
          <w:sz w:val="24"/>
          <w:szCs w:val="24"/>
        </w:rPr>
        <w:t>y h</w:t>
      </w:r>
      <w:r>
        <w:rPr>
          <w:spacing w:val="-1"/>
          <w:sz w:val="24"/>
          <w:szCs w:val="24"/>
        </w:rPr>
        <w:t>a</w:t>
      </w:r>
      <w:r>
        <w:rPr>
          <w:spacing w:val="2"/>
          <w:sz w:val="24"/>
          <w:szCs w:val="24"/>
        </w:rPr>
        <w:t>v</w:t>
      </w:r>
      <w:r>
        <w:rPr>
          <w:sz w:val="24"/>
          <w:szCs w:val="24"/>
        </w:rPr>
        <w:t>e</w:t>
      </w:r>
      <w:r>
        <w:rPr>
          <w:spacing w:val="-1"/>
          <w:sz w:val="24"/>
          <w:szCs w:val="24"/>
        </w:rPr>
        <w:t xml:space="preserve"> </w:t>
      </w:r>
      <w:r>
        <w:rPr>
          <w:sz w:val="24"/>
          <w:szCs w:val="24"/>
        </w:rPr>
        <w:t>a</w:t>
      </w:r>
      <w:r>
        <w:rPr>
          <w:spacing w:val="-1"/>
          <w:sz w:val="24"/>
          <w:szCs w:val="24"/>
        </w:rPr>
        <w:t xml:space="preserve"> </w:t>
      </w:r>
      <w:r>
        <w:rPr>
          <w:spacing w:val="1"/>
          <w:sz w:val="24"/>
          <w:szCs w:val="24"/>
        </w:rPr>
        <w:t>m</w:t>
      </w:r>
      <w:r>
        <w:rPr>
          <w:spacing w:val="-1"/>
          <w:sz w:val="24"/>
          <w:szCs w:val="24"/>
        </w:rPr>
        <w:t>e</w:t>
      </w:r>
      <w:r>
        <w:rPr>
          <w:spacing w:val="1"/>
          <w:sz w:val="24"/>
          <w:szCs w:val="24"/>
        </w:rPr>
        <w:t>t</w:t>
      </w:r>
      <w:r>
        <w:rPr>
          <w:spacing w:val="-1"/>
          <w:sz w:val="24"/>
          <w:szCs w:val="24"/>
        </w:rPr>
        <w:t>a</w:t>
      </w:r>
      <w:r>
        <w:rPr>
          <w:sz w:val="24"/>
          <w:szCs w:val="24"/>
        </w:rPr>
        <w:t>l</w:t>
      </w:r>
      <w:r>
        <w:rPr>
          <w:spacing w:val="3"/>
          <w:sz w:val="24"/>
          <w:szCs w:val="24"/>
        </w:rPr>
        <w:t xml:space="preserve"> </w:t>
      </w:r>
      <w:r>
        <w:rPr>
          <w:spacing w:val="2"/>
          <w:sz w:val="24"/>
          <w:szCs w:val="24"/>
        </w:rPr>
        <w:t>f</w:t>
      </w:r>
      <w:r>
        <w:rPr>
          <w:spacing w:val="-1"/>
          <w:sz w:val="24"/>
          <w:szCs w:val="24"/>
        </w:rPr>
        <w:t>ra</w:t>
      </w:r>
      <w:r>
        <w:rPr>
          <w:spacing w:val="1"/>
          <w:sz w:val="24"/>
          <w:szCs w:val="24"/>
        </w:rPr>
        <w:t>m</w:t>
      </w:r>
      <w:r>
        <w:rPr>
          <w:sz w:val="24"/>
          <w:szCs w:val="24"/>
        </w:rPr>
        <w:t>e</w:t>
      </w:r>
      <w:r>
        <w:rPr>
          <w:spacing w:val="-1"/>
          <w:sz w:val="24"/>
          <w:szCs w:val="24"/>
        </w:rPr>
        <w:t xml:space="preserve"> a</w:t>
      </w:r>
      <w:r>
        <w:rPr>
          <w:sz w:val="24"/>
          <w:szCs w:val="24"/>
        </w:rPr>
        <w:t xml:space="preserve">nd </w:t>
      </w:r>
      <w:r>
        <w:rPr>
          <w:spacing w:val="1"/>
          <w:sz w:val="24"/>
          <w:szCs w:val="24"/>
        </w:rPr>
        <w:t>m</w:t>
      </w:r>
      <w:r>
        <w:rPr>
          <w:spacing w:val="-1"/>
          <w:sz w:val="24"/>
          <w:szCs w:val="24"/>
        </w:rPr>
        <w:t>a</w:t>
      </w:r>
      <w:r>
        <w:rPr>
          <w:sz w:val="24"/>
          <w:szCs w:val="24"/>
        </w:rPr>
        <w:t xml:space="preserve">y </w:t>
      </w:r>
      <w:r>
        <w:rPr>
          <w:spacing w:val="2"/>
          <w:sz w:val="24"/>
          <w:szCs w:val="24"/>
        </w:rPr>
        <w:t>h</w:t>
      </w:r>
      <w:r>
        <w:rPr>
          <w:spacing w:val="-1"/>
          <w:sz w:val="24"/>
          <w:szCs w:val="24"/>
        </w:rPr>
        <w:t>a</w:t>
      </w:r>
      <w:r>
        <w:rPr>
          <w:sz w:val="24"/>
          <w:szCs w:val="24"/>
        </w:rPr>
        <w:t>ve</w:t>
      </w:r>
      <w:r>
        <w:rPr>
          <w:spacing w:val="-1"/>
          <w:sz w:val="24"/>
          <w:szCs w:val="24"/>
        </w:rPr>
        <w:t xml:space="preserve"> w</w:t>
      </w:r>
      <w:r>
        <w:rPr>
          <w:sz w:val="24"/>
          <w:szCs w:val="24"/>
        </w:rPr>
        <w:t>o</w:t>
      </w:r>
      <w:r>
        <w:rPr>
          <w:spacing w:val="2"/>
          <w:sz w:val="24"/>
          <w:szCs w:val="24"/>
        </w:rPr>
        <w:t>o</w:t>
      </w:r>
      <w:r>
        <w:rPr>
          <w:sz w:val="24"/>
          <w:szCs w:val="24"/>
        </w:rPr>
        <w:t>d s</w:t>
      </w:r>
      <w:r>
        <w:rPr>
          <w:spacing w:val="1"/>
          <w:sz w:val="24"/>
          <w:szCs w:val="24"/>
        </w:rPr>
        <w:t>l</w:t>
      </w:r>
      <w:r>
        <w:rPr>
          <w:spacing w:val="-1"/>
          <w:sz w:val="24"/>
          <w:szCs w:val="24"/>
        </w:rPr>
        <w:t>a</w:t>
      </w:r>
      <w:r>
        <w:rPr>
          <w:spacing w:val="1"/>
          <w:sz w:val="24"/>
          <w:szCs w:val="24"/>
        </w:rPr>
        <w:t>t</w:t>
      </w:r>
      <w:r>
        <w:rPr>
          <w:sz w:val="24"/>
          <w:szCs w:val="24"/>
        </w:rPr>
        <w:t xml:space="preserve">s. </w:t>
      </w:r>
      <w:r>
        <w:rPr>
          <w:spacing w:val="-1"/>
          <w:sz w:val="24"/>
          <w:szCs w:val="24"/>
        </w:rPr>
        <w:t>Ga</w:t>
      </w:r>
      <w:r>
        <w:rPr>
          <w:spacing w:val="1"/>
          <w:sz w:val="24"/>
          <w:szCs w:val="24"/>
        </w:rPr>
        <w:t>t</w:t>
      </w:r>
      <w:r>
        <w:rPr>
          <w:spacing w:val="-1"/>
          <w:sz w:val="24"/>
          <w:szCs w:val="24"/>
        </w:rPr>
        <w:t>e</w:t>
      </w:r>
      <w:r>
        <w:rPr>
          <w:sz w:val="24"/>
          <w:szCs w:val="24"/>
        </w:rPr>
        <w:t>s op</w:t>
      </w:r>
      <w:r>
        <w:rPr>
          <w:spacing w:val="-1"/>
          <w:sz w:val="24"/>
          <w:szCs w:val="24"/>
        </w:rPr>
        <w:t>e</w:t>
      </w:r>
      <w:r>
        <w:rPr>
          <w:sz w:val="24"/>
          <w:szCs w:val="24"/>
        </w:rPr>
        <w:t>n</w:t>
      </w:r>
      <w:r>
        <w:rPr>
          <w:spacing w:val="1"/>
          <w:sz w:val="24"/>
          <w:szCs w:val="24"/>
        </w:rPr>
        <w:t>i</w:t>
      </w:r>
      <w:r>
        <w:rPr>
          <w:sz w:val="24"/>
          <w:szCs w:val="24"/>
        </w:rPr>
        <w:t>ng on</w:t>
      </w:r>
      <w:r>
        <w:rPr>
          <w:spacing w:val="1"/>
          <w:sz w:val="24"/>
          <w:szCs w:val="24"/>
        </w:rPr>
        <w:t>t</w:t>
      </w:r>
      <w:r>
        <w:rPr>
          <w:sz w:val="24"/>
          <w:szCs w:val="24"/>
        </w:rPr>
        <w:t xml:space="preserve">o </w:t>
      </w:r>
      <w:r>
        <w:rPr>
          <w:spacing w:val="-1"/>
          <w:sz w:val="24"/>
          <w:szCs w:val="24"/>
        </w:rPr>
        <w:t>c</w:t>
      </w:r>
      <w:r>
        <w:rPr>
          <w:sz w:val="24"/>
          <w:szCs w:val="24"/>
        </w:rPr>
        <w:t>o</w:t>
      </w:r>
      <w:r>
        <w:rPr>
          <w:spacing w:val="1"/>
          <w:sz w:val="24"/>
          <w:szCs w:val="24"/>
        </w:rPr>
        <w:t>mm</w:t>
      </w:r>
      <w:r>
        <w:rPr>
          <w:sz w:val="24"/>
          <w:szCs w:val="24"/>
        </w:rPr>
        <w:t xml:space="preserve">on </w:t>
      </w:r>
      <w:r>
        <w:rPr>
          <w:spacing w:val="-1"/>
          <w:sz w:val="24"/>
          <w:szCs w:val="24"/>
        </w:rPr>
        <w:t>area</w:t>
      </w:r>
      <w:r>
        <w:rPr>
          <w:sz w:val="24"/>
          <w:szCs w:val="24"/>
        </w:rPr>
        <w:t>s</w:t>
      </w:r>
      <w:r>
        <w:rPr>
          <w:spacing w:val="3"/>
          <w:sz w:val="24"/>
          <w:szCs w:val="24"/>
        </w:rPr>
        <w:t xml:space="preserve"> </w:t>
      </w:r>
      <w:r>
        <w:rPr>
          <w:spacing w:val="-1"/>
          <w:sz w:val="24"/>
          <w:szCs w:val="24"/>
        </w:rPr>
        <w:t>ar</w:t>
      </w:r>
      <w:r>
        <w:rPr>
          <w:sz w:val="24"/>
          <w:szCs w:val="24"/>
        </w:rPr>
        <w:t>e</w:t>
      </w:r>
      <w:r>
        <w:rPr>
          <w:spacing w:val="-1"/>
          <w:sz w:val="24"/>
          <w:szCs w:val="24"/>
        </w:rPr>
        <w:t xml:space="preserve"> </w:t>
      </w:r>
      <w:r>
        <w:rPr>
          <w:spacing w:val="2"/>
          <w:sz w:val="24"/>
          <w:szCs w:val="24"/>
        </w:rPr>
        <w:t>p</w:t>
      </w:r>
      <w:r>
        <w:rPr>
          <w:spacing w:val="-1"/>
          <w:sz w:val="24"/>
          <w:szCs w:val="24"/>
        </w:rPr>
        <w:t>r</w:t>
      </w:r>
      <w:r>
        <w:rPr>
          <w:sz w:val="24"/>
          <w:szCs w:val="24"/>
        </w:rPr>
        <w:t>oh</w:t>
      </w:r>
      <w:r>
        <w:rPr>
          <w:spacing w:val="1"/>
          <w:sz w:val="24"/>
          <w:szCs w:val="24"/>
        </w:rPr>
        <w:t>i</w:t>
      </w:r>
      <w:r>
        <w:rPr>
          <w:sz w:val="24"/>
          <w:szCs w:val="24"/>
        </w:rPr>
        <w:t>b</w:t>
      </w:r>
      <w:r>
        <w:rPr>
          <w:spacing w:val="1"/>
          <w:sz w:val="24"/>
          <w:szCs w:val="24"/>
        </w:rPr>
        <w:t>it</w:t>
      </w:r>
      <w:r>
        <w:rPr>
          <w:spacing w:val="-1"/>
          <w:sz w:val="24"/>
          <w:szCs w:val="24"/>
        </w:rPr>
        <w:t>e</w:t>
      </w:r>
      <w:r>
        <w:rPr>
          <w:sz w:val="24"/>
          <w:szCs w:val="24"/>
        </w:rPr>
        <w:t xml:space="preserve">d. </w:t>
      </w:r>
      <w:r>
        <w:rPr>
          <w:spacing w:val="-1"/>
          <w:sz w:val="24"/>
          <w:szCs w:val="24"/>
        </w:rPr>
        <w:t>D</w:t>
      </w:r>
      <w:r>
        <w:rPr>
          <w:sz w:val="24"/>
          <w:szCs w:val="24"/>
        </w:rPr>
        <w:t>oub</w:t>
      </w:r>
      <w:r>
        <w:rPr>
          <w:spacing w:val="1"/>
          <w:sz w:val="24"/>
          <w:szCs w:val="24"/>
        </w:rPr>
        <w:t>l</w:t>
      </w:r>
      <w:r>
        <w:rPr>
          <w:sz w:val="24"/>
          <w:szCs w:val="24"/>
        </w:rPr>
        <w:t>e</w:t>
      </w:r>
      <w:r>
        <w:rPr>
          <w:spacing w:val="-1"/>
          <w:sz w:val="24"/>
          <w:szCs w:val="24"/>
        </w:rPr>
        <w:t xml:space="preserve"> </w:t>
      </w:r>
      <w:r>
        <w:rPr>
          <w:sz w:val="24"/>
          <w:szCs w:val="24"/>
        </w:rPr>
        <w:t>g</w:t>
      </w:r>
      <w:r>
        <w:rPr>
          <w:spacing w:val="-1"/>
          <w:sz w:val="24"/>
          <w:szCs w:val="24"/>
        </w:rPr>
        <w:t>a</w:t>
      </w:r>
      <w:r>
        <w:rPr>
          <w:spacing w:val="1"/>
          <w:sz w:val="24"/>
          <w:szCs w:val="24"/>
        </w:rPr>
        <w:t>t</w:t>
      </w:r>
      <w:r>
        <w:rPr>
          <w:spacing w:val="-1"/>
          <w:sz w:val="24"/>
          <w:szCs w:val="24"/>
        </w:rPr>
        <w:t>e</w:t>
      </w:r>
      <w:r>
        <w:rPr>
          <w:sz w:val="24"/>
          <w:szCs w:val="24"/>
        </w:rPr>
        <w:t>s</w:t>
      </w:r>
      <w:r>
        <w:rPr>
          <w:spacing w:val="3"/>
          <w:sz w:val="24"/>
          <w:szCs w:val="24"/>
        </w:rPr>
        <w:t xml:space="preserve"> </w:t>
      </w:r>
      <w:r>
        <w:rPr>
          <w:spacing w:val="1"/>
          <w:sz w:val="24"/>
          <w:szCs w:val="24"/>
        </w:rPr>
        <w:t>m</w:t>
      </w:r>
      <w:r>
        <w:rPr>
          <w:spacing w:val="-1"/>
          <w:sz w:val="24"/>
          <w:szCs w:val="24"/>
        </w:rPr>
        <w:t>a</w:t>
      </w:r>
      <w:r>
        <w:rPr>
          <w:sz w:val="24"/>
          <w:szCs w:val="24"/>
        </w:rPr>
        <w:t>y be</w:t>
      </w:r>
      <w:r>
        <w:rPr>
          <w:spacing w:val="-1"/>
          <w:sz w:val="24"/>
          <w:szCs w:val="24"/>
        </w:rPr>
        <w:t xml:space="preserve"> </w:t>
      </w:r>
      <w:r>
        <w:rPr>
          <w:spacing w:val="1"/>
          <w:sz w:val="24"/>
          <w:szCs w:val="24"/>
        </w:rPr>
        <w:t>i</w:t>
      </w:r>
      <w:r>
        <w:rPr>
          <w:sz w:val="24"/>
          <w:szCs w:val="24"/>
        </w:rPr>
        <w:t>ns</w:t>
      </w:r>
      <w:r>
        <w:rPr>
          <w:spacing w:val="1"/>
          <w:sz w:val="24"/>
          <w:szCs w:val="24"/>
        </w:rPr>
        <w:t>t</w:t>
      </w:r>
      <w:r>
        <w:rPr>
          <w:spacing w:val="-1"/>
          <w:sz w:val="24"/>
          <w:szCs w:val="24"/>
        </w:rPr>
        <w:t>a</w:t>
      </w:r>
      <w:r>
        <w:rPr>
          <w:spacing w:val="1"/>
          <w:sz w:val="24"/>
          <w:szCs w:val="24"/>
        </w:rPr>
        <w:t>ll</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a</w:t>
      </w:r>
      <w:r>
        <w:rPr>
          <w:spacing w:val="1"/>
          <w:sz w:val="24"/>
          <w:szCs w:val="24"/>
        </w:rPr>
        <w:t>ll</w:t>
      </w:r>
      <w:r>
        <w:rPr>
          <w:sz w:val="24"/>
          <w:szCs w:val="24"/>
        </w:rPr>
        <w:t xml:space="preserve">ow </w:t>
      </w:r>
      <w:r>
        <w:rPr>
          <w:spacing w:val="-1"/>
          <w:sz w:val="24"/>
          <w:szCs w:val="24"/>
        </w:rPr>
        <w:t>w</w:t>
      </w:r>
      <w:r>
        <w:rPr>
          <w:spacing w:val="1"/>
          <w:sz w:val="24"/>
          <w:szCs w:val="24"/>
        </w:rPr>
        <w:t>i</w:t>
      </w:r>
      <w:r>
        <w:rPr>
          <w:sz w:val="24"/>
          <w:szCs w:val="24"/>
        </w:rPr>
        <w:t>d</w:t>
      </w:r>
      <w:r>
        <w:rPr>
          <w:spacing w:val="-1"/>
          <w:sz w:val="24"/>
          <w:szCs w:val="24"/>
        </w:rPr>
        <w:t>e</w:t>
      </w:r>
      <w:r>
        <w:rPr>
          <w:sz w:val="24"/>
          <w:szCs w:val="24"/>
        </w:rPr>
        <w:t>r</w:t>
      </w:r>
      <w:r>
        <w:rPr>
          <w:spacing w:val="-1"/>
          <w:sz w:val="24"/>
          <w:szCs w:val="24"/>
        </w:rPr>
        <w:t xml:space="preserve"> a</w:t>
      </w:r>
      <w:r>
        <w:rPr>
          <w:spacing w:val="2"/>
          <w:sz w:val="24"/>
          <w:szCs w:val="24"/>
        </w:rPr>
        <w:t>c</w:t>
      </w:r>
      <w:r>
        <w:rPr>
          <w:spacing w:val="-1"/>
          <w:sz w:val="24"/>
          <w:szCs w:val="24"/>
        </w:rPr>
        <w:t>ce</w:t>
      </w:r>
      <w:r>
        <w:rPr>
          <w:sz w:val="24"/>
          <w:szCs w:val="24"/>
        </w:rPr>
        <w:t xml:space="preserve">ss </w:t>
      </w:r>
      <w:r>
        <w:rPr>
          <w:spacing w:val="1"/>
          <w:sz w:val="24"/>
          <w:szCs w:val="24"/>
        </w:rPr>
        <w:t>t</w:t>
      </w:r>
      <w:r>
        <w:rPr>
          <w:sz w:val="24"/>
          <w:szCs w:val="24"/>
        </w:rPr>
        <w:t>o b</w:t>
      </w:r>
      <w:r>
        <w:rPr>
          <w:spacing w:val="1"/>
          <w:sz w:val="24"/>
          <w:szCs w:val="24"/>
        </w:rPr>
        <w:t>a</w:t>
      </w:r>
      <w:r>
        <w:rPr>
          <w:spacing w:val="-1"/>
          <w:sz w:val="24"/>
          <w:szCs w:val="24"/>
        </w:rPr>
        <w:t>c</w:t>
      </w:r>
      <w:r>
        <w:rPr>
          <w:sz w:val="24"/>
          <w:szCs w:val="24"/>
        </w:rPr>
        <w:t>k y</w:t>
      </w:r>
      <w:r>
        <w:rPr>
          <w:spacing w:val="-1"/>
          <w:sz w:val="24"/>
          <w:szCs w:val="24"/>
        </w:rPr>
        <w:t>a</w:t>
      </w:r>
      <w:r>
        <w:rPr>
          <w:spacing w:val="2"/>
          <w:sz w:val="24"/>
          <w:szCs w:val="24"/>
        </w:rPr>
        <w:t>r</w:t>
      </w:r>
      <w:r>
        <w:rPr>
          <w:sz w:val="24"/>
          <w:szCs w:val="24"/>
        </w:rPr>
        <w:t xml:space="preserve">ds. </w:t>
      </w:r>
      <w:r>
        <w:rPr>
          <w:spacing w:val="-1"/>
          <w:sz w:val="24"/>
          <w:szCs w:val="24"/>
        </w:rPr>
        <w:t>D</w:t>
      </w:r>
      <w:r>
        <w:rPr>
          <w:sz w:val="24"/>
          <w:szCs w:val="24"/>
        </w:rPr>
        <w:t>oub</w:t>
      </w:r>
      <w:r>
        <w:rPr>
          <w:spacing w:val="1"/>
          <w:sz w:val="24"/>
          <w:szCs w:val="24"/>
        </w:rPr>
        <w:t>l</w:t>
      </w:r>
      <w:r>
        <w:rPr>
          <w:sz w:val="24"/>
          <w:szCs w:val="24"/>
        </w:rPr>
        <w:t>e</w:t>
      </w:r>
      <w:r>
        <w:rPr>
          <w:spacing w:val="-1"/>
          <w:sz w:val="24"/>
          <w:szCs w:val="24"/>
        </w:rPr>
        <w:t xml:space="preserve"> </w:t>
      </w:r>
      <w:r>
        <w:rPr>
          <w:sz w:val="24"/>
          <w:szCs w:val="24"/>
        </w:rPr>
        <w:t>g</w:t>
      </w:r>
      <w:r>
        <w:rPr>
          <w:spacing w:val="-1"/>
          <w:sz w:val="24"/>
          <w:szCs w:val="24"/>
        </w:rPr>
        <w:t>a</w:t>
      </w:r>
      <w:r>
        <w:rPr>
          <w:spacing w:val="1"/>
          <w:sz w:val="24"/>
          <w:szCs w:val="24"/>
        </w:rPr>
        <w:t>t</w:t>
      </w:r>
      <w:r>
        <w:rPr>
          <w:spacing w:val="-1"/>
          <w:sz w:val="24"/>
          <w:szCs w:val="24"/>
        </w:rPr>
        <w:t>e</w:t>
      </w:r>
      <w:r>
        <w:rPr>
          <w:sz w:val="24"/>
          <w:szCs w:val="24"/>
        </w:rPr>
        <w:t xml:space="preserve">s </w:t>
      </w:r>
      <w:r>
        <w:rPr>
          <w:spacing w:val="1"/>
          <w:sz w:val="24"/>
          <w:szCs w:val="24"/>
        </w:rPr>
        <w:t>m</w:t>
      </w:r>
      <w:r>
        <w:rPr>
          <w:spacing w:val="-1"/>
          <w:sz w:val="24"/>
          <w:szCs w:val="24"/>
        </w:rPr>
        <w:t>a</w:t>
      </w:r>
      <w:r>
        <w:rPr>
          <w:sz w:val="24"/>
          <w:szCs w:val="24"/>
        </w:rPr>
        <w:t xml:space="preserve">y </w:t>
      </w:r>
      <w:r>
        <w:rPr>
          <w:spacing w:val="-1"/>
          <w:sz w:val="24"/>
          <w:szCs w:val="24"/>
        </w:rPr>
        <w:t>a</w:t>
      </w:r>
      <w:r>
        <w:rPr>
          <w:spacing w:val="1"/>
          <w:sz w:val="24"/>
          <w:szCs w:val="24"/>
        </w:rPr>
        <w:t>l</w:t>
      </w:r>
      <w:r>
        <w:rPr>
          <w:spacing w:val="3"/>
          <w:sz w:val="24"/>
          <w:szCs w:val="24"/>
        </w:rPr>
        <w:t>s</w:t>
      </w:r>
      <w:r>
        <w:rPr>
          <w:sz w:val="24"/>
          <w:szCs w:val="24"/>
        </w:rPr>
        <w:t>o h</w:t>
      </w:r>
      <w:r>
        <w:rPr>
          <w:spacing w:val="-1"/>
          <w:sz w:val="24"/>
          <w:szCs w:val="24"/>
        </w:rPr>
        <w:t>a</w:t>
      </w:r>
      <w:r>
        <w:rPr>
          <w:sz w:val="24"/>
          <w:szCs w:val="24"/>
        </w:rPr>
        <w:t>ve</w:t>
      </w:r>
      <w:r>
        <w:rPr>
          <w:spacing w:val="-1"/>
          <w:sz w:val="24"/>
          <w:szCs w:val="24"/>
        </w:rPr>
        <w:t xml:space="preserve"> </w:t>
      </w:r>
      <w:r>
        <w:rPr>
          <w:spacing w:val="1"/>
          <w:sz w:val="24"/>
          <w:szCs w:val="24"/>
        </w:rPr>
        <w:t>m</w:t>
      </w:r>
      <w:r>
        <w:rPr>
          <w:spacing w:val="-1"/>
          <w:sz w:val="24"/>
          <w:szCs w:val="24"/>
        </w:rPr>
        <w:t>e</w:t>
      </w:r>
      <w:r>
        <w:rPr>
          <w:spacing w:val="1"/>
          <w:sz w:val="24"/>
          <w:szCs w:val="24"/>
        </w:rPr>
        <w:t>t</w:t>
      </w:r>
      <w:r>
        <w:rPr>
          <w:spacing w:val="-1"/>
          <w:sz w:val="24"/>
          <w:szCs w:val="24"/>
        </w:rPr>
        <w:t>a</w:t>
      </w:r>
      <w:r>
        <w:rPr>
          <w:sz w:val="24"/>
          <w:szCs w:val="24"/>
        </w:rPr>
        <w:t xml:space="preserve">l </w:t>
      </w:r>
      <w:r>
        <w:rPr>
          <w:spacing w:val="2"/>
          <w:sz w:val="24"/>
          <w:szCs w:val="24"/>
        </w:rPr>
        <w:t>f</w:t>
      </w:r>
      <w:r>
        <w:rPr>
          <w:spacing w:val="-1"/>
          <w:sz w:val="24"/>
          <w:szCs w:val="24"/>
        </w:rPr>
        <w:t>ra</w:t>
      </w:r>
      <w:r>
        <w:rPr>
          <w:spacing w:val="1"/>
          <w:sz w:val="24"/>
          <w:szCs w:val="24"/>
        </w:rPr>
        <w:t>m</w:t>
      </w:r>
      <w:r>
        <w:rPr>
          <w:spacing w:val="-1"/>
          <w:sz w:val="24"/>
          <w:szCs w:val="24"/>
        </w:rPr>
        <w:t>e</w:t>
      </w:r>
      <w:r>
        <w:rPr>
          <w:sz w:val="24"/>
          <w:szCs w:val="24"/>
        </w:rPr>
        <w:t xml:space="preserve">s </w:t>
      </w:r>
      <w:r>
        <w:rPr>
          <w:spacing w:val="-1"/>
          <w:sz w:val="24"/>
          <w:szCs w:val="24"/>
        </w:rPr>
        <w:t>a</w:t>
      </w:r>
      <w:r>
        <w:rPr>
          <w:sz w:val="24"/>
          <w:szCs w:val="24"/>
        </w:rPr>
        <w:t xml:space="preserve">nd </w:t>
      </w:r>
      <w:r>
        <w:rPr>
          <w:spacing w:val="1"/>
          <w:sz w:val="24"/>
          <w:szCs w:val="24"/>
        </w:rPr>
        <w:t>m</w:t>
      </w:r>
      <w:r>
        <w:rPr>
          <w:spacing w:val="-1"/>
          <w:sz w:val="24"/>
          <w:szCs w:val="24"/>
        </w:rPr>
        <w:t>a</w:t>
      </w:r>
      <w:r>
        <w:rPr>
          <w:sz w:val="24"/>
          <w:szCs w:val="24"/>
        </w:rPr>
        <w:t>y h</w:t>
      </w:r>
      <w:r>
        <w:rPr>
          <w:spacing w:val="-1"/>
          <w:sz w:val="24"/>
          <w:szCs w:val="24"/>
        </w:rPr>
        <w:t>a</w:t>
      </w:r>
      <w:r>
        <w:rPr>
          <w:sz w:val="24"/>
          <w:szCs w:val="24"/>
        </w:rPr>
        <w:t>ve</w:t>
      </w:r>
      <w:r>
        <w:rPr>
          <w:spacing w:val="-1"/>
          <w:sz w:val="24"/>
          <w:szCs w:val="24"/>
        </w:rPr>
        <w:t xml:space="preserve"> w</w:t>
      </w:r>
      <w:r>
        <w:rPr>
          <w:sz w:val="24"/>
          <w:szCs w:val="24"/>
        </w:rPr>
        <w:t>ood s</w:t>
      </w:r>
      <w:r>
        <w:rPr>
          <w:spacing w:val="1"/>
          <w:sz w:val="24"/>
          <w:szCs w:val="24"/>
        </w:rPr>
        <w:t>l</w:t>
      </w:r>
      <w:r>
        <w:rPr>
          <w:spacing w:val="-1"/>
          <w:sz w:val="24"/>
          <w:szCs w:val="24"/>
        </w:rPr>
        <w:t>a</w:t>
      </w:r>
      <w:r>
        <w:rPr>
          <w:spacing w:val="1"/>
          <w:sz w:val="24"/>
          <w:szCs w:val="24"/>
        </w:rPr>
        <w:t>t</w:t>
      </w:r>
      <w:r>
        <w:rPr>
          <w:sz w:val="24"/>
          <w:szCs w:val="24"/>
        </w:rPr>
        <w:t xml:space="preserve">s. </w:t>
      </w:r>
      <w:r>
        <w:rPr>
          <w:spacing w:val="-1"/>
          <w:sz w:val="24"/>
          <w:szCs w:val="24"/>
        </w:rPr>
        <w:t>A</w:t>
      </w:r>
      <w:r>
        <w:rPr>
          <w:spacing w:val="1"/>
          <w:sz w:val="24"/>
          <w:szCs w:val="24"/>
        </w:rPr>
        <w:t>l</w:t>
      </w:r>
      <w:r>
        <w:rPr>
          <w:sz w:val="24"/>
          <w:szCs w:val="24"/>
        </w:rPr>
        <w:t>l</w:t>
      </w:r>
      <w:r>
        <w:rPr>
          <w:spacing w:val="3"/>
          <w:sz w:val="24"/>
          <w:szCs w:val="24"/>
        </w:rPr>
        <w:t xml:space="preserve"> </w:t>
      </w:r>
      <w:r>
        <w:rPr>
          <w:sz w:val="24"/>
          <w:szCs w:val="24"/>
        </w:rPr>
        <w:t>g</w:t>
      </w:r>
      <w:r>
        <w:rPr>
          <w:spacing w:val="-1"/>
          <w:sz w:val="24"/>
          <w:szCs w:val="24"/>
        </w:rPr>
        <w:t>a</w:t>
      </w:r>
      <w:r>
        <w:rPr>
          <w:spacing w:val="1"/>
          <w:sz w:val="24"/>
          <w:szCs w:val="24"/>
        </w:rPr>
        <w:t>t</w:t>
      </w:r>
      <w:r>
        <w:rPr>
          <w:spacing w:val="-1"/>
          <w:sz w:val="24"/>
          <w:szCs w:val="24"/>
        </w:rPr>
        <w:t>e</w:t>
      </w:r>
      <w:r>
        <w:rPr>
          <w:sz w:val="24"/>
          <w:szCs w:val="24"/>
        </w:rPr>
        <w:t xml:space="preserve">s </w:t>
      </w:r>
      <w:r>
        <w:rPr>
          <w:spacing w:val="1"/>
          <w:sz w:val="24"/>
          <w:szCs w:val="24"/>
        </w:rPr>
        <w:t>m</w:t>
      </w:r>
      <w:r>
        <w:rPr>
          <w:sz w:val="24"/>
          <w:szCs w:val="24"/>
        </w:rPr>
        <w:t>ust be</w:t>
      </w:r>
      <w:r>
        <w:rPr>
          <w:spacing w:val="-1"/>
          <w:sz w:val="24"/>
          <w:szCs w:val="24"/>
        </w:rPr>
        <w:t xml:space="preserve"> </w:t>
      </w:r>
      <w:r>
        <w:rPr>
          <w:sz w:val="24"/>
          <w:szCs w:val="24"/>
        </w:rPr>
        <w:t>n</w:t>
      </w:r>
      <w:r>
        <w:rPr>
          <w:spacing w:val="-1"/>
          <w:sz w:val="24"/>
          <w:szCs w:val="24"/>
        </w:rPr>
        <w:t>a</w:t>
      </w:r>
      <w:r>
        <w:rPr>
          <w:spacing w:val="1"/>
          <w:sz w:val="24"/>
          <w:szCs w:val="24"/>
        </w:rPr>
        <w:t>t</w:t>
      </w:r>
      <w:r>
        <w:rPr>
          <w:sz w:val="24"/>
          <w:szCs w:val="24"/>
        </w:rPr>
        <w:t>u</w:t>
      </w:r>
      <w:r>
        <w:rPr>
          <w:spacing w:val="-1"/>
          <w:sz w:val="24"/>
          <w:szCs w:val="24"/>
        </w:rPr>
        <w:t>ra</w:t>
      </w:r>
      <w:r>
        <w:rPr>
          <w:sz w:val="24"/>
          <w:szCs w:val="24"/>
        </w:rPr>
        <w:t xml:space="preserve">l </w:t>
      </w:r>
      <w:r>
        <w:rPr>
          <w:spacing w:val="-1"/>
          <w:sz w:val="24"/>
          <w:szCs w:val="24"/>
        </w:rPr>
        <w:t>w</w:t>
      </w:r>
      <w:r>
        <w:rPr>
          <w:spacing w:val="2"/>
          <w:sz w:val="24"/>
          <w:szCs w:val="24"/>
        </w:rPr>
        <w:t>o</w:t>
      </w:r>
      <w:r>
        <w:rPr>
          <w:sz w:val="24"/>
          <w:szCs w:val="24"/>
        </w:rPr>
        <w:t xml:space="preserve">od </w:t>
      </w:r>
      <w:r>
        <w:rPr>
          <w:spacing w:val="-1"/>
          <w:sz w:val="24"/>
          <w:szCs w:val="24"/>
        </w:rPr>
        <w:t>c</w:t>
      </w:r>
      <w:r>
        <w:rPr>
          <w:sz w:val="24"/>
          <w:szCs w:val="24"/>
        </w:rPr>
        <w:t>o</w:t>
      </w:r>
      <w:r>
        <w:rPr>
          <w:spacing w:val="1"/>
          <w:sz w:val="24"/>
          <w:szCs w:val="24"/>
        </w:rPr>
        <w:t>l</w:t>
      </w:r>
      <w:r>
        <w:rPr>
          <w:sz w:val="24"/>
          <w:szCs w:val="24"/>
        </w:rPr>
        <w:t>o</w:t>
      </w:r>
      <w:r>
        <w:rPr>
          <w:spacing w:val="-1"/>
          <w:sz w:val="24"/>
          <w:szCs w:val="24"/>
        </w:rPr>
        <w:t>re</w:t>
      </w:r>
      <w:r>
        <w:rPr>
          <w:sz w:val="24"/>
          <w:szCs w:val="24"/>
        </w:rPr>
        <w:t>d or</w:t>
      </w:r>
      <w:r>
        <w:rPr>
          <w:spacing w:val="-1"/>
          <w:sz w:val="24"/>
          <w:szCs w:val="24"/>
        </w:rPr>
        <w:t xml:space="preserve"> </w:t>
      </w:r>
      <w:r>
        <w:rPr>
          <w:spacing w:val="2"/>
          <w:sz w:val="24"/>
          <w:szCs w:val="24"/>
        </w:rPr>
        <w:t>p</w:t>
      </w:r>
      <w:r>
        <w:rPr>
          <w:spacing w:val="-1"/>
          <w:sz w:val="24"/>
          <w:szCs w:val="24"/>
        </w:rPr>
        <w:t>a</w:t>
      </w:r>
      <w:r>
        <w:rPr>
          <w:spacing w:val="1"/>
          <w:sz w:val="24"/>
          <w:szCs w:val="24"/>
        </w:rPr>
        <w:t>i</w:t>
      </w:r>
      <w:r>
        <w:rPr>
          <w:sz w:val="24"/>
          <w:szCs w:val="24"/>
        </w:rPr>
        <w:t>n</w:t>
      </w:r>
      <w:r>
        <w:rPr>
          <w:spacing w:val="1"/>
          <w:sz w:val="24"/>
          <w:szCs w:val="24"/>
        </w:rPr>
        <w:t>t</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m</w:t>
      </w:r>
      <w:r>
        <w:rPr>
          <w:spacing w:val="-1"/>
          <w:sz w:val="24"/>
          <w:szCs w:val="24"/>
        </w:rPr>
        <w:t>a</w:t>
      </w:r>
      <w:r>
        <w:rPr>
          <w:spacing w:val="1"/>
          <w:sz w:val="24"/>
          <w:szCs w:val="24"/>
        </w:rPr>
        <w:t>t</w:t>
      </w:r>
      <w:r>
        <w:rPr>
          <w:spacing w:val="-1"/>
          <w:sz w:val="24"/>
          <w:szCs w:val="24"/>
        </w:rPr>
        <w:t>c</w:t>
      </w:r>
      <w:r>
        <w:rPr>
          <w:sz w:val="24"/>
          <w:szCs w:val="24"/>
        </w:rPr>
        <w:t xml:space="preserve">h </w:t>
      </w:r>
      <w:r>
        <w:rPr>
          <w:spacing w:val="1"/>
          <w:sz w:val="24"/>
          <w:szCs w:val="24"/>
        </w:rPr>
        <w:t>t</w:t>
      </w:r>
      <w:r>
        <w:rPr>
          <w:sz w:val="24"/>
          <w:szCs w:val="24"/>
        </w:rPr>
        <w:t>he</w:t>
      </w:r>
      <w:r>
        <w:rPr>
          <w:spacing w:val="-1"/>
          <w:sz w:val="24"/>
          <w:szCs w:val="24"/>
        </w:rPr>
        <w:t xml:space="preserve"> c</w:t>
      </w:r>
      <w:r>
        <w:rPr>
          <w:sz w:val="24"/>
          <w:szCs w:val="24"/>
        </w:rPr>
        <w:t>o</w:t>
      </w:r>
      <w:r>
        <w:rPr>
          <w:spacing w:val="1"/>
          <w:sz w:val="24"/>
          <w:szCs w:val="24"/>
        </w:rPr>
        <w:t>l</w:t>
      </w:r>
      <w:r>
        <w:rPr>
          <w:sz w:val="24"/>
          <w:szCs w:val="24"/>
        </w:rPr>
        <w:t>or</w:t>
      </w:r>
      <w:r>
        <w:rPr>
          <w:spacing w:val="-1"/>
          <w:sz w:val="24"/>
          <w:szCs w:val="24"/>
        </w:rPr>
        <w:t xml:space="preserve"> </w:t>
      </w:r>
      <w:r>
        <w:rPr>
          <w:sz w:val="24"/>
          <w:szCs w:val="24"/>
        </w:rPr>
        <w:t>of</w:t>
      </w:r>
      <w:r>
        <w:rPr>
          <w:spacing w:val="-1"/>
          <w:sz w:val="24"/>
          <w:szCs w:val="24"/>
        </w:rPr>
        <w:t xml:space="preserve"> </w:t>
      </w:r>
      <w:r>
        <w:rPr>
          <w:spacing w:val="1"/>
          <w:sz w:val="24"/>
          <w:szCs w:val="24"/>
        </w:rPr>
        <w:t>t</w:t>
      </w:r>
      <w:r>
        <w:rPr>
          <w:spacing w:val="2"/>
          <w:sz w:val="24"/>
          <w:szCs w:val="24"/>
        </w:rPr>
        <w:t>h</w:t>
      </w:r>
      <w:r>
        <w:rPr>
          <w:sz w:val="24"/>
          <w:szCs w:val="24"/>
        </w:rPr>
        <w:t>e</w:t>
      </w:r>
      <w:r>
        <w:rPr>
          <w:spacing w:val="-1"/>
          <w:sz w:val="24"/>
          <w:szCs w:val="24"/>
        </w:rPr>
        <w:t xml:space="preserve"> a</w:t>
      </w:r>
      <w:r>
        <w:rPr>
          <w:spacing w:val="2"/>
          <w:sz w:val="24"/>
          <w:szCs w:val="24"/>
        </w:rPr>
        <w:t>d</w:t>
      </w:r>
      <w:r>
        <w:rPr>
          <w:spacing w:val="1"/>
          <w:sz w:val="24"/>
          <w:szCs w:val="24"/>
        </w:rPr>
        <w:t>j</w:t>
      </w:r>
      <w:r>
        <w:rPr>
          <w:spacing w:val="-1"/>
          <w:sz w:val="24"/>
          <w:szCs w:val="24"/>
        </w:rPr>
        <w:t>ace</w:t>
      </w:r>
      <w:r>
        <w:rPr>
          <w:sz w:val="24"/>
          <w:szCs w:val="24"/>
        </w:rPr>
        <w:t>nt b</w:t>
      </w:r>
      <w:r>
        <w:rPr>
          <w:spacing w:val="1"/>
          <w:sz w:val="24"/>
          <w:szCs w:val="24"/>
        </w:rPr>
        <w:t>l</w:t>
      </w:r>
      <w:r>
        <w:rPr>
          <w:sz w:val="24"/>
          <w:szCs w:val="24"/>
        </w:rPr>
        <w:t>o</w:t>
      </w:r>
      <w:r>
        <w:rPr>
          <w:spacing w:val="-1"/>
          <w:sz w:val="24"/>
          <w:szCs w:val="24"/>
        </w:rPr>
        <w:t>c</w:t>
      </w:r>
      <w:r>
        <w:rPr>
          <w:sz w:val="24"/>
          <w:szCs w:val="24"/>
        </w:rPr>
        <w:t xml:space="preserve">k </w:t>
      </w:r>
      <w:r>
        <w:rPr>
          <w:spacing w:val="2"/>
          <w:sz w:val="24"/>
          <w:szCs w:val="24"/>
        </w:rPr>
        <w:t>w</w:t>
      </w:r>
      <w:r>
        <w:rPr>
          <w:spacing w:val="-1"/>
          <w:sz w:val="24"/>
          <w:szCs w:val="24"/>
        </w:rPr>
        <w:t>a</w:t>
      </w:r>
      <w:r>
        <w:rPr>
          <w:spacing w:val="1"/>
          <w:sz w:val="24"/>
          <w:szCs w:val="24"/>
        </w:rPr>
        <w:t>ll</w:t>
      </w:r>
      <w:r>
        <w:rPr>
          <w:sz w:val="24"/>
          <w:szCs w:val="24"/>
        </w:rPr>
        <w:t>.</w:t>
      </w:r>
    </w:p>
    <w:p w14:paraId="6989EA92" w14:textId="77777777" w:rsidR="00EC47CA" w:rsidRDefault="00EC47CA">
      <w:pPr>
        <w:spacing w:before="6" w:line="120" w:lineRule="exact"/>
        <w:rPr>
          <w:sz w:val="12"/>
          <w:szCs w:val="12"/>
        </w:rPr>
      </w:pPr>
    </w:p>
    <w:p w14:paraId="6AF8C425" w14:textId="77777777" w:rsidR="00EC47CA" w:rsidRDefault="00EC47CA">
      <w:pPr>
        <w:spacing w:line="200" w:lineRule="exact"/>
      </w:pPr>
    </w:p>
    <w:p w14:paraId="6489A8DD" w14:textId="77777777" w:rsidR="00EC47CA" w:rsidRDefault="004C6E30">
      <w:pPr>
        <w:spacing w:line="240" w:lineRule="exact"/>
        <w:ind w:left="3746" w:right="567"/>
        <w:rPr>
          <w:sz w:val="24"/>
          <w:szCs w:val="24"/>
        </w:rPr>
      </w:pPr>
      <w:r>
        <w:rPr>
          <w:spacing w:val="-1"/>
          <w:sz w:val="24"/>
          <w:szCs w:val="24"/>
        </w:rPr>
        <w:t>Ga</w:t>
      </w:r>
      <w:r>
        <w:rPr>
          <w:sz w:val="24"/>
          <w:szCs w:val="24"/>
        </w:rPr>
        <w:t>t</w:t>
      </w:r>
      <w:r>
        <w:rPr>
          <w:spacing w:val="-1"/>
          <w:sz w:val="24"/>
          <w:szCs w:val="24"/>
        </w:rPr>
        <w:t>e</w:t>
      </w:r>
      <w:r>
        <w:rPr>
          <w:sz w:val="24"/>
          <w:szCs w:val="24"/>
        </w:rPr>
        <w:t>s sh</w:t>
      </w:r>
      <w:r>
        <w:rPr>
          <w:spacing w:val="-1"/>
          <w:sz w:val="24"/>
          <w:szCs w:val="24"/>
        </w:rPr>
        <w:t>a</w:t>
      </w:r>
      <w:r>
        <w:rPr>
          <w:sz w:val="24"/>
          <w:szCs w:val="24"/>
        </w:rPr>
        <w:t>ll not be</w:t>
      </w:r>
      <w:r>
        <w:rPr>
          <w:spacing w:val="-1"/>
          <w:sz w:val="24"/>
          <w:szCs w:val="24"/>
        </w:rPr>
        <w:t xml:space="preserve"> </w:t>
      </w:r>
      <w:r>
        <w:rPr>
          <w:sz w:val="24"/>
          <w:szCs w:val="24"/>
        </w:rPr>
        <w:t>p</w:t>
      </w:r>
      <w:r>
        <w:rPr>
          <w:spacing w:val="-1"/>
          <w:sz w:val="24"/>
          <w:szCs w:val="24"/>
        </w:rPr>
        <w:t>er</w:t>
      </w:r>
      <w:r>
        <w:rPr>
          <w:sz w:val="24"/>
          <w:szCs w:val="24"/>
        </w:rPr>
        <w:t>mi</w:t>
      </w:r>
      <w:r>
        <w:rPr>
          <w:spacing w:val="3"/>
          <w:sz w:val="24"/>
          <w:szCs w:val="24"/>
        </w:rPr>
        <w:t>t</w:t>
      </w:r>
      <w:r>
        <w:rPr>
          <w:sz w:val="24"/>
          <w:szCs w:val="24"/>
        </w:rPr>
        <w:t>t</w:t>
      </w:r>
      <w:r>
        <w:rPr>
          <w:spacing w:val="-1"/>
          <w:sz w:val="24"/>
          <w:szCs w:val="24"/>
        </w:rPr>
        <w:t>e</w:t>
      </w:r>
      <w:r>
        <w:rPr>
          <w:sz w:val="24"/>
          <w:szCs w:val="24"/>
        </w:rPr>
        <w:t xml:space="preserve">d in </w:t>
      </w:r>
      <w:r>
        <w:rPr>
          <w:spacing w:val="-1"/>
          <w:sz w:val="24"/>
          <w:szCs w:val="24"/>
        </w:rPr>
        <w:t>a</w:t>
      </w:r>
      <w:r>
        <w:rPr>
          <w:sz w:val="24"/>
          <w:szCs w:val="24"/>
        </w:rPr>
        <w:t>ny p</w:t>
      </w:r>
      <w:r>
        <w:rPr>
          <w:spacing w:val="-1"/>
          <w:sz w:val="24"/>
          <w:szCs w:val="24"/>
        </w:rPr>
        <w:t>er</w:t>
      </w:r>
      <w:r>
        <w:rPr>
          <w:sz w:val="24"/>
          <w:szCs w:val="24"/>
        </w:rPr>
        <w:t>im</w:t>
      </w:r>
      <w:r>
        <w:rPr>
          <w:spacing w:val="-1"/>
          <w:sz w:val="24"/>
          <w:szCs w:val="24"/>
        </w:rPr>
        <w:t>e</w:t>
      </w:r>
      <w:r>
        <w:rPr>
          <w:sz w:val="24"/>
          <w:szCs w:val="24"/>
        </w:rPr>
        <w:t>t</w:t>
      </w:r>
      <w:r>
        <w:rPr>
          <w:spacing w:val="2"/>
          <w:sz w:val="24"/>
          <w:szCs w:val="24"/>
        </w:rPr>
        <w:t>e</w:t>
      </w:r>
      <w:r>
        <w:rPr>
          <w:sz w:val="24"/>
          <w:szCs w:val="24"/>
        </w:rPr>
        <w:t>r</w:t>
      </w:r>
      <w:r>
        <w:rPr>
          <w:spacing w:val="-1"/>
          <w:sz w:val="24"/>
          <w:szCs w:val="24"/>
        </w:rPr>
        <w:t xml:space="preserve"> </w:t>
      </w:r>
      <w:r>
        <w:rPr>
          <w:sz w:val="24"/>
          <w:szCs w:val="24"/>
        </w:rPr>
        <w:t>th</w:t>
      </w:r>
      <w:r>
        <w:rPr>
          <w:spacing w:val="1"/>
          <w:sz w:val="24"/>
          <w:szCs w:val="24"/>
        </w:rPr>
        <w:t>e</w:t>
      </w:r>
      <w:r>
        <w:rPr>
          <w:sz w:val="24"/>
          <w:szCs w:val="24"/>
        </w:rPr>
        <w:t>me</w:t>
      </w:r>
      <w:r>
        <w:rPr>
          <w:spacing w:val="-1"/>
          <w:sz w:val="24"/>
          <w:szCs w:val="24"/>
        </w:rPr>
        <w:t xml:space="preserve"> </w:t>
      </w:r>
      <w:r>
        <w:rPr>
          <w:sz w:val="24"/>
          <w:szCs w:val="24"/>
        </w:rPr>
        <w:t>w</w:t>
      </w:r>
      <w:r>
        <w:rPr>
          <w:spacing w:val="-1"/>
          <w:sz w:val="24"/>
          <w:szCs w:val="24"/>
        </w:rPr>
        <w:t>a</w:t>
      </w:r>
      <w:r>
        <w:rPr>
          <w:sz w:val="24"/>
          <w:szCs w:val="24"/>
        </w:rPr>
        <w:t xml:space="preserve">ll </w:t>
      </w:r>
      <w:r>
        <w:rPr>
          <w:spacing w:val="-1"/>
          <w:sz w:val="24"/>
          <w:szCs w:val="24"/>
        </w:rPr>
        <w:t>w</w:t>
      </w:r>
      <w:r>
        <w:rPr>
          <w:sz w:val="24"/>
          <w:szCs w:val="24"/>
        </w:rPr>
        <w:t>ithout p</w:t>
      </w:r>
      <w:r>
        <w:rPr>
          <w:spacing w:val="-1"/>
          <w:sz w:val="24"/>
          <w:szCs w:val="24"/>
        </w:rPr>
        <w:t>r</w:t>
      </w:r>
      <w:r>
        <w:rPr>
          <w:sz w:val="24"/>
          <w:szCs w:val="24"/>
        </w:rPr>
        <w:t xml:space="preserve">ior </w:t>
      </w:r>
      <w:r>
        <w:rPr>
          <w:spacing w:val="-1"/>
          <w:sz w:val="24"/>
          <w:szCs w:val="24"/>
        </w:rPr>
        <w:t>a</w:t>
      </w:r>
      <w:r>
        <w:rPr>
          <w:sz w:val="24"/>
          <w:szCs w:val="24"/>
        </w:rPr>
        <w:t>pp</w:t>
      </w:r>
      <w:r>
        <w:rPr>
          <w:spacing w:val="-1"/>
          <w:sz w:val="24"/>
          <w:szCs w:val="24"/>
        </w:rPr>
        <w:t>r</w:t>
      </w:r>
      <w:r>
        <w:rPr>
          <w:sz w:val="24"/>
          <w:szCs w:val="24"/>
        </w:rPr>
        <w:t>ov</w:t>
      </w:r>
      <w:r>
        <w:rPr>
          <w:spacing w:val="-1"/>
          <w:sz w:val="24"/>
          <w:szCs w:val="24"/>
        </w:rPr>
        <w:t>a</w:t>
      </w:r>
      <w:r>
        <w:rPr>
          <w:sz w:val="24"/>
          <w:szCs w:val="24"/>
        </w:rPr>
        <w:t>l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D</w:t>
      </w:r>
      <w:r>
        <w:rPr>
          <w:spacing w:val="1"/>
          <w:sz w:val="24"/>
          <w:szCs w:val="24"/>
        </w:rPr>
        <w:t>RRC</w:t>
      </w:r>
      <w:r>
        <w:rPr>
          <w:sz w:val="24"/>
          <w:szCs w:val="24"/>
        </w:rPr>
        <w:t>.</w:t>
      </w:r>
    </w:p>
    <w:p w14:paraId="10201602" w14:textId="77777777" w:rsidR="00EC47CA" w:rsidRDefault="00EC47CA">
      <w:pPr>
        <w:spacing w:before="1" w:line="120" w:lineRule="exact"/>
        <w:rPr>
          <w:sz w:val="13"/>
          <w:szCs w:val="13"/>
        </w:rPr>
      </w:pPr>
    </w:p>
    <w:p w14:paraId="39F8F789" w14:textId="77777777" w:rsidR="00EC47CA" w:rsidRDefault="00EC47CA">
      <w:pPr>
        <w:spacing w:line="200" w:lineRule="exact"/>
      </w:pPr>
    </w:p>
    <w:p w14:paraId="1F3D0E13" w14:textId="77777777" w:rsidR="00EC47CA" w:rsidRDefault="00EC47CA">
      <w:pPr>
        <w:spacing w:line="200" w:lineRule="exact"/>
      </w:pPr>
    </w:p>
    <w:p w14:paraId="0451B770" w14:textId="77777777" w:rsidR="00EC47CA" w:rsidRDefault="004C6E30">
      <w:pPr>
        <w:ind w:left="3746" w:right="124" w:hanging="3600"/>
        <w:rPr>
          <w:sz w:val="24"/>
          <w:szCs w:val="24"/>
        </w:rPr>
        <w:sectPr w:rsidR="00EC47CA">
          <w:pgSz w:w="12240" w:h="15840"/>
          <w:pgMar w:top="560" w:right="560" w:bottom="280" w:left="560" w:header="372" w:footer="569" w:gutter="0"/>
          <w:cols w:space="720"/>
        </w:sectPr>
      </w:pPr>
      <w:r>
        <w:rPr>
          <w:b/>
          <w:spacing w:val="1"/>
          <w:sz w:val="24"/>
          <w:szCs w:val="24"/>
        </w:rPr>
        <w:t>HE</w:t>
      </w:r>
      <w:r>
        <w:rPr>
          <w:b/>
          <w:sz w:val="24"/>
          <w:szCs w:val="24"/>
        </w:rPr>
        <w:t>AD</w:t>
      </w:r>
      <w:r>
        <w:rPr>
          <w:b/>
          <w:spacing w:val="1"/>
          <w:sz w:val="24"/>
          <w:szCs w:val="24"/>
        </w:rPr>
        <w:t>E</w:t>
      </w:r>
      <w:r>
        <w:rPr>
          <w:b/>
          <w:sz w:val="24"/>
          <w:szCs w:val="24"/>
        </w:rPr>
        <w:t xml:space="preserve">R </w:t>
      </w:r>
      <w:r>
        <w:rPr>
          <w:b/>
          <w:spacing w:val="-1"/>
          <w:sz w:val="24"/>
          <w:szCs w:val="24"/>
        </w:rPr>
        <w:t>M</w:t>
      </w:r>
      <w:r>
        <w:rPr>
          <w:b/>
          <w:sz w:val="24"/>
          <w:szCs w:val="24"/>
        </w:rPr>
        <w:t>A</w:t>
      </w:r>
      <w:r>
        <w:rPr>
          <w:b/>
          <w:spacing w:val="1"/>
          <w:sz w:val="24"/>
          <w:szCs w:val="24"/>
        </w:rPr>
        <w:t>TE</w:t>
      </w:r>
      <w:r>
        <w:rPr>
          <w:b/>
          <w:sz w:val="24"/>
          <w:szCs w:val="24"/>
        </w:rPr>
        <w:t xml:space="preserve">RIAL                  </w:t>
      </w:r>
      <w:r>
        <w:rPr>
          <w:b/>
          <w:spacing w:val="53"/>
          <w:sz w:val="24"/>
          <w:szCs w:val="24"/>
        </w:rPr>
        <w:t xml:space="preserve"> </w:t>
      </w:r>
      <w:r>
        <w:rPr>
          <w:spacing w:val="-1"/>
          <w:sz w:val="24"/>
          <w:szCs w:val="24"/>
        </w:rPr>
        <w:t>Hea</w:t>
      </w:r>
      <w:r>
        <w:rPr>
          <w:sz w:val="24"/>
          <w:szCs w:val="24"/>
        </w:rPr>
        <w:t>d</w:t>
      </w:r>
      <w:r>
        <w:rPr>
          <w:spacing w:val="1"/>
          <w:sz w:val="24"/>
          <w:szCs w:val="24"/>
        </w:rPr>
        <w:t>e</w:t>
      </w:r>
      <w:r>
        <w:rPr>
          <w:spacing w:val="-1"/>
          <w:sz w:val="24"/>
          <w:szCs w:val="24"/>
        </w:rPr>
        <w:t>r</w:t>
      </w:r>
      <w:r>
        <w:rPr>
          <w:sz w:val="24"/>
          <w:szCs w:val="24"/>
        </w:rPr>
        <w:t xml:space="preserve">s </w:t>
      </w:r>
      <w:r>
        <w:rPr>
          <w:spacing w:val="1"/>
          <w:sz w:val="24"/>
          <w:szCs w:val="24"/>
        </w:rPr>
        <w:t>m</w:t>
      </w:r>
      <w:r>
        <w:rPr>
          <w:spacing w:val="-1"/>
          <w:sz w:val="24"/>
          <w:szCs w:val="24"/>
        </w:rPr>
        <w:t>a</w:t>
      </w:r>
      <w:r>
        <w:rPr>
          <w:sz w:val="24"/>
          <w:szCs w:val="24"/>
        </w:rPr>
        <w:t>y be</w:t>
      </w:r>
      <w:r>
        <w:rPr>
          <w:spacing w:val="-1"/>
          <w:sz w:val="24"/>
          <w:szCs w:val="24"/>
        </w:rPr>
        <w:t xml:space="preserve"> </w:t>
      </w:r>
      <w:r>
        <w:rPr>
          <w:sz w:val="24"/>
          <w:szCs w:val="24"/>
        </w:rPr>
        <w:t>u</w:t>
      </w:r>
      <w:r>
        <w:rPr>
          <w:spacing w:val="3"/>
          <w:sz w:val="24"/>
          <w:szCs w:val="24"/>
        </w:rPr>
        <w:t>s</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c</w:t>
      </w:r>
      <w:r>
        <w:rPr>
          <w:sz w:val="24"/>
          <w:szCs w:val="24"/>
        </w:rPr>
        <w:t>on</w:t>
      </w:r>
      <w:r>
        <w:rPr>
          <w:spacing w:val="1"/>
          <w:sz w:val="24"/>
          <w:szCs w:val="24"/>
        </w:rPr>
        <w:t>t</w:t>
      </w:r>
      <w:r>
        <w:rPr>
          <w:spacing w:val="-1"/>
          <w:sz w:val="24"/>
          <w:szCs w:val="24"/>
        </w:rPr>
        <w:t>a</w:t>
      </w:r>
      <w:r>
        <w:rPr>
          <w:spacing w:val="1"/>
          <w:sz w:val="24"/>
          <w:szCs w:val="24"/>
        </w:rPr>
        <w:t>i</w:t>
      </w:r>
      <w:r>
        <w:rPr>
          <w:sz w:val="24"/>
          <w:szCs w:val="24"/>
        </w:rPr>
        <w:t xml:space="preserve">n </w:t>
      </w:r>
      <w:r>
        <w:rPr>
          <w:spacing w:val="-1"/>
          <w:sz w:val="24"/>
          <w:szCs w:val="24"/>
        </w:rPr>
        <w:t>a</w:t>
      </w:r>
      <w:r>
        <w:rPr>
          <w:sz w:val="24"/>
          <w:szCs w:val="24"/>
        </w:rPr>
        <w:t>nd s</w:t>
      </w:r>
      <w:r>
        <w:rPr>
          <w:spacing w:val="-1"/>
          <w:sz w:val="24"/>
          <w:szCs w:val="24"/>
        </w:rPr>
        <w:t>e</w:t>
      </w:r>
      <w:r>
        <w:rPr>
          <w:sz w:val="24"/>
          <w:szCs w:val="24"/>
        </w:rPr>
        <w:t>p</w:t>
      </w:r>
      <w:r>
        <w:rPr>
          <w:spacing w:val="1"/>
          <w:sz w:val="24"/>
          <w:szCs w:val="24"/>
        </w:rPr>
        <w:t>a</w:t>
      </w:r>
      <w:r>
        <w:rPr>
          <w:spacing w:val="-1"/>
          <w:sz w:val="24"/>
          <w:szCs w:val="24"/>
        </w:rPr>
        <w:t>ra</w:t>
      </w:r>
      <w:r>
        <w:rPr>
          <w:spacing w:val="1"/>
          <w:sz w:val="24"/>
          <w:szCs w:val="24"/>
        </w:rPr>
        <w:t>t</w:t>
      </w:r>
      <w:r>
        <w:rPr>
          <w:sz w:val="24"/>
          <w:szCs w:val="24"/>
        </w:rPr>
        <w:t>e</w:t>
      </w:r>
      <w:r>
        <w:rPr>
          <w:spacing w:val="1"/>
          <w:sz w:val="24"/>
          <w:szCs w:val="24"/>
        </w:rPr>
        <w:t xml:space="preserve"> </w:t>
      </w:r>
      <w:r>
        <w:rPr>
          <w:spacing w:val="-1"/>
          <w:sz w:val="24"/>
          <w:szCs w:val="24"/>
        </w:rPr>
        <w:t>r</w:t>
      </w:r>
      <w:r>
        <w:rPr>
          <w:sz w:val="24"/>
          <w:szCs w:val="24"/>
        </w:rPr>
        <w:t>o</w:t>
      </w:r>
      <w:r>
        <w:rPr>
          <w:spacing w:val="-1"/>
          <w:sz w:val="24"/>
          <w:szCs w:val="24"/>
        </w:rPr>
        <w:t>c</w:t>
      </w:r>
      <w:r>
        <w:rPr>
          <w:sz w:val="24"/>
          <w:szCs w:val="24"/>
        </w:rPr>
        <w:t>k</w:t>
      </w:r>
      <w:r>
        <w:rPr>
          <w:spacing w:val="2"/>
          <w:sz w:val="24"/>
          <w:szCs w:val="24"/>
        </w:rPr>
        <w:t xml:space="preserve"> </w:t>
      </w:r>
      <w:r>
        <w:rPr>
          <w:sz w:val="24"/>
          <w:szCs w:val="24"/>
        </w:rPr>
        <w:t>g</w:t>
      </w:r>
      <w:r>
        <w:rPr>
          <w:spacing w:val="-1"/>
          <w:sz w:val="24"/>
          <w:szCs w:val="24"/>
        </w:rPr>
        <w:t>r</w:t>
      </w:r>
      <w:r>
        <w:rPr>
          <w:sz w:val="24"/>
          <w:szCs w:val="24"/>
        </w:rPr>
        <w:t xml:space="preserve">ound </w:t>
      </w:r>
      <w:r>
        <w:rPr>
          <w:spacing w:val="-1"/>
          <w:sz w:val="24"/>
          <w:szCs w:val="24"/>
        </w:rPr>
        <w:t>c</w:t>
      </w:r>
      <w:r>
        <w:rPr>
          <w:sz w:val="24"/>
          <w:szCs w:val="24"/>
        </w:rPr>
        <w:t>ov</w:t>
      </w:r>
      <w:r>
        <w:rPr>
          <w:spacing w:val="-1"/>
          <w:sz w:val="24"/>
          <w:szCs w:val="24"/>
        </w:rPr>
        <w:t>e</w:t>
      </w:r>
      <w:r>
        <w:rPr>
          <w:sz w:val="24"/>
          <w:szCs w:val="24"/>
        </w:rPr>
        <w:t>r</w:t>
      </w:r>
      <w:r>
        <w:rPr>
          <w:spacing w:val="2"/>
          <w:sz w:val="24"/>
          <w:szCs w:val="24"/>
        </w:rPr>
        <w:t xml:space="preserve"> </w:t>
      </w:r>
      <w:r>
        <w:rPr>
          <w:spacing w:val="-1"/>
          <w:sz w:val="24"/>
          <w:szCs w:val="24"/>
        </w:rPr>
        <w:t>fr</w:t>
      </w:r>
      <w:r>
        <w:rPr>
          <w:sz w:val="24"/>
          <w:szCs w:val="24"/>
        </w:rPr>
        <w:t>om g</w:t>
      </w:r>
      <w:r>
        <w:rPr>
          <w:spacing w:val="2"/>
          <w:sz w:val="24"/>
          <w:szCs w:val="24"/>
        </w:rPr>
        <w:t>r</w:t>
      </w:r>
      <w:r>
        <w:rPr>
          <w:spacing w:val="-1"/>
          <w:sz w:val="24"/>
          <w:szCs w:val="24"/>
        </w:rPr>
        <w:t>a</w:t>
      </w:r>
      <w:r>
        <w:rPr>
          <w:sz w:val="24"/>
          <w:szCs w:val="24"/>
        </w:rPr>
        <w:t xml:space="preserve">ss </w:t>
      </w:r>
      <w:r>
        <w:rPr>
          <w:spacing w:val="-1"/>
          <w:sz w:val="24"/>
          <w:szCs w:val="24"/>
        </w:rPr>
        <w:t>a</w:t>
      </w:r>
      <w:r>
        <w:rPr>
          <w:sz w:val="24"/>
          <w:szCs w:val="24"/>
        </w:rPr>
        <w:t xml:space="preserve">nd </w:t>
      </w:r>
      <w:r>
        <w:rPr>
          <w:spacing w:val="-1"/>
          <w:sz w:val="24"/>
          <w:szCs w:val="24"/>
        </w:rPr>
        <w:t>c</w:t>
      </w:r>
      <w:r>
        <w:rPr>
          <w:sz w:val="24"/>
          <w:szCs w:val="24"/>
        </w:rPr>
        <w:t>o</w:t>
      </w:r>
      <w:r>
        <w:rPr>
          <w:spacing w:val="1"/>
          <w:sz w:val="24"/>
          <w:szCs w:val="24"/>
        </w:rPr>
        <w:t>mm</w:t>
      </w:r>
      <w:r>
        <w:rPr>
          <w:sz w:val="24"/>
          <w:szCs w:val="24"/>
        </w:rPr>
        <w:t xml:space="preserve">on </w:t>
      </w:r>
      <w:r>
        <w:rPr>
          <w:spacing w:val="-1"/>
          <w:sz w:val="24"/>
          <w:szCs w:val="24"/>
        </w:rPr>
        <w:t>ar</w:t>
      </w:r>
      <w:r>
        <w:rPr>
          <w:spacing w:val="1"/>
          <w:sz w:val="24"/>
          <w:szCs w:val="24"/>
        </w:rPr>
        <w:t>e</w:t>
      </w:r>
      <w:r>
        <w:rPr>
          <w:spacing w:val="-1"/>
          <w:sz w:val="24"/>
          <w:szCs w:val="24"/>
        </w:rPr>
        <w:t>a</w:t>
      </w:r>
      <w:r>
        <w:rPr>
          <w:sz w:val="24"/>
          <w:szCs w:val="24"/>
        </w:rPr>
        <w:t xml:space="preserve">s. </w:t>
      </w:r>
      <w:r>
        <w:rPr>
          <w:spacing w:val="1"/>
          <w:sz w:val="24"/>
          <w:szCs w:val="24"/>
        </w:rPr>
        <w:t>B</w:t>
      </w:r>
      <w:r>
        <w:rPr>
          <w:spacing w:val="-1"/>
          <w:sz w:val="24"/>
          <w:szCs w:val="24"/>
        </w:rPr>
        <w:t>r</w:t>
      </w:r>
      <w:r>
        <w:rPr>
          <w:spacing w:val="1"/>
          <w:sz w:val="24"/>
          <w:szCs w:val="24"/>
        </w:rPr>
        <w:t>i</w:t>
      </w:r>
      <w:r>
        <w:rPr>
          <w:spacing w:val="-1"/>
          <w:sz w:val="24"/>
          <w:szCs w:val="24"/>
        </w:rPr>
        <w:t>c</w:t>
      </w:r>
      <w:r>
        <w:rPr>
          <w:spacing w:val="2"/>
          <w:sz w:val="24"/>
          <w:szCs w:val="24"/>
        </w:rPr>
        <w:t>k</w:t>
      </w:r>
      <w:r>
        <w:rPr>
          <w:sz w:val="24"/>
          <w:szCs w:val="24"/>
        </w:rPr>
        <w:t>, s</w:t>
      </w:r>
      <w:r>
        <w:rPr>
          <w:spacing w:val="1"/>
          <w:sz w:val="24"/>
          <w:szCs w:val="24"/>
        </w:rPr>
        <w:t>t</w:t>
      </w:r>
      <w:r>
        <w:rPr>
          <w:spacing w:val="-1"/>
          <w:sz w:val="24"/>
          <w:szCs w:val="24"/>
        </w:rPr>
        <w:t>ee</w:t>
      </w:r>
      <w:r>
        <w:rPr>
          <w:sz w:val="24"/>
          <w:szCs w:val="24"/>
        </w:rPr>
        <w:t>l or</w:t>
      </w:r>
      <w:r>
        <w:rPr>
          <w:spacing w:val="-1"/>
          <w:sz w:val="24"/>
          <w:szCs w:val="24"/>
        </w:rPr>
        <w:t xml:space="preserve"> c</w:t>
      </w:r>
      <w:r>
        <w:rPr>
          <w:sz w:val="24"/>
          <w:szCs w:val="24"/>
        </w:rPr>
        <w:t>on</w:t>
      </w:r>
      <w:r>
        <w:rPr>
          <w:spacing w:val="1"/>
          <w:sz w:val="24"/>
          <w:szCs w:val="24"/>
        </w:rPr>
        <w:t>c</w:t>
      </w:r>
      <w:r>
        <w:rPr>
          <w:spacing w:val="-1"/>
          <w:sz w:val="24"/>
          <w:szCs w:val="24"/>
        </w:rPr>
        <w:t>re</w:t>
      </w:r>
      <w:r>
        <w:rPr>
          <w:spacing w:val="1"/>
          <w:sz w:val="24"/>
          <w:szCs w:val="24"/>
        </w:rPr>
        <w:t>t</w:t>
      </w:r>
      <w:r>
        <w:rPr>
          <w:sz w:val="24"/>
          <w:szCs w:val="24"/>
        </w:rPr>
        <w:t>e</w:t>
      </w:r>
      <w:r>
        <w:rPr>
          <w:spacing w:val="-1"/>
          <w:sz w:val="24"/>
          <w:szCs w:val="24"/>
        </w:rPr>
        <w:t xml:space="preserve"> </w:t>
      </w:r>
      <w:r>
        <w:rPr>
          <w:spacing w:val="1"/>
          <w:sz w:val="24"/>
          <w:szCs w:val="24"/>
        </w:rPr>
        <w:t>i</w:t>
      </w:r>
      <w:r>
        <w:rPr>
          <w:sz w:val="24"/>
          <w:szCs w:val="24"/>
        </w:rPr>
        <w:t>s p</w:t>
      </w:r>
      <w:r>
        <w:rPr>
          <w:spacing w:val="1"/>
          <w:sz w:val="24"/>
          <w:szCs w:val="24"/>
        </w:rPr>
        <w:t>e</w:t>
      </w:r>
      <w:r>
        <w:rPr>
          <w:spacing w:val="2"/>
          <w:sz w:val="24"/>
          <w:szCs w:val="24"/>
        </w:rPr>
        <w:t>r</w:t>
      </w:r>
      <w:r>
        <w:rPr>
          <w:spacing w:val="1"/>
          <w:sz w:val="24"/>
          <w:szCs w:val="24"/>
        </w:rPr>
        <w:t>mitt</w:t>
      </w:r>
      <w:r>
        <w:rPr>
          <w:spacing w:val="-1"/>
          <w:sz w:val="24"/>
          <w:szCs w:val="24"/>
        </w:rPr>
        <w:t>e</w:t>
      </w:r>
      <w:r>
        <w:rPr>
          <w:sz w:val="24"/>
          <w:szCs w:val="24"/>
        </w:rPr>
        <w:t xml:space="preserve">d. </w:t>
      </w:r>
      <w:r>
        <w:rPr>
          <w:spacing w:val="-1"/>
          <w:sz w:val="24"/>
          <w:szCs w:val="24"/>
        </w:rPr>
        <w:t>Hea</w:t>
      </w:r>
      <w:r>
        <w:rPr>
          <w:sz w:val="24"/>
          <w:szCs w:val="24"/>
        </w:rPr>
        <w:t>d</w:t>
      </w:r>
      <w:r>
        <w:rPr>
          <w:spacing w:val="-1"/>
          <w:sz w:val="24"/>
          <w:szCs w:val="24"/>
        </w:rPr>
        <w:t>er</w:t>
      </w:r>
      <w:r>
        <w:rPr>
          <w:sz w:val="24"/>
          <w:szCs w:val="24"/>
        </w:rPr>
        <w:t xml:space="preserve">s </w:t>
      </w:r>
      <w:r>
        <w:rPr>
          <w:spacing w:val="1"/>
          <w:sz w:val="24"/>
          <w:szCs w:val="24"/>
        </w:rPr>
        <w:t>m</w:t>
      </w:r>
      <w:r>
        <w:rPr>
          <w:spacing w:val="-1"/>
          <w:sz w:val="24"/>
          <w:szCs w:val="24"/>
        </w:rPr>
        <w:t>a</w:t>
      </w:r>
      <w:r>
        <w:rPr>
          <w:sz w:val="24"/>
          <w:szCs w:val="24"/>
        </w:rPr>
        <w:t xml:space="preserve">y not </w:t>
      </w:r>
      <w:r>
        <w:rPr>
          <w:spacing w:val="-1"/>
          <w:sz w:val="24"/>
          <w:szCs w:val="24"/>
        </w:rPr>
        <w:t>e</w:t>
      </w:r>
      <w:r>
        <w:rPr>
          <w:sz w:val="24"/>
          <w:szCs w:val="24"/>
        </w:rPr>
        <w:t>x</w:t>
      </w:r>
      <w:r>
        <w:rPr>
          <w:spacing w:val="-1"/>
          <w:sz w:val="24"/>
          <w:szCs w:val="24"/>
        </w:rPr>
        <w:t>c</w:t>
      </w:r>
      <w:r>
        <w:rPr>
          <w:spacing w:val="1"/>
          <w:sz w:val="24"/>
          <w:szCs w:val="24"/>
        </w:rPr>
        <w:t>e</w:t>
      </w:r>
      <w:r>
        <w:rPr>
          <w:spacing w:val="-1"/>
          <w:sz w:val="24"/>
          <w:szCs w:val="24"/>
        </w:rPr>
        <w:t>e</w:t>
      </w:r>
      <w:r>
        <w:rPr>
          <w:sz w:val="24"/>
          <w:szCs w:val="24"/>
        </w:rPr>
        <w:t xml:space="preserve">d 12" </w:t>
      </w:r>
      <w:r>
        <w:rPr>
          <w:spacing w:val="1"/>
          <w:sz w:val="24"/>
          <w:szCs w:val="24"/>
        </w:rPr>
        <w:t>i</w:t>
      </w:r>
      <w:r>
        <w:rPr>
          <w:sz w:val="24"/>
          <w:szCs w:val="24"/>
        </w:rPr>
        <w:t xml:space="preserve">n </w:t>
      </w:r>
      <w:r>
        <w:rPr>
          <w:spacing w:val="-1"/>
          <w:sz w:val="24"/>
          <w:szCs w:val="24"/>
        </w:rPr>
        <w:t>w</w:t>
      </w:r>
      <w:r>
        <w:rPr>
          <w:spacing w:val="1"/>
          <w:sz w:val="24"/>
          <w:szCs w:val="24"/>
        </w:rPr>
        <w:t>i</w:t>
      </w:r>
      <w:r>
        <w:rPr>
          <w:sz w:val="24"/>
          <w:szCs w:val="24"/>
        </w:rPr>
        <w:t>d</w:t>
      </w:r>
      <w:r>
        <w:rPr>
          <w:spacing w:val="1"/>
          <w:sz w:val="24"/>
          <w:szCs w:val="24"/>
        </w:rPr>
        <w:t>t</w:t>
      </w:r>
      <w:r>
        <w:rPr>
          <w:sz w:val="24"/>
          <w:szCs w:val="24"/>
        </w:rPr>
        <w:t xml:space="preserve">h </w:t>
      </w:r>
      <w:r>
        <w:rPr>
          <w:spacing w:val="-1"/>
          <w:sz w:val="24"/>
          <w:szCs w:val="24"/>
        </w:rPr>
        <w:t>a</w:t>
      </w:r>
      <w:r>
        <w:rPr>
          <w:sz w:val="24"/>
          <w:szCs w:val="24"/>
        </w:rPr>
        <w:t>nd sh</w:t>
      </w:r>
      <w:r>
        <w:rPr>
          <w:spacing w:val="-1"/>
          <w:sz w:val="24"/>
          <w:szCs w:val="24"/>
        </w:rPr>
        <w:t>a</w:t>
      </w:r>
      <w:r>
        <w:rPr>
          <w:spacing w:val="1"/>
          <w:sz w:val="24"/>
          <w:szCs w:val="24"/>
        </w:rPr>
        <w:t>l</w:t>
      </w:r>
      <w:r>
        <w:rPr>
          <w:sz w:val="24"/>
          <w:szCs w:val="24"/>
        </w:rPr>
        <w:t>l be</w:t>
      </w:r>
      <w:r>
        <w:rPr>
          <w:spacing w:val="-1"/>
          <w:sz w:val="24"/>
          <w:szCs w:val="24"/>
        </w:rPr>
        <w:t xml:space="preserve"> f</w:t>
      </w:r>
      <w:r>
        <w:rPr>
          <w:spacing w:val="1"/>
          <w:sz w:val="24"/>
          <w:szCs w:val="24"/>
        </w:rPr>
        <w:t>l</w:t>
      </w:r>
      <w:r>
        <w:rPr>
          <w:sz w:val="24"/>
          <w:szCs w:val="24"/>
        </w:rPr>
        <w:t xml:space="preserve">ush </w:t>
      </w:r>
      <w:r>
        <w:rPr>
          <w:spacing w:val="-1"/>
          <w:sz w:val="24"/>
          <w:szCs w:val="24"/>
        </w:rPr>
        <w:t>w</w:t>
      </w:r>
      <w:r>
        <w:rPr>
          <w:sz w:val="24"/>
          <w:szCs w:val="24"/>
        </w:rPr>
        <w:t>h</w:t>
      </w:r>
      <w:r>
        <w:rPr>
          <w:spacing w:val="-1"/>
          <w:sz w:val="24"/>
          <w:szCs w:val="24"/>
        </w:rPr>
        <w:t>e</w:t>
      </w:r>
      <w:r>
        <w:rPr>
          <w:spacing w:val="2"/>
          <w:sz w:val="24"/>
          <w:szCs w:val="24"/>
        </w:rPr>
        <w:t>r</w:t>
      </w:r>
      <w:r>
        <w:rPr>
          <w:sz w:val="24"/>
          <w:szCs w:val="24"/>
        </w:rPr>
        <w:t>e</w:t>
      </w:r>
      <w:r>
        <w:rPr>
          <w:spacing w:val="-1"/>
          <w:sz w:val="24"/>
          <w:szCs w:val="24"/>
        </w:rPr>
        <w:t xml:space="preserve"> </w:t>
      </w:r>
      <w:r>
        <w:rPr>
          <w:spacing w:val="1"/>
          <w:sz w:val="24"/>
          <w:szCs w:val="24"/>
        </w:rPr>
        <w:t>t</w:t>
      </w:r>
      <w:r>
        <w:rPr>
          <w:sz w:val="24"/>
          <w:szCs w:val="24"/>
        </w:rPr>
        <w:t>h</w:t>
      </w:r>
      <w:r>
        <w:rPr>
          <w:spacing w:val="-1"/>
          <w:sz w:val="24"/>
          <w:szCs w:val="24"/>
        </w:rPr>
        <w:t>e</w:t>
      </w:r>
      <w:r>
        <w:rPr>
          <w:sz w:val="24"/>
          <w:szCs w:val="24"/>
        </w:rPr>
        <w:t>y</w:t>
      </w:r>
      <w:r>
        <w:rPr>
          <w:spacing w:val="2"/>
          <w:sz w:val="24"/>
          <w:szCs w:val="24"/>
        </w:rPr>
        <w:t xml:space="preserve"> </w:t>
      </w:r>
      <w:r>
        <w:rPr>
          <w:spacing w:val="-1"/>
          <w:sz w:val="24"/>
          <w:szCs w:val="24"/>
        </w:rPr>
        <w:t>a</w:t>
      </w:r>
      <w:r>
        <w:rPr>
          <w:sz w:val="24"/>
          <w:szCs w:val="24"/>
        </w:rPr>
        <w:t>but o</w:t>
      </w:r>
      <w:r>
        <w:rPr>
          <w:spacing w:val="1"/>
          <w:sz w:val="24"/>
          <w:szCs w:val="24"/>
        </w:rPr>
        <w:t>t</w:t>
      </w:r>
      <w:r>
        <w:rPr>
          <w:sz w:val="24"/>
          <w:szCs w:val="24"/>
        </w:rPr>
        <w:t>h</w:t>
      </w:r>
      <w:r>
        <w:rPr>
          <w:spacing w:val="-1"/>
          <w:sz w:val="24"/>
          <w:szCs w:val="24"/>
        </w:rPr>
        <w:t>e</w:t>
      </w:r>
      <w:r>
        <w:rPr>
          <w:sz w:val="24"/>
          <w:szCs w:val="24"/>
        </w:rPr>
        <w:t>r</w:t>
      </w:r>
      <w:r>
        <w:rPr>
          <w:spacing w:val="-1"/>
          <w:sz w:val="24"/>
          <w:szCs w:val="24"/>
        </w:rPr>
        <w:t xml:space="preserve"> </w:t>
      </w:r>
      <w:r>
        <w:rPr>
          <w:sz w:val="24"/>
          <w:szCs w:val="24"/>
        </w:rPr>
        <w:t>p</w:t>
      </w:r>
      <w:r>
        <w:rPr>
          <w:spacing w:val="-1"/>
          <w:sz w:val="24"/>
          <w:szCs w:val="24"/>
        </w:rPr>
        <w:t>a</w:t>
      </w:r>
      <w:r>
        <w:rPr>
          <w:sz w:val="24"/>
          <w:szCs w:val="24"/>
        </w:rPr>
        <w:t>v</w:t>
      </w:r>
      <w:r>
        <w:rPr>
          <w:spacing w:val="-1"/>
          <w:sz w:val="24"/>
          <w:szCs w:val="24"/>
        </w:rPr>
        <w:t>e</w:t>
      </w:r>
      <w:r>
        <w:rPr>
          <w:sz w:val="24"/>
          <w:szCs w:val="24"/>
        </w:rPr>
        <w:t>d</w:t>
      </w:r>
      <w:r>
        <w:rPr>
          <w:spacing w:val="2"/>
          <w:sz w:val="24"/>
          <w:szCs w:val="24"/>
        </w:rPr>
        <w:t xml:space="preserve"> </w:t>
      </w:r>
      <w:r>
        <w:rPr>
          <w:spacing w:val="-1"/>
          <w:sz w:val="24"/>
          <w:szCs w:val="24"/>
        </w:rPr>
        <w:t>a</w:t>
      </w:r>
      <w:r>
        <w:rPr>
          <w:spacing w:val="2"/>
          <w:sz w:val="24"/>
          <w:szCs w:val="24"/>
        </w:rPr>
        <w:t>r</w:t>
      </w:r>
      <w:r>
        <w:rPr>
          <w:spacing w:val="-1"/>
          <w:sz w:val="24"/>
          <w:szCs w:val="24"/>
        </w:rPr>
        <w:t>ea</w:t>
      </w:r>
      <w:r>
        <w:rPr>
          <w:sz w:val="24"/>
          <w:szCs w:val="24"/>
        </w:rPr>
        <w:t xml:space="preserve">s. </w:t>
      </w:r>
      <w:r>
        <w:rPr>
          <w:spacing w:val="1"/>
          <w:sz w:val="24"/>
          <w:szCs w:val="24"/>
        </w:rPr>
        <w:t>R</w:t>
      </w:r>
      <w:r>
        <w:rPr>
          <w:spacing w:val="-1"/>
          <w:sz w:val="24"/>
          <w:szCs w:val="24"/>
        </w:rPr>
        <w:t>a</w:t>
      </w:r>
      <w:r>
        <w:rPr>
          <w:spacing w:val="1"/>
          <w:sz w:val="24"/>
          <w:szCs w:val="24"/>
        </w:rPr>
        <w:t>il</w:t>
      </w:r>
      <w:r>
        <w:rPr>
          <w:spacing w:val="-1"/>
          <w:sz w:val="24"/>
          <w:szCs w:val="24"/>
        </w:rPr>
        <w:t>r</w:t>
      </w:r>
      <w:r>
        <w:rPr>
          <w:sz w:val="24"/>
          <w:szCs w:val="24"/>
        </w:rPr>
        <w:t>o</w:t>
      </w:r>
      <w:r>
        <w:rPr>
          <w:spacing w:val="-1"/>
          <w:sz w:val="24"/>
          <w:szCs w:val="24"/>
        </w:rPr>
        <w:t>a</w:t>
      </w:r>
      <w:r>
        <w:rPr>
          <w:sz w:val="24"/>
          <w:szCs w:val="24"/>
        </w:rPr>
        <w:t xml:space="preserve">d </w:t>
      </w:r>
      <w:r>
        <w:rPr>
          <w:spacing w:val="1"/>
          <w:sz w:val="24"/>
          <w:szCs w:val="24"/>
        </w:rPr>
        <w:t>ti</w:t>
      </w:r>
      <w:r>
        <w:rPr>
          <w:spacing w:val="-1"/>
          <w:sz w:val="24"/>
          <w:szCs w:val="24"/>
        </w:rPr>
        <w:t>e</w:t>
      </w:r>
      <w:r>
        <w:rPr>
          <w:sz w:val="24"/>
          <w:szCs w:val="24"/>
        </w:rPr>
        <w:t>s, p</w:t>
      </w:r>
      <w:r>
        <w:rPr>
          <w:spacing w:val="1"/>
          <w:sz w:val="24"/>
          <w:szCs w:val="24"/>
        </w:rPr>
        <w:t>l</w:t>
      </w:r>
      <w:r>
        <w:rPr>
          <w:spacing w:val="-1"/>
          <w:sz w:val="24"/>
          <w:szCs w:val="24"/>
        </w:rPr>
        <w:t>a</w:t>
      </w:r>
      <w:r>
        <w:rPr>
          <w:sz w:val="24"/>
          <w:szCs w:val="24"/>
        </w:rPr>
        <w:t>s</w:t>
      </w:r>
      <w:r>
        <w:rPr>
          <w:spacing w:val="1"/>
          <w:sz w:val="24"/>
          <w:szCs w:val="24"/>
        </w:rPr>
        <w:t>ti</w:t>
      </w:r>
      <w:r>
        <w:rPr>
          <w:spacing w:val="-1"/>
          <w:sz w:val="24"/>
          <w:szCs w:val="24"/>
        </w:rPr>
        <w:t>c</w:t>
      </w:r>
      <w:r>
        <w:rPr>
          <w:sz w:val="24"/>
          <w:szCs w:val="24"/>
        </w:rPr>
        <w:t xml:space="preserve">, </w:t>
      </w:r>
      <w:r>
        <w:rPr>
          <w:spacing w:val="-1"/>
          <w:sz w:val="24"/>
          <w:szCs w:val="24"/>
        </w:rPr>
        <w:t>a</w:t>
      </w:r>
      <w:r>
        <w:rPr>
          <w:spacing w:val="1"/>
          <w:sz w:val="24"/>
          <w:szCs w:val="24"/>
        </w:rPr>
        <w:t>l</w:t>
      </w:r>
      <w:r>
        <w:rPr>
          <w:sz w:val="24"/>
          <w:szCs w:val="24"/>
        </w:rPr>
        <w:t>u</w:t>
      </w:r>
      <w:r>
        <w:rPr>
          <w:spacing w:val="1"/>
          <w:sz w:val="24"/>
          <w:szCs w:val="24"/>
        </w:rPr>
        <w:t>mi</w:t>
      </w:r>
      <w:r>
        <w:rPr>
          <w:sz w:val="24"/>
          <w:szCs w:val="24"/>
        </w:rPr>
        <w:t>nu</w:t>
      </w:r>
      <w:r>
        <w:rPr>
          <w:spacing w:val="1"/>
          <w:sz w:val="24"/>
          <w:szCs w:val="24"/>
        </w:rPr>
        <w:t>m</w:t>
      </w:r>
      <w:r>
        <w:rPr>
          <w:sz w:val="24"/>
          <w:szCs w:val="24"/>
        </w:rPr>
        <w:t>, or</w:t>
      </w:r>
      <w:r>
        <w:rPr>
          <w:spacing w:val="-1"/>
          <w:sz w:val="24"/>
          <w:szCs w:val="24"/>
        </w:rPr>
        <w:t xml:space="preserve"> re</w:t>
      </w:r>
      <w:r>
        <w:rPr>
          <w:sz w:val="24"/>
          <w:szCs w:val="24"/>
        </w:rPr>
        <w:t>d</w:t>
      </w:r>
      <w:r>
        <w:rPr>
          <w:spacing w:val="-1"/>
          <w:sz w:val="24"/>
          <w:szCs w:val="24"/>
        </w:rPr>
        <w:t>w</w:t>
      </w:r>
      <w:r>
        <w:rPr>
          <w:sz w:val="24"/>
          <w:szCs w:val="24"/>
        </w:rPr>
        <w:t>ood h</w:t>
      </w:r>
      <w:r>
        <w:rPr>
          <w:spacing w:val="-1"/>
          <w:sz w:val="24"/>
          <w:szCs w:val="24"/>
        </w:rPr>
        <w:t>ea</w:t>
      </w:r>
      <w:r>
        <w:rPr>
          <w:spacing w:val="2"/>
          <w:sz w:val="24"/>
          <w:szCs w:val="24"/>
        </w:rPr>
        <w:t>d</w:t>
      </w:r>
      <w:r>
        <w:rPr>
          <w:spacing w:val="-1"/>
          <w:sz w:val="24"/>
          <w:szCs w:val="24"/>
        </w:rPr>
        <w:t>er</w:t>
      </w:r>
      <w:r>
        <w:rPr>
          <w:sz w:val="24"/>
          <w:szCs w:val="24"/>
        </w:rPr>
        <w:t xml:space="preserve">s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p</w:t>
      </w:r>
      <w:r>
        <w:rPr>
          <w:spacing w:val="-1"/>
          <w:sz w:val="24"/>
          <w:szCs w:val="24"/>
        </w:rPr>
        <w:t>r</w:t>
      </w:r>
      <w:r>
        <w:rPr>
          <w:sz w:val="24"/>
          <w:szCs w:val="24"/>
        </w:rPr>
        <w:t>oh</w:t>
      </w:r>
      <w:r>
        <w:rPr>
          <w:spacing w:val="1"/>
          <w:sz w:val="24"/>
          <w:szCs w:val="24"/>
        </w:rPr>
        <w:t>i</w:t>
      </w:r>
      <w:r>
        <w:rPr>
          <w:sz w:val="24"/>
          <w:szCs w:val="24"/>
        </w:rPr>
        <w:t>b</w:t>
      </w:r>
      <w:r>
        <w:rPr>
          <w:spacing w:val="1"/>
          <w:sz w:val="24"/>
          <w:szCs w:val="24"/>
        </w:rPr>
        <w:t>it</w:t>
      </w:r>
      <w:r>
        <w:rPr>
          <w:spacing w:val="-1"/>
          <w:sz w:val="24"/>
          <w:szCs w:val="24"/>
        </w:rPr>
        <w:t>e</w:t>
      </w:r>
      <w:r>
        <w:rPr>
          <w:sz w:val="24"/>
          <w:szCs w:val="24"/>
        </w:rPr>
        <w:t>d.</w:t>
      </w:r>
    </w:p>
    <w:p w14:paraId="4DF6F092" w14:textId="77777777" w:rsidR="00EC47CA" w:rsidRDefault="00EC47CA">
      <w:pPr>
        <w:spacing w:before="1" w:line="180" w:lineRule="exact"/>
        <w:rPr>
          <w:sz w:val="18"/>
          <w:szCs w:val="18"/>
        </w:rPr>
      </w:pPr>
    </w:p>
    <w:p w14:paraId="1577E350" w14:textId="77777777" w:rsidR="00EC47CA" w:rsidRDefault="002D56D6">
      <w:pPr>
        <w:spacing w:before="29"/>
        <w:ind w:left="3846" w:right="791" w:hanging="3600"/>
        <w:rPr>
          <w:sz w:val="24"/>
          <w:szCs w:val="24"/>
        </w:rPr>
      </w:pPr>
      <w:r>
        <w:pict w14:anchorId="141EC67D">
          <v:group id="_x0000_s2600" style="position:absolute;left:0;text-align:left;margin-left:33.85pt;margin-top:1.25pt;width:544.3pt;height:0;z-index:-1435;mso-position-horizontal-relative:page" coordorigin="677,25" coordsize="10886,0">
            <v:shape id="_x0000_s2601" style="position:absolute;left:677;top:25;width:10886;height:0" coordorigin="677,25" coordsize="10886,0" path="m677,25r10886,e" filled="f" strokeweight=".20497mm">
              <v:path arrowok="t"/>
            </v:shape>
            <w10:wrap anchorx="page"/>
          </v:group>
        </w:pict>
      </w:r>
      <w:r w:rsidR="004C6E30">
        <w:rPr>
          <w:b/>
          <w:sz w:val="24"/>
          <w:szCs w:val="24"/>
        </w:rPr>
        <w:t>IRRI</w:t>
      </w:r>
      <w:r w:rsidR="004C6E30">
        <w:rPr>
          <w:b/>
          <w:spacing w:val="1"/>
          <w:sz w:val="24"/>
          <w:szCs w:val="24"/>
        </w:rPr>
        <w:t>G</w:t>
      </w:r>
      <w:r w:rsidR="004C6E30">
        <w:rPr>
          <w:b/>
          <w:sz w:val="24"/>
          <w:szCs w:val="24"/>
        </w:rPr>
        <w:t>A</w:t>
      </w:r>
      <w:r w:rsidR="004C6E30">
        <w:rPr>
          <w:b/>
          <w:spacing w:val="1"/>
          <w:sz w:val="24"/>
          <w:szCs w:val="24"/>
        </w:rPr>
        <w:t>T</w:t>
      </w:r>
      <w:r w:rsidR="004C6E30">
        <w:rPr>
          <w:b/>
          <w:sz w:val="24"/>
          <w:szCs w:val="24"/>
        </w:rPr>
        <w:t>I</w:t>
      </w:r>
      <w:r w:rsidR="004C6E30">
        <w:rPr>
          <w:b/>
          <w:spacing w:val="1"/>
          <w:sz w:val="24"/>
          <w:szCs w:val="24"/>
        </w:rPr>
        <w:t>O</w:t>
      </w:r>
      <w:r w:rsidR="004C6E30">
        <w:rPr>
          <w:b/>
          <w:sz w:val="24"/>
          <w:szCs w:val="24"/>
        </w:rPr>
        <w:t xml:space="preserve">N </w:t>
      </w:r>
      <w:r w:rsidR="004C6E30">
        <w:rPr>
          <w:b/>
          <w:spacing w:val="1"/>
          <w:sz w:val="24"/>
          <w:szCs w:val="24"/>
        </w:rPr>
        <w:t>S</w:t>
      </w:r>
      <w:r w:rsidR="004C6E30">
        <w:rPr>
          <w:b/>
          <w:sz w:val="24"/>
          <w:szCs w:val="24"/>
        </w:rPr>
        <w:t>Y</w:t>
      </w:r>
      <w:r w:rsidR="004C6E30">
        <w:rPr>
          <w:b/>
          <w:spacing w:val="1"/>
          <w:sz w:val="24"/>
          <w:szCs w:val="24"/>
        </w:rPr>
        <w:t>ST</w:t>
      </w:r>
      <w:r w:rsidR="004C6E30">
        <w:rPr>
          <w:b/>
          <w:spacing w:val="-2"/>
          <w:sz w:val="24"/>
          <w:szCs w:val="24"/>
        </w:rPr>
        <w:t>E</w:t>
      </w:r>
      <w:r w:rsidR="004C6E30">
        <w:rPr>
          <w:b/>
          <w:spacing w:val="-1"/>
          <w:sz w:val="24"/>
          <w:szCs w:val="24"/>
        </w:rPr>
        <w:t>M</w:t>
      </w:r>
      <w:r w:rsidR="004C6E30">
        <w:rPr>
          <w:b/>
          <w:sz w:val="24"/>
          <w:szCs w:val="24"/>
        </w:rPr>
        <w:t xml:space="preserve">S              </w:t>
      </w:r>
      <w:r w:rsidR="004C6E30">
        <w:rPr>
          <w:b/>
          <w:spacing w:val="13"/>
          <w:sz w:val="24"/>
          <w:szCs w:val="24"/>
        </w:rPr>
        <w:t xml:space="preserve"> </w:t>
      </w:r>
      <w:r w:rsidR="004C6E30">
        <w:rPr>
          <w:spacing w:val="-1"/>
          <w:sz w:val="24"/>
          <w:szCs w:val="24"/>
        </w:rPr>
        <w:t>A</w:t>
      </w:r>
      <w:r w:rsidR="004C6E30">
        <w:rPr>
          <w:spacing w:val="1"/>
          <w:sz w:val="24"/>
          <w:szCs w:val="24"/>
        </w:rPr>
        <w:t>l</w:t>
      </w:r>
      <w:r w:rsidR="004C6E30">
        <w:rPr>
          <w:sz w:val="24"/>
          <w:szCs w:val="24"/>
        </w:rPr>
        <w:t xml:space="preserve">l </w:t>
      </w:r>
      <w:r w:rsidR="004C6E30">
        <w:rPr>
          <w:spacing w:val="1"/>
          <w:sz w:val="24"/>
          <w:szCs w:val="24"/>
        </w:rPr>
        <w:t>l</w:t>
      </w:r>
      <w:r w:rsidR="004C6E30">
        <w:rPr>
          <w:spacing w:val="-1"/>
          <w:sz w:val="24"/>
          <w:szCs w:val="24"/>
        </w:rPr>
        <w:t>a</w:t>
      </w:r>
      <w:r w:rsidR="004C6E30">
        <w:rPr>
          <w:sz w:val="24"/>
          <w:szCs w:val="24"/>
        </w:rPr>
        <w:t>nds</w:t>
      </w:r>
      <w:r w:rsidR="004C6E30">
        <w:rPr>
          <w:spacing w:val="-1"/>
          <w:sz w:val="24"/>
          <w:szCs w:val="24"/>
        </w:rPr>
        <w:t>ca</w:t>
      </w:r>
      <w:r w:rsidR="004C6E30">
        <w:rPr>
          <w:sz w:val="24"/>
          <w:szCs w:val="24"/>
        </w:rPr>
        <w:t>p</w:t>
      </w:r>
      <w:r w:rsidR="004C6E30">
        <w:rPr>
          <w:spacing w:val="-1"/>
          <w:sz w:val="24"/>
          <w:szCs w:val="24"/>
        </w:rPr>
        <w:t>e</w:t>
      </w:r>
      <w:r w:rsidR="004C6E30">
        <w:rPr>
          <w:sz w:val="24"/>
          <w:szCs w:val="24"/>
        </w:rPr>
        <w:t xml:space="preserve">d </w:t>
      </w:r>
      <w:r w:rsidR="004C6E30">
        <w:rPr>
          <w:spacing w:val="1"/>
          <w:sz w:val="24"/>
          <w:szCs w:val="24"/>
        </w:rPr>
        <w:t>a</w:t>
      </w:r>
      <w:r w:rsidR="004C6E30">
        <w:rPr>
          <w:spacing w:val="-1"/>
          <w:sz w:val="24"/>
          <w:szCs w:val="24"/>
        </w:rPr>
        <w:t>r</w:t>
      </w:r>
      <w:r w:rsidR="004C6E30">
        <w:rPr>
          <w:spacing w:val="1"/>
          <w:sz w:val="24"/>
          <w:szCs w:val="24"/>
        </w:rPr>
        <w:t>e</w:t>
      </w:r>
      <w:r w:rsidR="004C6E30">
        <w:rPr>
          <w:spacing w:val="-1"/>
          <w:sz w:val="24"/>
          <w:szCs w:val="24"/>
        </w:rPr>
        <w:t>a</w:t>
      </w:r>
      <w:r w:rsidR="004C6E30">
        <w:rPr>
          <w:sz w:val="24"/>
          <w:szCs w:val="24"/>
        </w:rPr>
        <w:t xml:space="preserve">s </w:t>
      </w:r>
      <w:r w:rsidR="004C6E30">
        <w:rPr>
          <w:spacing w:val="1"/>
          <w:sz w:val="24"/>
          <w:szCs w:val="24"/>
        </w:rPr>
        <w:t>m</w:t>
      </w:r>
      <w:r w:rsidR="004C6E30">
        <w:rPr>
          <w:sz w:val="24"/>
          <w:szCs w:val="24"/>
        </w:rPr>
        <w:t>ust be</w:t>
      </w:r>
      <w:r w:rsidR="004C6E30">
        <w:rPr>
          <w:spacing w:val="-1"/>
          <w:sz w:val="24"/>
          <w:szCs w:val="24"/>
        </w:rPr>
        <w:t xml:space="preserve"> e</w:t>
      </w:r>
      <w:r w:rsidR="004C6E30">
        <w:rPr>
          <w:sz w:val="24"/>
          <w:szCs w:val="24"/>
        </w:rPr>
        <w:t>qu</w:t>
      </w:r>
      <w:r w:rsidR="004C6E30">
        <w:rPr>
          <w:spacing w:val="1"/>
          <w:sz w:val="24"/>
          <w:szCs w:val="24"/>
        </w:rPr>
        <w:t>i</w:t>
      </w:r>
      <w:r w:rsidR="004C6E30">
        <w:rPr>
          <w:sz w:val="24"/>
          <w:szCs w:val="24"/>
        </w:rPr>
        <w:t>pp</w:t>
      </w:r>
      <w:r w:rsidR="004C6E30">
        <w:rPr>
          <w:spacing w:val="-1"/>
          <w:sz w:val="24"/>
          <w:szCs w:val="24"/>
        </w:rPr>
        <w:t>e</w:t>
      </w:r>
      <w:r w:rsidR="004C6E30">
        <w:rPr>
          <w:sz w:val="24"/>
          <w:szCs w:val="24"/>
        </w:rPr>
        <w:t xml:space="preserve">d </w:t>
      </w:r>
      <w:r w:rsidR="004C6E30">
        <w:rPr>
          <w:spacing w:val="-1"/>
          <w:sz w:val="24"/>
          <w:szCs w:val="24"/>
        </w:rPr>
        <w:t>w</w:t>
      </w:r>
      <w:r w:rsidR="004C6E30">
        <w:rPr>
          <w:spacing w:val="1"/>
          <w:sz w:val="24"/>
          <w:szCs w:val="24"/>
        </w:rPr>
        <w:t>it</w:t>
      </w:r>
      <w:r w:rsidR="004C6E30">
        <w:rPr>
          <w:sz w:val="24"/>
          <w:szCs w:val="24"/>
        </w:rPr>
        <w:t xml:space="preserve">h </w:t>
      </w:r>
      <w:r w:rsidR="004C6E30">
        <w:rPr>
          <w:spacing w:val="-1"/>
          <w:sz w:val="24"/>
          <w:szCs w:val="24"/>
        </w:rPr>
        <w:t>a</w:t>
      </w:r>
      <w:r w:rsidR="004C6E30">
        <w:rPr>
          <w:sz w:val="24"/>
          <w:szCs w:val="24"/>
        </w:rPr>
        <w:t>n u</w:t>
      </w:r>
      <w:r w:rsidR="004C6E30">
        <w:rPr>
          <w:spacing w:val="2"/>
          <w:sz w:val="24"/>
          <w:szCs w:val="24"/>
        </w:rPr>
        <w:t>n</w:t>
      </w:r>
      <w:r w:rsidR="004C6E30">
        <w:rPr>
          <w:sz w:val="24"/>
          <w:szCs w:val="24"/>
        </w:rPr>
        <w:t>d</w:t>
      </w:r>
      <w:r w:rsidR="004C6E30">
        <w:rPr>
          <w:spacing w:val="-1"/>
          <w:sz w:val="24"/>
          <w:szCs w:val="24"/>
        </w:rPr>
        <w:t>er</w:t>
      </w:r>
      <w:r w:rsidR="004C6E30">
        <w:rPr>
          <w:sz w:val="24"/>
          <w:szCs w:val="24"/>
        </w:rPr>
        <w:t>g</w:t>
      </w:r>
      <w:r w:rsidR="004C6E30">
        <w:rPr>
          <w:spacing w:val="-1"/>
          <w:sz w:val="24"/>
          <w:szCs w:val="24"/>
        </w:rPr>
        <w:t>r</w:t>
      </w:r>
      <w:r w:rsidR="004C6E30">
        <w:rPr>
          <w:sz w:val="24"/>
          <w:szCs w:val="24"/>
        </w:rPr>
        <w:t xml:space="preserve">ound </w:t>
      </w:r>
      <w:r w:rsidR="004C6E30">
        <w:rPr>
          <w:spacing w:val="-1"/>
          <w:sz w:val="24"/>
          <w:szCs w:val="24"/>
        </w:rPr>
        <w:t>a</w:t>
      </w:r>
      <w:r w:rsidR="004C6E30">
        <w:rPr>
          <w:sz w:val="24"/>
          <w:szCs w:val="24"/>
        </w:rPr>
        <w:t>utom</w:t>
      </w:r>
      <w:r w:rsidR="004C6E30">
        <w:rPr>
          <w:spacing w:val="-1"/>
          <w:sz w:val="24"/>
          <w:szCs w:val="24"/>
        </w:rPr>
        <w:t>a</w:t>
      </w:r>
      <w:r w:rsidR="004C6E30">
        <w:rPr>
          <w:sz w:val="24"/>
          <w:szCs w:val="24"/>
        </w:rPr>
        <w:t>tic i</w:t>
      </w:r>
      <w:r w:rsidR="004C6E30">
        <w:rPr>
          <w:spacing w:val="-1"/>
          <w:sz w:val="24"/>
          <w:szCs w:val="24"/>
        </w:rPr>
        <w:t>rr</w:t>
      </w:r>
      <w:r w:rsidR="004C6E30">
        <w:rPr>
          <w:sz w:val="24"/>
          <w:szCs w:val="24"/>
        </w:rPr>
        <w:t>ig</w:t>
      </w:r>
      <w:r w:rsidR="004C6E30">
        <w:rPr>
          <w:spacing w:val="-1"/>
          <w:sz w:val="24"/>
          <w:szCs w:val="24"/>
        </w:rPr>
        <w:t>a</w:t>
      </w:r>
      <w:r w:rsidR="004C6E30">
        <w:rPr>
          <w:sz w:val="24"/>
          <w:szCs w:val="24"/>
        </w:rPr>
        <w:t>tion syst</w:t>
      </w:r>
      <w:r w:rsidR="004C6E30">
        <w:rPr>
          <w:spacing w:val="-1"/>
          <w:sz w:val="24"/>
          <w:szCs w:val="24"/>
        </w:rPr>
        <w:t>e</w:t>
      </w:r>
      <w:r w:rsidR="004C6E30">
        <w:rPr>
          <w:sz w:val="24"/>
          <w:szCs w:val="24"/>
        </w:rPr>
        <w:t>m. A lo</w:t>
      </w:r>
      <w:r w:rsidR="004C6E30">
        <w:rPr>
          <w:spacing w:val="-1"/>
          <w:sz w:val="24"/>
          <w:szCs w:val="24"/>
        </w:rPr>
        <w:t>w-</w:t>
      </w:r>
      <w:r w:rsidR="004C6E30">
        <w:rPr>
          <w:sz w:val="24"/>
          <w:szCs w:val="24"/>
        </w:rPr>
        <w:t>p</w:t>
      </w:r>
      <w:r w:rsidR="004C6E30">
        <w:rPr>
          <w:spacing w:val="-1"/>
          <w:sz w:val="24"/>
          <w:szCs w:val="24"/>
        </w:rPr>
        <w:t>re</w:t>
      </w:r>
      <w:r w:rsidR="004C6E30">
        <w:rPr>
          <w:sz w:val="24"/>
          <w:szCs w:val="24"/>
        </w:rPr>
        <w:t>ssu</w:t>
      </w:r>
      <w:r w:rsidR="004C6E30">
        <w:rPr>
          <w:spacing w:val="-1"/>
          <w:sz w:val="24"/>
          <w:szCs w:val="24"/>
        </w:rPr>
        <w:t>r</w:t>
      </w:r>
      <w:r w:rsidR="004C6E30">
        <w:rPr>
          <w:sz w:val="24"/>
          <w:szCs w:val="24"/>
        </w:rPr>
        <w:t>e</w:t>
      </w:r>
      <w:r w:rsidR="004C6E30">
        <w:rPr>
          <w:spacing w:val="-1"/>
          <w:sz w:val="24"/>
          <w:szCs w:val="24"/>
        </w:rPr>
        <w:t xml:space="preserve"> </w:t>
      </w:r>
      <w:r w:rsidR="004C6E30">
        <w:rPr>
          <w:spacing w:val="2"/>
          <w:sz w:val="24"/>
          <w:szCs w:val="24"/>
        </w:rPr>
        <w:t>d</w:t>
      </w:r>
      <w:r w:rsidR="004C6E30">
        <w:rPr>
          <w:spacing w:val="-1"/>
          <w:sz w:val="24"/>
          <w:szCs w:val="24"/>
        </w:rPr>
        <w:t>r</w:t>
      </w:r>
      <w:r w:rsidR="004C6E30">
        <w:rPr>
          <w:spacing w:val="1"/>
          <w:sz w:val="24"/>
          <w:szCs w:val="24"/>
        </w:rPr>
        <w:t>i</w:t>
      </w:r>
      <w:r w:rsidR="004C6E30">
        <w:rPr>
          <w:sz w:val="24"/>
          <w:szCs w:val="24"/>
        </w:rPr>
        <w:t xml:space="preserve">p </w:t>
      </w:r>
      <w:r w:rsidR="004C6E30">
        <w:rPr>
          <w:spacing w:val="1"/>
          <w:sz w:val="24"/>
          <w:szCs w:val="24"/>
        </w:rPr>
        <w:t>i</w:t>
      </w:r>
      <w:r w:rsidR="004C6E30">
        <w:rPr>
          <w:spacing w:val="-1"/>
          <w:sz w:val="24"/>
          <w:szCs w:val="24"/>
        </w:rPr>
        <w:t>rr</w:t>
      </w:r>
      <w:r w:rsidR="004C6E30">
        <w:rPr>
          <w:spacing w:val="1"/>
          <w:sz w:val="24"/>
          <w:szCs w:val="24"/>
        </w:rPr>
        <w:t>i</w:t>
      </w:r>
      <w:r w:rsidR="004C6E30">
        <w:rPr>
          <w:sz w:val="24"/>
          <w:szCs w:val="24"/>
        </w:rPr>
        <w:t>g</w:t>
      </w:r>
      <w:r w:rsidR="004C6E30">
        <w:rPr>
          <w:spacing w:val="-1"/>
          <w:sz w:val="24"/>
          <w:szCs w:val="24"/>
        </w:rPr>
        <w:t>a</w:t>
      </w:r>
      <w:r w:rsidR="004C6E30">
        <w:rPr>
          <w:spacing w:val="1"/>
          <w:sz w:val="24"/>
          <w:szCs w:val="24"/>
        </w:rPr>
        <w:t>ti</w:t>
      </w:r>
      <w:r w:rsidR="004C6E30">
        <w:rPr>
          <w:sz w:val="24"/>
          <w:szCs w:val="24"/>
        </w:rPr>
        <w:t>on sys</w:t>
      </w:r>
      <w:r w:rsidR="004C6E30">
        <w:rPr>
          <w:spacing w:val="1"/>
          <w:sz w:val="24"/>
          <w:szCs w:val="24"/>
        </w:rPr>
        <w:t>t</w:t>
      </w:r>
      <w:r w:rsidR="004C6E30">
        <w:rPr>
          <w:spacing w:val="-1"/>
          <w:sz w:val="24"/>
          <w:szCs w:val="24"/>
        </w:rPr>
        <w:t>e</w:t>
      </w:r>
      <w:r w:rsidR="004C6E30">
        <w:rPr>
          <w:sz w:val="24"/>
          <w:szCs w:val="24"/>
        </w:rPr>
        <w:t xml:space="preserve">m </w:t>
      </w:r>
      <w:r w:rsidR="004C6E30">
        <w:rPr>
          <w:spacing w:val="1"/>
          <w:sz w:val="24"/>
          <w:szCs w:val="24"/>
        </w:rPr>
        <w:t>i</w:t>
      </w:r>
      <w:r w:rsidR="004C6E30">
        <w:rPr>
          <w:sz w:val="24"/>
          <w:szCs w:val="24"/>
        </w:rPr>
        <w:t xml:space="preserve">s </w:t>
      </w:r>
      <w:r w:rsidR="004C6E30">
        <w:rPr>
          <w:spacing w:val="-1"/>
          <w:sz w:val="24"/>
          <w:szCs w:val="24"/>
        </w:rPr>
        <w:t>e</w:t>
      </w:r>
      <w:r w:rsidR="004C6E30">
        <w:rPr>
          <w:sz w:val="24"/>
          <w:szCs w:val="24"/>
        </w:rPr>
        <w:t>n</w:t>
      </w:r>
      <w:r w:rsidR="004C6E30">
        <w:rPr>
          <w:spacing w:val="-1"/>
          <w:sz w:val="24"/>
          <w:szCs w:val="24"/>
        </w:rPr>
        <w:t>c</w:t>
      </w:r>
      <w:r w:rsidR="004C6E30">
        <w:rPr>
          <w:sz w:val="24"/>
          <w:szCs w:val="24"/>
        </w:rPr>
        <w:t>ou</w:t>
      </w:r>
      <w:r w:rsidR="004C6E30">
        <w:rPr>
          <w:spacing w:val="-1"/>
          <w:sz w:val="24"/>
          <w:szCs w:val="24"/>
        </w:rPr>
        <w:t>ra</w:t>
      </w:r>
      <w:r w:rsidR="004C6E30">
        <w:rPr>
          <w:sz w:val="24"/>
          <w:szCs w:val="24"/>
        </w:rPr>
        <w:t>g</w:t>
      </w:r>
      <w:r w:rsidR="004C6E30">
        <w:rPr>
          <w:spacing w:val="-1"/>
          <w:sz w:val="24"/>
          <w:szCs w:val="24"/>
        </w:rPr>
        <w:t>e</w:t>
      </w:r>
      <w:r w:rsidR="004C6E30">
        <w:rPr>
          <w:sz w:val="24"/>
          <w:szCs w:val="24"/>
        </w:rPr>
        <w:t>d</w:t>
      </w:r>
      <w:r w:rsidR="004C6E30">
        <w:rPr>
          <w:spacing w:val="2"/>
          <w:sz w:val="24"/>
          <w:szCs w:val="24"/>
        </w:rPr>
        <w:t xml:space="preserve"> </w:t>
      </w:r>
      <w:r w:rsidR="004C6E30">
        <w:rPr>
          <w:spacing w:val="-1"/>
          <w:sz w:val="24"/>
          <w:szCs w:val="24"/>
        </w:rPr>
        <w:t>f</w:t>
      </w:r>
      <w:r w:rsidR="004C6E30">
        <w:rPr>
          <w:sz w:val="24"/>
          <w:szCs w:val="24"/>
        </w:rPr>
        <w:t xml:space="preserve">or </w:t>
      </w:r>
      <w:r w:rsidR="004C6E30">
        <w:rPr>
          <w:spacing w:val="-1"/>
          <w:sz w:val="24"/>
          <w:szCs w:val="24"/>
        </w:rPr>
        <w:t>a</w:t>
      </w:r>
      <w:r w:rsidR="004C6E30">
        <w:rPr>
          <w:spacing w:val="1"/>
          <w:sz w:val="24"/>
          <w:szCs w:val="24"/>
        </w:rPr>
        <w:t>l</w:t>
      </w:r>
      <w:r w:rsidR="004C6E30">
        <w:rPr>
          <w:sz w:val="24"/>
          <w:szCs w:val="24"/>
        </w:rPr>
        <w:t>l sh</w:t>
      </w:r>
      <w:r w:rsidR="004C6E30">
        <w:rPr>
          <w:spacing w:val="-1"/>
          <w:sz w:val="24"/>
          <w:szCs w:val="24"/>
        </w:rPr>
        <w:t>r</w:t>
      </w:r>
      <w:r w:rsidR="004C6E30">
        <w:rPr>
          <w:sz w:val="24"/>
          <w:szCs w:val="24"/>
        </w:rPr>
        <w:t xml:space="preserve">ubs </w:t>
      </w:r>
      <w:r w:rsidR="004C6E30">
        <w:rPr>
          <w:spacing w:val="-1"/>
          <w:sz w:val="24"/>
          <w:szCs w:val="24"/>
        </w:rPr>
        <w:t>a</w:t>
      </w:r>
      <w:r w:rsidR="004C6E30">
        <w:rPr>
          <w:sz w:val="24"/>
          <w:szCs w:val="24"/>
        </w:rPr>
        <w:t>nd g</w:t>
      </w:r>
      <w:r w:rsidR="004C6E30">
        <w:rPr>
          <w:spacing w:val="-1"/>
          <w:sz w:val="24"/>
          <w:szCs w:val="24"/>
        </w:rPr>
        <w:t>r</w:t>
      </w:r>
      <w:r w:rsidR="004C6E30">
        <w:rPr>
          <w:sz w:val="24"/>
          <w:szCs w:val="24"/>
        </w:rPr>
        <w:t xml:space="preserve">ound </w:t>
      </w:r>
      <w:r w:rsidR="004C6E30">
        <w:rPr>
          <w:spacing w:val="-1"/>
          <w:sz w:val="24"/>
          <w:szCs w:val="24"/>
        </w:rPr>
        <w:t>c</w:t>
      </w:r>
      <w:r w:rsidR="004C6E30">
        <w:rPr>
          <w:spacing w:val="2"/>
          <w:sz w:val="24"/>
          <w:szCs w:val="24"/>
        </w:rPr>
        <w:t>o</w:t>
      </w:r>
      <w:r w:rsidR="004C6E30">
        <w:rPr>
          <w:sz w:val="24"/>
          <w:szCs w:val="24"/>
        </w:rPr>
        <w:t>v</w:t>
      </w:r>
      <w:r w:rsidR="004C6E30">
        <w:rPr>
          <w:spacing w:val="-1"/>
          <w:sz w:val="24"/>
          <w:szCs w:val="24"/>
        </w:rPr>
        <w:t>e</w:t>
      </w:r>
      <w:r w:rsidR="004C6E30">
        <w:rPr>
          <w:sz w:val="24"/>
          <w:szCs w:val="24"/>
        </w:rPr>
        <w:t>r</w:t>
      </w:r>
      <w:r w:rsidR="004C6E30">
        <w:rPr>
          <w:spacing w:val="-1"/>
          <w:sz w:val="24"/>
          <w:szCs w:val="24"/>
        </w:rPr>
        <w:t xml:space="preserve"> a</w:t>
      </w:r>
      <w:r w:rsidR="004C6E30">
        <w:rPr>
          <w:spacing w:val="2"/>
          <w:sz w:val="24"/>
          <w:szCs w:val="24"/>
        </w:rPr>
        <w:t>r</w:t>
      </w:r>
      <w:r w:rsidR="004C6E30">
        <w:rPr>
          <w:spacing w:val="-1"/>
          <w:sz w:val="24"/>
          <w:szCs w:val="24"/>
        </w:rPr>
        <w:t>ea</w:t>
      </w:r>
      <w:r w:rsidR="004C6E30">
        <w:rPr>
          <w:sz w:val="24"/>
          <w:szCs w:val="24"/>
        </w:rPr>
        <w:t>s.</w:t>
      </w:r>
    </w:p>
    <w:p w14:paraId="5CB80C50" w14:textId="77777777" w:rsidR="00EC47CA" w:rsidRDefault="00EC47CA">
      <w:pPr>
        <w:spacing w:before="19" w:line="240" w:lineRule="exact"/>
        <w:rPr>
          <w:sz w:val="24"/>
          <w:szCs w:val="24"/>
        </w:rPr>
      </w:pPr>
    </w:p>
    <w:p w14:paraId="33583879" w14:textId="349BEBF6" w:rsidR="002D56D6" w:rsidRDefault="002D56D6">
      <w:pPr>
        <w:spacing w:before="19" w:line="240" w:lineRule="exact"/>
        <w:rPr>
          <w:sz w:val="24"/>
          <w:szCs w:val="24"/>
        </w:rPr>
        <w:sectPr w:rsidR="002D56D6">
          <w:pgSz w:w="12240" w:h="15840"/>
          <w:pgMar w:top="560" w:right="40" w:bottom="280" w:left="460" w:header="372" w:footer="569" w:gutter="0"/>
          <w:cols w:space="720"/>
        </w:sectPr>
      </w:pPr>
    </w:p>
    <w:p w14:paraId="5A7B4D93" w14:textId="77777777" w:rsidR="00EC47CA" w:rsidRDefault="00EC47CA">
      <w:pPr>
        <w:spacing w:before="9" w:line="140" w:lineRule="exact"/>
        <w:rPr>
          <w:sz w:val="14"/>
          <w:szCs w:val="14"/>
        </w:rPr>
      </w:pPr>
    </w:p>
    <w:p w14:paraId="475BF584" w14:textId="77777777" w:rsidR="00EC47CA" w:rsidRDefault="004C6E30">
      <w:pPr>
        <w:ind w:left="121" w:right="-61"/>
        <w:rPr>
          <w:sz w:val="24"/>
          <w:szCs w:val="24"/>
        </w:rPr>
      </w:pPr>
      <w:r>
        <w:rPr>
          <w:b/>
          <w:spacing w:val="1"/>
          <w:sz w:val="24"/>
          <w:szCs w:val="24"/>
        </w:rPr>
        <w:t>L</w:t>
      </w:r>
      <w:r>
        <w:rPr>
          <w:b/>
          <w:sz w:val="24"/>
          <w:szCs w:val="24"/>
        </w:rPr>
        <w:t>AND</w:t>
      </w:r>
      <w:r>
        <w:rPr>
          <w:b/>
          <w:spacing w:val="1"/>
          <w:sz w:val="24"/>
          <w:szCs w:val="24"/>
        </w:rPr>
        <w:t>S</w:t>
      </w:r>
      <w:r>
        <w:rPr>
          <w:b/>
          <w:sz w:val="24"/>
          <w:szCs w:val="24"/>
        </w:rPr>
        <w:t>CAP</w:t>
      </w:r>
      <w:r>
        <w:rPr>
          <w:b/>
          <w:spacing w:val="1"/>
          <w:sz w:val="24"/>
          <w:szCs w:val="24"/>
        </w:rPr>
        <w:t>E</w:t>
      </w:r>
      <w:r>
        <w:rPr>
          <w:b/>
          <w:sz w:val="24"/>
          <w:szCs w:val="24"/>
        </w:rPr>
        <w:t xml:space="preserve">/ </w:t>
      </w:r>
      <w:r>
        <w:rPr>
          <w:b/>
          <w:spacing w:val="1"/>
          <w:sz w:val="24"/>
          <w:szCs w:val="24"/>
        </w:rPr>
        <w:t>T</w:t>
      </w:r>
      <w:r>
        <w:rPr>
          <w:b/>
          <w:spacing w:val="-1"/>
          <w:sz w:val="24"/>
          <w:szCs w:val="24"/>
        </w:rPr>
        <w:t>R</w:t>
      </w:r>
      <w:r>
        <w:rPr>
          <w:b/>
          <w:spacing w:val="1"/>
          <w:sz w:val="24"/>
          <w:szCs w:val="24"/>
        </w:rPr>
        <w:t>E</w:t>
      </w:r>
      <w:r>
        <w:rPr>
          <w:b/>
          <w:spacing w:val="-2"/>
          <w:sz w:val="24"/>
          <w:szCs w:val="24"/>
        </w:rPr>
        <w:t>E</w:t>
      </w:r>
      <w:r>
        <w:rPr>
          <w:b/>
          <w:sz w:val="24"/>
          <w:szCs w:val="24"/>
        </w:rPr>
        <w:t>S</w:t>
      </w:r>
    </w:p>
    <w:p w14:paraId="2DE69F1F" w14:textId="18233545" w:rsidR="00EC47CA" w:rsidRDefault="004C6E30">
      <w:pPr>
        <w:ind w:left="106"/>
        <w:rPr>
          <w:sz w:val="22"/>
          <w:szCs w:val="22"/>
        </w:rPr>
      </w:pPr>
      <w:r>
        <w:rPr>
          <w:spacing w:val="1"/>
          <w:sz w:val="22"/>
          <w:szCs w:val="22"/>
        </w:rPr>
        <w:t>(</w:t>
      </w:r>
      <w:r>
        <w:rPr>
          <w:spacing w:val="-1"/>
          <w:sz w:val="24"/>
          <w:szCs w:val="24"/>
        </w:rPr>
        <w:t>A</w:t>
      </w:r>
      <w:r>
        <w:rPr>
          <w:spacing w:val="1"/>
          <w:sz w:val="24"/>
          <w:szCs w:val="24"/>
        </w:rPr>
        <w:t>m</w:t>
      </w:r>
      <w:r>
        <w:rPr>
          <w:spacing w:val="-1"/>
          <w:sz w:val="24"/>
          <w:szCs w:val="24"/>
        </w:rPr>
        <w:t>e</w:t>
      </w:r>
      <w:r>
        <w:rPr>
          <w:sz w:val="24"/>
          <w:szCs w:val="24"/>
        </w:rPr>
        <w:t>nd</w:t>
      </w:r>
      <w:r>
        <w:rPr>
          <w:spacing w:val="1"/>
          <w:sz w:val="24"/>
          <w:szCs w:val="24"/>
        </w:rPr>
        <w:t>m</w:t>
      </w:r>
      <w:r>
        <w:rPr>
          <w:spacing w:val="-1"/>
          <w:sz w:val="24"/>
          <w:szCs w:val="24"/>
        </w:rPr>
        <w:t>e</w:t>
      </w:r>
      <w:r>
        <w:rPr>
          <w:sz w:val="24"/>
          <w:szCs w:val="24"/>
        </w:rPr>
        <w:t>nt 1, 6</w:t>
      </w:r>
      <w:r w:rsidR="002D56D6">
        <w:rPr>
          <w:sz w:val="24"/>
          <w:szCs w:val="24"/>
        </w:rPr>
        <w:t>, 7 &amp; 10</w:t>
      </w:r>
      <w:r>
        <w:rPr>
          <w:sz w:val="22"/>
          <w:szCs w:val="22"/>
        </w:rPr>
        <w:t>)</w:t>
      </w:r>
    </w:p>
    <w:p w14:paraId="03733DC2" w14:textId="489B2F66" w:rsidR="00EC47CA" w:rsidRDefault="004C6E30">
      <w:pPr>
        <w:spacing w:before="29"/>
        <w:ind w:left="720" w:right="651"/>
        <w:rPr>
          <w:sz w:val="24"/>
          <w:szCs w:val="24"/>
        </w:rPr>
      </w:pPr>
      <w:r>
        <w:br w:type="column"/>
      </w:r>
      <w:r>
        <w:rPr>
          <w:spacing w:val="1"/>
          <w:sz w:val="24"/>
          <w:szCs w:val="24"/>
        </w:rPr>
        <w:t>P</w:t>
      </w:r>
      <w:r>
        <w:rPr>
          <w:spacing w:val="-1"/>
          <w:sz w:val="24"/>
          <w:szCs w:val="24"/>
        </w:rPr>
        <w:t>ar</w:t>
      </w:r>
      <w:r>
        <w:rPr>
          <w:sz w:val="24"/>
          <w:szCs w:val="24"/>
        </w:rPr>
        <w:t xml:space="preserve">k </w:t>
      </w:r>
      <w:r>
        <w:rPr>
          <w:spacing w:val="-1"/>
          <w:sz w:val="24"/>
          <w:szCs w:val="24"/>
        </w:rPr>
        <w:t>Gr</w:t>
      </w:r>
      <w:r>
        <w:rPr>
          <w:sz w:val="24"/>
          <w:szCs w:val="24"/>
        </w:rPr>
        <w:t>ove</w:t>
      </w:r>
      <w:r>
        <w:rPr>
          <w:spacing w:val="-1"/>
          <w:sz w:val="24"/>
          <w:szCs w:val="24"/>
        </w:rPr>
        <w:t xml:space="preserve"> </w:t>
      </w:r>
      <w:r>
        <w:rPr>
          <w:sz w:val="24"/>
          <w:szCs w:val="24"/>
        </w:rPr>
        <w:t>Es</w:t>
      </w:r>
      <w:r>
        <w:rPr>
          <w:spacing w:val="1"/>
          <w:sz w:val="24"/>
          <w:szCs w:val="24"/>
        </w:rPr>
        <w:t>t</w:t>
      </w:r>
      <w:r>
        <w:rPr>
          <w:spacing w:val="-1"/>
          <w:sz w:val="24"/>
          <w:szCs w:val="24"/>
        </w:rPr>
        <w:t>a</w:t>
      </w:r>
      <w:r>
        <w:rPr>
          <w:spacing w:val="3"/>
          <w:sz w:val="24"/>
          <w:szCs w:val="24"/>
        </w:rPr>
        <w:t>t</w:t>
      </w:r>
      <w:r>
        <w:rPr>
          <w:spacing w:val="-1"/>
          <w:sz w:val="24"/>
          <w:szCs w:val="24"/>
        </w:rPr>
        <w:t>e</w:t>
      </w:r>
      <w:r>
        <w:rPr>
          <w:sz w:val="24"/>
          <w:szCs w:val="24"/>
        </w:rPr>
        <w:t>s un</w:t>
      </w:r>
      <w:r>
        <w:rPr>
          <w:spacing w:val="1"/>
          <w:sz w:val="24"/>
          <w:szCs w:val="24"/>
        </w:rPr>
        <w:t>i</w:t>
      </w:r>
      <w:r>
        <w:rPr>
          <w:sz w:val="24"/>
          <w:szCs w:val="24"/>
        </w:rPr>
        <w:t>que</w:t>
      </w:r>
      <w:r>
        <w:rPr>
          <w:spacing w:val="-1"/>
          <w:sz w:val="24"/>
          <w:szCs w:val="24"/>
        </w:rPr>
        <w:t xml:space="preserve"> c</w:t>
      </w:r>
      <w:r>
        <w:rPr>
          <w:sz w:val="24"/>
          <w:szCs w:val="24"/>
        </w:rPr>
        <w:t>h</w:t>
      </w:r>
      <w:r>
        <w:rPr>
          <w:spacing w:val="-1"/>
          <w:sz w:val="24"/>
          <w:szCs w:val="24"/>
        </w:rPr>
        <w:t>a</w:t>
      </w:r>
      <w:r>
        <w:rPr>
          <w:spacing w:val="2"/>
          <w:sz w:val="24"/>
          <w:szCs w:val="24"/>
        </w:rPr>
        <w:t>r</w:t>
      </w:r>
      <w:r>
        <w:rPr>
          <w:spacing w:val="-1"/>
          <w:sz w:val="24"/>
          <w:szCs w:val="24"/>
        </w:rPr>
        <w:t>ac</w:t>
      </w:r>
      <w:r>
        <w:rPr>
          <w:spacing w:val="1"/>
          <w:sz w:val="24"/>
          <w:szCs w:val="24"/>
        </w:rPr>
        <w:t>te</w:t>
      </w:r>
      <w:r>
        <w:rPr>
          <w:sz w:val="24"/>
          <w:szCs w:val="24"/>
        </w:rPr>
        <w:t>r</w:t>
      </w:r>
      <w:r>
        <w:rPr>
          <w:spacing w:val="-1"/>
          <w:sz w:val="24"/>
          <w:szCs w:val="24"/>
        </w:rPr>
        <w:t xml:space="preserve"> </w:t>
      </w:r>
      <w:r>
        <w:rPr>
          <w:spacing w:val="1"/>
          <w:sz w:val="24"/>
          <w:szCs w:val="24"/>
        </w:rPr>
        <w:t>i</w:t>
      </w:r>
      <w:r>
        <w:rPr>
          <w:sz w:val="24"/>
          <w:szCs w:val="24"/>
        </w:rPr>
        <w:t>s p</w:t>
      </w:r>
      <w:r>
        <w:rPr>
          <w:spacing w:val="-1"/>
          <w:sz w:val="24"/>
          <w:szCs w:val="24"/>
        </w:rPr>
        <w:t>r</w:t>
      </w:r>
      <w:r>
        <w:rPr>
          <w:sz w:val="24"/>
          <w:szCs w:val="24"/>
        </w:rPr>
        <w:t>ov</w:t>
      </w:r>
      <w:r>
        <w:rPr>
          <w:spacing w:val="1"/>
          <w:sz w:val="24"/>
          <w:szCs w:val="24"/>
        </w:rPr>
        <w:t>i</w:t>
      </w:r>
      <w:r>
        <w:rPr>
          <w:sz w:val="24"/>
          <w:szCs w:val="24"/>
        </w:rPr>
        <w:t>d</w:t>
      </w:r>
      <w:r>
        <w:rPr>
          <w:spacing w:val="-1"/>
          <w:sz w:val="24"/>
          <w:szCs w:val="24"/>
        </w:rPr>
        <w:t>e</w:t>
      </w:r>
      <w:r>
        <w:rPr>
          <w:sz w:val="24"/>
          <w:szCs w:val="24"/>
        </w:rPr>
        <w:t xml:space="preserve">d </w:t>
      </w:r>
      <w:r>
        <w:rPr>
          <w:spacing w:val="2"/>
          <w:sz w:val="24"/>
          <w:szCs w:val="24"/>
        </w:rPr>
        <w:t>b</w:t>
      </w:r>
      <w:r>
        <w:rPr>
          <w:sz w:val="24"/>
          <w:szCs w:val="24"/>
        </w:rPr>
        <w:t>y our</w:t>
      </w:r>
      <w:r w:rsidR="00103E5D">
        <w:rPr>
          <w:sz w:val="24"/>
          <w:szCs w:val="24"/>
        </w:rPr>
        <w:t xml:space="preserve"> once</w:t>
      </w:r>
      <w:r>
        <w:rPr>
          <w:spacing w:val="-1"/>
          <w:sz w:val="24"/>
          <w:szCs w:val="24"/>
        </w:rPr>
        <w:t xml:space="preserve"> </w:t>
      </w:r>
      <w:r>
        <w:rPr>
          <w:spacing w:val="1"/>
          <w:sz w:val="24"/>
          <w:szCs w:val="24"/>
        </w:rPr>
        <w:t>m</w:t>
      </w:r>
      <w:r>
        <w:rPr>
          <w:spacing w:val="-1"/>
          <w:sz w:val="24"/>
          <w:szCs w:val="24"/>
        </w:rPr>
        <w:t>a</w:t>
      </w:r>
      <w:r>
        <w:rPr>
          <w:spacing w:val="1"/>
          <w:sz w:val="24"/>
          <w:szCs w:val="24"/>
        </w:rPr>
        <w:t>t</w:t>
      </w:r>
      <w:r>
        <w:rPr>
          <w:sz w:val="24"/>
          <w:szCs w:val="24"/>
        </w:rPr>
        <w:t>u</w:t>
      </w:r>
      <w:r>
        <w:rPr>
          <w:spacing w:val="-1"/>
          <w:sz w:val="24"/>
          <w:szCs w:val="24"/>
        </w:rPr>
        <w:t>r</w:t>
      </w:r>
      <w:r>
        <w:rPr>
          <w:sz w:val="24"/>
          <w:szCs w:val="24"/>
        </w:rPr>
        <w:t>e</w:t>
      </w:r>
      <w:r>
        <w:rPr>
          <w:spacing w:val="-1"/>
          <w:sz w:val="24"/>
          <w:szCs w:val="24"/>
        </w:rPr>
        <w:t xml:space="preserve"> </w:t>
      </w:r>
      <w:r>
        <w:rPr>
          <w:sz w:val="24"/>
          <w:szCs w:val="24"/>
        </w:rPr>
        <w:t>g</w:t>
      </w:r>
      <w:r>
        <w:rPr>
          <w:spacing w:val="-1"/>
          <w:sz w:val="24"/>
          <w:szCs w:val="24"/>
        </w:rPr>
        <w:t>r</w:t>
      </w:r>
      <w:r>
        <w:rPr>
          <w:sz w:val="24"/>
          <w:szCs w:val="24"/>
        </w:rPr>
        <w:t>o</w:t>
      </w:r>
      <w:r>
        <w:rPr>
          <w:spacing w:val="2"/>
          <w:sz w:val="24"/>
          <w:szCs w:val="24"/>
        </w:rPr>
        <w:t>v</w:t>
      </w:r>
      <w:r>
        <w:rPr>
          <w:sz w:val="24"/>
          <w:szCs w:val="24"/>
        </w:rPr>
        <w:t>e</w:t>
      </w:r>
      <w:r>
        <w:rPr>
          <w:spacing w:val="-1"/>
          <w:sz w:val="24"/>
          <w:szCs w:val="24"/>
        </w:rPr>
        <w:t xml:space="preserve"> </w:t>
      </w:r>
      <w:r>
        <w:rPr>
          <w:sz w:val="24"/>
          <w:szCs w:val="24"/>
        </w:rPr>
        <w:t>of p</w:t>
      </w:r>
      <w:r>
        <w:rPr>
          <w:spacing w:val="-1"/>
          <w:sz w:val="24"/>
          <w:szCs w:val="24"/>
        </w:rPr>
        <w:t>eca</w:t>
      </w:r>
      <w:r>
        <w:rPr>
          <w:sz w:val="24"/>
          <w:szCs w:val="24"/>
        </w:rPr>
        <w:t xml:space="preserve">n </w:t>
      </w:r>
      <w:r>
        <w:rPr>
          <w:spacing w:val="1"/>
          <w:sz w:val="24"/>
          <w:szCs w:val="24"/>
        </w:rPr>
        <w:t>t</w:t>
      </w:r>
      <w:r>
        <w:rPr>
          <w:spacing w:val="2"/>
          <w:sz w:val="24"/>
          <w:szCs w:val="24"/>
        </w:rPr>
        <w:t>r</w:t>
      </w:r>
      <w:r>
        <w:rPr>
          <w:spacing w:val="-1"/>
          <w:sz w:val="24"/>
          <w:szCs w:val="24"/>
        </w:rPr>
        <w:t>ee</w:t>
      </w:r>
      <w:r>
        <w:rPr>
          <w:sz w:val="24"/>
          <w:szCs w:val="24"/>
        </w:rPr>
        <w:t>s.  Th</w:t>
      </w:r>
      <w:r>
        <w:rPr>
          <w:spacing w:val="1"/>
          <w:sz w:val="24"/>
          <w:szCs w:val="24"/>
        </w:rPr>
        <w:t>i</w:t>
      </w:r>
      <w:r>
        <w:rPr>
          <w:sz w:val="24"/>
          <w:szCs w:val="24"/>
        </w:rPr>
        <w:t>s g</w:t>
      </w:r>
      <w:r>
        <w:rPr>
          <w:spacing w:val="-1"/>
          <w:sz w:val="24"/>
          <w:szCs w:val="24"/>
        </w:rPr>
        <w:t>r</w:t>
      </w:r>
      <w:r>
        <w:rPr>
          <w:sz w:val="24"/>
          <w:szCs w:val="24"/>
        </w:rPr>
        <w:t>ove</w:t>
      </w:r>
      <w:r>
        <w:rPr>
          <w:spacing w:val="1"/>
          <w:sz w:val="24"/>
          <w:szCs w:val="24"/>
        </w:rPr>
        <w:t xml:space="preserve"> </w:t>
      </w:r>
      <w:r>
        <w:rPr>
          <w:sz w:val="24"/>
          <w:szCs w:val="24"/>
        </w:rPr>
        <w:t>of</w:t>
      </w:r>
      <w:r>
        <w:rPr>
          <w:spacing w:val="-1"/>
          <w:sz w:val="24"/>
          <w:szCs w:val="24"/>
        </w:rPr>
        <w:t xml:space="preserve"> </w:t>
      </w:r>
      <w:r>
        <w:rPr>
          <w:spacing w:val="1"/>
          <w:sz w:val="24"/>
          <w:szCs w:val="24"/>
        </w:rPr>
        <w:t>t</w:t>
      </w:r>
      <w:r>
        <w:rPr>
          <w:spacing w:val="-1"/>
          <w:sz w:val="24"/>
          <w:szCs w:val="24"/>
        </w:rPr>
        <w:t>ree</w:t>
      </w:r>
      <w:r>
        <w:rPr>
          <w:sz w:val="24"/>
          <w:szCs w:val="24"/>
        </w:rPr>
        <w:t>s, p</w:t>
      </w:r>
      <w:r>
        <w:rPr>
          <w:spacing w:val="1"/>
          <w:sz w:val="24"/>
          <w:szCs w:val="24"/>
        </w:rPr>
        <w:t>l</w:t>
      </w:r>
      <w:r>
        <w:rPr>
          <w:spacing w:val="-1"/>
          <w:sz w:val="24"/>
          <w:szCs w:val="24"/>
        </w:rPr>
        <w:t>a</w:t>
      </w:r>
      <w:r>
        <w:rPr>
          <w:sz w:val="24"/>
          <w:szCs w:val="24"/>
        </w:rPr>
        <w:t>n</w:t>
      </w:r>
      <w:r>
        <w:rPr>
          <w:spacing w:val="1"/>
          <w:sz w:val="24"/>
          <w:szCs w:val="24"/>
        </w:rPr>
        <w:t>t</w:t>
      </w:r>
      <w:r>
        <w:rPr>
          <w:spacing w:val="-1"/>
          <w:sz w:val="24"/>
          <w:szCs w:val="24"/>
        </w:rPr>
        <w:t>e</w:t>
      </w:r>
      <w:r>
        <w:rPr>
          <w:sz w:val="24"/>
          <w:szCs w:val="24"/>
        </w:rPr>
        <w:t xml:space="preserve">d </w:t>
      </w:r>
      <w:r>
        <w:rPr>
          <w:spacing w:val="1"/>
          <w:sz w:val="24"/>
          <w:szCs w:val="24"/>
        </w:rPr>
        <w:t>i</w:t>
      </w:r>
      <w:r>
        <w:rPr>
          <w:sz w:val="24"/>
          <w:szCs w:val="24"/>
        </w:rPr>
        <w:t>n 1912</w:t>
      </w:r>
      <w:r>
        <w:rPr>
          <w:spacing w:val="2"/>
          <w:sz w:val="24"/>
          <w:szCs w:val="24"/>
        </w:rPr>
        <w:t xml:space="preserve"> </w:t>
      </w:r>
      <w:r>
        <w:rPr>
          <w:sz w:val="24"/>
          <w:szCs w:val="24"/>
        </w:rPr>
        <w:t xml:space="preserve">by </w:t>
      </w:r>
      <w:r>
        <w:rPr>
          <w:spacing w:val="-1"/>
          <w:sz w:val="24"/>
          <w:szCs w:val="24"/>
        </w:rPr>
        <w:t>Dr</w:t>
      </w:r>
      <w:r>
        <w:rPr>
          <w:sz w:val="24"/>
          <w:szCs w:val="24"/>
        </w:rPr>
        <w:t xml:space="preserve">. </w:t>
      </w:r>
      <w:r>
        <w:rPr>
          <w:spacing w:val="-1"/>
          <w:sz w:val="24"/>
          <w:szCs w:val="24"/>
        </w:rPr>
        <w:t>F</w:t>
      </w:r>
      <w:r>
        <w:rPr>
          <w:spacing w:val="2"/>
          <w:sz w:val="24"/>
          <w:szCs w:val="24"/>
        </w:rPr>
        <w:t>r</w:t>
      </w:r>
      <w:r>
        <w:rPr>
          <w:spacing w:val="-1"/>
          <w:sz w:val="24"/>
          <w:szCs w:val="24"/>
        </w:rPr>
        <w:t>a</w:t>
      </w:r>
      <w:r>
        <w:rPr>
          <w:sz w:val="24"/>
          <w:szCs w:val="24"/>
        </w:rPr>
        <w:t xml:space="preserve">nk </w:t>
      </w:r>
      <w:r>
        <w:rPr>
          <w:spacing w:val="1"/>
          <w:sz w:val="24"/>
          <w:szCs w:val="24"/>
        </w:rPr>
        <w:t>R</w:t>
      </w:r>
      <w:r>
        <w:rPr>
          <w:sz w:val="24"/>
          <w:szCs w:val="24"/>
        </w:rPr>
        <w:t>o</w:t>
      </w:r>
      <w:r>
        <w:rPr>
          <w:spacing w:val="-1"/>
          <w:sz w:val="24"/>
          <w:szCs w:val="24"/>
        </w:rPr>
        <w:t>we</w:t>
      </w:r>
      <w:r>
        <w:rPr>
          <w:spacing w:val="1"/>
          <w:sz w:val="24"/>
          <w:szCs w:val="24"/>
        </w:rPr>
        <w:t>l</w:t>
      </w:r>
      <w:r>
        <w:rPr>
          <w:sz w:val="24"/>
          <w:szCs w:val="24"/>
        </w:rPr>
        <w:t xml:space="preserve">l </w:t>
      </w:r>
      <w:r>
        <w:rPr>
          <w:spacing w:val="-1"/>
          <w:sz w:val="24"/>
          <w:szCs w:val="24"/>
        </w:rPr>
        <w:t>a</w:t>
      </w:r>
      <w:r>
        <w:rPr>
          <w:sz w:val="24"/>
          <w:szCs w:val="24"/>
        </w:rPr>
        <w:t>s p</w:t>
      </w:r>
      <w:r>
        <w:rPr>
          <w:spacing w:val="-1"/>
          <w:sz w:val="24"/>
          <w:szCs w:val="24"/>
        </w:rPr>
        <w:t>ar</w:t>
      </w:r>
      <w:r>
        <w:rPr>
          <w:sz w:val="24"/>
          <w:szCs w:val="24"/>
        </w:rPr>
        <w:t>t of</w:t>
      </w:r>
      <w:r>
        <w:rPr>
          <w:spacing w:val="-1"/>
          <w:sz w:val="24"/>
          <w:szCs w:val="24"/>
        </w:rPr>
        <w:t xml:space="preserve"> </w:t>
      </w:r>
      <w:r>
        <w:rPr>
          <w:sz w:val="24"/>
          <w:szCs w:val="24"/>
        </w:rPr>
        <w:t>h</w:t>
      </w:r>
      <w:r>
        <w:rPr>
          <w:spacing w:val="1"/>
          <w:sz w:val="24"/>
          <w:szCs w:val="24"/>
        </w:rPr>
        <w:t>i</w:t>
      </w:r>
      <w:r>
        <w:rPr>
          <w:sz w:val="24"/>
          <w:szCs w:val="24"/>
        </w:rPr>
        <w:t xml:space="preserve">s </w:t>
      </w:r>
      <w:r>
        <w:rPr>
          <w:spacing w:val="-1"/>
          <w:sz w:val="24"/>
          <w:szCs w:val="24"/>
        </w:rPr>
        <w:t>G</w:t>
      </w:r>
      <w:r>
        <w:rPr>
          <w:spacing w:val="1"/>
          <w:sz w:val="24"/>
          <w:szCs w:val="24"/>
        </w:rPr>
        <w:t>il</w:t>
      </w:r>
      <w:r>
        <w:rPr>
          <w:sz w:val="24"/>
          <w:szCs w:val="24"/>
        </w:rPr>
        <w:t>b</w:t>
      </w:r>
      <w:r>
        <w:rPr>
          <w:spacing w:val="-1"/>
          <w:sz w:val="24"/>
          <w:szCs w:val="24"/>
        </w:rPr>
        <w:t>er</w:t>
      </w:r>
      <w:r>
        <w:rPr>
          <w:sz w:val="24"/>
          <w:szCs w:val="24"/>
        </w:rPr>
        <w:t>t ho</w:t>
      </w:r>
      <w:r>
        <w:rPr>
          <w:spacing w:val="1"/>
          <w:sz w:val="24"/>
          <w:szCs w:val="24"/>
        </w:rPr>
        <w:t>m</w:t>
      </w:r>
      <w:r>
        <w:rPr>
          <w:spacing w:val="-1"/>
          <w:sz w:val="24"/>
          <w:szCs w:val="24"/>
        </w:rPr>
        <w:t>e</w:t>
      </w:r>
      <w:r>
        <w:rPr>
          <w:spacing w:val="3"/>
          <w:sz w:val="24"/>
          <w:szCs w:val="24"/>
        </w:rPr>
        <w:t>s</w:t>
      </w:r>
      <w:r>
        <w:rPr>
          <w:spacing w:val="1"/>
          <w:sz w:val="24"/>
          <w:szCs w:val="24"/>
        </w:rPr>
        <w:t>t</w:t>
      </w:r>
      <w:r>
        <w:rPr>
          <w:spacing w:val="-1"/>
          <w:sz w:val="24"/>
          <w:szCs w:val="24"/>
        </w:rPr>
        <w:t>ea</w:t>
      </w:r>
      <w:r>
        <w:rPr>
          <w:sz w:val="24"/>
          <w:szCs w:val="24"/>
        </w:rPr>
        <w:t xml:space="preserve">d. </w:t>
      </w:r>
      <w:r>
        <w:rPr>
          <w:spacing w:val="2"/>
          <w:sz w:val="24"/>
          <w:szCs w:val="24"/>
        </w:rPr>
        <w:t xml:space="preserve"> </w:t>
      </w:r>
      <w:r>
        <w:rPr>
          <w:spacing w:val="-3"/>
          <w:sz w:val="24"/>
          <w:szCs w:val="24"/>
        </w:rPr>
        <w:t>I</w:t>
      </w:r>
      <w:r>
        <w:rPr>
          <w:sz w:val="24"/>
          <w:szCs w:val="24"/>
        </w:rPr>
        <w:t xml:space="preserve">t </w:t>
      </w:r>
      <w:r>
        <w:rPr>
          <w:spacing w:val="1"/>
          <w:sz w:val="24"/>
          <w:szCs w:val="24"/>
        </w:rPr>
        <w:t>i</w:t>
      </w:r>
      <w:r>
        <w:rPr>
          <w:sz w:val="24"/>
          <w:szCs w:val="24"/>
        </w:rPr>
        <w:t>s v</w:t>
      </w:r>
      <w:r>
        <w:rPr>
          <w:spacing w:val="-1"/>
          <w:sz w:val="24"/>
          <w:szCs w:val="24"/>
        </w:rPr>
        <w:t>er</w:t>
      </w:r>
      <w:r>
        <w:rPr>
          <w:sz w:val="24"/>
          <w:szCs w:val="24"/>
        </w:rPr>
        <w:t xml:space="preserve">y </w:t>
      </w:r>
      <w:r>
        <w:rPr>
          <w:spacing w:val="1"/>
          <w:sz w:val="24"/>
          <w:szCs w:val="24"/>
        </w:rPr>
        <w:t>im</w:t>
      </w:r>
      <w:r>
        <w:rPr>
          <w:sz w:val="24"/>
          <w:szCs w:val="24"/>
        </w:rPr>
        <w:t>po</w:t>
      </w:r>
      <w:r>
        <w:rPr>
          <w:spacing w:val="-1"/>
          <w:sz w:val="24"/>
          <w:szCs w:val="24"/>
        </w:rPr>
        <w:t>r</w:t>
      </w:r>
      <w:r>
        <w:rPr>
          <w:spacing w:val="1"/>
          <w:sz w:val="24"/>
          <w:szCs w:val="24"/>
        </w:rPr>
        <w:t>t</w:t>
      </w:r>
      <w:r>
        <w:rPr>
          <w:spacing w:val="-1"/>
          <w:sz w:val="24"/>
          <w:szCs w:val="24"/>
        </w:rPr>
        <w:t>a</w:t>
      </w:r>
      <w:r>
        <w:rPr>
          <w:sz w:val="24"/>
          <w:szCs w:val="24"/>
        </w:rPr>
        <w:t>nt</w:t>
      </w:r>
      <w:r>
        <w:rPr>
          <w:spacing w:val="3"/>
          <w:sz w:val="24"/>
          <w:szCs w:val="24"/>
        </w:rPr>
        <w:t xml:space="preserve"> </w:t>
      </w:r>
      <w:r>
        <w:rPr>
          <w:spacing w:val="1"/>
          <w:sz w:val="24"/>
          <w:szCs w:val="24"/>
        </w:rPr>
        <w:t>t</w:t>
      </w:r>
      <w:r>
        <w:rPr>
          <w:sz w:val="24"/>
          <w:szCs w:val="24"/>
        </w:rPr>
        <w:t>h</w:t>
      </w:r>
      <w:r>
        <w:rPr>
          <w:spacing w:val="-1"/>
          <w:sz w:val="24"/>
          <w:szCs w:val="24"/>
        </w:rPr>
        <w:t>a</w:t>
      </w:r>
      <w:r>
        <w:rPr>
          <w:sz w:val="24"/>
          <w:szCs w:val="24"/>
        </w:rPr>
        <w:t>t p</w:t>
      </w:r>
      <w:r>
        <w:rPr>
          <w:spacing w:val="-1"/>
          <w:sz w:val="24"/>
          <w:szCs w:val="24"/>
        </w:rPr>
        <w:t>r</w:t>
      </w:r>
      <w:r>
        <w:rPr>
          <w:sz w:val="24"/>
          <w:szCs w:val="24"/>
        </w:rPr>
        <w:t>op</w:t>
      </w:r>
      <w:r>
        <w:rPr>
          <w:spacing w:val="-1"/>
          <w:sz w:val="24"/>
          <w:szCs w:val="24"/>
        </w:rPr>
        <w:t>e</w:t>
      </w:r>
      <w:r>
        <w:rPr>
          <w:sz w:val="24"/>
          <w:szCs w:val="24"/>
        </w:rPr>
        <w:t>r</w:t>
      </w:r>
      <w:r>
        <w:rPr>
          <w:spacing w:val="-1"/>
          <w:sz w:val="24"/>
          <w:szCs w:val="24"/>
        </w:rPr>
        <w:t xml:space="preserve"> </w:t>
      </w:r>
      <w:r>
        <w:rPr>
          <w:spacing w:val="1"/>
          <w:sz w:val="24"/>
          <w:szCs w:val="24"/>
        </w:rPr>
        <w:t>c</w:t>
      </w:r>
      <w:r>
        <w:rPr>
          <w:spacing w:val="-1"/>
          <w:sz w:val="24"/>
          <w:szCs w:val="24"/>
        </w:rPr>
        <w:t>ar</w:t>
      </w:r>
      <w:r>
        <w:rPr>
          <w:sz w:val="24"/>
          <w:szCs w:val="24"/>
        </w:rPr>
        <w:t>e</w:t>
      </w:r>
      <w:r>
        <w:rPr>
          <w:spacing w:val="-1"/>
          <w:sz w:val="24"/>
          <w:szCs w:val="24"/>
        </w:rPr>
        <w:t xml:space="preserve"> </w:t>
      </w:r>
      <w:r>
        <w:rPr>
          <w:spacing w:val="1"/>
          <w:sz w:val="24"/>
          <w:szCs w:val="24"/>
        </w:rPr>
        <w:t>i</w:t>
      </w:r>
      <w:r>
        <w:rPr>
          <w:sz w:val="24"/>
          <w:szCs w:val="24"/>
        </w:rPr>
        <w:t>s g</w:t>
      </w:r>
      <w:r>
        <w:rPr>
          <w:spacing w:val="1"/>
          <w:sz w:val="24"/>
          <w:szCs w:val="24"/>
        </w:rPr>
        <w:t>i</w:t>
      </w:r>
      <w:r>
        <w:rPr>
          <w:sz w:val="24"/>
          <w:szCs w:val="24"/>
        </w:rPr>
        <w:t>v</w:t>
      </w:r>
      <w:r>
        <w:rPr>
          <w:spacing w:val="-1"/>
          <w:sz w:val="24"/>
          <w:szCs w:val="24"/>
        </w:rPr>
        <w:t>e</w:t>
      </w:r>
      <w:r>
        <w:rPr>
          <w:sz w:val="24"/>
          <w:szCs w:val="24"/>
        </w:rPr>
        <w:t>n to th</w:t>
      </w:r>
      <w:r>
        <w:rPr>
          <w:spacing w:val="-1"/>
          <w:sz w:val="24"/>
          <w:szCs w:val="24"/>
        </w:rPr>
        <w:t>e</w:t>
      </w:r>
      <w:r>
        <w:rPr>
          <w:sz w:val="24"/>
          <w:szCs w:val="24"/>
        </w:rPr>
        <w:t>se</w:t>
      </w:r>
      <w:r>
        <w:rPr>
          <w:spacing w:val="-1"/>
          <w:sz w:val="24"/>
          <w:szCs w:val="24"/>
        </w:rPr>
        <w:t xml:space="preserve"> </w:t>
      </w:r>
      <w:r>
        <w:rPr>
          <w:sz w:val="24"/>
          <w:szCs w:val="24"/>
        </w:rPr>
        <w:t>t</w:t>
      </w:r>
      <w:r>
        <w:rPr>
          <w:spacing w:val="-1"/>
          <w:sz w:val="24"/>
          <w:szCs w:val="24"/>
        </w:rPr>
        <w:t>ree</w:t>
      </w:r>
      <w:r>
        <w:rPr>
          <w:sz w:val="24"/>
          <w:szCs w:val="24"/>
        </w:rPr>
        <w:t>s in o</w:t>
      </w:r>
      <w:r>
        <w:rPr>
          <w:spacing w:val="-1"/>
          <w:sz w:val="24"/>
          <w:szCs w:val="24"/>
        </w:rPr>
        <w:t>r</w:t>
      </w:r>
      <w:r>
        <w:rPr>
          <w:spacing w:val="2"/>
          <w:sz w:val="24"/>
          <w:szCs w:val="24"/>
        </w:rPr>
        <w:t>d</w:t>
      </w:r>
      <w:r>
        <w:rPr>
          <w:spacing w:val="-1"/>
          <w:sz w:val="24"/>
          <w:szCs w:val="24"/>
        </w:rPr>
        <w:t>e</w:t>
      </w:r>
      <w:r>
        <w:rPr>
          <w:sz w:val="24"/>
          <w:szCs w:val="24"/>
        </w:rPr>
        <w:t>r</w:t>
      </w:r>
      <w:r>
        <w:rPr>
          <w:spacing w:val="-1"/>
          <w:sz w:val="24"/>
          <w:szCs w:val="24"/>
        </w:rPr>
        <w:t xml:space="preserve"> </w:t>
      </w:r>
      <w:r>
        <w:rPr>
          <w:sz w:val="24"/>
          <w:szCs w:val="24"/>
        </w:rPr>
        <w:t>to</w:t>
      </w:r>
      <w:r>
        <w:rPr>
          <w:spacing w:val="2"/>
          <w:sz w:val="24"/>
          <w:szCs w:val="24"/>
        </w:rPr>
        <w:t xml:space="preserve"> </w:t>
      </w:r>
      <w:r>
        <w:rPr>
          <w:sz w:val="24"/>
          <w:szCs w:val="24"/>
        </w:rPr>
        <w:t>m</w:t>
      </w:r>
      <w:r>
        <w:rPr>
          <w:spacing w:val="-1"/>
          <w:sz w:val="24"/>
          <w:szCs w:val="24"/>
        </w:rPr>
        <w:t>a</w:t>
      </w:r>
      <w:r>
        <w:rPr>
          <w:sz w:val="24"/>
          <w:szCs w:val="24"/>
        </w:rPr>
        <w:t>in</w:t>
      </w:r>
      <w:r>
        <w:rPr>
          <w:spacing w:val="1"/>
          <w:sz w:val="24"/>
          <w:szCs w:val="24"/>
        </w:rPr>
        <w:t>t</w:t>
      </w:r>
      <w:r>
        <w:rPr>
          <w:spacing w:val="-1"/>
          <w:sz w:val="24"/>
          <w:szCs w:val="24"/>
        </w:rPr>
        <w:t>a</w:t>
      </w:r>
      <w:r>
        <w:rPr>
          <w:spacing w:val="1"/>
          <w:sz w:val="24"/>
          <w:szCs w:val="24"/>
        </w:rPr>
        <w:t>i</w:t>
      </w:r>
      <w:r>
        <w:rPr>
          <w:sz w:val="24"/>
          <w:szCs w:val="24"/>
        </w:rPr>
        <w:t xml:space="preserve">n </w:t>
      </w:r>
      <w:r>
        <w:rPr>
          <w:spacing w:val="1"/>
          <w:sz w:val="24"/>
          <w:szCs w:val="24"/>
        </w:rPr>
        <w:t>t</w:t>
      </w:r>
      <w:r>
        <w:rPr>
          <w:sz w:val="24"/>
          <w:szCs w:val="24"/>
        </w:rPr>
        <w:t>h</w:t>
      </w:r>
      <w:r>
        <w:rPr>
          <w:spacing w:val="1"/>
          <w:sz w:val="24"/>
          <w:szCs w:val="24"/>
        </w:rPr>
        <w:t>i</w:t>
      </w:r>
      <w:r>
        <w:rPr>
          <w:sz w:val="24"/>
          <w:szCs w:val="24"/>
        </w:rPr>
        <w:t>s un</w:t>
      </w:r>
      <w:r>
        <w:rPr>
          <w:spacing w:val="1"/>
          <w:sz w:val="24"/>
          <w:szCs w:val="24"/>
        </w:rPr>
        <w:t>i</w:t>
      </w:r>
      <w:r>
        <w:rPr>
          <w:sz w:val="24"/>
          <w:szCs w:val="24"/>
        </w:rPr>
        <w:t>que</w:t>
      </w:r>
      <w:r>
        <w:rPr>
          <w:spacing w:val="-1"/>
          <w:sz w:val="24"/>
          <w:szCs w:val="24"/>
        </w:rPr>
        <w:t xml:space="preserve"> c</w:t>
      </w:r>
      <w:r>
        <w:rPr>
          <w:sz w:val="24"/>
          <w:szCs w:val="24"/>
        </w:rPr>
        <w:t>h</w:t>
      </w:r>
      <w:r>
        <w:rPr>
          <w:spacing w:val="-1"/>
          <w:sz w:val="24"/>
          <w:szCs w:val="24"/>
        </w:rPr>
        <w:t>a</w:t>
      </w:r>
      <w:r>
        <w:rPr>
          <w:spacing w:val="2"/>
          <w:sz w:val="24"/>
          <w:szCs w:val="24"/>
        </w:rPr>
        <w:t>r</w:t>
      </w:r>
      <w:r>
        <w:rPr>
          <w:spacing w:val="-1"/>
          <w:sz w:val="24"/>
          <w:szCs w:val="24"/>
        </w:rPr>
        <w:t>ac</w:t>
      </w:r>
      <w:r>
        <w:rPr>
          <w:spacing w:val="1"/>
          <w:sz w:val="24"/>
          <w:szCs w:val="24"/>
        </w:rPr>
        <w:t>t</w:t>
      </w:r>
      <w:r>
        <w:rPr>
          <w:spacing w:val="-1"/>
          <w:sz w:val="24"/>
          <w:szCs w:val="24"/>
        </w:rPr>
        <w:t>er</w:t>
      </w:r>
      <w:r>
        <w:rPr>
          <w:sz w:val="24"/>
          <w:szCs w:val="24"/>
        </w:rPr>
        <w:t>.  T</w:t>
      </w:r>
      <w:r>
        <w:rPr>
          <w:spacing w:val="2"/>
          <w:sz w:val="24"/>
          <w:szCs w:val="24"/>
        </w:rPr>
        <w:t>h</w:t>
      </w:r>
      <w:r>
        <w:rPr>
          <w:sz w:val="24"/>
          <w:szCs w:val="24"/>
        </w:rPr>
        <w:t>e</w:t>
      </w:r>
      <w:r>
        <w:rPr>
          <w:spacing w:val="-1"/>
          <w:sz w:val="24"/>
          <w:szCs w:val="24"/>
        </w:rPr>
        <w:t xml:space="preserve"> </w:t>
      </w:r>
      <w:r>
        <w:rPr>
          <w:spacing w:val="1"/>
          <w:sz w:val="24"/>
          <w:szCs w:val="24"/>
        </w:rPr>
        <w:t>P</w:t>
      </w:r>
      <w:r>
        <w:rPr>
          <w:spacing w:val="-1"/>
          <w:sz w:val="24"/>
          <w:szCs w:val="24"/>
        </w:rPr>
        <w:t>G</w:t>
      </w:r>
      <w:r>
        <w:rPr>
          <w:sz w:val="24"/>
          <w:szCs w:val="24"/>
        </w:rPr>
        <w:t>E</w:t>
      </w:r>
      <w:r>
        <w:rPr>
          <w:spacing w:val="-1"/>
          <w:sz w:val="24"/>
          <w:szCs w:val="24"/>
        </w:rPr>
        <w:t>HO</w:t>
      </w:r>
      <w:r>
        <w:rPr>
          <w:sz w:val="24"/>
          <w:szCs w:val="24"/>
        </w:rPr>
        <w:t>A</w:t>
      </w:r>
    </w:p>
    <w:p w14:paraId="7714F89D" w14:textId="53676209" w:rsidR="00EC47CA" w:rsidRDefault="004C6E30">
      <w:pPr>
        <w:spacing w:before="1"/>
        <w:ind w:left="720" w:right="641"/>
        <w:rPr>
          <w:sz w:val="24"/>
          <w:szCs w:val="24"/>
        </w:rPr>
      </w:pPr>
      <w:r>
        <w:rPr>
          <w:spacing w:val="-1"/>
          <w:sz w:val="24"/>
          <w:szCs w:val="24"/>
        </w:rPr>
        <w:t>a</w:t>
      </w:r>
      <w:r>
        <w:rPr>
          <w:sz w:val="24"/>
          <w:szCs w:val="24"/>
        </w:rPr>
        <w:t>lso und</w:t>
      </w:r>
      <w:r>
        <w:rPr>
          <w:spacing w:val="-1"/>
          <w:sz w:val="24"/>
          <w:szCs w:val="24"/>
        </w:rPr>
        <w:t>er</w:t>
      </w:r>
      <w:r>
        <w:rPr>
          <w:sz w:val="24"/>
          <w:szCs w:val="24"/>
        </w:rPr>
        <w:t>st</w:t>
      </w:r>
      <w:r>
        <w:rPr>
          <w:spacing w:val="-1"/>
          <w:sz w:val="24"/>
          <w:szCs w:val="24"/>
        </w:rPr>
        <w:t>a</w:t>
      </w:r>
      <w:r>
        <w:rPr>
          <w:sz w:val="24"/>
          <w:szCs w:val="24"/>
        </w:rPr>
        <w:t>nds th</w:t>
      </w:r>
      <w:r>
        <w:rPr>
          <w:spacing w:val="-1"/>
          <w:sz w:val="24"/>
          <w:szCs w:val="24"/>
        </w:rPr>
        <w:t>a</w:t>
      </w:r>
      <w:r>
        <w:rPr>
          <w:sz w:val="24"/>
          <w:szCs w:val="24"/>
        </w:rPr>
        <w:t xml:space="preserve">t </w:t>
      </w:r>
      <w:r>
        <w:rPr>
          <w:spacing w:val="-1"/>
          <w:sz w:val="24"/>
          <w:szCs w:val="24"/>
        </w:rPr>
        <w:t>w</w:t>
      </w:r>
      <w:r>
        <w:rPr>
          <w:sz w:val="24"/>
          <w:szCs w:val="24"/>
        </w:rPr>
        <w:t>i</w:t>
      </w:r>
      <w:r>
        <w:rPr>
          <w:spacing w:val="3"/>
          <w:sz w:val="24"/>
          <w:szCs w:val="24"/>
        </w:rPr>
        <w:t>t</w:t>
      </w:r>
      <w:r>
        <w:rPr>
          <w:sz w:val="24"/>
          <w:szCs w:val="24"/>
        </w:rPr>
        <w:t>h t</w:t>
      </w:r>
      <w:r>
        <w:rPr>
          <w:spacing w:val="-1"/>
          <w:sz w:val="24"/>
          <w:szCs w:val="24"/>
        </w:rPr>
        <w:t>ree</w:t>
      </w:r>
      <w:r>
        <w:rPr>
          <w:sz w:val="24"/>
          <w:szCs w:val="24"/>
        </w:rPr>
        <w:t>s of</w:t>
      </w:r>
      <w:r>
        <w:rPr>
          <w:spacing w:val="-1"/>
          <w:sz w:val="24"/>
          <w:szCs w:val="24"/>
        </w:rPr>
        <w:t xml:space="preserve"> </w:t>
      </w:r>
      <w:r>
        <w:rPr>
          <w:sz w:val="24"/>
          <w:szCs w:val="24"/>
        </w:rPr>
        <w:t xml:space="preserve">this </w:t>
      </w:r>
      <w:r>
        <w:rPr>
          <w:spacing w:val="-1"/>
          <w:sz w:val="24"/>
          <w:szCs w:val="24"/>
        </w:rPr>
        <w:t>a</w:t>
      </w:r>
      <w:r>
        <w:rPr>
          <w:sz w:val="24"/>
          <w:szCs w:val="24"/>
        </w:rPr>
        <w:t>g</w:t>
      </w:r>
      <w:r>
        <w:rPr>
          <w:spacing w:val="-1"/>
          <w:sz w:val="24"/>
          <w:szCs w:val="24"/>
        </w:rPr>
        <w:t>e</w:t>
      </w:r>
      <w:r>
        <w:rPr>
          <w:sz w:val="24"/>
          <w:szCs w:val="24"/>
        </w:rPr>
        <w:t>, t</w:t>
      </w:r>
      <w:r>
        <w:rPr>
          <w:spacing w:val="2"/>
          <w:sz w:val="24"/>
          <w:szCs w:val="24"/>
        </w:rPr>
        <w:t>h</w:t>
      </w:r>
      <w:r>
        <w:rPr>
          <w:spacing w:val="-1"/>
          <w:sz w:val="24"/>
          <w:szCs w:val="24"/>
        </w:rPr>
        <w:t>er</w:t>
      </w:r>
      <w:r>
        <w:rPr>
          <w:sz w:val="24"/>
          <w:szCs w:val="24"/>
        </w:rPr>
        <w:t>e</w:t>
      </w:r>
      <w:r>
        <w:rPr>
          <w:spacing w:val="1"/>
          <w:sz w:val="24"/>
          <w:szCs w:val="24"/>
        </w:rPr>
        <w:t xml:space="preserve"> </w:t>
      </w:r>
      <w:r>
        <w:rPr>
          <w:sz w:val="24"/>
          <w:szCs w:val="24"/>
        </w:rPr>
        <w:t>will</w:t>
      </w:r>
      <w:r>
        <w:rPr>
          <w:spacing w:val="1"/>
          <w:sz w:val="24"/>
          <w:szCs w:val="24"/>
        </w:rPr>
        <w:t xml:space="preserve"> </w:t>
      </w:r>
      <w:r>
        <w:rPr>
          <w:sz w:val="24"/>
          <w:szCs w:val="24"/>
        </w:rPr>
        <w:t>be</w:t>
      </w:r>
      <w:r>
        <w:rPr>
          <w:spacing w:val="-1"/>
          <w:sz w:val="24"/>
          <w:szCs w:val="24"/>
        </w:rPr>
        <w:t xml:space="preserve"> </w:t>
      </w:r>
      <w:r>
        <w:rPr>
          <w:sz w:val="24"/>
          <w:szCs w:val="24"/>
        </w:rPr>
        <w:t>a</w:t>
      </w:r>
      <w:r>
        <w:rPr>
          <w:spacing w:val="-1"/>
          <w:sz w:val="24"/>
          <w:szCs w:val="24"/>
        </w:rPr>
        <w:t xml:space="preserve"> cer</w:t>
      </w:r>
      <w:r>
        <w:rPr>
          <w:spacing w:val="3"/>
          <w:sz w:val="24"/>
          <w:szCs w:val="24"/>
        </w:rPr>
        <w:t>t</w:t>
      </w:r>
      <w:r>
        <w:rPr>
          <w:spacing w:val="-1"/>
          <w:sz w:val="24"/>
          <w:szCs w:val="24"/>
        </w:rPr>
        <w:t>a</w:t>
      </w:r>
      <w:r>
        <w:rPr>
          <w:sz w:val="24"/>
          <w:szCs w:val="24"/>
        </w:rPr>
        <w:t>in mo</w:t>
      </w:r>
      <w:r>
        <w:rPr>
          <w:spacing w:val="-1"/>
          <w:sz w:val="24"/>
          <w:szCs w:val="24"/>
        </w:rPr>
        <w:t>r</w:t>
      </w:r>
      <w:r>
        <w:rPr>
          <w:sz w:val="24"/>
          <w:szCs w:val="24"/>
        </w:rPr>
        <w:t>t</w:t>
      </w:r>
      <w:r>
        <w:rPr>
          <w:spacing w:val="-1"/>
          <w:sz w:val="24"/>
          <w:szCs w:val="24"/>
        </w:rPr>
        <w:t>a</w:t>
      </w:r>
      <w:r>
        <w:rPr>
          <w:sz w:val="24"/>
          <w:szCs w:val="24"/>
        </w:rPr>
        <w:t xml:space="preserve">lity </w:t>
      </w:r>
      <w:r>
        <w:rPr>
          <w:spacing w:val="-1"/>
          <w:sz w:val="24"/>
          <w:szCs w:val="24"/>
        </w:rPr>
        <w:t>ra</w:t>
      </w:r>
      <w:r>
        <w:rPr>
          <w:spacing w:val="1"/>
          <w:sz w:val="24"/>
          <w:szCs w:val="24"/>
        </w:rPr>
        <w:t>t</w:t>
      </w:r>
      <w:r>
        <w:rPr>
          <w:spacing w:val="-1"/>
          <w:sz w:val="24"/>
          <w:szCs w:val="24"/>
        </w:rPr>
        <w:t>e.</w:t>
      </w:r>
      <w:r w:rsidR="00103E5D">
        <w:rPr>
          <w:spacing w:val="-1"/>
          <w:sz w:val="24"/>
          <w:szCs w:val="24"/>
        </w:rPr>
        <w:t xml:space="preserve"> For that reason, we have started a transition in 2025 to adopt the Red Push </w:t>
      </w:r>
      <w:proofErr w:type="spellStart"/>
      <w:r w:rsidR="00103E5D">
        <w:rPr>
          <w:spacing w:val="-1"/>
          <w:sz w:val="24"/>
          <w:szCs w:val="24"/>
        </w:rPr>
        <w:t>Pistache</w:t>
      </w:r>
      <w:proofErr w:type="spellEnd"/>
      <w:r w:rsidR="00103E5D">
        <w:rPr>
          <w:spacing w:val="-1"/>
          <w:sz w:val="24"/>
          <w:szCs w:val="24"/>
        </w:rPr>
        <w:t xml:space="preserve"> as our neighborhood tree of choice, maintaining a look consistent with the pecan while requiring far less water.</w:t>
      </w:r>
    </w:p>
    <w:p w14:paraId="7A92A7A0" w14:textId="77777777" w:rsidR="00EC47CA" w:rsidRDefault="00EC47CA">
      <w:pPr>
        <w:spacing w:before="16" w:line="260" w:lineRule="exact"/>
        <w:rPr>
          <w:sz w:val="26"/>
          <w:szCs w:val="26"/>
        </w:rPr>
      </w:pPr>
    </w:p>
    <w:p w14:paraId="6735AA6C" w14:textId="66C8B7F7" w:rsidR="00EC47CA" w:rsidRDefault="004E1842">
      <w:pPr>
        <w:tabs>
          <w:tab w:val="left" w:pos="700"/>
        </w:tabs>
        <w:ind w:left="720" w:right="70" w:hanging="360"/>
        <w:rPr>
          <w:sz w:val="24"/>
          <w:szCs w:val="24"/>
        </w:rPr>
      </w:pPr>
      <w:r>
        <w:rPr>
          <w:rFonts w:ascii="Verdana" w:eastAsia="Verdana" w:hAnsi="Verdana" w:cs="Verdana"/>
          <w:sz w:val="24"/>
          <w:szCs w:val="24"/>
        </w:rPr>
        <w:t>1.</w:t>
      </w:r>
      <w:r w:rsidR="004C6E30">
        <w:rPr>
          <w:rFonts w:ascii="Verdana" w:eastAsia="Verdana" w:hAnsi="Verdana" w:cs="Verdana"/>
          <w:sz w:val="24"/>
          <w:szCs w:val="24"/>
        </w:rPr>
        <w:tab/>
      </w:r>
      <w:r w:rsidR="004C6E30">
        <w:rPr>
          <w:spacing w:val="1"/>
          <w:sz w:val="24"/>
          <w:szCs w:val="24"/>
        </w:rPr>
        <w:t>S</w:t>
      </w:r>
      <w:r w:rsidR="004C6E30">
        <w:rPr>
          <w:sz w:val="24"/>
          <w:szCs w:val="24"/>
        </w:rPr>
        <w:t>hou</w:t>
      </w:r>
      <w:r w:rsidR="004C6E30">
        <w:rPr>
          <w:spacing w:val="1"/>
          <w:sz w:val="24"/>
          <w:szCs w:val="24"/>
        </w:rPr>
        <w:t>l</w:t>
      </w:r>
      <w:r w:rsidR="004C6E30">
        <w:rPr>
          <w:sz w:val="24"/>
          <w:szCs w:val="24"/>
        </w:rPr>
        <w:t>d a</w:t>
      </w:r>
      <w:r w:rsidR="004C6E30">
        <w:rPr>
          <w:spacing w:val="-1"/>
          <w:sz w:val="24"/>
          <w:szCs w:val="24"/>
        </w:rPr>
        <w:t xml:space="preserve"> </w:t>
      </w:r>
      <w:r w:rsidR="004C6E30">
        <w:rPr>
          <w:sz w:val="24"/>
          <w:szCs w:val="24"/>
        </w:rPr>
        <w:t>p</w:t>
      </w:r>
      <w:r w:rsidR="004C6E30">
        <w:rPr>
          <w:spacing w:val="-1"/>
          <w:sz w:val="24"/>
          <w:szCs w:val="24"/>
        </w:rPr>
        <w:t>eca</w:t>
      </w:r>
      <w:r w:rsidR="004C6E30">
        <w:rPr>
          <w:sz w:val="24"/>
          <w:szCs w:val="24"/>
        </w:rPr>
        <w:t xml:space="preserve">n </w:t>
      </w:r>
      <w:r w:rsidR="004C6E30">
        <w:rPr>
          <w:spacing w:val="1"/>
          <w:sz w:val="24"/>
          <w:szCs w:val="24"/>
        </w:rPr>
        <w:t>t</w:t>
      </w:r>
      <w:r w:rsidR="004C6E30">
        <w:rPr>
          <w:spacing w:val="-1"/>
          <w:sz w:val="24"/>
          <w:szCs w:val="24"/>
        </w:rPr>
        <w:t>r</w:t>
      </w:r>
      <w:r w:rsidR="004C6E30">
        <w:rPr>
          <w:spacing w:val="1"/>
          <w:sz w:val="24"/>
          <w:szCs w:val="24"/>
        </w:rPr>
        <w:t>e</w:t>
      </w:r>
      <w:r w:rsidR="004C6E30">
        <w:rPr>
          <w:sz w:val="24"/>
          <w:szCs w:val="24"/>
        </w:rPr>
        <w:t>e</w:t>
      </w:r>
      <w:r w:rsidR="004C6E30">
        <w:rPr>
          <w:spacing w:val="-1"/>
          <w:sz w:val="24"/>
          <w:szCs w:val="24"/>
        </w:rPr>
        <w:t xml:space="preserve"> </w:t>
      </w:r>
      <w:r w:rsidR="004C6E30">
        <w:rPr>
          <w:sz w:val="24"/>
          <w:szCs w:val="24"/>
        </w:rPr>
        <w:t>d</w:t>
      </w:r>
      <w:r w:rsidR="004C6E30">
        <w:rPr>
          <w:spacing w:val="1"/>
          <w:sz w:val="24"/>
          <w:szCs w:val="24"/>
        </w:rPr>
        <w:t>i</w:t>
      </w:r>
      <w:r w:rsidR="004C6E30">
        <w:rPr>
          <w:sz w:val="24"/>
          <w:szCs w:val="24"/>
        </w:rPr>
        <w:t>e</w:t>
      </w:r>
      <w:r w:rsidR="004C6E30">
        <w:rPr>
          <w:spacing w:val="-1"/>
          <w:sz w:val="24"/>
          <w:szCs w:val="24"/>
        </w:rPr>
        <w:t xml:space="preserve"> </w:t>
      </w:r>
      <w:r w:rsidR="004C6E30">
        <w:rPr>
          <w:spacing w:val="2"/>
          <w:sz w:val="24"/>
          <w:szCs w:val="24"/>
        </w:rPr>
        <w:t>o</w:t>
      </w:r>
      <w:r w:rsidR="004C6E30">
        <w:rPr>
          <w:sz w:val="24"/>
          <w:szCs w:val="24"/>
        </w:rPr>
        <w:t>r</w:t>
      </w:r>
      <w:r w:rsidR="004C6E30">
        <w:rPr>
          <w:spacing w:val="-1"/>
          <w:sz w:val="24"/>
          <w:szCs w:val="24"/>
        </w:rPr>
        <w:t xml:space="preserve"> </w:t>
      </w:r>
      <w:r w:rsidR="004C6E30">
        <w:rPr>
          <w:sz w:val="24"/>
          <w:szCs w:val="24"/>
        </w:rPr>
        <w:t>n</w:t>
      </w:r>
      <w:r w:rsidR="004C6E30">
        <w:rPr>
          <w:spacing w:val="-1"/>
          <w:sz w:val="24"/>
          <w:szCs w:val="24"/>
        </w:rPr>
        <w:t>ee</w:t>
      </w:r>
      <w:r w:rsidR="004C6E30">
        <w:rPr>
          <w:sz w:val="24"/>
          <w:szCs w:val="24"/>
        </w:rPr>
        <w:t xml:space="preserve">d </w:t>
      </w:r>
      <w:r w:rsidR="004C6E30">
        <w:rPr>
          <w:spacing w:val="2"/>
          <w:sz w:val="24"/>
          <w:szCs w:val="24"/>
        </w:rPr>
        <w:t>r</w:t>
      </w:r>
      <w:r w:rsidR="004C6E30">
        <w:rPr>
          <w:spacing w:val="-1"/>
          <w:sz w:val="24"/>
          <w:szCs w:val="24"/>
        </w:rPr>
        <w:t>e</w:t>
      </w:r>
      <w:r w:rsidR="004C6E30">
        <w:rPr>
          <w:sz w:val="24"/>
          <w:szCs w:val="24"/>
        </w:rPr>
        <w:t>p</w:t>
      </w:r>
      <w:r w:rsidR="004C6E30">
        <w:rPr>
          <w:spacing w:val="1"/>
          <w:sz w:val="24"/>
          <w:szCs w:val="24"/>
        </w:rPr>
        <w:t>l</w:t>
      </w:r>
      <w:r w:rsidR="004C6E30">
        <w:rPr>
          <w:spacing w:val="-1"/>
          <w:sz w:val="24"/>
          <w:szCs w:val="24"/>
        </w:rPr>
        <w:t>a</w:t>
      </w:r>
      <w:r w:rsidR="004C6E30">
        <w:rPr>
          <w:spacing w:val="2"/>
          <w:sz w:val="24"/>
          <w:szCs w:val="24"/>
        </w:rPr>
        <w:t>c</w:t>
      </w:r>
      <w:r w:rsidR="004C6E30">
        <w:rPr>
          <w:spacing w:val="-1"/>
          <w:sz w:val="24"/>
          <w:szCs w:val="24"/>
        </w:rPr>
        <w:t>e</w:t>
      </w:r>
      <w:r w:rsidR="004C6E30">
        <w:rPr>
          <w:spacing w:val="1"/>
          <w:sz w:val="24"/>
          <w:szCs w:val="24"/>
        </w:rPr>
        <w:t>m</w:t>
      </w:r>
      <w:r w:rsidR="004C6E30">
        <w:rPr>
          <w:spacing w:val="-1"/>
          <w:sz w:val="24"/>
          <w:szCs w:val="24"/>
        </w:rPr>
        <w:t>e</w:t>
      </w:r>
      <w:r w:rsidR="004C6E30">
        <w:rPr>
          <w:sz w:val="24"/>
          <w:szCs w:val="24"/>
        </w:rPr>
        <w:t>nt due</w:t>
      </w:r>
      <w:r w:rsidR="004C6E30">
        <w:rPr>
          <w:spacing w:val="-1"/>
          <w:sz w:val="24"/>
          <w:szCs w:val="24"/>
        </w:rPr>
        <w:t xml:space="preserve"> </w:t>
      </w:r>
      <w:r w:rsidR="004C6E30">
        <w:rPr>
          <w:spacing w:val="3"/>
          <w:sz w:val="24"/>
          <w:szCs w:val="24"/>
        </w:rPr>
        <w:t>t</w:t>
      </w:r>
      <w:r w:rsidR="004C6E30">
        <w:rPr>
          <w:sz w:val="24"/>
          <w:szCs w:val="24"/>
        </w:rPr>
        <w:t>o a</w:t>
      </w:r>
      <w:r w:rsidR="004C6E30">
        <w:rPr>
          <w:spacing w:val="-1"/>
          <w:sz w:val="24"/>
          <w:szCs w:val="24"/>
        </w:rPr>
        <w:t xml:space="preserve"> </w:t>
      </w:r>
      <w:r w:rsidR="004C6E30">
        <w:rPr>
          <w:sz w:val="24"/>
          <w:szCs w:val="24"/>
        </w:rPr>
        <w:t>s</w:t>
      </w:r>
      <w:r w:rsidR="004C6E30">
        <w:rPr>
          <w:spacing w:val="-1"/>
          <w:sz w:val="24"/>
          <w:szCs w:val="24"/>
        </w:rPr>
        <w:t>afe</w:t>
      </w:r>
      <w:r w:rsidR="004C6E30">
        <w:rPr>
          <w:spacing w:val="1"/>
          <w:sz w:val="24"/>
          <w:szCs w:val="24"/>
        </w:rPr>
        <w:t>t</w:t>
      </w:r>
      <w:r w:rsidR="004C6E30">
        <w:rPr>
          <w:sz w:val="24"/>
          <w:szCs w:val="24"/>
        </w:rPr>
        <w:t>y</w:t>
      </w:r>
      <w:r w:rsidR="004C6E30">
        <w:rPr>
          <w:spacing w:val="2"/>
          <w:sz w:val="24"/>
          <w:szCs w:val="24"/>
        </w:rPr>
        <w:t xml:space="preserve"> </w:t>
      </w:r>
      <w:r w:rsidR="004C6E30">
        <w:rPr>
          <w:spacing w:val="-1"/>
          <w:sz w:val="24"/>
          <w:szCs w:val="24"/>
        </w:rPr>
        <w:t>c</w:t>
      </w:r>
      <w:r w:rsidR="004C6E30">
        <w:rPr>
          <w:sz w:val="24"/>
          <w:szCs w:val="24"/>
        </w:rPr>
        <w:t>on</w:t>
      </w:r>
      <w:r w:rsidR="004C6E30">
        <w:rPr>
          <w:spacing w:val="-1"/>
          <w:sz w:val="24"/>
          <w:szCs w:val="24"/>
        </w:rPr>
        <w:t>c</w:t>
      </w:r>
      <w:r w:rsidR="004C6E30">
        <w:rPr>
          <w:spacing w:val="2"/>
          <w:sz w:val="24"/>
          <w:szCs w:val="24"/>
        </w:rPr>
        <w:t>e</w:t>
      </w:r>
      <w:r w:rsidR="004C6E30">
        <w:rPr>
          <w:spacing w:val="-1"/>
          <w:sz w:val="24"/>
          <w:szCs w:val="24"/>
        </w:rPr>
        <w:t>r</w:t>
      </w:r>
      <w:r w:rsidR="004C6E30">
        <w:rPr>
          <w:sz w:val="24"/>
          <w:szCs w:val="24"/>
        </w:rPr>
        <w:t xml:space="preserve">n, </w:t>
      </w:r>
      <w:r w:rsidR="004C6E30">
        <w:rPr>
          <w:spacing w:val="1"/>
          <w:sz w:val="24"/>
          <w:szCs w:val="24"/>
        </w:rPr>
        <w:t>t</w:t>
      </w:r>
      <w:r w:rsidR="004C6E30">
        <w:rPr>
          <w:sz w:val="24"/>
          <w:szCs w:val="24"/>
        </w:rPr>
        <w:t>he</w:t>
      </w:r>
      <w:r w:rsidR="004C6E30">
        <w:rPr>
          <w:spacing w:val="-1"/>
          <w:sz w:val="24"/>
          <w:szCs w:val="24"/>
        </w:rPr>
        <w:t xml:space="preserve"> </w:t>
      </w:r>
      <w:r w:rsidR="004C6E30">
        <w:rPr>
          <w:spacing w:val="1"/>
          <w:sz w:val="24"/>
          <w:szCs w:val="24"/>
        </w:rPr>
        <w:t>t</w:t>
      </w:r>
      <w:r w:rsidR="004C6E30">
        <w:rPr>
          <w:spacing w:val="2"/>
          <w:sz w:val="24"/>
          <w:szCs w:val="24"/>
        </w:rPr>
        <w:t>r</w:t>
      </w:r>
      <w:r w:rsidR="004C6E30">
        <w:rPr>
          <w:spacing w:val="-1"/>
          <w:sz w:val="24"/>
          <w:szCs w:val="24"/>
        </w:rPr>
        <w:t>e</w:t>
      </w:r>
      <w:r w:rsidR="004C6E30">
        <w:rPr>
          <w:sz w:val="24"/>
          <w:szCs w:val="24"/>
        </w:rPr>
        <w:t>e</w:t>
      </w:r>
      <w:r w:rsidR="004C6E30">
        <w:rPr>
          <w:spacing w:val="-1"/>
          <w:sz w:val="24"/>
          <w:szCs w:val="24"/>
        </w:rPr>
        <w:t xml:space="preserve"> w</w:t>
      </w:r>
      <w:r w:rsidR="004C6E30">
        <w:rPr>
          <w:spacing w:val="1"/>
          <w:sz w:val="24"/>
          <w:szCs w:val="24"/>
        </w:rPr>
        <w:t>i</w:t>
      </w:r>
      <w:r w:rsidR="004C6E30">
        <w:rPr>
          <w:sz w:val="24"/>
          <w:szCs w:val="24"/>
        </w:rPr>
        <w:t>ll be</w:t>
      </w:r>
      <w:r w:rsidR="004C6E30">
        <w:rPr>
          <w:spacing w:val="-1"/>
          <w:sz w:val="24"/>
          <w:szCs w:val="24"/>
        </w:rPr>
        <w:t xml:space="preserve"> re</w:t>
      </w:r>
      <w:r w:rsidR="004C6E30">
        <w:rPr>
          <w:sz w:val="24"/>
          <w:szCs w:val="24"/>
        </w:rPr>
        <w:t>p</w:t>
      </w:r>
      <w:r w:rsidR="004C6E30">
        <w:rPr>
          <w:spacing w:val="1"/>
          <w:sz w:val="24"/>
          <w:szCs w:val="24"/>
        </w:rPr>
        <w:t>la</w:t>
      </w:r>
      <w:r w:rsidR="004C6E30">
        <w:rPr>
          <w:spacing w:val="-1"/>
          <w:sz w:val="24"/>
          <w:szCs w:val="24"/>
        </w:rPr>
        <w:t>ce</w:t>
      </w:r>
      <w:r w:rsidR="004C6E30">
        <w:rPr>
          <w:sz w:val="24"/>
          <w:szCs w:val="24"/>
        </w:rPr>
        <w:t xml:space="preserve">d by </w:t>
      </w:r>
      <w:r w:rsidR="004C6E30">
        <w:rPr>
          <w:spacing w:val="1"/>
          <w:sz w:val="24"/>
          <w:szCs w:val="24"/>
        </w:rPr>
        <w:t>t</w:t>
      </w:r>
      <w:r w:rsidR="004C6E30">
        <w:rPr>
          <w:sz w:val="24"/>
          <w:szCs w:val="24"/>
        </w:rPr>
        <w:t>he</w:t>
      </w:r>
      <w:r w:rsidR="004C6E30">
        <w:rPr>
          <w:spacing w:val="-1"/>
          <w:sz w:val="24"/>
          <w:szCs w:val="24"/>
        </w:rPr>
        <w:t xml:space="preserve"> H</w:t>
      </w:r>
      <w:r w:rsidR="004C6E30">
        <w:rPr>
          <w:sz w:val="24"/>
          <w:szCs w:val="24"/>
        </w:rPr>
        <w:t>o</w:t>
      </w:r>
      <w:r w:rsidR="004C6E30">
        <w:rPr>
          <w:spacing w:val="3"/>
          <w:sz w:val="24"/>
          <w:szCs w:val="24"/>
        </w:rPr>
        <w:t>m</w:t>
      </w:r>
      <w:r w:rsidR="004C6E30">
        <w:rPr>
          <w:spacing w:val="1"/>
          <w:sz w:val="24"/>
          <w:szCs w:val="24"/>
        </w:rPr>
        <w:t>e</w:t>
      </w:r>
      <w:r w:rsidR="004C6E30">
        <w:rPr>
          <w:sz w:val="24"/>
          <w:szCs w:val="24"/>
        </w:rPr>
        <w:t>o</w:t>
      </w:r>
      <w:r w:rsidR="004C6E30">
        <w:rPr>
          <w:spacing w:val="-1"/>
          <w:sz w:val="24"/>
          <w:szCs w:val="24"/>
        </w:rPr>
        <w:t>w</w:t>
      </w:r>
      <w:r w:rsidR="004C6E30">
        <w:rPr>
          <w:sz w:val="24"/>
          <w:szCs w:val="24"/>
        </w:rPr>
        <w:t>n</w:t>
      </w:r>
      <w:r w:rsidR="004C6E30">
        <w:rPr>
          <w:spacing w:val="-1"/>
          <w:sz w:val="24"/>
          <w:szCs w:val="24"/>
        </w:rPr>
        <w:t>e</w:t>
      </w:r>
      <w:r w:rsidR="004C6E30">
        <w:rPr>
          <w:sz w:val="24"/>
          <w:szCs w:val="24"/>
        </w:rPr>
        <w:t>r</w:t>
      </w:r>
      <w:r w:rsidR="004C6E30">
        <w:rPr>
          <w:spacing w:val="-1"/>
          <w:sz w:val="24"/>
          <w:szCs w:val="24"/>
        </w:rPr>
        <w:t xml:space="preserve"> </w:t>
      </w:r>
      <w:r w:rsidR="004C6E30">
        <w:rPr>
          <w:spacing w:val="1"/>
          <w:sz w:val="24"/>
          <w:szCs w:val="24"/>
        </w:rPr>
        <w:t>i</w:t>
      </w:r>
      <w:r w:rsidR="004C6E30">
        <w:rPr>
          <w:sz w:val="24"/>
          <w:szCs w:val="24"/>
        </w:rPr>
        <w:t xml:space="preserve">n </w:t>
      </w:r>
      <w:r w:rsidR="004C6E30">
        <w:rPr>
          <w:spacing w:val="-1"/>
          <w:sz w:val="24"/>
          <w:szCs w:val="24"/>
        </w:rPr>
        <w:t>a</w:t>
      </w:r>
      <w:r w:rsidR="004C6E30">
        <w:rPr>
          <w:spacing w:val="1"/>
          <w:sz w:val="24"/>
          <w:szCs w:val="24"/>
        </w:rPr>
        <w:t>c</w:t>
      </w:r>
      <w:r w:rsidR="004C6E30">
        <w:rPr>
          <w:spacing w:val="-1"/>
          <w:sz w:val="24"/>
          <w:szCs w:val="24"/>
        </w:rPr>
        <w:t>c</w:t>
      </w:r>
      <w:r w:rsidR="004C6E30">
        <w:rPr>
          <w:sz w:val="24"/>
          <w:szCs w:val="24"/>
        </w:rPr>
        <w:t>o</w:t>
      </w:r>
      <w:r w:rsidR="004C6E30">
        <w:rPr>
          <w:spacing w:val="-1"/>
          <w:sz w:val="24"/>
          <w:szCs w:val="24"/>
        </w:rPr>
        <w:t>r</w:t>
      </w:r>
      <w:r w:rsidR="004C6E30">
        <w:rPr>
          <w:spacing w:val="2"/>
          <w:sz w:val="24"/>
          <w:szCs w:val="24"/>
        </w:rPr>
        <w:t>d</w:t>
      </w:r>
      <w:r w:rsidR="004C6E30">
        <w:rPr>
          <w:spacing w:val="-1"/>
          <w:sz w:val="24"/>
          <w:szCs w:val="24"/>
        </w:rPr>
        <w:t>a</w:t>
      </w:r>
      <w:r w:rsidR="004C6E30">
        <w:rPr>
          <w:sz w:val="24"/>
          <w:szCs w:val="24"/>
        </w:rPr>
        <w:t>n</w:t>
      </w:r>
      <w:r w:rsidR="004C6E30">
        <w:rPr>
          <w:spacing w:val="-1"/>
          <w:sz w:val="24"/>
          <w:szCs w:val="24"/>
        </w:rPr>
        <w:t>c</w:t>
      </w:r>
      <w:r w:rsidR="004C6E30">
        <w:rPr>
          <w:sz w:val="24"/>
          <w:szCs w:val="24"/>
        </w:rPr>
        <w:t>e</w:t>
      </w:r>
      <w:r w:rsidR="004C6E30">
        <w:rPr>
          <w:spacing w:val="1"/>
          <w:sz w:val="24"/>
          <w:szCs w:val="24"/>
        </w:rPr>
        <w:t xml:space="preserve"> </w:t>
      </w:r>
      <w:r w:rsidR="004C6E30">
        <w:rPr>
          <w:spacing w:val="-1"/>
          <w:sz w:val="24"/>
          <w:szCs w:val="24"/>
        </w:rPr>
        <w:t>w</w:t>
      </w:r>
      <w:r w:rsidR="004C6E30">
        <w:rPr>
          <w:spacing w:val="1"/>
          <w:sz w:val="24"/>
          <w:szCs w:val="24"/>
        </w:rPr>
        <w:t>it</w:t>
      </w:r>
      <w:r w:rsidR="004C6E30">
        <w:rPr>
          <w:sz w:val="24"/>
          <w:szCs w:val="24"/>
        </w:rPr>
        <w:t xml:space="preserve">h </w:t>
      </w:r>
      <w:r w:rsidR="004C6E30">
        <w:rPr>
          <w:spacing w:val="1"/>
          <w:sz w:val="24"/>
          <w:szCs w:val="24"/>
        </w:rPr>
        <w:t>t</w:t>
      </w:r>
      <w:r w:rsidR="004C6E30">
        <w:rPr>
          <w:sz w:val="24"/>
          <w:szCs w:val="24"/>
        </w:rPr>
        <w:t>he</w:t>
      </w:r>
      <w:r w:rsidR="004C6E30">
        <w:rPr>
          <w:spacing w:val="-1"/>
          <w:sz w:val="24"/>
          <w:szCs w:val="24"/>
        </w:rPr>
        <w:t xml:space="preserve"> </w:t>
      </w:r>
      <w:r w:rsidR="004C6E30">
        <w:rPr>
          <w:sz w:val="24"/>
          <w:szCs w:val="24"/>
        </w:rPr>
        <w:t>s</w:t>
      </w:r>
      <w:r w:rsidR="004C6E30">
        <w:rPr>
          <w:spacing w:val="1"/>
          <w:sz w:val="24"/>
          <w:szCs w:val="24"/>
        </w:rPr>
        <w:t>ti</w:t>
      </w:r>
      <w:r w:rsidR="004C6E30">
        <w:rPr>
          <w:sz w:val="24"/>
          <w:szCs w:val="24"/>
        </w:rPr>
        <w:t>pu</w:t>
      </w:r>
      <w:r w:rsidR="004C6E30">
        <w:rPr>
          <w:spacing w:val="1"/>
          <w:sz w:val="24"/>
          <w:szCs w:val="24"/>
        </w:rPr>
        <w:t>l</w:t>
      </w:r>
      <w:r w:rsidR="004C6E30">
        <w:rPr>
          <w:spacing w:val="-1"/>
          <w:sz w:val="24"/>
          <w:szCs w:val="24"/>
        </w:rPr>
        <w:t>a</w:t>
      </w:r>
      <w:r w:rsidR="004C6E30">
        <w:rPr>
          <w:spacing w:val="1"/>
          <w:sz w:val="24"/>
          <w:szCs w:val="24"/>
        </w:rPr>
        <w:t>ti</w:t>
      </w:r>
      <w:r w:rsidR="004C6E30">
        <w:rPr>
          <w:sz w:val="24"/>
          <w:szCs w:val="24"/>
        </w:rPr>
        <w:t>ons of</w:t>
      </w:r>
      <w:r w:rsidR="004C6E30">
        <w:rPr>
          <w:spacing w:val="-1"/>
          <w:sz w:val="24"/>
          <w:szCs w:val="24"/>
        </w:rPr>
        <w:t xml:space="preserve"> </w:t>
      </w:r>
      <w:r w:rsidR="004C6E30">
        <w:rPr>
          <w:spacing w:val="1"/>
          <w:sz w:val="24"/>
          <w:szCs w:val="24"/>
        </w:rPr>
        <w:t>P</w:t>
      </w:r>
      <w:r w:rsidR="004C6E30">
        <w:rPr>
          <w:spacing w:val="-1"/>
          <w:sz w:val="24"/>
          <w:szCs w:val="24"/>
        </w:rPr>
        <w:t>ara</w:t>
      </w:r>
      <w:r w:rsidR="004C6E30">
        <w:rPr>
          <w:sz w:val="24"/>
          <w:szCs w:val="24"/>
        </w:rPr>
        <w:t>g</w:t>
      </w:r>
      <w:r w:rsidR="004C6E30">
        <w:rPr>
          <w:spacing w:val="-1"/>
          <w:sz w:val="24"/>
          <w:szCs w:val="24"/>
        </w:rPr>
        <w:t>ra</w:t>
      </w:r>
      <w:r w:rsidR="004C6E30">
        <w:rPr>
          <w:sz w:val="24"/>
          <w:szCs w:val="24"/>
        </w:rPr>
        <w:t>ph</w:t>
      </w:r>
    </w:p>
    <w:p w14:paraId="10D7D079" w14:textId="77777777" w:rsidR="00EC47CA" w:rsidRDefault="004C6E30">
      <w:pPr>
        <w:ind w:left="720"/>
        <w:rPr>
          <w:sz w:val="24"/>
          <w:szCs w:val="24"/>
        </w:rPr>
      </w:pPr>
      <w:r>
        <w:rPr>
          <w:sz w:val="24"/>
          <w:szCs w:val="24"/>
        </w:rPr>
        <w:t>5.05 of</w:t>
      </w:r>
      <w:r>
        <w:rPr>
          <w:spacing w:val="-1"/>
          <w:sz w:val="24"/>
          <w:szCs w:val="24"/>
        </w:rPr>
        <w:t xml:space="preserve"> </w:t>
      </w:r>
      <w:r>
        <w:rPr>
          <w:spacing w:val="1"/>
          <w:sz w:val="24"/>
          <w:szCs w:val="24"/>
        </w:rPr>
        <w:t>t</w:t>
      </w:r>
      <w:r>
        <w:rPr>
          <w:sz w:val="24"/>
          <w:szCs w:val="24"/>
        </w:rPr>
        <w:t>he</w:t>
      </w:r>
      <w:r>
        <w:rPr>
          <w:spacing w:val="-1"/>
          <w:sz w:val="24"/>
          <w:szCs w:val="24"/>
        </w:rPr>
        <w:t xml:space="preserve"> D</w:t>
      </w:r>
      <w:r>
        <w:rPr>
          <w:spacing w:val="1"/>
          <w:sz w:val="24"/>
          <w:szCs w:val="24"/>
        </w:rPr>
        <w:t>e</w:t>
      </w:r>
      <w:r>
        <w:rPr>
          <w:spacing w:val="-1"/>
          <w:sz w:val="24"/>
          <w:szCs w:val="24"/>
        </w:rPr>
        <w:t>c</w:t>
      </w:r>
      <w:r>
        <w:rPr>
          <w:spacing w:val="1"/>
          <w:sz w:val="24"/>
          <w:szCs w:val="24"/>
        </w:rPr>
        <w:t>l</w:t>
      </w:r>
      <w:r>
        <w:rPr>
          <w:spacing w:val="-1"/>
          <w:sz w:val="24"/>
          <w:szCs w:val="24"/>
        </w:rPr>
        <w:t>ara</w:t>
      </w:r>
      <w:r>
        <w:rPr>
          <w:spacing w:val="1"/>
          <w:sz w:val="24"/>
          <w:szCs w:val="24"/>
        </w:rPr>
        <w:t>ti</w:t>
      </w:r>
      <w:r>
        <w:rPr>
          <w:sz w:val="24"/>
          <w:szCs w:val="24"/>
        </w:rPr>
        <w:t xml:space="preserve">on </w:t>
      </w:r>
      <w:r>
        <w:rPr>
          <w:spacing w:val="2"/>
          <w:sz w:val="24"/>
          <w:szCs w:val="24"/>
        </w:rPr>
        <w:t>o</w:t>
      </w:r>
      <w:r>
        <w:rPr>
          <w:sz w:val="24"/>
          <w:szCs w:val="24"/>
        </w:rPr>
        <w:t>f</w:t>
      </w:r>
      <w:r>
        <w:rPr>
          <w:spacing w:val="-1"/>
          <w:sz w:val="24"/>
          <w:szCs w:val="24"/>
        </w:rPr>
        <w:t xml:space="preserve"> </w:t>
      </w:r>
      <w:r>
        <w:rPr>
          <w:spacing w:val="1"/>
          <w:sz w:val="24"/>
          <w:szCs w:val="24"/>
        </w:rPr>
        <w:t>C</w:t>
      </w:r>
      <w:r>
        <w:rPr>
          <w:sz w:val="24"/>
          <w:szCs w:val="24"/>
        </w:rPr>
        <w:t>ov</w:t>
      </w:r>
      <w:r>
        <w:rPr>
          <w:spacing w:val="-1"/>
          <w:sz w:val="24"/>
          <w:szCs w:val="24"/>
        </w:rPr>
        <w:t>e</w:t>
      </w:r>
      <w:r>
        <w:rPr>
          <w:sz w:val="24"/>
          <w:szCs w:val="24"/>
        </w:rPr>
        <w:t>n</w:t>
      </w:r>
      <w:r>
        <w:rPr>
          <w:spacing w:val="-1"/>
          <w:sz w:val="24"/>
          <w:szCs w:val="24"/>
        </w:rPr>
        <w:t>a</w:t>
      </w:r>
      <w:r>
        <w:rPr>
          <w:sz w:val="24"/>
          <w:szCs w:val="24"/>
        </w:rPr>
        <w:t>n</w:t>
      </w:r>
      <w:r>
        <w:rPr>
          <w:spacing w:val="1"/>
          <w:sz w:val="24"/>
          <w:szCs w:val="24"/>
        </w:rPr>
        <w:t>t</w:t>
      </w:r>
      <w:r>
        <w:rPr>
          <w:sz w:val="24"/>
          <w:szCs w:val="24"/>
        </w:rPr>
        <w:t xml:space="preserve">s, </w:t>
      </w:r>
      <w:r>
        <w:rPr>
          <w:spacing w:val="1"/>
          <w:sz w:val="24"/>
          <w:szCs w:val="24"/>
        </w:rPr>
        <w:t>C</w:t>
      </w:r>
      <w:r>
        <w:rPr>
          <w:sz w:val="24"/>
          <w:szCs w:val="24"/>
        </w:rPr>
        <w:t>ond</w:t>
      </w:r>
      <w:r>
        <w:rPr>
          <w:spacing w:val="1"/>
          <w:sz w:val="24"/>
          <w:szCs w:val="24"/>
        </w:rPr>
        <w:t>iti</w:t>
      </w:r>
      <w:r>
        <w:rPr>
          <w:sz w:val="24"/>
          <w:szCs w:val="24"/>
        </w:rPr>
        <w:t xml:space="preserve">ons </w:t>
      </w:r>
      <w:r>
        <w:rPr>
          <w:spacing w:val="-1"/>
          <w:sz w:val="24"/>
          <w:szCs w:val="24"/>
        </w:rPr>
        <w:t>a</w:t>
      </w:r>
      <w:r>
        <w:rPr>
          <w:sz w:val="24"/>
          <w:szCs w:val="24"/>
        </w:rPr>
        <w:t xml:space="preserve">nd </w:t>
      </w:r>
      <w:r>
        <w:rPr>
          <w:spacing w:val="1"/>
          <w:sz w:val="24"/>
          <w:szCs w:val="24"/>
        </w:rPr>
        <w:t>R</w:t>
      </w:r>
      <w:r>
        <w:rPr>
          <w:spacing w:val="-1"/>
          <w:sz w:val="24"/>
          <w:szCs w:val="24"/>
        </w:rPr>
        <w:t>e</w:t>
      </w:r>
      <w:r>
        <w:rPr>
          <w:sz w:val="24"/>
          <w:szCs w:val="24"/>
        </w:rPr>
        <w:t>s</w:t>
      </w:r>
      <w:r>
        <w:rPr>
          <w:spacing w:val="1"/>
          <w:sz w:val="24"/>
          <w:szCs w:val="24"/>
        </w:rPr>
        <w:t>t</w:t>
      </w:r>
      <w:r>
        <w:rPr>
          <w:spacing w:val="-1"/>
          <w:sz w:val="24"/>
          <w:szCs w:val="24"/>
        </w:rPr>
        <w:t>r</w:t>
      </w:r>
      <w:r>
        <w:rPr>
          <w:spacing w:val="1"/>
          <w:sz w:val="24"/>
          <w:szCs w:val="24"/>
        </w:rPr>
        <w:t>i</w:t>
      </w:r>
      <w:r>
        <w:rPr>
          <w:spacing w:val="-1"/>
          <w:sz w:val="24"/>
          <w:szCs w:val="24"/>
        </w:rPr>
        <w:t>c</w:t>
      </w:r>
      <w:r>
        <w:rPr>
          <w:spacing w:val="1"/>
          <w:sz w:val="24"/>
          <w:szCs w:val="24"/>
        </w:rPr>
        <w:t>ti</w:t>
      </w:r>
      <w:r>
        <w:rPr>
          <w:sz w:val="24"/>
          <w:szCs w:val="24"/>
        </w:rPr>
        <w:t xml:space="preserve">ons </w:t>
      </w:r>
      <w:r>
        <w:rPr>
          <w:spacing w:val="-1"/>
          <w:sz w:val="24"/>
          <w:szCs w:val="24"/>
        </w:rPr>
        <w:t>(</w:t>
      </w:r>
      <w:r>
        <w:rPr>
          <w:spacing w:val="1"/>
          <w:sz w:val="24"/>
          <w:szCs w:val="24"/>
        </w:rPr>
        <w:t>CC&amp;R</w:t>
      </w:r>
      <w:r>
        <w:rPr>
          <w:spacing w:val="-1"/>
          <w:sz w:val="24"/>
          <w:szCs w:val="24"/>
        </w:rPr>
        <w:t>’</w:t>
      </w:r>
      <w:r>
        <w:rPr>
          <w:sz w:val="24"/>
          <w:szCs w:val="24"/>
        </w:rPr>
        <w:t>s</w:t>
      </w:r>
      <w:r>
        <w:rPr>
          <w:spacing w:val="-1"/>
          <w:sz w:val="24"/>
          <w:szCs w:val="24"/>
        </w:rPr>
        <w:t>)</w:t>
      </w:r>
      <w:r>
        <w:rPr>
          <w:sz w:val="24"/>
          <w:szCs w:val="24"/>
        </w:rPr>
        <w:t>.</w:t>
      </w:r>
    </w:p>
    <w:p w14:paraId="21E6475B" w14:textId="77777777" w:rsidR="00167CE7" w:rsidRPr="00167CE7" w:rsidRDefault="00167CE7" w:rsidP="00167CE7">
      <w:pPr>
        <w:pStyle w:val="Default"/>
        <w:rPr>
          <w:rFonts w:ascii="Times New Roman" w:hAnsi="Times New Roman" w:cs="Times New Roman"/>
          <w:color w:val="auto"/>
        </w:rPr>
      </w:pPr>
    </w:p>
    <w:p w14:paraId="1A4C42BB" w14:textId="366D4401" w:rsidR="00167CE7" w:rsidRPr="00167CE7" w:rsidRDefault="00167CE7" w:rsidP="00167CE7">
      <w:pPr>
        <w:pStyle w:val="Default"/>
        <w:rPr>
          <w:rFonts w:ascii="Times New Roman" w:hAnsi="Times New Roman" w:cs="Times New Roman"/>
          <w:color w:val="212121"/>
        </w:rPr>
      </w:pPr>
      <w:r w:rsidRPr="00167CE7">
        <w:rPr>
          <w:rFonts w:ascii="Times New Roman" w:hAnsi="Times New Roman" w:cs="Times New Roman"/>
          <w:color w:val="auto"/>
        </w:rPr>
        <w:t xml:space="preserve"> </w:t>
      </w:r>
      <w:r w:rsidRPr="00167CE7">
        <w:rPr>
          <w:rFonts w:ascii="Times New Roman" w:hAnsi="Times New Roman" w:cs="Times New Roman"/>
          <w:color w:val="212121"/>
        </w:rPr>
        <w:t xml:space="preserve">No Owner shall remove a Pecan tree, Red Push </w:t>
      </w:r>
      <w:proofErr w:type="spellStart"/>
      <w:r w:rsidRPr="00167CE7">
        <w:rPr>
          <w:rFonts w:ascii="Times New Roman" w:hAnsi="Times New Roman" w:cs="Times New Roman"/>
          <w:color w:val="212121"/>
        </w:rPr>
        <w:t>Pistache</w:t>
      </w:r>
      <w:proofErr w:type="spellEnd"/>
      <w:r w:rsidRPr="00167CE7">
        <w:rPr>
          <w:rFonts w:ascii="Times New Roman" w:hAnsi="Times New Roman" w:cs="Times New Roman"/>
          <w:color w:val="212121"/>
        </w:rPr>
        <w:t xml:space="preserve">, Shamel ash or Chinese </w:t>
      </w:r>
      <w:proofErr w:type="spellStart"/>
      <w:r w:rsidRPr="00167CE7">
        <w:rPr>
          <w:rFonts w:ascii="Times New Roman" w:hAnsi="Times New Roman" w:cs="Times New Roman"/>
          <w:color w:val="212121"/>
        </w:rPr>
        <w:t>Pistache</w:t>
      </w:r>
      <w:proofErr w:type="spellEnd"/>
      <w:r w:rsidRPr="00167CE7">
        <w:rPr>
          <w:rFonts w:ascii="Times New Roman" w:hAnsi="Times New Roman" w:cs="Times New Roman"/>
          <w:color w:val="212121"/>
        </w:rPr>
        <w:t xml:space="preserve"> tree (collectively referred to as "Specimen Trees") from the Properties without the prior written approval of the Board. If the removal of the Specimen Tree is approved, the Board may require the Owner to plant a new Specimen Tree from the approved list in its place, as outlined in the Tree Policy. If a dead Specimen Tree is removed, it must be replaced by a Specimen Tree of 24" box or larger size. </w:t>
      </w:r>
    </w:p>
    <w:p w14:paraId="18D6B51B" w14:textId="77777777" w:rsidR="00167CE7" w:rsidRPr="00167CE7" w:rsidRDefault="00167CE7" w:rsidP="00167CE7">
      <w:pPr>
        <w:pStyle w:val="Default"/>
        <w:rPr>
          <w:rFonts w:ascii="Times New Roman" w:hAnsi="Times New Roman" w:cs="Times New Roman"/>
          <w:color w:val="212121"/>
        </w:rPr>
      </w:pPr>
    </w:p>
    <w:p w14:paraId="1B3DC279" w14:textId="7AA8BD26" w:rsidR="00167CE7" w:rsidRPr="00167CE7" w:rsidRDefault="00167CE7" w:rsidP="00167CE7">
      <w:pPr>
        <w:spacing w:before="16" w:line="260" w:lineRule="exact"/>
        <w:rPr>
          <w:sz w:val="24"/>
          <w:szCs w:val="24"/>
        </w:rPr>
      </w:pPr>
      <w:r w:rsidRPr="00167CE7">
        <w:rPr>
          <w:color w:val="212121"/>
          <w:sz w:val="24"/>
          <w:szCs w:val="24"/>
        </w:rPr>
        <w:t>A committee inspects trees periodically to evaluate viability. Once a tree is determined to be in need of removal, plans for its replacement need to be addressed in a timely manner. Upon being informed by the Board (or a designated committee) that a tree needs to be replaced, the owner needs to communicate when the replacement can be expected. If the Board does not receive a response within 90 days, the Board may begin to issue monetary penalties in the same manner as assessments. The required number of trees on each lot or “quota” was established by the original number of trees when the neighborhood was developed, MINUS one tree allowed to be removed when the residence was built on the lot or a minimum of two(2) shade trees per street frontage lot.</w:t>
      </w:r>
    </w:p>
    <w:p w14:paraId="44161671" w14:textId="77777777" w:rsidR="00167CE7" w:rsidRDefault="00167CE7">
      <w:pPr>
        <w:spacing w:before="16" w:line="260" w:lineRule="exact"/>
        <w:rPr>
          <w:sz w:val="26"/>
          <w:szCs w:val="26"/>
        </w:rPr>
      </w:pPr>
    </w:p>
    <w:p w14:paraId="462ACDEB" w14:textId="60157672" w:rsidR="00EC47CA" w:rsidRDefault="004E1842">
      <w:pPr>
        <w:ind w:left="360"/>
        <w:rPr>
          <w:sz w:val="24"/>
          <w:szCs w:val="24"/>
        </w:rPr>
      </w:pPr>
      <w:r>
        <w:rPr>
          <w:rFonts w:ascii="Verdana" w:eastAsia="Verdana" w:hAnsi="Verdana" w:cs="Verdana"/>
          <w:sz w:val="24"/>
          <w:szCs w:val="24"/>
        </w:rPr>
        <w:t>2.</w:t>
      </w:r>
      <w:r w:rsidR="004C6E30">
        <w:rPr>
          <w:rFonts w:ascii="Verdana" w:eastAsia="Verdana" w:hAnsi="Verdana" w:cs="Verdana"/>
          <w:sz w:val="24"/>
          <w:szCs w:val="24"/>
        </w:rPr>
        <w:t xml:space="preserve"> </w:t>
      </w:r>
      <w:r w:rsidR="004C6E30">
        <w:rPr>
          <w:rFonts w:ascii="Verdana" w:eastAsia="Verdana" w:hAnsi="Verdana" w:cs="Verdana"/>
          <w:spacing w:val="60"/>
          <w:sz w:val="24"/>
          <w:szCs w:val="24"/>
        </w:rPr>
        <w:t xml:space="preserve"> </w:t>
      </w:r>
      <w:r w:rsidR="004C6E30">
        <w:rPr>
          <w:sz w:val="24"/>
          <w:szCs w:val="24"/>
        </w:rPr>
        <w:t>The</w:t>
      </w:r>
      <w:r w:rsidR="004C6E30">
        <w:rPr>
          <w:spacing w:val="-1"/>
          <w:sz w:val="24"/>
          <w:szCs w:val="24"/>
        </w:rPr>
        <w:t xml:space="preserve"> f</w:t>
      </w:r>
      <w:r w:rsidR="004C6E30">
        <w:rPr>
          <w:sz w:val="24"/>
          <w:szCs w:val="24"/>
        </w:rPr>
        <w:t>o</w:t>
      </w:r>
      <w:r w:rsidR="004C6E30">
        <w:rPr>
          <w:spacing w:val="1"/>
          <w:sz w:val="24"/>
          <w:szCs w:val="24"/>
        </w:rPr>
        <w:t>ll</w:t>
      </w:r>
      <w:r w:rsidR="004C6E30">
        <w:rPr>
          <w:sz w:val="24"/>
          <w:szCs w:val="24"/>
        </w:rPr>
        <w:t>o</w:t>
      </w:r>
      <w:r w:rsidR="004C6E30">
        <w:rPr>
          <w:spacing w:val="-1"/>
          <w:sz w:val="24"/>
          <w:szCs w:val="24"/>
        </w:rPr>
        <w:t>w</w:t>
      </w:r>
      <w:r w:rsidR="004C6E30">
        <w:rPr>
          <w:spacing w:val="1"/>
          <w:sz w:val="24"/>
          <w:szCs w:val="24"/>
        </w:rPr>
        <w:t>i</w:t>
      </w:r>
      <w:r w:rsidR="004C6E30">
        <w:rPr>
          <w:sz w:val="24"/>
          <w:szCs w:val="24"/>
        </w:rPr>
        <w:t>ng s</w:t>
      </w:r>
      <w:r w:rsidR="004C6E30">
        <w:rPr>
          <w:spacing w:val="1"/>
          <w:sz w:val="24"/>
          <w:szCs w:val="24"/>
        </w:rPr>
        <w:t>t</w:t>
      </w:r>
      <w:r w:rsidR="004C6E30">
        <w:rPr>
          <w:spacing w:val="-1"/>
          <w:sz w:val="24"/>
          <w:szCs w:val="24"/>
        </w:rPr>
        <w:t>e</w:t>
      </w:r>
      <w:r w:rsidR="004C6E30">
        <w:rPr>
          <w:sz w:val="24"/>
          <w:szCs w:val="24"/>
        </w:rPr>
        <w:t xml:space="preserve">ps </w:t>
      </w:r>
      <w:r w:rsidR="004C6E30">
        <w:rPr>
          <w:spacing w:val="-1"/>
          <w:sz w:val="24"/>
          <w:szCs w:val="24"/>
        </w:rPr>
        <w:t>ar</w:t>
      </w:r>
      <w:r w:rsidR="004C6E30">
        <w:rPr>
          <w:sz w:val="24"/>
          <w:szCs w:val="24"/>
        </w:rPr>
        <w:t>e</w:t>
      </w:r>
      <w:r w:rsidR="004C6E30">
        <w:rPr>
          <w:spacing w:val="-1"/>
          <w:sz w:val="24"/>
          <w:szCs w:val="24"/>
        </w:rPr>
        <w:t xml:space="preserve"> </w:t>
      </w:r>
      <w:r w:rsidR="004C6E30">
        <w:rPr>
          <w:spacing w:val="3"/>
          <w:sz w:val="24"/>
          <w:szCs w:val="24"/>
        </w:rPr>
        <w:t>t</w:t>
      </w:r>
      <w:r w:rsidR="004C6E30">
        <w:rPr>
          <w:sz w:val="24"/>
          <w:szCs w:val="24"/>
        </w:rPr>
        <w:t>o be</w:t>
      </w:r>
      <w:r w:rsidR="004C6E30">
        <w:rPr>
          <w:spacing w:val="-1"/>
          <w:sz w:val="24"/>
          <w:szCs w:val="24"/>
        </w:rPr>
        <w:t xml:space="preserve"> f</w:t>
      </w:r>
      <w:r w:rsidR="004C6E30">
        <w:rPr>
          <w:sz w:val="24"/>
          <w:szCs w:val="24"/>
        </w:rPr>
        <w:t>o</w:t>
      </w:r>
      <w:r w:rsidR="004C6E30">
        <w:rPr>
          <w:spacing w:val="1"/>
          <w:sz w:val="24"/>
          <w:szCs w:val="24"/>
        </w:rPr>
        <w:t>ll</w:t>
      </w:r>
      <w:r w:rsidR="004C6E30">
        <w:rPr>
          <w:sz w:val="24"/>
          <w:szCs w:val="24"/>
        </w:rPr>
        <w:t>o</w:t>
      </w:r>
      <w:r w:rsidR="004C6E30">
        <w:rPr>
          <w:spacing w:val="-1"/>
          <w:sz w:val="24"/>
          <w:szCs w:val="24"/>
        </w:rPr>
        <w:t>we</w:t>
      </w:r>
      <w:r w:rsidR="004C6E30">
        <w:rPr>
          <w:sz w:val="24"/>
          <w:szCs w:val="24"/>
        </w:rPr>
        <w:t xml:space="preserve">d </w:t>
      </w:r>
      <w:r w:rsidR="004C6E30">
        <w:rPr>
          <w:spacing w:val="-1"/>
          <w:sz w:val="24"/>
          <w:szCs w:val="24"/>
        </w:rPr>
        <w:t>f</w:t>
      </w:r>
      <w:r w:rsidR="004C6E30">
        <w:rPr>
          <w:spacing w:val="2"/>
          <w:sz w:val="24"/>
          <w:szCs w:val="24"/>
        </w:rPr>
        <w:t>o</w:t>
      </w:r>
      <w:r w:rsidR="004C6E30">
        <w:rPr>
          <w:sz w:val="24"/>
          <w:szCs w:val="24"/>
        </w:rPr>
        <w:t>r</w:t>
      </w:r>
      <w:r w:rsidR="004C6E30">
        <w:rPr>
          <w:spacing w:val="-1"/>
          <w:sz w:val="24"/>
          <w:szCs w:val="24"/>
        </w:rPr>
        <w:t xml:space="preserve"> </w:t>
      </w:r>
      <w:r w:rsidR="004C6E30">
        <w:rPr>
          <w:spacing w:val="1"/>
          <w:sz w:val="24"/>
          <w:szCs w:val="24"/>
        </w:rPr>
        <w:t>t</w:t>
      </w:r>
      <w:r w:rsidR="004C6E30">
        <w:rPr>
          <w:sz w:val="24"/>
          <w:szCs w:val="24"/>
        </w:rPr>
        <w:t>he</w:t>
      </w:r>
      <w:r w:rsidR="004C6E30">
        <w:rPr>
          <w:spacing w:val="-1"/>
          <w:sz w:val="24"/>
          <w:szCs w:val="24"/>
        </w:rPr>
        <w:t xml:space="preserve"> re</w:t>
      </w:r>
      <w:r w:rsidR="004C6E30">
        <w:rPr>
          <w:sz w:val="24"/>
          <w:szCs w:val="24"/>
        </w:rPr>
        <w:t>p</w:t>
      </w:r>
      <w:r w:rsidR="004C6E30">
        <w:rPr>
          <w:spacing w:val="3"/>
          <w:sz w:val="24"/>
          <w:szCs w:val="24"/>
        </w:rPr>
        <w:t>l</w:t>
      </w:r>
      <w:r w:rsidR="004C6E30">
        <w:rPr>
          <w:spacing w:val="-1"/>
          <w:sz w:val="24"/>
          <w:szCs w:val="24"/>
        </w:rPr>
        <w:t>ace</w:t>
      </w:r>
      <w:r w:rsidR="004C6E30">
        <w:rPr>
          <w:spacing w:val="1"/>
          <w:sz w:val="24"/>
          <w:szCs w:val="24"/>
        </w:rPr>
        <w:t>m</w:t>
      </w:r>
      <w:r w:rsidR="004C6E30">
        <w:rPr>
          <w:spacing w:val="-1"/>
          <w:sz w:val="24"/>
          <w:szCs w:val="24"/>
        </w:rPr>
        <w:t>e</w:t>
      </w:r>
      <w:r w:rsidR="004C6E30">
        <w:rPr>
          <w:sz w:val="24"/>
          <w:szCs w:val="24"/>
        </w:rPr>
        <w:t>nt of</w:t>
      </w:r>
      <w:r w:rsidR="004C6E30">
        <w:rPr>
          <w:spacing w:val="2"/>
          <w:sz w:val="24"/>
          <w:szCs w:val="24"/>
        </w:rPr>
        <w:t xml:space="preserve"> </w:t>
      </w:r>
      <w:r w:rsidR="004C6E30">
        <w:rPr>
          <w:sz w:val="24"/>
          <w:szCs w:val="24"/>
        </w:rPr>
        <w:t>a</w:t>
      </w:r>
      <w:r w:rsidR="004C6E30">
        <w:rPr>
          <w:spacing w:val="-1"/>
          <w:sz w:val="24"/>
          <w:szCs w:val="24"/>
        </w:rPr>
        <w:t xml:space="preserve"> </w:t>
      </w:r>
      <w:r w:rsidR="004C6E30">
        <w:rPr>
          <w:sz w:val="24"/>
          <w:szCs w:val="24"/>
        </w:rPr>
        <w:t>p</w:t>
      </w:r>
      <w:r w:rsidR="004C6E30">
        <w:rPr>
          <w:spacing w:val="1"/>
          <w:sz w:val="24"/>
          <w:szCs w:val="24"/>
        </w:rPr>
        <w:t>e</w:t>
      </w:r>
      <w:r w:rsidR="004C6E30">
        <w:rPr>
          <w:spacing w:val="-1"/>
          <w:sz w:val="24"/>
          <w:szCs w:val="24"/>
        </w:rPr>
        <w:t>ca</w:t>
      </w:r>
      <w:r w:rsidR="004C6E30">
        <w:rPr>
          <w:sz w:val="24"/>
          <w:szCs w:val="24"/>
        </w:rPr>
        <w:t xml:space="preserve">n </w:t>
      </w:r>
      <w:r w:rsidR="004C6E30">
        <w:rPr>
          <w:spacing w:val="1"/>
          <w:sz w:val="24"/>
          <w:szCs w:val="24"/>
        </w:rPr>
        <w:t>t</w:t>
      </w:r>
      <w:r w:rsidR="004C6E30">
        <w:rPr>
          <w:spacing w:val="-1"/>
          <w:sz w:val="24"/>
          <w:szCs w:val="24"/>
        </w:rPr>
        <w:t>r</w:t>
      </w:r>
      <w:r w:rsidR="004C6E30">
        <w:rPr>
          <w:spacing w:val="1"/>
          <w:sz w:val="24"/>
          <w:szCs w:val="24"/>
        </w:rPr>
        <w:t>e</w:t>
      </w:r>
      <w:r w:rsidR="004C6E30">
        <w:rPr>
          <w:spacing w:val="-1"/>
          <w:sz w:val="24"/>
          <w:szCs w:val="24"/>
        </w:rPr>
        <w:t>e</w:t>
      </w:r>
      <w:r w:rsidR="004C6E30">
        <w:rPr>
          <w:sz w:val="24"/>
          <w:szCs w:val="24"/>
        </w:rPr>
        <w:t>.</w:t>
      </w:r>
    </w:p>
    <w:p w14:paraId="732A9991" w14:textId="77777777" w:rsidR="00EC47CA" w:rsidRDefault="00EC47CA">
      <w:pPr>
        <w:spacing w:before="16" w:line="260" w:lineRule="exact"/>
        <w:rPr>
          <w:sz w:val="26"/>
          <w:szCs w:val="26"/>
        </w:rPr>
      </w:pPr>
    </w:p>
    <w:p w14:paraId="269A10A0" w14:textId="77777777" w:rsidR="00167CE7" w:rsidRDefault="004C6E30" w:rsidP="00167CE7">
      <w:pPr>
        <w:pStyle w:val="ListParagraph"/>
        <w:numPr>
          <w:ilvl w:val="0"/>
          <w:numId w:val="3"/>
        </w:numPr>
        <w:ind w:right="824"/>
        <w:rPr>
          <w:sz w:val="24"/>
          <w:szCs w:val="24"/>
        </w:rPr>
      </w:pPr>
      <w:r w:rsidRPr="00167CE7">
        <w:rPr>
          <w:spacing w:val="-1"/>
          <w:sz w:val="24"/>
          <w:szCs w:val="24"/>
        </w:rPr>
        <w:t>H</w:t>
      </w:r>
      <w:r w:rsidRPr="00167CE7">
        <w:rPr>
          <w:sz w:val="24"/>
          <w:szCs w:val="24"/>
        </w:rPr>
        <w:t>om</w:t>
      </w:r>
      <w:r w:rsidRPr="00167CE7">
        <w:rPr>
          <w:spacing w:val="-1"/>
          <w:sz w:val="24"/>
          <w:szCs w:val="24"/>
        </w:rPr>
        <w:t>e</w:t>
      </w:r>
      <w:r w:rsidRPr="00167CE7">
        <w:rPr>
          <w:sz w:val="24"/>
          <w:szCs w:val="24"/>
        </w:rPr>
        <w:t>o</w:t>
      </w:r>
      <w:r w:rsidRPr="00167CE7">
        <w:rPr>
          <w:spacing w:val="-1"/>
          <w:sz w:val="24"/>
          <w:szCs w:val="24"/>
        </w:rPr>
        <w:t>w</w:t>
      </w:r>
      <w:r w:rsidRPr="00167CE7">
        <w:rPr>
          <w:sz w:val="24"/>
          <w:szCs w:val="24"/>
        </w:rPr>
        <w:t>n</w:t>
      </w:r>
      <w:r w:rsidRPr="00167CE7">
        <w:rPr>
          <w:spacing w:val="-1"/>
          <w:sz w:val="24"/>
          <w:szCs w:val="24"/>
        </w:rPr>
        <w:t>e</w:t>
      </w:r>
      <w:r w:rsidRPr="00167CE7">
        <w:rPr>
          <w:sz w:val="24"/>
          <w:szCs w:val="24"/>
        </w:rPr>
        <w:t>r</w:t>
      </w:r>
      <w:r w:rsidRPr="00167CE7">
        <w:rPr>
          <w:spacing w:val="-1"/>
          <w:sz w:val="24"/>
          <w:szCs w:val="24"/>
        </w:rPr>
        <w:t xml:space="preserve"> </w:t>
      </w:r>
      <w:r w:rsidRPr="00167CE7">
        <w:rPr>
          <w:sz w:val="24"/>
          <w:szCs w:val="24"/>
        </w:rPr>
        <w:t>s</w:t>
      </w:r>
      <w:r w:rsidRPr="00167CE7">
        <w:rPr>
          <w:spacing w:val="2"/>
          <w:sz w:val="24"/>
          <w:szCs w:val="24"/>
        </w:rPr>
        <w:t>h</w:t>
      </w:r>
      <w:r w:rsidRPr="00167CE7">
        <w:rPr>
          <w:spacing w:val="-1"/>
          <w:sz w:val="24"/>
          <w:szCs w:val="24"/>
        </w:rPr>
        <w:t>a</w:t>
      </w:r>
      <w:r w:rsidRPr="00167CE7">
        <w:rPr>
          <w:sz w:val="24"/>
          <w:szCs w:val="24"/>
        </w:rPr>
        <w:t>ll initi</w:t>
      </w:r>
      <w:r w:rsidRPr="00167CE7">
        <w:rPr>
          <w:spacing w:val="-1"/>
          <w:sz w:val="24"/>
          <w:szCs w:val="24"/>
        </w:rPr>
        <w:t>a</w:t>
      </w:r>
      <w:r w:rsidRPr="00167CE7">
        <w:rPr>
          <w:sz w:val="24"/>
          <w:szCs w:val="24"/>
        </w:rPr>
        <w:t>te</w:t>
      </w:r>
      <w:r w:rsidRPr="00167CE7">
        <w:rPr>
          <w:spacing w:val="-1"/>
          <w:sz w:val="24"/>
          <w:szCs w:val="24"/>
        </w:rPr>
        <w:t xml:space="preserve"> re</w:t>
      </w:r>
      <w:r w:rsidRPr="00167CE7">
        <w:rPr>
          <w:sz w:val="24"/>
          <w:szCs w:val="24"/>
        </w:rPr>
        <w:t>pl</w:t>
      </w:r>
      <w:r w:rsidRPr="00167CE7">
        <w:rPr>
          <w:spacing w:val="-1"/>
          <w:sz w:val="24"/>
          <w:szCs w:val="24"/>
        </w:rPr>
        <w:t>a</w:t>
      </w:r>
      <w:r w:rsidRPr="00167CE7">
        <w:rPr>
          <w:spacing w:val="1"/>
          <w:sz w:val="24"/>
          <w:szCs w:val="24"/>
        </w:rPr>
        <w:t>c</w:t>
      </w:r>
      <w:r w:rsidRPr="00167CE7">
        <w:rPr>
          <w:spacing w:val="-1"/>
          <w:sz w:val="24"/>
          <w:szCs w:val="24"/>
        </w:rPr>
        <w:t>e</w:t>
      </w:r>
      <w:r w:rsidRPr="00167CE7">
        <w:rPr>
          <w:sz w:val="24"/>
          <w:szCs w:val="24"/>
        </w:rPr>
        <w:t>m</w:t>
      </w:r>
      <w:r w:rsidRPr="00167CE7">
        <w:rPr>
          <w:spacing w:val="-1"/>
          <w:sz w:val="24"/>
          <w:szCs w:val="24"/>
        </w:rPr>
        <w:t>e</w:t>
      </w:r>
      <w:r w:rsidRPr="00167CE7">
        <w:rPr>
          <w:sz w:val="24"/>
          <w:szCs w:val="24"/>
        </w:rPr>
        <w:t xml:space="preserve">nt </w:t>
      </w:r>
      <w:r w:rsidRPr="00167CE7">
        <w:rPr>
          <w:spacing w:val="-1"/>
          <w:sz w:val="24"/>
          <w:szCs w:val="24"/>
        </w:rPr>
        <w:t>ac</w:t>
      </w:r>
      <w:r w:rsidRPr="00167CE7">
        <w:rPr>
          <w:sz w:val="24"/>
          <w:szCs w:val="24"/>
        </w:rPr>
        <w:t>tion, usi</w:t>
      </w:r>
      <w:r w:rsidRPr="00167CE7">
        <w:rPr>
          <w:spacing w:val="2"/>
          <w:sz w:val="24"/>
          <w:szCs w:val="24"/>
        </w:rPr>
        <w:t>n</w:t>
      </w:r>
      <w:r w:rsidRPr="00167CE7">
        <w:rPr>
          <w:sz w:val="24"/>
          <w:szCs w:val="24"/>
        </w:rPr>
        <w:t>g the</w:t>
      </w:r>
      <w:r w:rsidRPr="00167CE7">
        <w:rPr>
          <w:spacing w:val="-1"/>
          <w:sz w:val="24"/>
          <w:szCs w:val="24"/>
        </w:rPr>
        <w:t xml:space="preserve"> re</w:t>
      </w:r>
      <w:r w:rsidRPr="00167CE7">
        <w:rPr>
          <w:sz w:val="24"/>
          <w:szCs w:val="24"/>
        </w:rPr>
        <w:t>qu</w:t>
      </w:r>
      <w:r w:rsidRPr="00167CE7">
        <w:rPr>
          <w:spacing w:val="-1"/>
          <w:sz w:val="24"/>
          <w:szCs w:val="24"/>
        </w:rPr>
        <w:t>e</w:t>
      </w:r>
      <w:r w:rsidRPr="00167CE7">
        <w:rPr>
          <w:sz w:val="24"/>
          <w:szCs w:val="24"/>
        </w:rPr>
        <w:t xml:space="preserve">st </w:t>
      </w:r>
      <w:r w:rsidRPr="00167CE7">
        <w:rPr>
          <w:spacing w:val="-1"/>
          <w:sz w:val="24"/>
          <w:szCs w:val="24"/>
        </w:rPr>
        <w:t>f</w:t>
      </w:r>
      <w:r w:rsidRPr="00167CE7">
        <w:rPr>
          <w:spacing w:val="2"/>
          <w:sz w:val="24"/>
          <w:szCs w:val="24"/>
        </w:rPr>
        <w:t>o</w:t>
      </w:r>
      <w:r w:rsidRPr="00167CE7">
        <w:rPr>
          <w:spacing w:val="-1"/>
          <w:sz w:val="24"/>
          <w:szCs w:val="24"/>
        </w:rPr>
        <w:t>r</w:t>
      </w:r>
      <w:r w:rsidRPr="00167CE7">
        <w:rPr>
          <w:sz w:val="24"/>
          <w:szCs w:val="24"/>
        </w:rPr>
        <w:t>m on p</w:t>
      </w:r>
      <w:r w:rsidRPr="00167CE7">
        <w:rPr>
          <w:spacing w:val="-1"/>
          <w:sz w:val="24"/>
          <w:szCs w:val="24"/>
        </w:rPr>
        <w:t>a</w:t>
      </w:r>
      <w:r w:rsidRPr="00167CE7">
        <w:rPr>
          <w:sz w:val="24"/>
          <w:szCs w:val="24"/>
        </w:rPr>
        <w:t>g</w:t>
      </w:r>
      <w:r w:rsidRPr="00167CE7">
        <w:rPr>
          <w:spacing w:val="-1"/>
          <w:sz w:val="24"/>
          <w:szCs w:val="24"/>
        </w:rPr>
        <w:t>e</w:t>
      </w:r>
      <w:r w:rsidRPr="00167CE7">
        <w:rPr>
          <w:sz w:val="24"/>
          <w:szCs w:val="24"/>
        </w:rPr>
        <w:t>s 10 – 11 of</w:t>
      </w:r>
      <w:r w:rsidRPr="00167CE7">
        <w:rPr>
          <w:spacing w:val="-1"/>
          <w:sz w:val="24"/>
          <w:szCs w:val="24"/>
        </w:rPr>
        <w:t xml:space="preserve"> </w:t>
      </w:r>
      <w:r w:rsidRPr="00167CE7">
        <w:rPr>
          <w:spacing w:val="1"/>
          <w:sz w:val="24"/>
          <w:szCs w:val="24"/>
        </w:rPr>
        <w:t>t</w:t>
      </w:r>
      <w:r w:rsidRPr="00167CE7">
        <w:rPr>
          <w:sz w:val="24"/>
          <w:szCs w:val="24"/>
        </w:rPr>
        <w:t>he</w:t>
      </w:r>
      <w:r w:rsidRPr="00167CE7">
        <w:rPr>
          <w:spacing w:val="-1"/>
          <w:sz w:val="24"/>
          <w:szCs w:val="24"/>
        </w:rPr>
        <w:t xml:space="preserve"> </w:t>
      </w:r>
      <w:r w:rsidRPr="00167CE7">
        <w:rPr>
          <w:spacing w:val="2"/>
          <w:sz w:val="24"/>
          <w:szCs w:val="24"/>
        </w:rPr>
        <w:t>d</w:t>
      </w:r>
      <w:r w:rsidRPr="00167CE7">
        <w:rPr>
          <w:spacing w:val="-1"/>
          <w:sz w:val="24"/>
          <w:szCs w:val="24"/>
        </w:rPr>
        <w:t>e</w:t>
      </w:r>
      <w:r w:rsidRPr="00167CE7">
        <w:rPr>
          <w:sz w:val="24"/>
          <w:szCs w:val="24"/>
        </w:rPr>
        <w:t>s</w:t>
      </w:r>
      <w:r w:rsidRPr="00167CE7">
        <w:rPr>
          <w:spacing w:val="1"/>
          <w:sz w:val="24"/>
          <w:szCs w:val="24"/>
        </w:rPr>
        <w:t>i</w:t>
      </w:r>
      <w:r w:rsidRPr="00167CE7">
        <w:rPr>
          <w:sz w:val="24"/>
          <w:szCs w:val="24"/>
        </w:rPr>
        <w:t>gn gu</w:t>
      </w:r>
      <w:r w:rsidRPr="00167CE7">
        <w:rPr>
          <w:spacing w:val="1"/>
          <w:sz w:val="24"/>
          <w:szCs w:val="24"/>
        </w:rPr>
        <w:t>i</w:t>
      </w:r>
      <w:r w:rsidRPr="00167CE7">
        <w:rPr>
          <w:sz w:val="24"/>
          <w:szCs w:val="24"/>
        </w:rPr>
        <w:t>d</w:t>
      </w:r>
      <w:r w:rsidRPr="00167CE7">
        <w:rPr>
          <w:spacing w:val="-1"/>
          <w:sz w:val="24"/>
          <w:szCs w:val="24"/>
        </w:rPr>
        <w:t>e</w:t>
      </w:r>
      <w:r w:rsidRPr="00167CE7">
        <w:rPr>
          <w:spacing w:val="1"/>
          <w:sz w:val="24"/>
          <w:szCs w:val="24"/>
        </w:rPr>
        <w:t>li</w:t>
      </w:r>
      <w:r w:rsidRPr="00167CE7">
        <w:rPr>
          <w:sz w:val="24"/>
          <w:szCs w:val="24"/>
        </w:rPr>
        <w:t>n</w:t>
      </w:r>
      <w:r w:rsidRPr="00167CE7">
        <w:rPr>
          <w:spacing w:val="-1"/>
          <w:sz w:val="24"/>
          <w:szCs w:val="24"/>
        </w:rPr>
        <w:t>e</w:t>
      </w:r>
      <w:r w:rsidRPr="00167CE7">
        <w:rPr>
          <w:sz w:val="24"/>
          <w:szCs w:val="24"/>
        </w:rPr>
        <w:t>s, of</w:t>
      </w:r>
      <w:r w:rsidRPr="00167CE7">
        <w:rPr>
          <w:spacing w:val="-1"/>
          <w:sz w:val="24"/>
          <w:szCs w:val="24"/>
        </w:rPr>
        <w:t xml:space="preserve"> </w:t>
      </w:r>
      <w:r w:rsidRPr="00167CE7">
        <w:rPr>
          <w:spacing w:val="1"/>
          <w:sz w:val="24"/>
          <w:szCs w:val="24"/>
        </w:rPr>
        <w:t>t</w:t>
      </w:r>
      <w:r w:rsidRPr="00167CE7">
        <w:rPr>
          <w:sz w:val="24"/>
          <w:szCs w:val="24"/>
        </w:rPr>
        <w:t>he</w:t>
      </w:r>
      <w:r w:rsidRPr="00167CE7">
        <w:rPr>
          <w:spacing w:val="-1"/>
          <w:sz w:val="24"/>
          <w:szCs w:val="24"/>
        </w:rPr>
        <w:t xml:space="preserve"> </w:t>
      </w:r>
      <w:r w:rsidRPr="00167CE7">
        <w:rPr>
          <w:sz w:val="24"/>
          <w:szCs w:val="24"/>
        </w:rPr>
        <w:t>d</w:t>
      </w:r>
      <w:r w:rsidRPr="00167CE7">
        <w:rPr>
          <w:spacing w:val="-1"/>
          <w:sz w:val="24"/>
          <w:szCs w:val="24"/>
        </w:rPr>
        <w:t>e</w:t>
      </w:r>
      <w:r w:rsidRPr="00167CE7">
        <w:rPr>
          <w:sz w:val="24"/>
          <w:szCs w:val="24"/>
        </w:rPr>
        <w:t>s</w:t>
      </w:r>
      <w:r w:rsidRPr="00167CE7">
        <w:rPr>
          <w:spacing w:val="3"/>
          <w:sz w:val="24"/>
          <w:szCs w:val="24"/>
        </w:rPr>
        <w:t>i</w:t>
      </w:r>
      <w:r w:rsidRPr="00167CE7">
        <w:rPr>
          <w:sz w:val="24"/>
          <w:szCs w:val="24"/>
        </w:rPr>
        <w:t>gn</w:t>
      </w:r>
      <w:r w:rsidRPr="00167CE7">
        <w:rPr>
          <w:spacing w:val="-1"/>
          <w:sz w:val="24"/>
          <w:szCs w:val="24"/>
        </w:rPr>
        <w:t>a</w:t>
      </w:r>
      <w:r w:rsidRPr="00167CE7">
        <w:rPr>
          <w:spacing w:val="1"/>
          <w:sz w:val="24"/>
          <w:szCs w:val="24"/>
        </w:rPr>
        <w:t>t</w:t>
      </w:r>
      <w:r w:rsidRPr="00167CE7">
        <w:rPr>
          <w:spacing w:val="-1"/>
          <w:sz w:val="24"/>
          <w:szCs w:val="24"/>
        </w:rPr>
        <w:t>e</w:t>
      </w:r>
      <w:r w:rsidRPr="00167CE7">
        <w:rPr>
          <w:sz w:val="24"/>
          <w:szCs w:val="24"/>
        </w:rPr>
        <w:t xml:space="preserve">d </w:t>
      </w:r>
      <w:r w:rsidRPr="00167CE7">
        <w:rPr>
          <w:spacing w:val="1"/>
          <w:sz w:val="24"/>
          <w:szCs w:val="24"/>
        </w:rPr>
        <w:t>t</w:t>
      </w:r>
      <w:r w:rsidRPr="00167CE7">
        <w:rPr>
          <w:spacing w:val="-1"/>
          <w:sz w:val="24"/>
          <w:szCs w:val="24"/>
        </w:rPr>
        <w:t>re</w:t>
      </w:r>
      <w:r w:rsidRPr="00167CE7">
        <w:rPr>
          <w:sz w:val="24"/>
          <w:szCs w:val="24"/>
        </w:rPr>
        <w:t>e</w:t>
      </w:r>
      <w:r w:rsidRPr="00167CE7">
        <w:rPr>
          <w:spacing w:val="-1"/>
          <w:sz w:val="24"/>
          <w:szCs w:val="24"/>
        </w:rPr>
        <w:t xml:space="preserve"> </w:t>
      </w:r>
      <w:r w:rsidRPr="00167CE7">
        <w:rPr>
          <w:spacing w:val="1"/>
          <w:sz w:val="24"/>
          <w:szCs w:val="24"/>
        </w:rPr>
        <w:t>i</w:t>
      </w:r>
      <w:r w:rsidRPr="00167CE7">
        <w:rPr>
          <w:sz w:val="24"/>
          <w:szCs w:val="24"/>
        </w:rPr>
        <w:t>n</w:t>
      </w:r>
      <w:r w:rsidRPr="00167CE7">
        <w:rPr>
          <w:spacing w:val="2"/>
          <w:sz w:val="24"/>
          <w:szCs w:val="24"/>
        </w:rPr>
        <w:t xml:space="preserve"> </w:t>
      </w:r>
      <w:r w:rsidRPr="00167CE7">
        <w:rPr>
          <w:sz w:val="24"/>
          <w:szCs w:val="24"/>
        </w:rPr>
        <w:t>a</w:t>
      </w:r>
      <w:r w:rsidRPr="00167CE7">
        <w:rPr>
          <w:spacing w:val="-1"/>
          <w:sz w:val="24"/>
          <w:szCs w:val="24"/>
        </w:rPr>
        <w:t xml:space="preserve"> </w:t>
      </w:r>
      <w:r w:rsidRPr="00167CE7">
        <w:rPr>
          <w:spacing w:val="1"/>
          <w:sz w:val="24"/>
          <w:szCs w:val="24"/>
        </w:rPr>
        <w:t>tim</w:t>
      </w:r>
      <w:r w:rsidRPr="00167CE7">
        <w:rPr>
          <w:spacing w:val="-1"/>
          <w:sz w:val="24"/>
          <w:szCs w:val="24"/>
        </w:rPr>
        <w:t>e</w:t>
      </w:r>
      <w:r w:rsidRPr="00167CE7">
        <w:rPr>
          <w:spacing w:val="1"/>
          <w:sz w:val="24"/>
          <w:szCs w:val="24"/>
        </w:rPr>
        <w:t>l</w:t>
      </w:r>
      <w:r w:rsidRPr="00167CE7">
        <w:rPr>
          <w:sz w:val="24"/>
          <w:szCs w:val="24"/>
        </w:rPr>
        <w:t xml:space="preserve">y </w:t>
      </w:r>
      <w:r w:rsidRPr="00167CE7">
        <w:rPr>
          <w:spacing w:val="1"/>
          <w:sz w:val="24"/>
          <w:szCs w:val="24"/>
        </w:rPr>
        <w:t>m</w:t>
      </w:r>
      <w:r w:rsidRPr="00167CE7">
        <w:rPr>
          <w:spacing w:val="-1"/>
          <w:sz w:val="24"/>
          <w:szCs w:val="24"/>
        </w:rPr>
        <w:t>a</w:t>
      </w:r>
      <w:r w:rsidRPr="00167CE7">
        <w:rPr>
          <w:sz w:val="24"/>
          <w:szCs w:val="24"/>
        </w:rPr>
        <w:t>nn</w:t>
      </w:r>
      <w:r w:rsidRPr="00167CE7">
        <w:rPr>
          <w:spacing w:val="-1"/>
          <w:sz w:val="24"/>
          <w:szCs w:val="24"/>
        </w:rPr>
        <w:t>er</w:t>
      </w:r>
      <w:r w:rsidRPr="00167CE7">
        <w:rPr>
          <w:sz w:val="24"/>
          <w:szCs w:val="24"/>
        </w:rPr>
        <w:t xml:space="preserve">.  </w:t>
      </w:r>
    </w:p>
    <w:p w14:paraId="445250C7" w14:textId="4D1B9095" w:rsidR="00EC47CA" w:rsidRPr="00167CE7" w:rsidRDefault="004C6E30" w:rsidP="00167CE7">
      <w:pPr>
        <w:pStyle w:val="ListParagraph"/>
        <w:numPr>
          <w:ilvl w:val="0"/>
          <w:numId w:val="3"/>
        </w:numPr>
        <w:ind w:right="824"/>
        <w:rPr>
          <w:sz w:val="24"/>
          <w:szCs w:val="24"/>
        </w:rPr>
      </w:pPr>
      <w:r w:rsidRPr="00167CE7">
        <w:rPr>
          <w:spacing w:val="-1"/>
          <w:sz w:val="24"/>
          <w:szCs w:val="24"/>
        </w:rPr>
        <w:t>A</w:t>
      </w:r>
      <w:r w:rsidRPr="00167CE7">
        <w:rPr>
          <w:spacing w:val="1"/>
          <w:sz w:val="24"/>
          <w:szCs w:val="24"/>
        </w:rPr>
        <w:t>l</w:t>
      </w:r>
      <w:r w:rsidRPr="00167CE7">
        <w:rPr>
          <w:sz w:val="24"/>
          <w:szCs w:val="24"/>
        </w:rPr>
        <w:t xml:space="preserve">l </w:t>
      </w:r>
      <w:r w:rsidRPr="00167CE7">
        <w:rPr>
          <w:spacing w:val="-1"/>
          <w:sz w:val="24"/>
          <w:szCs w:val="24"/>
        </w:rPr>
        <w:t>re</w:t>
      </w:r>
      <w:r w:rsidRPr="00167CE7">
        <w:rPr>
          <w:sz w:val="24"/>
          <w:szCs w:val="24"/>
        </w:rPr>
        <w:t>q</w:t>
      </w:r>
      <w:r w:rsidRPr="00167CE7">
        <w:rPr>
          <w:spacing w:val="2"/>
          <w:sz w:val="24"/>
          <w:szCs w:val="24"/>
        </w:rPr>
        <w:t>u</w:t>
      </w:r>
      <w:r w:rsidRPr="00167CE7">
        <w:rPr>
          <w:spacing w:val="-1"/>
          <w:sz w:val="24"/>
          <w:szCs w:val="24"/>
        </w:rPr>
        <w:t>e</w:t>
      </w:r>
      <w:r w:rsidRPr="00167CE7">
        <w:rPr>
          <w:sz w:val="24"/>
          <w:szCs w:val="24"/>
        </w:rPr>
        <w:t>s</w:t>
      </w:r>
      <w:r w:rsidRPr="00167CE7">
        <w:rPr>
          <w:spacing w:val="1"/>
          <w:sz w:val="24"/>
          <w:szCs w:val="24"/>
        </w:rPr>
        <w:t>t</w:t>
      </w:r>
      <w:r w:rsidRPr="00167CE7">
        <w:rPr>
          <w:sz w:val="24"/>
          <w:szCs w:val="24"/>
        </w:rPr>
        <w:t xml:space="preserve">s </w:t>
      </w:r>
      <w:r w:rsidRPr="00167CE7">
        <w:rPr>
          <w:spacing w:val="1"/>
          <w:sz w:val="24"/>
          <w:szCs w:val="24"/>
        </w:rPr>
        <w:t>t</w:t>
      </w:r>
      <w:r w:rsidRPr="00167CE7">
        <w:rPr>
          <w:sz w:val="24"/>
          <w:szCs w:val="24"/>
        </w:rPr>
        <w:t xml:space="preserve">o </w:t>
      </w:r>
      <w:r w:rsidRPr="00167CE7">
        <w:rPr>
          <w:spacing w:val="-1"/>
          <w:sz w:val="24"/>
          <w:szCs w:val="24"/>
        </w:rPr>
        <w:t>re</w:t>
      </w:r>
      <w:r w:rsidRPr="00167CE7">
        <w:rPr>
          <w:spacing w:val="1"/>
          <w:sz w:val="24"/>
          <w:szCs w:val="24"/>
        </w:rPr>
        <w:t>m</w:t>
      </w:r>
      <w:r w:rsidRPr="00167CE7">
        <w:rPr>
          <w:sz w:val="24"/>
          <w:szCs w:val="24"/>
        </w:rPr>
        <w:t>ove</w:t>
      </w:r>
      <w:r w:rsidRPr="00167CE7">
        <w:rPr>
          <w:spacing w:val="-1"/>
          <w:sz w:val="24"/>
          <w:szCs w:val="24"/>
        </w:rPr>
        <w:t xml:space="preserve"> a</w:t>
      </w:r>
      <w:r w:rsidRPr="00167CE7">
        <w:rPr>
          <w:sz w:val="24"/>
          <w:szCs w:val="24"/>
        </w:rPr>
        <w:t xml:space="preserve">nd </w:t>
      </w:r>
      <w:r w:rsidRPr="00167CE7">
        <w:rPr>
          <w:spacing w:val="2"/>
          <w:sz w:val="24"/>
          <w:szCs w:val="24"/>
        </w:rPr>
        <w:t>r</w:t>
      </w:r>
      <w:r w:rsidRPr="00167CE7">
        <w:rPr>
          <w:spacing w:val="-1"/>
          <w:sz w:val="24"/>
          <w:szCs w:val="24"/>
        </w:rPr>
        <w:t>e</w:t>
      </w:r>
      <w:r w:rsidRPr="00167CE7">
        <w:rPr>
          <w:sz w:val="24"/>
          <w:szCs w:val="24"/>
        </w:rPr>
        <w:t>p</w:t>
      </w:r>
      <w:r w:rsidRPr="00167CE7">
        <w:rPr>
          <w:spacing w:val="1"/>
          <w:sz w:val="24"/>
          <w:szCs w:val="24"/>
        </w:rPr>
        <w:t>l</w:t>
      </w:r>
      <w:r w:rsidRPr="00167CE7">
        <w:rPr>
          <w:spacing w:val="-1"/>
          <w:sz w:val="24"/>
          <w:szCs w:val="24"/>
        </w:rPr>
        <w:t>a</w:t>
      </w:r>
      <w:r w:rsidRPr="00167CE7">
        <w:rPr>
          <w:spacing w:val="2"/>
          <w:sz w:val="24"/>
          <w:szCs w:val="24"/>
        </w:rPr>
        <w:t>c</w:t>
      </w:r>
      <w:r w:rsidRPr="00167CE7">
        <w:rPr>
          <w:sz w:val="24"/>
          <w:szCs w:val="24"/>
        </w:rPr>
        <w:t>e</w:t>
      </w:r>
      <w:r w:rsidRPr="00167CE7">
        <w:rPr>
          <w:spacing w:val="-1"/>
          <w:sz w:val="24"/>
          <w:szCs w:val="24"/>
        </w:rPr>
        <w:t xml:space="preserve"> </w:t>
      </w:r>
      <w:r w:rsidRPr="00167CE7">
        <w:rPr>
          <w:sz w:val="24"/>
          <w:szCs w:val="24"/>
        </w:rPr>
        <w:t>a</w:t>
      </w:r>
      <w:r w:rsidRPr="00167CE7">
        <w:rPr>
          <w:spacing w:val="-1"/>
          <w:sz w:val="24"/>
          <w:szCs w:val="24"/>
        </w:rPr>
        <w:t xml:space="preserve"> </w:t>
      </w:r>
      <w:r w:rsidR="00167CE7">
        <w:rPr>
          <w:sz w:val="24"/>
          <w:szCs w:val="24"/>
        </w:rPr>
        <w:t>“specimen tree”</w:t>
      </w:r>
      <w:r w:rsidRPr="00167CE7">
        <w:rPr>
          <w:spacing w:val="-1"/>
          <w:sz w:val="24"/>
          <w:szCs w:val="24"/>
        </w:rPr>
        <w:t xml:space="preserve"> </w:t>
      </w:r>
      <w:r w:rsidRPr="00167CE7">
        <w:rPr>
          <w:spacing w:val="1"/>
          <w:sz w:val="24"/>
          <w:szCs w:val="24"/>
        </w:rPr>
        <w:t>m</w:t>
      </w:r>
      <w:r w:rsidRPr="00167CE7">
        <w:rPr>
          <w:sz w:val="24"/>
          <w:szCs w:val="24"/>
        </w:rPr>
        <w:t xml:space="preserve">ust be </w:t>
      </w:r>
      <w:r w:rsidRPr="00167CE7">
        <w:rPr>
          <w:spacing w:val="-1"/>
          <w:sz w:val="24"/>
          <w:szCs w:val="24"/>
        </w:rPr>
        <w:t>acc</w:t>
      </w:r>
      <w:r w:rsidRPr="00167CE7">
        <w:rPr>
          <w:sz w:val="24"/>
          <w:szCs w:val="24"/>
        </w:rPr>
        <w:t>o</w:t>
      </w:r>
      <w:r w:rsidRPr="00167CE7">
        <w:rPr>
          <w:spacing w:val="1"/>
          <w:sz w:val="24"/>
          <w:szCs w:val="24"/>
        </w:rPr>
        <w:t>m</w:t>
      </w:r>
      <w:r w:rsidRPr="00167CE7">
        <w:rPr>
          <w:sz w:val="24"/>
          <w:szCs w:val="24"/>
        </w:rPr>
        <w:t>p</w:t>
      </w:r>
      <w:r w:rsidRPr="00167CE7">
        <w:rPr>
          <w:spacing w:val="-1"/>
          <w:sz w:val="24"/>
          <w:szCs w:val="24"/>
        </w:rPr>
        <w:t>a</w:t>
      </w:r>
      <w:r w:rsidRPr="00167CE7">
        <w:rPr>
          <w:sz w:val="24"/>
          <w:szCs w:val="24"/>
        </w:rPr>
        <w:t>n</w:t>
      </w:r>
      <w:r w:rsidRPr="00167CE7">
        <w:rPr>
          <w:spacing w:val="3"/>
          <w:sz w:val="24"/>
          <w:szCs w:val="24"/>
        </w:rPr>
        <w:t>i</w:t>
      </w:r>
      <w:r w:rsidRPr="00167CE7">
        <w:rPr>
          <w:spacing w:val="-1"/>
          <w:sz w:val="24"/>
          <w:szCs w:val="24"/>
        </w:rPr>
        <w:t>e</w:t>
      </w:r>
      <w:r w:rsidRPr="00167CE7">
        <w:rPr>
          <w:sz w:val="24"/>
          <w:szCs w:val="24"/>
        </w:rPr>
        <w:t xml:space="preserve">d by </w:t>
      </w:r>
      <w:r w:rsidRPr="00167CE7">
        <w:rPr>
          <w:spacing w:val="-1"/>
          <w:sz w:val="24"/>
          <w:szCs w:val="24"/>
        </w:rPr>
        <w:t>a</w:t>
      </w:r>
      <w:r w:rsidRPr="00167CE7">
        <w:rPr>
          <w:sz w:val="24"/>
          <w:szCs w:val="24"/>
        </w:rPr>
        <w:t xml:space="preserve">n </w:t>
      </w:r>
      <w:r w:rsidRPr="00167CE7">
        <w:rPr>
          <w:spacing w:val="-1"/>
          <w:sz w:val="24"/>
          <w:szCs w:val="24"/>
        </w:rPr>
        <w:t>a</w:t>
      </w:r>
      <w:r w:rsidRPr="00167CE7">
        <w:rPr>
          <w:sz w:val="24"/>
          <w:szCs w:val="24"/>
        </w:rPr>
        <w:t>s</w:t>
      </w:r>
      <w:r w:rsidRPr="00167CE7">
        <w:rPr>
          <w:spacing w:val="3"/>
          <w:sz w:val="24"/>
          <w:szCs w:val="24"/>
        </w:rPr>
        <w:t>s</w:t>
      </w:r>
      <w:r w:rsidRPr="00167CE7">
        <w:rPr>
          <w:spacing w:val="-1"/>
          <w:sz w:val="24"/>
          <w:szCs w:val="24"/>
        </w:rPr>
        <w:t>e</w:t>
      </w:r>
      <w:r w:rsidRPr="00167CE7">
        <w:rPr>
          <w:sz w:val="24"/>
          <w:szCs w:val="24"/>
        </w:rPr>
        <w:t>ss</w:t>
      </w:r>
      <w:r w:rsidRPr="00167CE7">
        <w:rPr>
          <w:spacing w:val="1"/>
          <w:sz w:val="24"/>
          <w:szCs w:val="24"/>
        </w:rPr>
        <w:t>m</w:t>
      </w:r>
      <w:r w:rsidRPr="00167CE7">
        <w:rPr>
          <w:spacing w:val="-1"/>
          <w:sz w:val="24"/>
          <w:szCs w:val="24"/>
        </w:rPr>
        <w:t>e</w:t>
      </w:r>
      <w:r w:rsidRPr="00167CE7">
        <w:rPr>
          <w:sz w:val="24"/>
          <w:szCs w:val="24"/>
        </w:rPr>
        <w:t xml:space="preserve">nt </w:t>
      </w:r>
      <w:r w:rsidRPr="00167CE7">
        <w:rPr>
          <w:spacing w:val="-1"/>
          <w:sz w:val="24"/>
          <w:szCs w:val="24"/>
        </w:rPr>
        <w:t>fr</w:t>
      </w:r>
      <w:r w:rsidRPr="00167CE7">
        <w:rPr>
          <w:sz w:val="24"/>
          <w:szCs w:val="24"/>
        </w:rPr>
        <w:t xml:space="preserve">om </w:t>
      </w:r>
      <w:r w:rsidRPr="00167CE7">
        <w:rPr>
          <w:spacing w:val="1"/>
          <w:sz w:val="24"/>
          <w:szCs w:val="24"/>
        </w:rPr>
        <w:t>t</w:t>
      </w:r>
      <w:r w:rsidRPr="00167CE7">
        <w:rPr>
          <w:sz w:val="24"/>
          <w:szCs w:val="24"/>
        </w:rPr>
        <w:t>he</w:t>
      </w:r>
      <w:r w:rsidRPr="00167CE7">
        <w:rPr>
          <w:spacing w:val="-1"/>
          <w:sz w:val="24"/>
          <w:szCs w:val="24"/>
        </w:rPr>
        <w:t xml:space="preserve"> </w:t>
      </w:r>
      <w:proofErr w:type="spellStart"/>
      <w:r w:rsidRPr="00167CE7">
        <w:rPr>
          <w:spacing w:val="1"/>
          <w:sz w:val="24"/>
          <w:szCs w:val="24"/>
        </w:rPr>
        <w:t>P</w:t>
      </w:r>
      <w:r w:rsidRPr="00167CE7">
        <w:rPr>
          <w:spacing w:val="-1"/>
          <w:sz w:val="24"/>
          <w:szCs w:val="24"/>
        </w:rPr>
        <w:t>G</w:t>
      </w:r>
      <w:r w:rsidRPr="00167CE7">
        <w:rPr>
          <w:sz w:val="24"/>
          <w:szCs w:val="24"/>
        </w:rPr>
        <w:t>E</w:t>
      </w:r>
      <w:r w:rsidRPr="00167CE7">
        <w:rPr>
          <w:spacing w:val="-1"/>
          <w:sz w:val="24"/>
          <w:szCs w:val="24"/>
        </w:rPr>
        <w:t>H</w:t>
      </w:r>
      <w:r w:rsidRPr="00167CE7">
        <w:rPr>
          <w:spacing w:val="2"/>
          <w:sz w:val="24"/>
          <w:szCs w:val="24"/>
        </w:rPr>
        <w:t>O</w:t>
      </w:r>
      <w:r w:rsidRPr="00167CE7">
        <w:rPr>
          <w:sz w:val="24"/>
          <w:szCs w:val="24"/>
        </w:rPr>
        <w:t>A</w:t>
      </w:r>
      <w:proofErr w:type="spellEnd"/>
      <w:r w:rsidR="00167CE7">
        <w:rPr>
          <w:sz w:val="24"/>
          <w:szCs w:val="24"/>
        </w:rPr>
        <w:t xml:space="preserve">.  </w:t>
      </w:r>
      <w:r w:rsidRPr="00167CE7">
        <w:rPr>
          <w:sz w:val="24"/>
          <w:szCs w:val="24"/>
        </w:rPr>
        <w:t xml:space="preserve"> </w:t>
      </w:r>
    </w:p>
    <w:p w14:paraId="727DBF51" w14:textId="77777777" w:rsidR="00EC47CA" w:rsidRDefault="00EC47CA">
      <w:pPr>
        <w:spacing w:before="2" w:line="100" w:lineRule="exact"/>
        <w:rPr>
          <w:sz w:val="11"/>
          <w:szCs w:val="11"/>
        </w:rPr>
      </w:pPr>
    </w:p>
    <w:p w14:paraId="54A80518" w14:textId="757BE8A7" w:rsidR="00EC47CA" w:rsidRPr="00167CE7" w:rsidRDefault="004C6E30" w:rsidP="00167CE7">
      <w:pPr>
        <w:pStyle w:val="ListParagraph"/>
        <w:numPr>
          <w:ilvl w:val="0"/>
          <w:numId w:val="3"/>
        </w:numPr>
        <w:tabs>
          <w:tab w:val="left" w:pos="720"/>
        </w:tabs>
        <w:ind w:right="474"/>
        <w:rPr>
          <w:sz w:val="24"/>
          <w:szCs w:val="24"/>
        </w:rPr>
      </w:pPr>
      <w:r w:rsidRPr="00167CE7">
        <w:rPr>
          <w:sz w:val="24"/>
          <w:szCs w:val="24"/>
        </w:rPr>
        <w:t>A t</w:t>
      </w:r>
      <w:r w:rsidRPr="00167CE7">
        <w:rPr>
          <w:spacing w:val="-1"/>
          <w:sz w:val="24"/>
          <w:szCs w:val="24"/>
        </w:rPr>
        <w:t>re</w:t>
      </w:r>
      <w:r w:rsidRPr="00167CE7">
        <w:rPr>
          <w:sz w:val="24"/>
          <w:szCs w:val="24"/>
        </w:rPr>
        <w:t>e</w:t>
      </w:r>
      <w:r w:rsidRPr="00167CE7">
        <w:rPr>
          <w:spacing w:val="-1"/>
          <w:sz w:val="24"/>
          <w:szCs w:val="24"/>
        </w:rPr>
        <w:t xml:space="preserve"> </w:t>
      </w:r>
      <w:r w:rsidRPr="00167CE7">
        <w:rPr>
          <w:sz w:val="24"/>
          <w:szCs w:val="24"/>
        </w:rPr>
        <w:t>must be</w:t>
      </w:r>
      <w:r w:rsidRPr="00167CE7">
        <w:rPr>
          <w:spacing w:val="-1"/>
          <w:sz w:val="24"/>
          <w:szCs w:val="24"/>
        </w:rPr>
        <w:t xml:space="preserve"> </w:t>
      </w:r>
      <w:r w:rsidRPr="00167CE7">
        <w:rPr>
          <w:spacing w:val="2"/>
          <w:sz w:val="24"/>
          <w:szCs w:val="24"/>
        </w:rPr>
        <w:t>r</w:t>
      </w:r>
      <w:r w:rsidRPr="00167CE7">
        <w:rPr>
          <w:spacing w:val="-1"/>
          <w:sz w:val="24"/>
          <w:szCs w:val="24"/>
        </w:rPr>
        <w:t>e</w:t>
      </w:r>
      <w:r w:rsidRPr="00167CE7">
        <w:rPr>
          <w:sz w:val="24"/>
          <w:szCs w:val="24"/>
        </w:rPr>
        <w:t>pl</w:t>
      </w:r>
      <w:r w:rsidRPr="00167CE7">
        <w:rPr>
          <w:spacing w:val="-1"/>
          <w:sz w:val="24"/>
          <w:szCs w:val="24"/>
        </w:rPr>
        <w:t>a</w:t>
      </w:r>
      <w:r w:rsidRPr="00167CE7">
        <w:rPr>
          <w:spacing w:val="1"/>
          <w:sz w:val="24"/>
          <w:szCs w:val="24"/>
        </w:rPr>
        <w:t>c</w:t>
      </w:r>
      <w:r w:rsidRPr="00167CE7">
        <w:rPr>
          <w:spacing w:val="-1"/>
          <w:sz w:val="24"/>
          <w:szCs w:val="24"/>
        </w:rPr>
        <w:t>e</w:t>
      </w:r>
      <w:r w:rsidRPr="00167CE7">
        <w:rPr>
          <w:sz w:val="24"/>
          <w:szCs w:val="24"/>
        </w:rPr>
        <w:t>d</w:t>
      </w:r>
      <w:r w:rsidRPr="00167CE7">
        <w:rPr>
          <w:spacing w:val="2"/>
          <w:sz w:val="24"/>
          <w:szCs w:val="24"/>
        </w:rPr>
        <w:t xml:space="preserve"> </w:t>
      </w:r>
      <w:r w:rsidRPr="00167CE7">
        <w:rPr>
          <w:spacing w:val="-1"/>
          <w:sz w:val="24"/>
          <w:szCs w:val="24"/>
        </w:rPr>
        <w:t>w</w:t>
      </w:r>
      <w:r w:rsidRPr="00167CE7">
        <w:rPr>
          <w:sz w:val="24"/>
          <w:szCs w:val="24"/>
        </w:rPr>
        <w:t>ith a</w:t>
      </w:r>
      <w:r w:rsidRPr="00167CE7">
        <w:rPr>
          <w:spacing w:val="-1"/>
          <w:sz w:val="24"/>
          <w:szCs w:val="24"/>
        </w:rPr>
        <w:t xml:space="preserve"> </w:t>
      </w:r>
      <w:r w:rsidRPr="00167CE7">
        <w:rPr>
          <w:sz w:val="24"/>
          <w:szCs w:val="24"/>
        </w:rPr>
        <w:t xml:space="preserve">minimum </w:t>
      </w:r>
      <w:r w:rsidR="00167CE7">
        <w:rPr>
          <w:sz w:val="24"/>
          <w:szCs w:val="24"/>
        </w:rPr>
        <w:t>24” box</w:t>
      </w:r>
      <w:r w:rsidRPr="00167CE7">
        <w:rPr>
          <w:sz w:val="24"/>
          <w:szCs w:val="24"/>
        </w:rPr>
        <w:t xml:space="preserve"> t</w:t>
      </w:r>
      <w:r w:rsidRPr="00167CE7">
        <w:rPr>
          <w:spacing w:val="-3"/>
          <w:sz w:val="24"/>
          <w:szCs w:val="24"/>
        </w:rPr>
        <w:t>r</w:t>
      </w:r>
      <w:r w:rsidRPr="00167CE7">
        <w:rPr>
          <w:spacing w:val="-1"/>
          <w:sz w:val="24"/>
          <w:szCs w:val="24"/>
        </w:rPr>
        <w:t>e</w:t>
      </w:r>
      <w:r w:rsidRPr="00167CE7">
        <w:rPr>
          <w:sz w:val="24"/>
          <w:szCs w:val="24"/>
        </w:rPr>
        <w:t>e</w:t>
      </w:r>
      <w:r w:rsidRPr="00167CE7">
        <w:rPr>
          <w:spacing w:val="-1"/>
          <w:sz w:val="24"/>
          <w:szCs w:val="24"/>
        </w:rPr>
        <w:t xml:space="preserve"> </w:t>
      </w:r>
      <w:r w:rsidRPr="00167CE7">
        <w:rPr>
          <w:sz w:val="24"/>
          <w:szCs w:val="24"/>
        </w:rPr>
        <w:t>s</w:t>
      </w:r>
      <w:r w:rsidRPr="00167CE7">
        <w:rPr>
          <w:spacing w:val="-1"/>
          <w:sz w:val="24"/>
          <w:szCs w:val="24"/>
        </w:rPr>
        <w:t>e</w:t>
      </w:r>
      <w:r w:rsidRPr="00167CE7">
        <w:rPr>
          <w:sz w:val="24"/>
          <w:szCs w:val="24"/>
        </w:rPr>
        <w:t>l</w:t>
      </w:r>
      <w:r w:rsidRPr="00167CE7">
        <w:rPr>
          <w:spacing w:val="2"/>
          <w:sz w:val="24"/>
          <w:szCs w:val="24"/>
        </w:rPr>
        <w:t>e</w:t>
      </w:r>
      <w:r w:rsidRPr="00167CE7">
        <w:rPr>
          <w:spacing w:val="-1"/>
          <w:sz w:val="24"/>
          <w:szCs w:val="24"/>
        </w:rPr>
        <w:t>c</w:t>
      </w:r>
      <w:r w:rsidRPr="00167CE7">
        <w:rPr>
          <w:sz w:val="24"/>
          <w:szCs w:val="24"/>
        </w:rPr>
        <w:t>t</w:t>
      </w:r>
      <w:r w:rsidRPr="00167CE7">
        <w:rPr>
          <w:spacing w:val="-1"/>
          <w:sz w:val="24"/>
          <w:szCs w:val="24"/>
        </w:rPr>
        <w:t>e</w:t>
      </w:r>
      <w:r w:rsidRPr="00167CE7">
        <w:rPr>
          <w:sz w:val="24"/>
          <w:szCs w:val="24"/>
        </w:rPr>
        <w:t xml:space="preserve">d </w:t>
      </w:r>
      <w:r w:rsidRPr="00167CE7">
        <w:rPr>
          <w:spacing w:val="-1"/>
          <w:sz w:val="24"/>
          <w:szCs w:val="24"/>
        </w:rPr>
        <w:t>fr</w:t>
      </w:r>
      <w:r w:rsidRPr="00167CE7">
        <w:rPr>
          <w:sz w:val="24"/>
          <w:szCs w:val="24"/>
        </w:rPr>
        <w:t>om o</w:t>
      </w:r>
      <w:r w:rsidRPr="00167CE7">
        <w:rPr>
          <w:spacing w:val="2"/>
          <w:sz w:val="24"/>
          <w:szCs w:val="24"/>
        </w:rPr>
        <w:t>n</w:t>
      </w:r>
      <w:r w:rsidRPr="00167CE7">
        <w:rPr>
          <w:sz w:val="24"/>
          <w:szCs w:val="24"/>
        </w:rPr>
        <w:t>e</w:t>
      </w:r>
      <w:r w:rsidRPr="00167CE7">
        <w:rPr>
          <w:spacing w:val="-1"/>
          <w:sz w:val="24"/>
          <w:szCs w:val="24"/>
        </w:rPr>
        <w:t xml:space="preserve"> </w:t>
      </w:r>
      <w:r w:rsidRPr="00167CE7">
        <w:rPr>
          <w:sz w:val="24"/>
          <w:szCs w:val="24"/>
        </w:rPr>
        <w:t>of</w:t>
      </w:r>
      <w:r w:rsidRPr="00167CE7">
        <w:rPr>
          <w:spacing w:val="-1"/>
          <w:sz w:val="24"/>
          <w:szCs w:val="24"/>
        </w:rPr>
        <w:t xml:space="preserve"> </w:t>
      </w:r>
      <w:r w:rsidRPr="00167CE7">
        <w:rPr>
          <w:spacing w:val="3"/>
          <w:sz w:val="24"/>
          <w:szCs w:val="24"/>
        </w:rPr>
        <w:t>t</w:t>
      </w:r>
      <w:r w:rsidRPr="00167CE7">
        <w:rPr>
          <w:sz w:val="24"/>
          <w:szCs w:val="24"/>
        </w:rPr>
        <w:t xml:space="preserve">he </w:t>
      </w:r>
      <w:r w:rsidRPr="00167CE7">
        <w:rPr>
          <w:spacing w:val="-1"/>
          <w:sz w:val="24"/>
          <w:szCs w:val="24"/>
        </w:rPr>
        <w:t>f</w:t>
      </w:r>
      <w:r w:rsidRPr="00167CE7">
        <w:rPr>
          <w:sz w:val="24"/>
          <w:szCs w:val="24"/>
        </w:rPr>
        <w:t>ollo</w:t>
      </w:r>
      <w:r w:rsidRPr="00167CE7">
        <w:rPr>
          <w:spacing w:val="-1"/>
          <w:sz w:val="24"/>
          <w:szCs w:val="24"/>
        </w:rPr>
        <w:t>w</w:t>
      </w:r>
      <w:r w:rsidRPr="00167CE7">
        <w:rPr>
          <w:sz w:val="24"/>
          <w:szCs w:val="24"/>
        </w:rPr>
        <w:t>ing v</w:t>
      </w:r>
      <w:r w:rsidRPr="00167CE7">
        <w:rPr>
          <w:spacing w:val="-1"/>
          <w:sz w:val="24"/>
          <w:szCs w:val="24"/>
        </w:rPr>
        <w:t>ar</w:t>
      </w:r>
      <w:r w:rsidRPr="00167CE7">
        <w:rPr>
          <w:sz w:val="24"/>
          <w:szCs w:val="24"/>
        </w:rPr>
        <w:t>i</w:t>
      </w:r>
      <w:r w:rsidRPr="00167CE7">
        <w:rPr>
          <w:spacing w:val="-1"/>
          <w:sz w:val="24"/>
          <w:szCs w:val="24"/>
        </w:rPr>
        <w:t>e</w:t>
      </w:r>
      <w:r w:rsidRPr="00167CE7">
        <w:rPr>
          <w:sz w:val="24"/>
          <w:szCs w:val="24"/>
        </w:rPr>
        <w:t>ti</w:t>
      </w:r>
      <w:r w:rsidRPr="00167CE7">
        <w:rPr>
          <w:spacing w:val="-1"/>
          <w:sz w:val="24"/>
          <w:szCs w:val="24"/>
        </w:rPr>
        <w:t>e</w:t>
      </w:r>
      <w:r w:rsidRPr="00167CE7">
        <w:rPr>
          <w:sz w:val="24"/>
          <w:szCs w:val="24"/>
        </w:rPr>
        <w:t xml:space="preserve">s </w:t>
      </w:r>
      <w:r w:rsidRPr="00167CE7">
        <w:rPr>
          <w:spacing w:val="-1"/>
          <w:sz w:val="24"/>
          <w:szCs w:val="24"/>
        </w:rPr>
        <w:t>w</w:t>
      </w:r>
      <w:r w:rsidRPr="00167CE7">
        <w:rPr>
          <w:sz w:val="24"/>
          <w:szCs w:val="24"/>
        </w:rPr>
        <w:t>ith the</w:t>
      </w:r>
      <w:r w:rsidRPr="00167CE7">
        <w:rPr>
          <w:spacing w:val="-1"/>
          <w:sz w:val="24"/>
          <w:szCs w:val="24"/>
        </w:rPr>
        <w:t xml:space="preserve"> </w:t>
      </w:r>
      <w:r w:rsidRPr="00167CE7">
        <w:rPr>
          <w:b/>
          <w:spacing w:val="1"/>
          <w:sz w:val="24"/>
          <w:szCs w:val="24"/>
        </w:rPr>
        <w:t>p</w:t>
      </w:r>
      <w:r w:rsidRPr="00167CE7">
        <w:rPr>
          <w:b/>
          <w:spacing w:val="-1"/>
          <w:sz w:val="24"/>
          <w:szCs w:val="24"/>
        </w:rPr>
        <w:t>ref</w:t>
      </w:r>
      <w:r w:rsidRPr="00167CE7">
        <w:rPr>
          <w:b/>
          <w:spacing w:val="1"/>
          <w:sz w:val="24"/>
          <w:szCs w:val="24"/>
        </w:rPr>
        <w:t>e</w:t>
      </w:r>
      <w:r w:rsidRPr="00167CE7">
        <w:rPr>
          <w:b/>
          <w:spacing w:val="-1"/>
          <w:sz w:val="24"/>
          <w:szCs w:val="24"/>
        </w:rPr>
        <w:t>r</w:t>
      </w:r>
      <w:r w:rsidRPr="00167CE7">
        <w:rPr>
          <w:b/>
          <w:spacing w:val="2"/>
          <w:sz w:val="24"/>
          <w:szCs w:val="24"/>
        </w:rPr>
        <w:t>r</w:t>
      </w:r>
      <w:r w:rsidRPr="00167CE7">
        <w:rPr>
          <w:b/>
          <w:spacing w:val="-1"/>
          <w:sz w:val="24"/>
          <w:szCs w:val="24"/>
        </w:rPr>
        <w:t>e</w:t>
      </w:r>
      <w:r w:rsidRPr="00167CE7">
        <w:rPr>
          <w:b/>
          <w:sz w:val="24"/>
          <w:szCs w:val="24"/>
        </w:rPr>
        <w:t>d</w:t>
      </w:r>
      <w:r w:rsidRPr="00167CE7">
        <w:rPr>
          <w:b/>
          <w:spacing w:val="1"/>
          <w:sz w:val="24"/>
          <w:szCs w:val="24"/>
        </w:rPr>
        <w:t xml:space="preserve"> </w:t>
      </w:r>
      <w:r w:rsidRPr="00167CE7">
        <w:rPr>
          <w:b/>
          <w:spacing w:val="-1"/>
          <w:sz w:val="24"/>
          <w:szCs w:val="24"/>
        </w:rPr>
        <w:t>re</w:t>
      </w:r>
      <w:r w:rsidRPr="00167CE7">
        <w:rPr>
          <w:b/>
          <w:spacing w:val="1"/>
          <w:sz w:val="24"/>
          <w:szCs w:val="24"/>
        </w:rPr>
        <w:t>pl</w:t>
      </w:r>
      <w:r w:rsidRPr="00167CE7">
        <w:rPr>
          <w:b/>
          <w:sz w:val="24"/>
          <w:szCs w:val="24"/>
        </w:rPr>
        <w:t>a</w:t>
      </w:r>
      <w:r w:rsidRPr="00167CE7">
        <w:rPr>
          <w:b/>
          <w:spacing w:val="-1"/>
          <w:sz w:val="24"/>
          <w:szCs w:val="24"/>
        </w:rPr>
        <w:t>ce</w:t>
      </w:r>
      <w:r w:rsidRPr="00167CE7">
        <w:rPr>
          <w:b/>
          <w:spacing w:val="2"/>
          <w:sz w:val="24"/>
          <w:szCs w:val="24"/>
        </w:rPr>
        <w:t>m</w:t>
      </w:r>
      <w:r w:rsidRPr="00167CE7">
        <w:rPr>
          <w:b/>
          <w:spacing w:val="1"/>
          <w:sz w:val="24"/>
          <w:szCs w:val="24"/>
        </w:rPr>
        <w:t>en</w:t>
      </w:r>
      <w:r w:rsidRPr="00167CE7">
        <w:rPr>
          <w:b/>
          <w:sz w:val="24"/>
          <w:szCs w:val="24"/>
        </w:rPr>
        <w:t>t</w:t>
      </w:r>
      <w:r w:rsidRPr="00167CE7">
        <w:rPr>
          <w:b/>
          <w:spacing w:val="-1"/>
          <w:sz w:val="24"/>
          <w:szCs w:val="24"/>
        </w:rPr>
        <w:t xml:space="preserve"> </w:t>
      </w:r>
      <w:r w:rsidRPr="00167CE7">
        <w:rPr>
          <w:b/>
          <w:spacing w:val="1"/>
          <w:sz w:val="24"/>
          <w:szCs w:val="24"/>
        </w:rPr>
        <w:t>b</w:t>
      </w:r>
      <w:r w:rsidRPr="00167CE7">
        <w:rPr>
          <w:b/>
          <w:spacing w:val="-1"/>
          <w:sz w:val="24"/>
          <w:szCs w:val="24"/>
        </w:rPr>
        <w:t>e</w:t>
      </w:r>
      <w:r w:rsidRPr="00167CE7">
        <w:rPr>
          <w:b/>
          <w:spacing w:val="1"/>
          <w:sz w:val="24"/>
          <w:szCs w:val="24"/>
        </w:rPr>
        <w:t>in</w:t>
      </w:r>
      <w:r w:rsidRPr="00167CE7">
        <w:rPr>
          <w:b/>
          <w:sz w:val="24"/>
          <w:szCs w:val="24"/>
        </w:rPr>
        <w:t xml:space="preserve">g </w:t>
      </w:r>
      <w:r w:rsidRPr="00167CE7">
        <w:rPr>
          <w:b/>
          <w:spacing w:val="1"/>
          <w:sz w:val="24"/>
          <w:szCs w:val="24"/>
        </w:rPr>
        <w:t>p</w:t>
      </w:r>
      <w:r w:rsidRPr="00167CE7">
        <w:rPr>
          <w:b/>
          <w:spacing w:val="-1"/>
          <w:sz w:val="24"/>
          <w:szCs w:val="24"/>
        </w:rPr>
        <w:t>ec</w:t>
      </w:r>
      <w:r w:rsidRPr="00167CE7">
        <w:rPr>
          <w:b/>
          <w:sz w:val="24"/>
          <w:szCs w:val="24"/>
        </w:rPr>
        <w:t>a</w:t>
      </w:r>
      <w:r w:rsidRPr="00167CE7">
        <w:rPr>
          <w:b/>
          <w:spacing w:val="1"/>
          <w:sz w:val="24"/>
          <w:szCs w:val="24"/>
        </w:rPr>
        <w:t>n</w:t>
      </w:r>
      <w:r w:rsidRPr="00167CE7">
        <w:rPr>
          <w:sz w:val="24"/>
          <w:szCs w:val="24"/>
        </w:rPr>
        <w:t>:</w:t>
      </w:r>
    </w:p>
    <w:p w14:paraId="20D2690B" w14:textId="32AFD85D" w:rsidR="00EC47CA" w:rsidRDefault="004C6E30">
      <w:pPr>
        <w:ind w:left="720"/>
        <w:rPr>
          <w:rFonts w:ascii="Arial" w:eastAsia="Arial" w:hAnsi="Arial" w:cs="Arial"/>
          <w:sz w:val="24"/>
          <w:szCs w:val="24"/>
        </w:rPr>
      </w:pPr>
      <w:r>
        <w:rPr>
          <w:rFonts w:ascii="Arial" w:eastAsia="Arial" w:hAnsi="Arial" w:cs="Arial"/>
          <w:spacing w:val="-1"/>
          <w:sz w:val="24"/>
          <w:szCs w:val="24"/>
        </w:rPr>
        <w:t>-</w:t>
      </w:r>
      <w:r w:rsidR="00167CE7">
        <w:rPr>
          <w:rFonts w:ascii="Arial" w:eastAsia="Arial" w:hAnsi="Arial" w:cs="Arial"/>
          <w:spacing w:val="1"/>
          <w:sz w:val="24"/>
          <w:szCs w:val="24"/>
        </w:rPr>
        <w:t xml:space="preserve">Red Push </w:t>
      </w:r>
      <w:proofErr w:type="spellStart"/>
      <w:r w:rsidR="00167CE7">
        <w:rPr>
          <w:rFonts w:ascii="Arial" w:eastAsia="Arial" w:hAnsi="Arial" w:cs="Arial"/>
          <w:spacing w:val="1"/>
          <w:sz w:val="24"/>
          <w:szCs w:val="24"/>
        </w:rPr>
        <w:t>Pistache</w:t>
      </w:r>
      <w:proofErr w:type="spellEnd"/>
    </w:p>
    <w:p w14:paraId="431499AC" w14:textId="77777777" w:rsidR="00EC47CA" w:rsidRDefault="004C6E30">
      <w:pPr>
        <w:ind w:left="720"/>
        <w:rPr>
          <w:rFonts w:ascii="Arial" w:eastAsia="Arial" w:hAnsi="Arial" w:cs="Arial"/>
          <w:sz w:val="24"/>
          <w:szCs w:val="24"/>
        </w:rPr>
      </w:pPr>
      <w:r>
        <w:rPr>
          <w:rFonts w:ascii="Arial" w:eastAsia="Arial" w:hAnsi="Arial" w:cs="Arial"/>
          <w:spacing w:val="-1"/>
          <w:sz w:val="24"/>
          <w:szCs w:val="24"/>
        </w:rPr>
        <w:t>-</w:t>
      </w:r>
      <w:r>
        <w:rPr>
          <w:rFonts w:ascii="Arial" w:eastAsia="Arial" w:hAnsi="Arial" w:cs="Arial"/>
          <w:spacing w:val="1"/>
          <w:sz w:val="24"/>
          <w:szCs w:val="24"/>
        </w:rPr>
        <w:t>P</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ta</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pacing w:val="1"/>
          <w:sz w:val="24"/>
          <w:szCs w:val="24"/>
        </w:rPr>
        <w:t>.P</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ta</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a</w:t>
      </w:r>
      <w:r>
        <w:rPr>
          <w:rFonts w:ascii="Arial" w:eastAsia="Arial" w:hAnsi="Arial" w:cs="Arial"/>
          <w:spacing w:val="-1"/>
          <w:sz w:val="24"/>
          <w:szCs w:val="24"/>
        </w:rPr>
        <w:t xml:space="preserve"> C</w:t>
      </w:r>
      <w:r>
        <w:rPr>
          <w:rFonts w:ascii="Arial" w:eastAsia="Arial" w:hAnsi="Arial" w:cs="Arial"/>
          <w:spacing w:val="1"/>
          <w:sz w:val="24"/>
          <w:szCs w:val="24"/>
        </w:rPr>
        <w:t>h</w:t>
      </w:r>
      <w:r>
        <w:rPr>
          <w:rFonts w:ascii="Arial" w:eastAsia="Arial" w:hAnsi="Arial" w:cs="Arial"/>
          <w:spacing w:val="-1"/>
          <w:sz w:val="24"/>
          <w:szCs w:val="24"/>
        </w:rPr>
        <w:t>i</w:t>
      </w:r>
      <w:r>
        <w:rPr>
          <w:rFonts w:ascii="Arial" w:eastAsia="Arial" w:hAnsi="Arial" w:cs="Arial"/>
          <w:spacing w:val="1"/>
          <w:sz w:val="24"/>
          <w:szCs w:val="24"/>
        </w:rPr>
        <w:t>nen</w:t>
      </w:r>
      <w:r>
        <w:rPr>
          <w:rFonts w:ascii="Arial" w:eastAsia="Arial" w:hAnsi="Arial" w:cs="Arial"/>
          <w:sz w:val="24"/>
          <w:szCs w:val="24"/>
        </w:rPr>
        <w:t>s</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(C</w:t>
      </w:r>
      <w:r>
        <w:rPr>
          <w:rFonts w:ascii="Arial" w:eastAsia="Arial" w:hAnsi="Arial" w:cs="Arial"/>
          <w:spacing w:val="1"/>
          <w:sz w:val="24"/>
          <w:szCs w:val="24"/>
        </w:rPr>
        <w:t>h</w:t>
      </w:r>
      <w:r>
        <w:rPr>
          <w:rFonts w:ascii="Arial" w:eastAsia="Arial" w:hAnsi="Arial" w:cs="Arial"/>
          <w:spacing w:val="-1"/>
          <w:sz w:val="24"/>
          <w:szCs w:val="24"/>
        </w:rPr>
        <w:t>in</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he)</w:t>
      </w:r>
    </w:p>
    <w:p w14:paraId="08582AB0" w14:textId="77777777" w:rsidR="00EC47CA" w:rsidRDefault="004C6E30">
      <w:pPr>
        <w:ind w:left="720"/>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pacing w:val="-1"/>
          <w:sz w:val="24"/>
          <w:szCs w:val="24"/>
        </w:rPr>
        <w:t>C</w:t>
      </w:r>
      <w:r>
        <w:rPr>
          <w:rFonts w:ascii="Arial" w:eastAsia="Arial" w:hAnsi="Arial" w:cs="Arial"/>
          <w:spacing w:val="1"/>
          <w:sz w:val="24"/>
          <w:szCs w:val="24"/>
        </w:rPr>
        <w:t>h</w:t>
      </w:r>
      <w:r>
        <w:rPr>
          <w:rFonts w:ascii="Arial" w:eastAsia="Arial" w:hAnsi="Arial" w:cs="Arial"/>
          <w:spacing w:val="-1"/>
          <w:sz w:val="24"/>
          <w:szCs w:val="24"/>
        </w:rPr>
        <w:t>i</w:t>
      </w:r>
      <w:r>
        <w:rPr>
          <w:rFonts w:ascii="Arial" w:eastAsia="Arial" w:hAnsi="Arial" w:cs="Arial"/>
          <w:spacing w:val="1"/>
          <w:sz w:val="24"/>
          <w:szCs w:val="24"/>
        </w:rPr>
        <w:t>ne</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z w:val="24"/>
          <w:szCs w:val="24"/>
        </w:rPr>
        <w:t>m</w:t>
      </w:r>
    </w:p>
    <w:p w14:paraId="396A5530" w14:textId="1F0C3C15" w:rsidR="00EC47CA" w:rsidRDefault="004C6E30">
      <w:pPr>
        <w:ind w:left="720"/>
        <w:rPr>
          <w:rFonts w:ascii="Arial" w:eastAsia="Arial" w:hAnsi="Arial" w:cs="Arial"/>
          <w:spacing w:val="1"/>
          <w:sz w:val="24"/>
          <w:szCs w:val="24"/>
        </w:rPr>
      </w:pPr>
      <w:r>
        <w:rPr>
          <w:rFonts w:ascii="Arial" w:eastAsia="Arial" w:hAnsi="Arial" w:cs="Arial"/>
          <w:sz w:val="24"/>
          <w:szCs w:val="24"/>
        </w:rPr>
        <w:t xml:space="preserve">- </w:t>
      </w:r>
      <w:r>
        <w:rPr>
          <w:rFonts w:ascii="Arial" w:eastAsia="Arial" w:hAnsi="Arial" w:cs="Arial"/>
          <w:spacing w:val="1"/>
          <w:sz w:val="24"/>
          <w:szCs w:val="24"/>
        </w:rPr>
        <w:t>Sou</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O</w:t>
      </w:r>
      <w:r>
        <w:rPr>
          <w:rFonts w:ascii="Arial" w:eastAsia="Arial" w:hAnsi="Arial" w:cs="Arial"/>
          <w:spacing w:val="1"/>
          <w:sz w:val="24"/>
          <w:szCs w:val="24"/>
        </w:rPr>
        <w:t>ak</w:t>
      </w:r>
    </w:p>
    <w:p w14:paraId="3369B25E" w14:textId="374D5CC4" w:rsidR="00167CE7" w:rsidRDefault="00167CE7">
      <w:pPr>
        <w:ind w:left="720"/>
        <w:rPr>
          <w:rFonts w:ascii="Arial" w:eastAsia="Arial" w:hAnsi="Arial" w:cs="Arial"/>
          <w:spacing w:val="1"/>
          <w:sz w:val="24"/>
          <w:szCs w:val="24"/>
        </w:rPr>
      </w:pPr>
      <w:r>
        <w:rPr>
          <w:rFonts w:ascii="Arial" w:eastAsia="Arial" w:hAnsi="Arial" w:cs="Arial"/>
          <w:spacing w:val="1"/>
          <w:sz w:val="24"/>
          <w:szCs w:val="24"/>
        </w:rPr>
        <w:t>- Desert Ironwood</w:t>
      </w:r>
    </w:p>
    <w:p w14:paraId="2DECA318" w14:textId="33A0C63C" w:rsidR="00167CE7" w:rsidRDefault="00167CE7">
      <w:pPr>
        <w:ind w:left="720"/>
        <w:rPr>
          <w:rFonts w:ascii="Arial" w:eastAsia="Arial" w:hAnsi="Arial" w:cs="Arial"/>
          <w:sz w:val="24"/>
          <w:szCs w:val="24"/>
        </w:rPr>
      </w:pPr>
      <w:r>
        <w:rPr>
          <w:rFonts w:ascii="Arial" w:eastAsia="Arial" w:hAnsi="Arial" w:cs="Arial"/>
          <w:spacing w:val="1"/>
          <w:sz w:val="24"/>
          <w:szCs w:val="24"/>
        </w:rPr>
        <w:t>- Texas Ebony</w:t>
      </w:r>
    </w:p>
    <w:p w14:paraId="3F52F591" w14:textId="77777777" w:rsidR="00EC47CA" w:rsidRDefault="00EC47CA">
      <w:pPr>
        <w:spacing w:before="15" w:line="260" w:lineRule="exact"/>
        <w:rPr>
          <w:sz w:val="26"/>
          <w:szCs w:val="26"/>
        </w:rPr>
      </w:pPr>
    </w:p>
    <w:p w14:paraId="561BF483" w14:textId="77777777" w:rsidR="00167CE7" w:rsidRDefault="00167CE7">
      <w:pPr>
        <w:tabs>
          <w:tab w:val="left" w:pos="720"/>
        </w:tabs>
        <w:ind w:left="720" w:right="214" w:hanging="720"/>
        <w:rPr>
          <w:sz w:val="24"/>
          <w:szCs w:val="24"/>
        </w:rPr>
      </w:pPr>
    </w:p>
    <w:p w14:paraId="17058550" w14:textId="77777777" w:rsidR="00167CE7" w:rsidRDefault="00167CE7">
      <w:pPr>
        <w:tabs>
          <w:tab w:val="left" w:pos="720"/>
        </w:tabs>
        <w:ind w:left="720" w:right="214" w:hanging="720"/>
        <w:rPr>
          <w:sz w:val="24"/>
          <w:szCs w:val="24"/>
        </w:rPr>
      </w:pPr>
    </w:p>
    <w:p w14:paraId="7EC2BCAC" w14:textId="77777777" w:rsidR="00167CE7" w:rsidRDefault="00167CE7">
      <w:pPr>
        <w:tabs>
          <w:tab w:val="left" w:pos="720"/>
        </w:tabs>
        <w:ind w:left="720" w:right="214" w:hanging="720"/>
        <w:rPr>
          <w:sz w:val="24"/>
          <w:szCs w:val="24"/>
        </w:rPr>
      </w:pPr>
    </w:p>
    <w:p w14:paraId="787D51DF" w14:textId="77777777" w:rsidR="00167CE7" w:rsidRDefault="00167CE7">
      <w:pPr>
        <w:tabs>
          <w:tab w:val="left" w:pos="720"/>
        </w:tabs>
        <w:ind w:left="720" w:right="214" w:hanging="720"/>
        <w:rPr>
          <w:sz w:val="24"/>
          <w:szCs w:val="24"/>
        </w:rPr>
      </w:pPr>
    </w:p>
    <w:p w14:paraId="6E6FB76E" w14:textId="77777777" w:rsidR="00167CE7" w:rsidRDefault="00167CE7">
      <w:pPr>
        <w:tabs>
          <w:tab w:val="left" w:pos="720"/>
        </w:tabs>
        <w:ind w:left="720" w:right="214" w:hanging="720"/>
        <w:rPr>
          <w:sz w:val="24"/>
          <w:szCs w:val="24"/>
        </w:rPr>
      </w:pPr>
    </w:p>
    <w:p w14:paraId="0BEC3010" w14:textId="77777777" w:rsidR="00167CE7" w:rsidRDefault="00167CE7">
      <w:pPr>
        <w:tabs>
          <w:tab w:val="left" w:pos="720"/>
        </w:tabs>
        <w:ind w:left="720" w:right="214" w:hanging="720"/>
        <w:rPr>
          <w:sz w:val="24"/>
          <w:szCs w:val="24"/>
        </w:rPr>
      </w:pPr>
    </w:p>
    <w:p w14:paraId="5F17733F" w14:textId="431EB151" w:rsidR="002D56D6" w:rsidRDefault="004E1842">
      <w:pPr>
        <w:tabs>
          <w:tab w:val="left" w:pos="720"/>
        </w:tabs>
        <w:ind w:left="720" w:right="214" w:hanging="720"/>
        <w:rPr>
          <w:sz w:val="24"/>
          <w:szCs w:val="24"/>
        </w:rPr>
      </w:pPr>
      <w:r>
        <w:rPr>
          <w:sz w:val="24"/>
          <w:szCs w:val="24"/>
        </w:rPr>
        <w:t xml:space="preserve"> </w:t>
      </w:r>
    </w:p>
    <w:p w14:paraId="0A903B96" w14:textId="77777777" w:rsidR="002D56D6" w:rsidRDefault="002D56D6">
      <w:pPr>
        <w:tabs>
          <w:tab w:val="left" w:pos="720"/>
        </w:tabs>
        <w:ind w:left="720" w:right="214" w:hanging="720"/>
        <w:rPr>
          <w:sz w:val="24"/>
          <w:szCs w:val="24"/>
        </w:rPr>
      </w:pPr>
    </w:p>
    <w:p w14:paraId="7C99DA92" w14:textId="77777777" w:rsidR="002D56D6" w:rsidRDefault="002D56D6">
      <w:pPr>
        <w:tabs>
          <w:tab w:val="left" w:pos="720"/>
        </w:tabs>
        <w:ind w:left="720" w:right="214" w:hanging="720"/>
        <w:rPr>
          <w:sz w:val="24"/>
          <w:szCs w:val="24"/>
        </w:rPr>
      </w:pPr>
    </w:p>
    <w:p w14:paraId="7F84211E" w14:textId="77777777" w:rsidR="002D56D6" w:rsidRDefault="002D56D6">
      <w:pPr>
        <w:tabs>
          <w:tab w:val="left" w:pos="720"/>
        </w:tabs>
        <w:ind w:left="720" w:right="214" w:hanging="720"/>
        <w:rPr>
          <w:sz w:val="24"/>
          <w:szCs w:val="24"/>
        </w:rPr>
      </w:pPr>
      <w:r>
        <w:rPr>
          <w:sz w:val="24"/>
          <w:szCs w:val="24"/>
        </w:rPr>
        <w:t>3.  Each home is required to have a</w:t>
      </w:r>
      <w:r w:rsidR="004E1842">
        <w:rPr>
          <w:sz w:val="24"/>
          <w:szCs w:val="24"/>
        </w:rPr>
        <w:t xml:space="preserve">t least two (2) “specimen trees” in the front of the home (street facing).  If the home does not have at least two (2) trees at the point of purchase of the home, the HOA will subsidize 50% of the purchase price of the replacement(s) up to $600 total.  The homeowner has 6 months from the date of the PGE HOA letter to communicate with the Board via email or architectural request form. </w:t>
      </w:r>
    </w:p>
    <w:p w14:paraId="6CA3A16D" w14:textId="1F7FA906" w:rsidR="00EC47CA" w:rsidRDefault="004E1842">
      <w:pPr>
        <w:tabs>
          <w:tab w:val="left" w:pos="720"/>
        </w:tabs>
        <w:ind w:left="720" w:right="214" w:hanging="720"/>
        <w:rPr>
          <w:sz w:val="24"/>
          <w:szCs w:val="24"/>
        </w:rPr>
        <w:sectPr w:rsidR="00EC47CA">
          <w:type w:val="continuous"/>
          <w:pgSz w:w="12240" w:h="15840"/>
          <w:pgMar w:top="560" w:right="40" w:bottom="280" w:left="460" w:header="720" w:footer="720" w:gutter="0"/>
          <w:cols w:num="2" w:space="720" w:equalWidth="0">
            <w:col w:w="2501" w:space="624"/>
            <w:col w:w="8615"/>
          </w:cols>
        </w:sectPr>
      </w:pPr>
      <w:r>
        <w:rPr>
          <w:sz w:val="24"/>
          <w:szCs w:val="24"/>
        </w:rPr>
        <w:t xml:space="preserve"> NOTE:  </w:t>
      </w:r>
      <w:r w:rsidR="004C6E30">
        <w:rPr>
          <w:spacing w:val="-1"/>
          <w:sz w:val="24"/>
          <w:szCs w:val="24"/>
        </w:rPr>
        <w:t>D</w:t>
      </w:r>
      <w:r w:rsidR="004C6E30">
        <w:rPr>
          <w:sz w:val="24"/>
          <w:szCs w:val="24"/>
        </w:rPr>
        <w:t>ue</w:t>
      </w:r>
      <w:r w:rsidR="004C6E30">
        <w:rPr>
          <w:spacing w:val="-1"/>
          <w:sz w:val="24"/>
          <w:szCs w:val="24"/>
        </w:rPr>
        <w:t xml:space="preserve"> </w:t>
      </w:r>
      <w:r w:rsidR="004C6E30">
        <w:rPr>
          <w:spacing w:val="1"/>
          <w:sz w:val="24"/>
          <w:szCs w:val="24"/>
        </w:rPr>
        <w:t>t</w:t>
      </w:r>
      <w:r w:rsidR="004C6E30">
        <w:rPr>
          <w:sz w:val="24"/>
          <w:szCs w:val="24"/>
        </w:rPr>
        <w:t>o po</w:t>
      </w:r>
      <w:r w:rsidR="004C6E30">
        <w:rPr>
          <w:spacing w:val="1"/>
          <w:sz w:val="24"/>
          <w:szCs w:val="24"/>
        </w:rPr>
        <w:t>t</w:t>
      </w:r>
      <w:r w:rsidR="004C6E30">
        <w:rPr>
          <w:spacing w:val="-1"/>
          <w:sz w:val="24"/>
          <w:szCs w:val="24"/>
        </w:rPr>
        <w:t>e</w:t>
      </w:r>
      <w:r w:rsidR="004C6E30">
        <w:rPr>
          <w:sz w:val="24"/>
          <w:szCs w:val="24"/>
        </w:rPr>
        <w:t>n</w:t>
      </w:r>
      <w:r w:rsidR="004C6E30">
        <w:rPr>
          <w:spacing w:val="1"/>
          <w:sz w:val="24"/>
          <w:szCs w:val="24"/>
        </w:rPr>
        <w:t>ti</w:t>
      </w:r>
      <w:r w:rsidR="004C6E30">
        <w:rPr>
          <w:spacing w:val="-1"/>
          <w:sz w:val="24"/>
          <w:szCs w:val="24"/>
        </w:rPr>
        <w:t>a</w:t>
      </w:r>
      <w:r w:rsidR="004C6E30">
        <w:rPr>
          <w:sz w:val="24"/>
          <w:szCs w:val="24"/>
        </w:rPr>
        <w:t>l d</w:t>
      </w:r>
      <w:r w:rsidR="004C6E30">
        <w:rPr>
          <w:spacing w:val="1"/>
          <w:sz w:val="24"/>
          <w:szCs w:val="24"/>
        </w:rPr>
        <w:t>i</w:t>
      </w:r>
      <w:r w:rsidR="004C6E30">
        <w:rPr>
          <w:sz w:val="24"/>
          <w:szCs w:val="24"/>
        </w:rPr>
        <w:t>s</w:t>
      </w:r>
      <w:r w:rsidR="004C6E30">
        <w:rPr>
          <w:spacing w:val="-1"/>
          <w:sz w:val="24"/>
          <w:szCs w:val="24"/>
        </w:rPr>
        <w:t>ea</w:t>
      </w:r>
      <w:r w:rsidR="004C6E30">
        <w:rPr>
          <w:sz w:val="24"/>
          <w:szCs w:val="24"/>
        </w:rPr>
        <w:t>s</w:t>
      </w:r>
      <w:r w:rsidR="004C6E30">
        <w:rPr>
          <w:spacing w:val="-1"/>
          <w:sz w:val="24"/>
          <w:szCs w:val="24"/>
        </w:rPr>
        <w:t>e</w:t>
      </w:r>
      <w:r w:rsidR="004C6E30">
        <w:rPr>
          <w:sz w:val="24"/>
          <w:szCs w:val="24"/>
        </w:rPr>
        <w:t>d</w:t>
      </w:r>
      <w:r w:rsidR="004C6E30">
        <w:rPr>
          <w:spacing w:val="2"/>
          <w:sz w:val="24"/>
          <w:szCs w:val="24"/>
        </w:rPr>
        <w:t xml:space="preserve"> </w:t>
      </w:r>
      <w:r w:rsidR="004C6E30">
        <w:rPr>
          <w:sz w:val="24"/>
          <w:szCs w:val="24"/>
        </w:rPr>
        <w:t>so</w:t>
      </w:r>
      <w:r w:rsidR="004C6E30">
        <w:rPr>
          <w:spacing w:val="1"/>
          <w:sz w:val="24"/>
          <w:szCs w:val="24"/>
        </w:rPr>
        <w:t>i</w:t>
      </w:r>
      <w:r w:rsidR="004C6E30">
        <w:rPr>
          <w:sz w:val="24"/>
          <w:szCs w:val="24"/>
        </w:rPr>
        <w:t xml:space="preserve">l </w:t>
      </w:r>
      <w:r w:rsidR="004C6E30">
        <w:rPr>
          <w:spacing w:val="-1"/>
          <w:sz w:val="24"/>
          <w:szCs w:val="24"/>
        </w:rPr>
        <w:t>c</w:t>
      </w:r>
      <w:r w:rsidR="004C6E30">
        <w:rPr>
          <w:sz w:val="24"/>
          <w:szCs w:val="24"/>
        </w:rPr>
        <w:t>ond</w:t>
      </w:r>
      <w:r w:rsidR="004C6E30">
        <w:rPr>
          <w:spacing w:val="1"/>
          <w:sz w:val="24"/>
          <w:szCs w:val="24"/>
        </w:rPr>
        <w:t>iti</w:t>
      </w:r>
      <w:r w:rsidR="004C6E30">
        <w:rPr>
          <w:sz w:val="24"/>
          <w:szCs w:val="24"/>
        </w:rPr>
        <w:t xml:space="preserve">ons, </w:t>
      </w:r>
      <w:r w:rsidR="004C6E30">
        <w:rPr>
          <w:spacing w:val="-1"/>
          <w:sz w:val="24"/>
          <w:szCs w:val="24"/>
        </w:rPr>
        <w:t>re</w:t>
      </w:r>
      <w:r w:rsidR="004C6E30">
        <w:rPr>
          <w:sz w:val="24"/>
          <w:szCs w:val="24"/>
        </w:rPr>
        <w:t>p</w:t>
      </w:r>
      <w:r w:rsidR="004C6E30">
        <w:rPr>
          <w:spacing w:val="1"/>
          <w:sz w:val="24"/>
          <w:szCs w:val="24"/>
        </w:rPr>
        <w:t>l</w:t>
      </w:r>
      <w:r w:rsidR="004C6E30">
        <w:rPr>
          <w:spacing w:val="-1"/>
          <w:sz w:val="24"/>
          <w:szCs w:val="24"/>
        </w:rPr>
        <w:t>ac</w:t>
      </w:r>
      <w:r w:rsidR="004C6E30">
        <w:rPr>
          <w:spacing w:val="1"/>
          <w:sz w:val="24"/>
          <w:szCs w:val="24"/>
        </w:rPr>
        <w:t>em</w:t>
      </w:r>
      <w:r w:rsidR="004C6E30">
        <w:rPr>
          <w:spacing w:val="-1"/>
          <w:sz w:val="24"/>
          <w:szCs w:val="24"/>
        </w:rPr>
        <w:t>e</w:t>
      </w:r>
      <w:r w:rsidR="004C6E30">
        <w:rPr>
          <w:sz w:val="24"/>
          <w:szCs w:val="24"/>
        </w:rPr>
        <w:t xml:space="preserve">nt </w:t>
      </w:r>
      <w:r w:rsidR="004C6E30">
        <w:rPr>
          <w:spacing w:val="1"/>
          <w:sz w:val="24"/>
          <w:szCs w:val="24"/>
        </w:rPr>
        <w:t>t</w:t>
      </w:r>
      <w:r w:rsidR="004C6E30">
        <w:rPr>
          <w:spacing w:val="-1"/>
          <w:sz w:val="24"/>
          <w:szCs w:val="24"/>
        </w:rPr>
        <w:t>ree</w:t>
      </w:r>
      <w:r w:rsidR="004C6E30">
        <w:rPr>
          <w:sz w:val="24"/>
          <w:szCs w:val="24"/>
        </w:rPr>
        <w:t xml:space="preserve">s </w:t>
      </w:r>
      <w:r w:rsidR="004C6E30">
        <w:rPr>
          <w:spacing w:val="1"/>
          <w:sz w:val="24"/>
          <w:szCs w:val="24"/>
        </w:rPr>
        <w:t>m</w:t>
      </w:r>
      <w:r w:rsidR="004C6E30">
        <w:rPr>
          <w:spacing w:val="-1"/>
          <w:sz w:val="24"/>
          <w:szCs w:val="24"/>
        </w:rPr>
        <w:t>a</w:t>
      </w:r>
      <w:r w:rsidR="004C6E30">
        <w:rPr>
          <w:sz w:val="24"/>
          <w:szCs w:val="24"/>
        </w:rPr>
        <w:t>y be</w:t>
      </w:r>
      <w:r w:rsidR="004C6E30">
        <w:rPr>
          <w:spacing w:val="1"/>
          <w:sz w:val="24"/>
          <w:szCs w:val="24"/>
        </w:rPr>
        <w:t xml:space="preserve"> </w:t>
      </w:r>
      <w:r w:rsidR="004C6E30">
        <w:rPr>
          <w:spacing w:val="-1"/>
          <w:sz w:val="24"/>
          <w:szCs w:val="24"/>
        </w:rPr>
        <w:t>re</w:t>
      </w:r>
      <w:r w:rsidR="004C6E30">
        <w:rPr>
          <w:spacing w:val="1"/>
          <w:sz w:val="24"/>
          <w:szCs w:val="24"/>
        </w:rPr>
        <w:t>l</w:t>
      </w:r>
      <w:r w:rsidR="004C6E30">
        <w:rPr>
          <w:sz w:val="24"/>
          <w:szCs w:val="24"/>
        </w:rPr>
        <w:t>o</w:t>
      </w:r>
      <w:r w:rsidR="004C6E30">
        <w:rPr>
          <w:spacing w:val="1"/>
          <w:sz w:val="24"/>
          <w:szCs w:val="24"/>
        </w:rPr>
        <w:t>cat</w:t>
      </w:r>
      <w:r w:rsidR="004C6E30">
        <w:rPr>
          <w:spacing w:val="-1"/>
          <w:sz w:val="24"/>
          <w:szCs w:val="24"/>
        </w:rPr>
        <w:t>e</w:t>
      </w:r>
      <w:r w:rsidR="004C6E30">
        <w:rPr>
          <w:sz w:val="24"/>
          <w:szCs w:val="24"/>
        </w:rPr>
        <w:t xml:space="preserve">d </w:t>
      </w:r>
      <w:r w:rsidR="004C6E30">
        <w:rPr>
          <w:spacing w:val="1"/>
          <w:sz w:val="24"/>
          <w:szCs w:val="24"/>
        </w:rPr>
        <w:t>t</w:t>
      </w:r>
      <w:r w:rsidR="004C6E30">
        <w:rPr>
          <w:sz w:val="24"/>
          <w:szCs w:val="24"/>
        </w:rPr>
        <w:t xml:space="preserve">o </w:t>
      </w:r>
      <w:r w:rsidR="004C6E30">
        <w:rPr>
          <w:spacing w:val="-1"/>
          <w:sz w:val="24"/>
          <w:szCs w:val="24"/>
        </w:rPr>
        <w:t>a</w:t>
      </w:r>
      <w:r w:rsidR="004C6E30">
        <w:rPr>
          <w:spacing w:val="1"/>
          <w:sz w:val="24"/>
          <w:szCs w:val="24"/>
        </w:rPr>
        <w:t>lt</w:t>
      </w:r>
      <w:r w:rsidR="004C6E30">
        <w:rPr>
          <w:spacing w:val="-1"/>
          <w:sz w:val="24"/>
          <w:szCs w:val="24"/>
        </w:rPr>
        <w:t>er</w:t>
      </w:r>
      <w:r w:rsidR="004C6E30">
        <w:rPr>
          <w:sz w:val="24"/>
          <w:szCs w:val="24"/>
        </w:rPr>
        <w:t>n</w:t>
      </w:r>
      <w:r w:rsidR="004C6E30">
        <w:rPr>
          <w:spacing w:val="-1"/>
          <w:sz w:val="24"/>
          <w:szCs w:val="24"/>
        </w:rPr>
        <w:t>a</w:t>
      </w:r>
      <w:r w:rsidR="004C6E30">
        <w:rPr>
          <w:spacing w:val="1"/>
          <w:sz w:val="24"/>
          <w:szCs w:val="24"/>
        </w:rPr>
        <w:t>t</w:t>
      </w:r>
      <w:r w:rsidR="004C6E30">
        <w:rPr>
          <w:sz w:val="24"/>
          <w:szCs w:val="24"/>
        </w:rPr>
        <w:t>e</w:t>
      </w:r>
      <w:r w:rsidR="004C6E30">
        <w:rPr>
          <w:spacing w:val="-1"/>
          <w:sz w:val="24"/>
          <w:szCs w:val="24"/>
        </w:rPr>
        <w:t xml:space="preserve"> </w:t>
      </w:r>
      <w:r w:rsidR="004C6E30">
        <w:rPr>
          <w:spacing w:val="1"/>
          <w:sz w:val="24"/>
          <w:szCs w:val="24"/>
        </w:rPr>
        <w:t>l</w:t>
      </w:r>
      <w:r w:rsidR="004C6E30">
        <w:rPr>
          <w:sz w:val="24"/>
          <w:szCs w:val="24"/>
        </w:rPr>
        <w:t>o</w:t>
      </w:r>
      <w:r w:rsidR="004C6E30">
        <w:rPr>
          <w:spacing w:val="1"/>
          <w:sz w:val="24"/>
          <w:szCs w:val="24"/>
        </w:rPr>
        <w:t>c</w:t>
      </w:r>
      <w:r w:rsidR="004C6E30">
        <w:rPr>
          <w:spacing w:val="-1"/>
          <w:sz w:val="24"/>
          <w:szCs w:val="24"/>
        </w:rPr>
        <w:t>a</w:t>
      </w:r>
      <w:r w:rsidR="004C6E30">
        <w:rPr>
          <w:spacing w:val="1"/>
          <w:sz w:val="24"/>
          <w:szCs w:val="24"/>
        </w:rPr>
        <w:t>ti</w:t>
      </w:r>
      <w:r w:rsidR="004C6E30">
        <w:rPr>
          <w:sz w:val="24"/>
          <w:szCs w:val="24"/>
        </w:rPr>
        <w:t xml:space="preserve">ons </w:t>
      </w:r>
      <w:r w:rsidR="004C6E30">
        <w:rPr>
          <w:spacing w:val="1"/>
          <w:sz w:val="24"/>
          <w:szCs w:val="24"/>
        </w:rPr>
        <w:t>i</w:t>
      </w:r>
      <w:r w:rsidR="004C6E30">
        <w:rPr>
          <w:sz w:val="24"/>
          <w:szCs w:val="24"/>
        </w:rPr>
        <w:t xml:space="preserve">n </w:t>
      </w:r>
      <w:r w:rsidR="004C6E30">
        <w:rPr>
          <w:spacing w:val="1"/>
          <w:sz w:val="24"/>
          <w:szCs w:val="24"/>
        </w:rPr>
        <w:t>t</w:t>
      </w:r>
      <w:r w:rsidR="004C6E30">
        <w:rPr>
          <w:sz w:val="24"/>
          <w:szCs w:val="24"/>
        </w:rPr>
        <w:t>he</w:t>
      </w:r>
      <w:r w:rsidR="004C6E30">
        <w:rPr>
          <w:spacing w:val="-1"/>
          <w:sz w:val="24"/>
          <w:szCs w:val="24"/>
        </w:rPr>
        <w:t xml:space="preserve"> </w:t>
      </w:r>
      <w:r w:rsidR="004C6E30">
        <w:rPr>
          <w:sz w:val="24"/>
          <w:szCs w:val="24"/>
        </w:rPr>
        <w:t>y</w:t>
      </w:r>
      <w:r w:rsidR="004C6E30">
        <w:rPr>
          <w:spacing w:val="-1"/>
          <w:sz w:val="24"/>
          <w:szCs w:val="24"/>
        </w:rPr>
        <w:t>ar</w:t>
      </w:r>
      <w:r w:rsidR="004C6E30">
        <w:rPr>
          <w:sz w:val="24"/>
          <w:szCs w:val="24"/>
        </w:rPr>
        <w:t xml:space="preserve">d </w:t>
      </w:r>
      <w:r w:rsidR="004C6E30">
        <w:rPr>
          <w:spacing w:val="-1"/>
          <w:sz w:val="24"/>
          <w:szCs w:val="24"/>
        </w:rPr>
        <w:t>a</w:t>
      </w:r>
      <w:r w:rsidR="004C6E30">
        <w:rPr>
          <w:spacing w:val="2"/>
          <w:sz w:val="24"/>
          <w:szCs w:val="24"/>
        </w:rPr>
        <w:t>r</w:t>
      </w:r>
      <w:r w:rsidR="004C6E30">
        <w:rPr>
          <w:spacing w:val="-1"/>
          <w:sz w:val="24"/>
          <w:szCs w:val="24"/>
        </w:rPr>
        <w:t>e</w:t>
      </w:r>
      <w:r w:rsidR="004C6E30">
        <w:rPr>
          <w:sz w:val="24"/>
          <w:szCs w:val="24"/>
        </w:rPr>
        <w:t>a</w:t>
      </w:r>
      <w:r w:rsidR="004C6E30">
        <w:rPr>
          <w:spacing w:val="-1"/>
          <w:sz w:val="24"/>
          <w:szCs w:val="24"/>
        </w:rPr>
        <w:t xml:space="preserve"> </w:t>
      </w:r>
      <w:r w:rsidR="004C6E30">
        <w:rPr>
          <w:spacing w:val="2"/>
          <w:sz w:val="24"/>
          <w:szCs w:val="24"/>
        </w:rPr>
        <w:t>f</w:t>
      </w:r>
      <w:r w:rsidR="004C6E30">
        <w:rPr>
          <w:spacing w:val="-1"/>
          <w:sz w:val="24"/>
          <w:szCs w:val="24"/>
        </w:rPr>
        <w:t>r</w:t>
      </w:r>
      <w:r w:rsidR="004C6E30">
        <w:rPr>
          <w:sz w:val="24"/>
          <w:szCs w:val="24"/>
        </w:rPr>
        <w:t xml:space="preserve">om </w:t>
      </w:r>
      <w:r w:rsidR="004C6E30">
        <w:rPr>
          <w:spacing w:val="-1"/>
          <w:sz w:val="24"/>
          <w:szCs w:val="24"/>
        </w:rPr>
        <w:t>w</w:t>
      </w:r>
      <w:r w:rsidR="004C6E30">
        <w:rPr>
          <w:sz w:val="24"/>
          <w:szCs w:val="24"/>
        </w:rPr>
        <w:t>h</w:t>
      </w:r>
      <w:r w:rsidR="004C6E30">
        <w:rPr>
          <w:spacing w:val="1"/>
          <w:sz w:val="24"/>
          <w:szCs w:val="24"/>
        </w:rPr>
        <w:t>i</w:t>
      </w:r>
      <w:r w:rsidR="004C6E30">
        <w:rPr>
          <w:spacing w:val="-1"/>
          <w:sz w:val="24"/>
          <w:szCs w:val="24"/>
        </w:rPr>
        <w:t>c</w:t>
      </w:r>
      <w:r w:rsidR="004C6E30">
        <w:rPr>
          <w:sz w:val="24"/>
          <w:szCs w:val="24"/>
        </w:rPr>
        <w:t xml:space="preserve">h </w:t>
      </w:r>
      <w:r w:rsidR="004C6E30">
        <w:rPr>
          <w:spacing w:val="1"/>
          <w:sz w:val="24"/>
          <w:szCs w:val="24"/>
        </w:rPr>
        <w:t>t</w:t>
      </w:r>
      <w:r w:rsidR="004C6E30">
        <w:rPr>
          <w:sz w:val="24"/>
          <w:szCs w:val="24"/>
        </w:rPr>
        <w:t>he</w:t>
      </w:r>
      <w:r w:rsidR="004C6E30">
        <w:rPr>
          <w:spacing w:val="1"/>
          <w:sz w:val="24"/>
          <w:szCs w:val="24"/>
        </w:rPr>
        <w:t xml:space="preserve"> </w:t>
      </w:r>
      <w:r w:rsidR="004C6E30">
        <w:rPr>
          <w:sz w:val="24"/>
          <w:szCs w:val="24"/>
        </w:rPr>
        <w:t>o</w:t>
      </w:r>
      <w:r w:rsidR="004C6E30">
        <w:rPr>
          <w:spacing w:val="-1"/>
          <w:sz w:val="24"/>
          <w:szCs w:val="24"/>
        </w:rPr>
        <w:t>r</w:t>
      </w:r>
      <w:r w:rsidR="004C6E30">
        <w:rPr>
          <w:spacing w:val="1"/>
          <w:sz w:val="24"/>
          <w:szCs w:val="24"/>
        </w:rPr>
        <w:t>i</w:t>
      </w:r>
      <w:r w:rsidR="004C6E30">
        <w:rPr>
          <w:sz w:val="24"/>
          <w:szCs w:val="24"/>
        </w:rPr>
        <w:t>g</w:t>
      </w:r>
      <w:r w:rsidR="004C6E30">
        <w:rPr>
          <w:spacing w:val="1"/>
          <w:sz w:val="24"/>
          <w:szCs w:val="24"/>
        </w:rPr>
        <w:t>i</w:t>
      </w:r>
      <w:r w:rsidR="004C6E30">
        <w:rPr>
          <w:sz w:val="24"/>
          <w:szCs w:val="24"/>
        </w:rPr>
        <w:t>n</w:t>
      </w:r>
      <w:r w:rsidR="004C6E30">
        <w:rPr>
          <w:spacing w:val="-1"/>
          <w:sz w:val="24"/>
          <w:szCs w:val="24"/>
        </w:rPr>
        <w:t>a</w:t>
      </w:r>
      <w:r w:rsidR="004C6E30">
        <w:rPr>
          <w:sz w:val="24"/>
          <w:szCs w:val="24"/>
        </w:rPr>
        <w:t xml:space="preserve">l </w:t>
      </w:r>
      <w:r w:rsidR="004C6E30">
        <w:rPr>
          <w:spacing w:val="1"/>
          <w:sz w:val="24"/>
          <w:szCs w:val="24"/>
        </w:rPr>
        <w:t>t</w:t>
      </w:r>
      <w:r w:rsidR="004C6E30">
        <w:rPr>
          <w:spacing w:val="-1"/>
          <w:sz w:val="24"/>
          <w:szCs w:val="24"/>
        </w:rPr>
        <w:t>re</w:t>
      </w:r>
      <w:r w:rsidR="004C6E30">
        <w:rPr>
          <w:sz w:val="24"/>
          <w:szCs w:val="24"/>
        </w:rPr>
        <w:t>e</w:t>
      </w:r>
      <w:r w:rsidR="004C6E30">
        <w:rPr>
          <w:spacing w:val="-1"/>
          <w:sz w:val="24"/>
          <w:szCs w:val="24"/>
        </w:rPr>
        <w:t xml:space="preserve"> </w:t>
      </w:r>
      <w:r w:rsidR="004C6E30">
        <w:rPr>
          <w:spacing w:val="2"/>
          <w:sz w:val="24"/>
          <w:szCs w:val="24"/>
        </w:rPr>
        <w:t>w</w:t>
      </w:r>
      <w:r w:rsidR="004C6E30">
        <w:rPr>
          <w:spacing w:val="-1"/>
          <w:sz w:val="24"/>
          <w:szCs w:val="24"/>
        </w:rPr>
        <w:t>a</w:t>
      </w:r>
      <w:r w:rsidR="004C6E30">
        <w:rPr>
          <w:sz w:val="24"/>
          <w:szCs w:val="24"/>
        </w:rPr>
        <w:t xml:space="preserve">s </w:t>
      </w:r>
      <w:r w:rsidR="004C6E30">
        <w:rPr>
          <w:spacing w:val="-1"/>
          <w:sz w:val="24"/>
          <w:szCs w:val="24"/>
        </w:rPr>
        <w:t>re</w:t>
      </w:r>
      <w:r w:rsidR="004C6E30">
        <w:rPr>
          <w:spacing w:val="1"/>
          <w:sz w:val="24"/>
          <w:szCs w:val="24"/>
        </w:rPr>
        <w:t>m</w:t>
      </w:r>
      <w:r w:rsidR="004C6E30">
        <w:rPr>
          <w:sz w:val="24"/>
          <w:szCs w:val="24"/>
        </w:rPr>
        <w:t>ov</w:t>
      </w:r>
      <w:r w:rsidR="004C6E30">
        <w:rPr>
          <w:spacing w:val="1"/>
          <w:sz w:val="24"/>
          <w:szCs w:val="24"/>
        </w:rPr>
        <w:t>e</w:t>
      </w:r>
      <w:r w:rsidR="004C6E30">
        <w:rPr>
          <w:sz w:val="24"/>
          <w:szCs w:val="24"/>
        </w:rPr>
        <w:t>d.</w:t>
      </w:r>
    </w:p>
    <w:p w14:paraId="5C74C610" w14:textId="77777777" w:rsidR="00EC47CA" w:rsidRDefault="00EC47CA">
      <w:pPr>
        <w:spacing w:before="7" w:line="240" w:lineRule="exact"/>
        <w:rPr>
          <w:sz w:val="24"/>
          <w:szCs w:val="24"/>
        </w:rPr>
      </w:pPr>
    </w:p>
    <w:p w14:paraId="06DF2A35" w14:textId="77777777" w:rsidR="00EC47CA" w:rsidRDefault="004C6E30">
      <w:pPr>
        <w:spacing w:before="29"/>
        <w:ind w:left="3846" w:right="62" w:hanging="3600"/>
        <w:jc w:val="both"/>
        <w:rPr>
          <w:sz w:val="24"/>
          <w:szCs w:val="24"/>
        </w:rPr>
      </w:pPr>
      <w:r>
        <w:rPr>
          <w:b/>
          <w:spacing w:val="1"/>
          <w:sz w:val="24"/>
          <w:szCs w:val="24"/>
        </w:rPr>
        <w:t>OTHE</w:t>
      </w:r>
      <w:r>
        <w:rPr>
          <w:b/>
          <w:sz w:val="24"/>
          <w:szCs w:val="24"/>
        </w:rPr>
        <w:t xml:space="preserve">R </w:t>
      </w:r>
      <w:r>
        <w:rPr>
          <w:b/>
          <w:spacing w:val="1"/>
          <w:sz w:val="24"/>
          <w:szCs w:val="24"/>
        </w:rPr>
        <w:t>L</w:t>
      </w:r>
      <w:r>
        <w:rPr>
          <w:b/>
          <w:sz w:val="24"/>
          <w:szCs w:val="24"/>
        </w:rPr>
        <w:t>AND</w:t>
      </w:r>
      <w:r>
        <w:rPr>
          <w:b/>
          <w:spacing w:val="1"/>
          <w:sz w:val="24"/>
          <w:szCs w:val="24"/>
        </w:rPr>
        <w:t>S</w:t>
      </w:r>
      <w:r>
        <w:rPr>
          <w:b/>
          <w:sz w:val="24"/>
          <w:szCs w:val="24"/>
        </w:rPr>
        <w:t xml:space="preserve">CAPE                   </w:t>
      </w:r>
      <w:r>
        <w:rPr>
          <w:b/>
          <w:spacing w:val="6"/>
          <w:sz w:val="24"/>
          <w:szCs w:val="24"/>
        </w:rPr>
        <w:t xml:space="preserve"> </w:t>
      </w:r>
      <w:r>
        <w:rPr>
          <w:spacing w:val="1"/>
          <w:sz w:val="24"/>
          <w:szCs w:val="24"/>
        </w:rPr>
        <w:t>C</w:t>
      </w:r>
      <w:r>
        <w:rPr>
          <w:sz w:val="24"/>
          <w:szCs w:val="24"/>
        </w:rPr>
        <w:t>ov</w:t>
      </w:r>
      <w:r>
        <w:rPr>
          <w:spacing w:val="-1"/>
          <w:sz w:val="24"/>
          <w:szCs w:val="24"/>
        </w:rPr>
        <w:t>ere</w:t>
      </w:r>
      <w:r>
        <w:rPr>
          <w:sz w:val="24"/>
          <w:szCs w:val="24"/>
        </w:rPr>
        <w:t>d op</w:t>
      </w:r>
      <w:r>
        <w:rPr>
          <w:spacing w:val="-1"/>
          <w:sz w:val="24"/>
          <w:szCs w:val="24"/>
        </w:rPr>
        <w:t>e</w:t>
      </w:r>
      <w:r>
        <w:rPr>
          <w:sz w:val="24"/>
          <w:szCs w:val="24"/>
        </w:rPr>
        <w:t>n p</w:t>
      </w:r>
      <w:r>
        <w:rPr>
          <w:spacing w:val="2"/>
          <w:sz w:val="24"/>
          <w:szCs w:val="24"/>
        </w:rPr>
        <w:t>o</w:t>
      </w:r>
      <w:r>
        <w:rPr>
          <w:spacing w:val="-1"/>
          <w:sz w:val="24"/>
          <w:szCs w:val="24"/>
        </w:rPr>
        <w:t>rc</w:t>
      </w:r>
      <w:r>
        <w:rPr>
          <w:sz w:val="24"/>
          <w:szCs w:val="24"/>
        </w:rPr>
        <w:t>h</w:t>
      </w:r>
      <w:r>
        <w:rPr>
          <w:spacing w:val="-1"/>
          <w:sz w:val="24"/>
          <w:szCs w:val="24"/>
        </w:rPr>
        <w:t>e</w:t>
      </w:r>
      <w:r>
        <w:rPr>
          <w:sz w:val="24"/>
          <w:szCs w:val="24"/>
        </w:rPr>
        <w:t>s,</w:t>
      </w:r>
      <w:r>
        <w:rPr>
          <w:spacing w:val="2"/>
          <w:sz w:val="24"/>
          <w:szCs w:val="24"/>
        </w:rPr>
        <w:t xml:space="preserve"> </w:t>
      </w:r>
      <w:r>
        <w:rPr>
          <w:spacing w:val="1"/>
          <w:sz w:val="24"/>
          <w:szCs w:val="24"/>
        </w:rPr>
        <w:t>c</w:t>
      </w:r>
      <w:r>
        <w:rPr>
          <w:sz w:val="24"/>
          <w:szCs w:val="24"/>
        </w:rPr>
        <w:t>ou</w:t>
      </w:r>
      <w:r>
        <w:rPr>
          <w:spacing w:val="-1"/>
          <w:sz w:val="24"/>
          <w:szCs w:val="24"/>
        </w:rPr>
        <w:t>r</w:t>
      </w:r>
      <w:r>
        <w:rPr>
          <w:spacing w:val="1"/>
          <w:sz w:val="24"/>
          <w:szCs w:val="24"/>
        </w:rPr>
        <w:t>t</w:t>
      </w:r>
      <w:r>
        <w:rPr>
          <w:sz w:val="24"/>
          <w:szCs w:val="24"/>
        </w:rPr>
        <w:t>y</w:t>
      </w:r>
      <w:r>
        <w:rPr>
          <w:spacing w:val="-1"/>
          <w:sz w:val="24"/>
          <w:szCs w:val="24"/>
        </w:rPr>
        <w:t>ar</w:t>
      </w:r>
      <w:r>
        <w:rPr>
          <w:sz w:val="24"/>
          <w:szCs w:val="24"/>
        </w:rPr>
        <w:t xml:space="preserve">ds, </w:t>
      </w:r>
      <w:r>
        <w:rPr>
          <w:spacing w:val="1"/>
          <w:sz w:val="24"/>
          <w:szCs w:val="24"/>
        </w:rPr>
        <w:t>l</w:t>
      </w:r>
      <w:r>
        <w:rPr>
          <w:sz w:val="24"/>
          <w:szCs w:val="24"/>
        </w:rPr>
        <w:t xml:space="preserve">ow </w:t>
      </w:r>
      <w:r>
        <w:rPr>
          <w:spacing w:val="-1"/>
          <w:sz w:val="24"/>
          <w:szCs w:val="24"/>
        </w:rPr>
        <w:t>wa</w:t>
      </w:r>
      <w:r>
        <w:rPr>
          <w:spacing w:val="1"/>
          <w:sz w:val="24"/>
          <w:szCs w:val="24"/>
        </w:rPr>
        <w:t>ll</w:t>
      </w:r>
      <w:r>
        <w:rPr>
          <w:sz w:val="24"/>
          <w:szCs w:val="24"/>
        </w:rPr>
        <w:t xml:space="preserve">s, </w:t>
      </w:r>
      <w:r>
        <w:rPr>
          <w:spacing w:val="-1"/>
          <w:sz w:val="24"/>
          <w:szCs w:val="24"/>
        </w:rPr>
        <w:t>f</w:t>
      </w:r>
      <w:r>
        <w:rPr>
          <w:sz w:val="24"/>
          <w:szCs w:val="24"/>
        </w:rPr>
        <w:t>o</w:t>
      </w:r>
      <w:r>
        <w:rPr>
          <w:spacing w:val="2"/>
          <w:sz w:val="24"/>
          <w:szCs w:val="24"/>
        </w:rPr>
        <w:t>u</w:t>
      </w:r>
      <w:r>
        <w:rPr>
          <w:sz w:val="24"/>
          <w:szCs w:val="24"/>
        </w:rPr>
        <w:t>n</w:t>
      </w:r>
      <w:r>
        <w:rPr>
          <w:spacing w:val="1"/>
          <w:sz w:val="24"/>
          <w:szCs w:val="24"/>
        </w:rPr>
        <w:t>t</w:t>
      </w:r>
      <w:r>
        <w:rPr>
          <w:spacing w:val="-1"/>
          <w:sz w:val="24"/>
          <w:szCs w:val="24"/>
        </w:rPr>
        <w:t>a</w:t>
      </w:r>
      <w:r>
        <w:rPr>
          <w:spacing w:val="1"/>
          <w:sz w:val="24"/>
          <w:szCs w:val="24"/>
        </w:rPr>
        <w:t>i</w:t>
      </w:r>
      <w:r>
        <w:rPr>
          <w:sz w:val="24"/>
          <w:szCs w:val="24"/>
        </w:rPr>
        <w:t>ns or</w:t>
      </w:r>
      <w:r>
        <w:rPr>
          <w:spacing w:val="-1"/>
          <w:sz w:val="24"/>
          <w:szCs w:val="24"/>
        </w:rPr>
        <w:t xml:space="preserve"> </w:t>
      </w:r>
      <w:r>
        <w:rPr>
          <w:sz w:val="24"/>
          <w:szCs w:val="24"/>
        </w:rPr>
        <w:t>o</w:t>
      </w:r>
      <w:r>
        <w:rPr>
          <w:spacing w:val="1"/>
          <w:sz w:val="24"/>
          <w:szCs w:val="24"/>
        </w:rPr>
        <w:t>t</w:t>
      </w:r>
      <w:r>
        <w:rPr>
          <w:sz w:val="24"/>
          <w:szCs w:val="24"/>
        </w:rPr>
        <w:t>h</w:t>
      </w:r>
      <w:r>
        <w:rPr>
          <w:spacing w:val="-1"/>
          <w:sz w:val="24"/>
          <w:szCs w:val="24"/>
        </w:rPr>
        <w:t>e</w:t>
      </w:r>
      <w:r>
        <w:rPr>
          <w:sz w:val="24"/>
          <w:szCs w:val="24"/>
        </w:rPr>
        <w:t>r</w:t>
      </w:r>
      <w:r>
        <w:rPr>
          <w:spacing w:val="-1"/>
          <w:sz w:val="24"/>
          <w:szCs w:val="24"/>
        </w:rPr>
        <w:t xml:space="preserve"> f</w:t>
      </w:r>
      <w:r>
        <w:rPr>
          <w:spacing w:val="1"/>
          <w:sz w:val="24"/>
          <w:szCs w:val="24"/>
        </w:rPr>
        <w:t>e</w:t>
      </w:r>
      <w:r>
        <w:rPr>
          <w:spacing w:val="-1"/>
          <w:sz w:val="24"/>
          <w:szCs w:val="24"/>
        </w:rPr>
        <w:t>a</w:t>
      </w:r>
      <w:r>
        <w:rPr>
          <w:spacing w:val="1"/>
          <w:sz w:val="24"/>
          <w:szCs w:val="24"/>
        </w:rPr>
        <w:t>t</w:t>
      </w:r>
      <w:r>
        <w:rPr>
          <w:sz w:val="24"/>
          <w:szCs w:val="24"/>
        </w:rPr>
        <w:t>u</w:t>
      </w:r>
      <w:r>
        <w:rPr>
          <w:spacing w:val="-1"/>
          <w:sz w:val="24"/>
          <w:szCs w:val="24"/>
        </w:rPr>
        <w:t>re</w:t>
      </w:r>
      <w:r>
        <w:rPr>
          <w:sz w:val="24"/>
          <w:szCs w:val="24"/>
        </w:rPr>
        <w:t>s,</w:t>
      </w:r>
      <w:r>
        <w:rPr>
          <w:spacing w:val="2"/>
          <w:sz w:val="24"/>
          <w:szCs w:val="24"/>
        </w:rPr>
        <w:t xml:space="preserve"> </w:t>
      </w:r>
      <w:r>
        <w:rPr>
          <w:spacing w:val="1"/>
          <w:sz w:val="24"/>
          <w:szCs w:val="24"/>
        </w:rPr>
        <w:t>m</w:t>
      </w:r>
      <w:r>
        <w:rPr>
          <w:spacing w:val="-1"/>
          <w:sz w:val="24"/>
          <w:szCs w:val="24"/>
        </w:rPr>
        <w:t>a</w:t>
      </w:r>
      <w:r>
        <w:rPr>
          <w:sz w:val="24"/>
          <w:szCs w:val="24"/>
        </w:rPr>
        <w:t>y be us</w:t>
      </w:r>
      <w:r>
        <w:rPr>
          <w:spacing w:val="-1"/>
          <w:sz w:val="24"/>
          <w:szCs w:val="24"/>
        </w:rPr>
        <w:t>e</w:t>
      </w:r>
      <w:r>
        <w:rPr>
          <w:sz w:val="24"/>
          <w:szCs w:val="24"/>
        </w:rPr>
        <w:t xml:space="preserve">d </w:t>
      </w:r>
      <w:r>
        <w:rPr>
          <w:spacing w:val="1"/>
          <w:sz w:val="24"/>
          <w:szCs w:val="24"/>
        </w:rPr>
        <w:t>t</w:t>
      </w:r>
      <w:r>
        <w:rPr>
          <w:sz w:val="24"/>
          <w:szCs w:val="24"/>
        </w:rPr>
        <w:t>o supp</w:t>
      </w:r>
      <w:r>
        <w:rPr>
          <w:spacing w:val="1"/>
          <w:sz w:val="24"/>
          <w:szCs w:val="24"/>
        </w:rPr>
        <w:t>l</w:t>
      </w:r>
      <w:r>
        <w:rPr>
          <w:spacing w:val="-1"/>
          <w:sz w:val="24"/>
          <w:szCs w:val="24"/>
        </w:rPr>
        <w:t>e</w:t>
      </w:r>
      <w:r>
        <w:rPr>
          <w:spacing w:val="1"/>
          <w:sz w:val="24"/>
          <w:szCs w:val="24"/>
        </w:rPr>
        <w:t>m</w:t>
      </w:r>
      <w:r>
        <w:rPr>
          <w:spacing w:val="-1"/>
          <w:sz w:val="24"/>
          <w:szCs w:val="24"/>
        </w:rPr>
        <w:t>e</w:t>
      </w:r>
      <w:r>
        <w:rPr>
          <w:sz w:val="24"/>
          <w:szCs w:val="24"/>
        </w:rPr>
        <w:t xml:space="preserve">nt </w:t>
      </w:r>
      <w:r>
        <w:rPr>
          <w:spacing w:val="-1"/>
          <w:sz w:val="24"/>
          <w:szCs w:val="24"/>
        </w:rPr>
        <w:t>a</w:t>
      </w:r>
      <w:r>
        <w:rPr>
          <w:sz w:val="24"/>
          <w:szCs w:val="24"/>
        </w:rPr>
        <w:t xml:space="preserve">nd </w:t>
      </w:r>
      <w:r>
        <w:rPr>
          <w:spacing w:val="1"/>
          <w:sz w:val="24"/>
          <w:szCs w:val="24"/>
        </w:rPr>
        <w:t>c</w:t>
      </w:r>
      <w:r>
        <w:rPr>
          <w:spacing w:val="-1"/>
          <w:sz w:val="24"/>
          <w:szCs w:val="24"/>
        </w:rPr>
        <w:t>rea</w:t>
      </w:r>
      <w:r>
        <w:rPr>
          <w:spacing w:val="1"/>
          <w:sz w:val="24"/>
          <w:szCs w:val="24"/>
        </w:rPr>
        <w:t>t</w:t>
      </w:r>
      <w:r>
        <w:rPr>
          <w:sz w:val="24"/>
          <w:szCs w:val="24"/>
        </w:rPr>
        <w:t>e</w:t>
      </w:r>
      <w:r>
        <w:rPr>
          <w:spacing w:val="-1"/>
          <w:sz w:val="24"/>
          <w:szCs w:val="24"/>
        </w:rPr>
        <w:t xml:space="preserve"> </w:t>
      </w:r>
      <w:r>
        <w:rPr>
          <w:spacing w:val="1"/>
          <w:sz w:val="24"/>
          <w:szCs w:val="24"/>
        </w:rPr>
        <w:t>im</w:t>
      </w:r>
      <w:r>
        <w:rPr>
          <w:spacing w:val="-1"/>
          <w:sz w:val="24"/>
          <w:szCs w:val="24"/>
        </w:rPr>
        <w:t>a</w:t>
      </w:r>
      <w:r>
        <w:rPr>
          <w:sz w:val="24"/>
          <w:szCs w:val="24"/>
        </w:rPr>
        <w:t>g</w:t>
      </w:r>
      <w:r>
        <w:rPr>
          <w:spacing w:val="1"/>
          <w:sz w:val="24"/>
          <w:szCs w:val="24"/>
        </w:rPr>
        <w:t>i</w:t>
      </w:r>
      <w:r>
        <w:rPr>
          <w:sz w:val="24"/>
          <w:szCs w:val="24"/>
        </w:rPr>
        <w:t>n</w:t>
      </w:r>
      <w:r>
        <w:rPr>
          <w:spacing w:val="-1"/>
          <w:sz w:val="24"/>
          <w:szCs w:val="24"/>
        </w:rPr>
        <w:t>a</w:t>
      </w:r>
      <w:r>
        <w:rPr>
          <w:spacing w:val="1"/>
          <w:sz w:val="24"/>
          <w:szCs w:val="24"/>
        </w:rPr>
        <w:t>ti</w:t>
      </w:r>
      <w:r>
        <w:rPr>
          <w:sz w:val="24"/>
          <w:szCs w:val="24"/>
        </w:rPr>
        <w:t>ve</w:t>
      </w:r>
      <w:r>
        <w:rPr>
          <w:spacing w:val="-1"/>
          <w:sz w:val="24"/>
          <w:szCs w:val="24"/>
        </w:rPr>
        <w:t xml:space="preserve"> </w:t>
      </w:r>
      <w:r>
        <w:rPr>
          <w:spacing w:val="3"/>
          <w:sz w:val="24"/>
          <w:szCs w:val="24"/>
        </w:rPr>
        <w:t>l</w:t>
      </w:r>
      <w:r>
        <w:rPr>
          <w:spacing w:val="-1"/>
          <w:sz w:val="24"/>
          <w:szCs w:val="24"/>
        </w:rPr>
        <w:t>a</w:t>
      </w:r>
      <w:r>
        <w:rPr>
          <w:sz w:val="24"/>
          <w:szCs w:val="24"/>
        </w:rPr>
        <w:t>nds</w:t>
      </w:r>
      <w:r>
        <w:rPr>
          <w:spacing w:val="-1"/>
          <w:sz w:val="24"/>
          <w:szCs w:val="24"/>
        </w:rPr>
        <w:t>c</w:t>
      </w:r>
      <w:r>
        <w:rPr>
          <w:spacing w:val="1"/>
          <w:sz w:val="24"/>
          <w:szCs w:val="24"/>
        </w:rPr>
        <w:t>a</w:t>
      </w:r>
      <w:r>
        <w:rPr>
          <w:sz w:val="24"/>
          <w:szCs w:val="24"/>
        </w:rPr>
        <w:t>pe</w:t>
      </w:r>
      <w:r>
        <w:rPr>
          <w:spacing w:val="-1"/>
          <w:sz w:val="24"/>
          <w:szCs w:val="24"/>
        </w:rPr>
        <w:t xml:space="preserve"> </w:t>
      </w:r>
      <w:r>
        <w:rPr>
          <w:sz w:val="24"/>
          <w:szCs w:val="24"/>
        </w:rPr>
        <w:t>d</w:t>
      </w:r>
      <w:r>
        <w:rPr>
          <w:spacing w:val="-1"/>
          <w:sz w:val="24"/>
          <w:szCs w:val="24"/>
        </w:rPr>
        <w:t>e</w:t>
      </w:r>
      <w:r>
        <w:rPr>
          <w:sz w:val="24"/>
          <w:szCs w:val="24"/>
        </w:rPr>
        <w:t>s</w:t>
      </w:r>
      <w:r>
        <w:rPr>
          <w:spacing w:val="1"/>
          <w:sz w:val="24"/>
          <w:szCs w:val="24"/>
        </w:rPr>
        <w:t>i</w:t>
      </w:r>
      <w:r>
        <w:rPr>
          <w:sz w:val="24"/>
          <w:szCs w:val="24"/>
        </w:rPr>
        <w:t>gns sub</w:t>
      </w:r>
      <w:r>
        <w:rPr>
          <w:spacing w:val="1"/>
          <w:sz w:val="24"/>
          <w:szCs w:val="24"/>
        </w:rPr>
        <w:t>j</w:t>
      </w:r>
      <w:r>
        <w:rPr>
          <w:spacing w:val="-1"/>
          <w:sz w:val="24"/>
          <w:szCs w:val="24"/>
        </w:rPr>
        <w:t>ec</w:t>
      </w:r>
      <w:r>
        <w:rPr>
          <w:sz w:val="24"/>
          <w:szCs w:val="24"/>
        </w:rPr>
        <w:t xml:space="preserve">t </w:t>
      </w:r>
      <w:r>
        <w:rPr>
          <w:spacing w:val="1"/>
          <w:sz w:val="24"/>
          <w:szCs w:val="24"/>
        </w:rPr>
        <w:t>t</w:t>
      </w:r>
      <w:r>
        <w:rPr>
          <w:sz w:val="24"/>
          <w:szCs w:val="24"/>
        </w:rPr>
        <w:t xml:space="preserve">o </w:t>
      </w:r>
      <w:r>
        <w:rPr>
          <w:spacing w:val="-1"/>
          <w:sz w:val="24"/>
          <w:szCs w:val="24"/>
        </w:rPr>
        <w:t>a</w:t>
      </w:r>
      <w:r>
        <w:rPr>
          <w:sz w:val="24"/>
          <w:szCs w:val="24"/>
        </w:rPr>
        <w:t>p</w:t>
      </w:r>
      <w:r>
        <w:rPr>
          <w:spacing w:val="2"/>
          <w:sz w:val="24"/>
          <w:szCs w:val="24"/>
        </w:rPr>
        <w:t>p</w:t>
      </w:r>
      <w:r>
        <w:rPr>
          <w:spacing w:val="-1"/>
          <w:sz w:val="24"/>
          <w:szCs w:val="24"/>
        </w:rPr>
        <w:t>r</w:t>
      </w:r>
      <w:r>
        <w:rPr>
          <w:sz w:val="24"/>
          <w:szCs w:val="24"/>
        </w:rPr>
        <w:t>ov</w:t>
      </w:r>
      <w:r>
        <w:rPr>
          <w:spacing w:val="-1"/>
          <w:sz w:val="24"/>
          <w:szCs w:val="24"/>
        </w:rPr>
        <w:t>a</w:t>
      </w:r>
      <w:r>
        <w:rPr>
          <w:sz w:val="24"/>
          <w:szCs w:val="24"/>
        </w:rPr>
        <w:t>l of</w:t>
      </w:r>
      <w:r>
        <w:rPr>
          <w:spacing w:val="-1"/>
          <w:sz w:val="24"/>
          <w:szCs w:val="24"/>
        </w:rPr>
        <w:t xml:space="preserve"> </w:t>
      </w:r>
      <w:r>
        <w:rPr>
          <w:sz w:val="24"/>
          <w:szCs w:val="24"/>
        </w:rPr>
        <w:t>the</w:t>
      </w:r>
      <w:r>
        <w:rPr>
          <w:spacing w:val="-1"/>
          <w:sz w:val="24"/>
          <w:szCs w:val="24"/>
        </w:rPr>
        <w:t xml:space="preserve"> </w:t>
      </w:r>
      <w:r>
        <w:rPr>
          <w:spacing w:val="1"/>
          <w:sz w:val="24"/>
          <w:szCs w:val="24"/>
        </w:rPr>
        <w:t>C</w:t>
      </w:r>
      <w:r>
        <w:rPr>
          <w:sz w:val="24"/>
          <w:szCs w:val="24"/>
        </w:rPr>
        <w:t>ommitt</w:t>
      </w:r>
      <w:r>
        <w:rPr>
          <w:spacing w:val="-1"/>
          <w:sz w:val="24"/>
          <w:szCs w:val="24"/>
        </w:rPr>
        <w:t>ee</w:t>
      </w:r>
      <w:r>
        <w:rPr>
          <w:sz w:val="24"/>
          <w:szCs w:val="24"/>
        </w:rPr>
        <w:t>.</w:t>
      </w:r>
    </w:p>
    <w:p w14:paraId="3A62F74A" w14:textId="77777777" w:rsidR="00EC47CA" w:rsidRDefault="00EC47CA">
      <w:pPr>
        <w:spacing w:before="16" w:line="260" w:lineRule="exact"/>
        <w:rPr>
          <w:sz w:val="26"/>
          <w:szCs w:val="26"/>
        </w:rPr>
      </w:pPr>
    </w:p>
    <w:p w14:paraId="01B5A907" w14:textId="77777777" w:rsidR="00EC47CA" w:rsidRDefault="004C6E30">
      <w:pPr>
        <w:ind w:left="3846" w:right="778"/>
        <w:rPr>
          <w:sz w:val="24"/>
          <w:szCs w:val="24"/>
        </w:rPr>
        <w:sectPr w:rsidR="00EC47CA">
          <w:type w:val="continuous"/>
          <w:pgSz w:w="12240" w:h="15840"/>
          <w:pgMar w:top="560" w:right="40" w:bottom="280" w:left="460" w:header="720" w:footer="720" w:gutter="0"/>
          <w:cols w:space="720"/>
        </w:sectPr>
      </w:pPr>
      <w:r>
        <w:rPr>
          <w:sz w:val="24"/>
          <w:szCs w:val="24"/>
        </w:rPr>
        <w:t>Non</w:t>
      </w:r>
      <w:r>
        <w:rPr>
          <w:spacing w:val="-1"/>
          <w:sz w:val="24"/>
          <w:szCs w:val="24"/>
        </w:rPr>
        <w:t>-c</w:t>
      </w:r>
      <w:r>
        <w:rPr>
          <w:sz w:val="24"/>
          <w:szCs w:val="24"/>
        </w:rPr>
        <w:t>on</w:t>
      </w:r>
      <w:r>
        <w:rPr>
          <w:spacing w:val="-1"/>
          <w:sz w:val="24"/>
          <w:szCs w:val="24"/>
        </w:rPr>
        <w:t>f</w:t>
      </w:r>
      <w:r>
        <w:rPr>
          <w:spacing w:val="2"/>
          <w:sz w:val="24"/>
          <w:szCs w:val="24"/>
        </w:rPr>
        <w:t>o</w:t>
      </w:r>
      <w:r>
        <w:rPr>
          <w:spacing w:val="-1"/>
          <w:sz w:val="24"/>
          <w:szCs w:val="24"/>
        </w:rPr>
        <w:t>r</w:t>
      </w:r>
      <w:r>
        <w:rPr>
          <w:spacing w:val="1"/>
          <w:sz w:val="24"/>
          <w:szCs w:val="24"/>
        </w:rPr>
        <w:t>mi</w:t>
      </w:r>
      <w:r>
        <w:rPr>
          <w:sz w:val="24"/>
          <w:szCs w:val="24"/>
        </w:rPr>
        <w:t xml:space="preserve">ng </w:t>
      </w:r>
      <w:r>
        <w:rPr>
          <w:spacing w:val="1"/>
          <w:sz w:val="24"/>
          <w:szCs w:val="24"/>
        </w:rPr>
        <w:t>l</w:t>
      </w:r>
      <w:r>
        <w:rPr>
          <w:spacing w:val="-1"/>
          <w:sz w:val="24"/>
          <w:szCs w:val="24"/>
        </w:rPr>
        <w:t>a</w:t>
      </w:r>
      <w:r>
        <w:rPr>
          <w:sz w:val="24"/>
          <w:szCs w:val="24"/>
        </w:rPr>
        <w:t>nds</w:t>
      </w:r>
      <w:r>
        <w:rPr>
          <w:spacing w:val="-1"/>
          <w:sz w:val="24"/>
          <w:szCs w:val="24"/>
        </w:rPr>
        <w:t>c</w:t>
      </w:r>
      <w:r>
        <w:rPr>
          <w:spacing w:val="1"/>
          <w:sz w:val="24"/>
          <w:szCs w:val="24"/>
        </w:rPr>
        <w:t>a</w:t>
      </w:r>
      <w:r>
        <w:rPr>
          <w:sz w:val="24"/>
          <w:szCs w:val="24"/>
        </w:rPr>
        <w:t>p</w:t>
      </w:r>
      <w:r>
        <w:rPr>
          <w:spacing w:val="1"/>
          <w:sz w:val="24"/>
          <w:szCs w:val="24"/>
        </w:rPr>
        <w:t>i</w:t>
      </w:r>
      <w:r>
        <w:rPr>
          <w:sz w:val="24"/>
          <w:szCs w:val="24"/>
        </w:rPr>
        <w:t xml:space="preserve">ng </w:t>
      </w:r>
      <w:r>
        <w:rPr>
          <w:spacing w:val="1"/>
          <w:sz w:val="24"/>
          <w:szCs w:val="24"/>
        </w:rPr>
        <w:t>i</w:t>
      </w:r>
      <w:r>
        <w:rPr>
          <w:sz w:val="24"/>
          <w:szCs w:val="24"/>
        </w:rPr>
        <w:t>s sub</w:t>
      </w:r>
      <w:r>
        <w:rPr>
          <w:spacing w:val="1"/>
          <w:sz w:val="24"/>
          <w:szCs w:val="24"/>
        </w:rPr>
        <w:t>j</w:t>
      </w:r>
      <w:r>
        <w:rPr>
          <w:spacing w:val="-1"/>
          <w:sz w:val="24"/>
          <w:szCs w:val="24"/>
        </w:rPr>
        <w:t>ec</w:t>
      </w:r>
      <w:r>
        <w:rPr>
          <w:sz w:val="24"/>
          <w:szCs w:val="24"/>
        </w:rPr>
        <w:t xml:space="preserve">t </w:t>
      </w:r>
      <w:r>
        <w:rPr>
          <w:spacing w:val="1"/>
          <w:sz w:val="24"/>
          <w:szCs w:val="24"/>
        </w:rPr>
        <w:t>t</w:t>
      </w:r>
      <w:r>
        <w:rPr>
          <w:sz w:val="24"/>
          <w:szCs w:val="24"/>
        </w:rPr>
        <w:t xml:space="preserve">o </w:t>
      </w:r>
      <w:r>
        <w:rPr>
          <w:spacing w:val="-1"/>
          <w:sz w:val="24"/>
          <w:szCs w:val="24"/>
        </w:rPr>
        <w:t>re</w:t>
      </w:r>
      <w:r>
        <w:rPr>
          <w:spacing w:val="1"/>
          <w:sz w:val="24"/>
          <w:szCs w:val="24"/>
        </w:rPr>
        <w:t>m</w:t>
      </w:r>
      <w:r>
        <w:rPr>
          <w:sz w:val="24"/>
          <w:szCs w:val="24"/>
        </w:rPr>
        <w:t>ov</w:t>
      </w:r>
      <w:r>
        <w:rPr>
          <w:spacing w:val="-1"/>
          <w:sz w:val="24"/>
          <w:szCs w:val="24"/>
        </w:rPr>
        <w:t>a</w:t>
      </w:r>
      <w:r>
        <w:rPr>
          <w:sz w:val="24"/>
          <w:szCs w:val="24"/>
        </w:rPr>
        <w:t>l or</w:t>
      </w:r>
      <w:r>
        <w:rPr>
          <w:spacing w:val="-1"/>
          <w:sz w:val="24"/>
          <w:szCs w:val="24"/>
        </w:rPr>
        <w:t xml:space="preserve"> c</w:t>
      </w:r>
      <w:r>
        <w:rPr>
          <w:sz w:val="24"/>
          <w:szCs w:val="24"/>
        </w:rPr>
        <w:t>on</w:t>
      </w:r>
      <w:r>
        <w:rPr>
          <w:spacing w:val="-1"/>
          <w:sz w:val="24"/>
          <w:szCs w:val="24"/>
        </w:rPr>
        <w:t>f</w:t>
      </w:r>
      <w:r>
        <w:rPr>
          <w:sz w:val="24"/>
          <w:szCs w:val="24"/>
        </w:rPr>
        <w:t>o</w:t>
      </w:r>
      <w:r>
        <w:rPr>
          <w:spacing w:val="-1"/>
          <w:sz w:val="24"/>
          <w:szCs w:val="24"/>
        </w:rPr>
        <w:t>r</w:t>
      </w:r>
      <w:r>
        <w:rPr>
          <w:spacing w:val="1"/>
          <w:sz w:val="24"/>
          <w:szCs w:val="24"/>
        </w:rPr>
        <w:t>m</w:t>
      </w:r>
      <w:r>
        <w:rPr>
          <w:spacing w:val="-1"/>
          <w:sz w:val="24"/>
          <w:szCs w:val="24"/>
        </w:rPr>
        <w:t>a</w:t>
      </w:r>
      <w:r>
        <w:rPr>
          <w:spacing w:val="2"/>
          <w:sz w:val="24"/>
          <w:szCs w:val="24"/>
        </w:rPr>
        <w:t>n</w:t>
      </w:r>
      <w:r>
        <w:rPr>
          <w:spacing w:val="-1"/>
          <w:sz w:val="24"/>
          <w:szCs w:val="24"/>
        </w:rPr>
        <w:t>c</w:t>
      </w:r>
      <w:r>
        <w:rPr>
          <w:sz w:val="24"/>
          <w:szCs w:val="24"/>
        </w:rPr>
        <w:t>e</w:t>
      </w:r>
      <w:r>
        <w:rPr>
          <w:spacing w:val="-1"/>
          <w:sz w:val="24"/>
          <w:szCs w:val="24"/>
        </w:rPr>
        <w:t xml:space="preserve"> </w:t>
      </w:r>
      <w:r>
        <w:rPr>
          <w:spacing w:val="1"/>
          <w:sz w:val="24"/>
          <w:szCs w:val="24"/>
        </w:rPr>
        <w:t>i</w:t>
      </w:r>
      <w:r>
        <w:rPr>
          <w:sz w:val="24"/>
          <w:szCs w:val="24"/>
        </w:rPr>
        <w:t>f</w:t>
      </w:r>
      <w:r>
        <w:rPr>
          <w:spacing w:val="-1"/>
          <w:sz w:val="24"/>
          <w:szCs w:val="24"/>
        </w:rPr>
        <w:t xml:space="preserve"> </w:t>
      </w:r>
      <w:r>
        <w:rPr>
          <w:sz w:val="24"/>
          <w:szCs w:val="24"/>
        </w:rPr>
        <w:t>not o</w:t>
      </w:r>
      <w:r>
        <w:rPr>
          <w:spacing w:val="1"/>
          <w:sz w:val="24"/>
          <w:szCs w:val="24"/>
        </w:rPr>
        <w:t>t</w:t>
      </w:r>
      <w:r>
        <w:rPr>
          <w:sz w:val="24"/>
          <w:szCs w:val="24"/>
        </w:rPr>
        <w:t>h</w:t>
      </w:r>
      <w:r>
        <w:rPr>
          <w:spacing w:val="-1"/>
          <w:sz w:val="24"/>
          <w:szCs w:val="24"/>
        </w:rPr>
        <w:t>erw</w:t>
      </w:r>
      <w:r>
        <w:rPr>
          <w:spacing w:val="1"/>
          <w:sz w:val="24"/>
          <w:szCs w:val="24"/>
        </w:rPr>
        <w:t>i</w:t>
      </w:r>
      <w:r>
        <w:rPr>
          <w:sz w:val="24"/>
          <w:szCs w:val="24"/>
        </w:rPr>
        <w:t>se</w:t>
      </w:r>
      <w:r>
        <w:rPr>
          <w:spacing w:val="-1"/>
          <w:sz w:val="24"/>
          <w:szCs w:val="24"/>
        </w:rPr>
        <w:t xml:space="preserve"> a</w:t>
      </w:r>
      <w:r>
        <w:rPr>
          <w:sz w:val="24"/>
          <w:szCs w:val="24"/>
        </w:rPr>
        <w:t>p</w:t>
      </w:r>
      <w:r>
        <w:rPr>
          <w:spacing w:val="2"/>
          <w:sz w:val="24"/>
          <w:szCs w:val="24"/>
        </w:rPr>
        <w:t>p</w:t>
      </w:r>
      <w:r>
        <w:rPr>
          <w:spacing w:val="-1"/>
          <w:sz w:val="24"/>
          <w:szCs w:val="24"/>
        </w:rPr>
        <w:t>r</w:t>
      </w:r>
      <w:r>
        <w:rPr>
          <w:sz w:val="24"/>
          <w:szCs w:val="24"/>
        </w:rPr>
        <w:t>ov</w:t>
      </w:r>
      <w:r>
        <w:rPr>
          <w:spacing w:val="-1"/>
          <w:sz w:val="24"/>
          <w:szCs w:val="24"/>
        </w:rPr>
        <w:t>e</w:t>
      </w:r>
      <w:r>
        <w:rPr>
          <w:sz w:val="24"/>
          <w:szCs w:val="24"/>
        </w:rPr>
        <w:t xml:space="preserve">d by </w:t>
      </w:r>
      <w:r>
        <w:rPr>
          <w:spacing w:val="1"/>
          <w:sz w:val="24"/>
          <w:szCs w:val="24"/>
        </w:rPr>
        <w:t>t</w:t>
      </w:r>
      <w:r>
        <w:rPr>
          <w:spacing w:val="2"/>
          <w:sz w:val="24"/>
          <w:szCs w:val="24"/>
        </w:rPr>
        <w:t>h</w:t>
      </w:r>
      <w:r>
        <w:rPr>
          <w:sz w:val="24"/>
          <w:szCs w:val="24"/>
        </w:rPr>
        <w:t>e</w:t>
      </w:r>
      <w:r>
        <w:rPr>
          <w:spacing w:val="-1"/>
          <w:sz w:val="24"/>
          <w:szCs w:val="24"/>
        </w:rPr>
        <w:t xml:space="preserve"> Dee</w:t>
      </w:r>
      <w:r>
        <w:rPr>
          <w:sz w:val="24"/>
          <w:szCs w:val="24"/>
        </w:rPr>
        <w:t xml:space="preserve">d </w:t>
      </w:r>
      <w:r>
        <w:rPr>
          <w:spacing w:val="1"/>
          <w:sz w:val="24"/>
          <w:szCs w:val="24"/>
        </w:rPr>
        <w:t>R</w:t>
      </w:r>
      <w:r>
        <w:rPr>
          <w:spacing w:val="-1"/>
          <w:sz w:val="24"/>
          <w:szCs w:val="24"/>
        </w:rPr>
        <w:t>e</w:t>
      </w:r>
      <w:r>
        <w:rPr>
          <w:sz w:val="24"/>
          <w:szCs w:val="24"/>
        </w:rPr>
        <w:t>s</w:t>
      </w:r>
      <w:r>
        <w:rPr>
          <w:spacing w:val="1"/>
          <w:sz w:val="24"/>
          <w:szCs w:val="24"/>
        </w:rPr>
        <w:t>t</w:t>
      </w:r>
      <w:r>
        <w:rPr>
          <w:spacing w:val="-1"/>
          <w:sz w:val="24"/>
          <w:szCs w:val="24"/>
        </w:rPr>
        <w:t>r</w:t>
      </w:r>
      <w:r>
        <w:rPr>
          <w:spacing w:val="3"/>
          <w:sz w:val="24"/>
          <w:szCs w:val="24"/>
        </w:rPr>
        <w:t>i</w:t>
      </w:r>
      <w:r>
        <w:rPr>
          <w:spacing w:val="-1"/>
          <w:sz w:val="24"/>
          <w:szCs w:val="24"/>
        </w:rPr>
        <w:t>c</w:t>
      </w:r>
      <w:r>
        <w:rPr>
          <w:spacing w:val="1"/>
          <w:sz w:val="24"/>
          <w:szCs w:val="24"/>
        </w:rPr>
        <w:t>ti</w:t>
      </w:r>
      <w:r>
        <w:rPr>
          <w:sz w:val="24"/>
          <w:szCs w:val="24"/>
        </w:rPr>
        <w:t xml:space="preserve">on </w:t>
      </w:r>
      <w:r>
        <w:rPr>
          <w:spacing w:val="1"/>
          <w:sz w:val="24"/>
          <w:szCs w:val="24"/>
        </w:rPr>
        <w:t>R</w:t>
      </w:r>
      <w:r>
        <w:rPr>
          <w:spacing w:val="-1"/>
          <w:sz w:val="24"/>
          <w:szCs w:val="24"/>
        </w:rPr>
        <w:t>e</w:t>
      </w:r>
      <w:r>
        <w:rPr>
          <w:sz w:val="24"/>
          <w:szCs w:val="24"/>
        </w:rPr>
        <w:t>v</w:t>
      </w:r>
      <w:r>
        <w:rPr>
          <w:spacing w:val="1"/>
          <w:sz w:val="24"/>
          <w:szCs w:val="24"/>
        </w:rPr>
        <w:t>ie</w:t>
      </w:r>
      <w:r>
        <w:rPr>
          <w:sz w:val="24"/>
          <w:szCs w:val="24"/>
        </w:rPr>
        <w:t xml:space="preserve">w </w:t>
      </w:r>
      <w:r>
        <w:rPr>
          <w:spacing w:val="1"/>
          <w:sz w:val="24"/>
          <w:szCs w:val="24"/>
        </w:rPr>
        <w:t>C</w:t>
      </w:r>
      <w:r>
        <w:rPr>
          <w:sz w:val="24"/>
          <w:szCs w:val="24"/>
        </w:rPr>
        <w:t>o</w:t>
      </w:r>
      <w:r>
        <w:rPr>
          <w:spacing w:val="1"/>
          <w:sz w:val="24"/>
          <w:szCs w:val="24"/>
        </w:rPr>
        <w:t>mmitt</w:t>
      </w:r>
      <w:r>
        <w:rPr>
          <w:spacing w:val="-1"/>
          <w:sz w:val="24"/>
          <w:szCs w:val="24"/>
        </w:rPr>
        <w:t>e</w:t>
      </w:r>
      <w:r>
        <w:rPr>
          <w:sz w:val="24"/>
          <w:szCs w:val="24"/>
        </w:rPr>
        <w:t>e</w:t>
      </w:r>
      <w:r>
        <w:rPr>
          <w:spacing w:val="-1"/>
          <w:sz w:val="24"/>
          <w:szCs w:val="24"/>
        </w:rPr>
        <w:t xml:space="preserve"> (D</w:t>
      </w:r>
      <w:r>
        <w:rPr>
          <w:spacing w:val="1"/>
          <w:sz w:val="24"/>
          <w:szCs w:val="24"/>
        </w:rPr>
        <w:t>RRC</w:t>
      </w:r>
      <w:r>
        <w:rPr>
          <w:spacing w:val="-1"/>
          <w:sz w:val="24"/>
          <w:szCs w:val="24"/>
        </w:rPr>
        <w:t>)</w:t>
      </w:r>
      <w:r>
        <w:rPr>
          <w:sz w:val="24"/>
          <w:szCs w:val="24"/>
        </w:rPr>
        <w:t>.</w:t>
      </w:r>
    </w:p>
    <w:p w14:paraId="31222E89" w14:textId="77777777" w:rsidR="00EC47CA" w:rsidRDefault="00EC47CA">
      <w:pPr>
        <w:spacing w:line="200" w:lineRule="exact"/>
      </w:pPr>
    </w:p>
    <w:p w14:paraId="07601212" w14:textId="77777777" w:rsidR="00EC47CA" w:rsidRDefault="00EC47CA">
      <w:pPr>
        <w:spacing w:before="1" w:line="260" w:lineRule="exact"/>
        <w:rPr>
          <w:sz w:val="26"/>
          <w:szCs w:val="26"/>
        </w:rPr>
      </w:pPr>
    </w:p>
    <w:p w14:paraId="0BA1EDEC" w14:textId="77777777" w:rsidR="00EC47CA" w:rsidRDefault="002D56D6">
      <w:pPr>
        <w:spacing w:before="29"/>
        <w:ind w:left="146"/>
        <w:rPr>
          <w:sz w:val="24"/>
          <w:szCs w:val="24"/>
        </w:rPr>
      </w:pPr>
      <w:r>
        <w:pict w14:anchorId="7BB17143">
          <v:group id="_x0000_s2598" style="position:absolute;left:0;text-align:left;margin-left:33.85pt;margin-top:38.9pt;width:544.3pt;height:0;z-index:-1434;mso-position-horizontal-relative:page;mso-position-vertical-relative:page" coordorigin="677,778" coordsize="10886,0">
            <v:shape id="_x0000_s2599" style="position:absolute;left:677;top:778;width:10886;height:0" coordorigin="677,778" coordsize="10886,0" path="m677,778r10886,e" filled="f" strokeweight=".20497mm">
              <v:path arrowok="t"/>
            </v:shape>
            <w10:wrap anchorx="page" anchory="page"/>
          </v:group>
        </w:pict>
      </w:r>
      <w:r w:rsidR="004C6E30">
        <w:rPr>
          <w:b/>
          <w:spacing w:val="1"/>
          <w:sz w:val="24"/>
          <w:szCs w:val="24"/>
        </w:rPr>
        <w:t>L</w:t>
      </w:r>
      <w:r w:rsidR="004C6E30">
        <w:rPr>
          <w:b/>
          <w:sz w:val="24"/>
          <w:szCs w:val="24"/>
        </w:rPr>
        <w:t>IG</w:t>
      </w:r>
      <w:r w:rsidR="004C6E30">
        <w:rPr>
          <w:b/>
          <w:spacing w:val="1"/>
          <w:sz w:val="24"/>
          <w:szCs w:val="24"/>
        </w:rPr>
        <w:t>HT</w:t>
      </w:r>
      <w:r w:rsidR="004C6E30">
        <w:rPr>
          <w:b/>
          <w:sz w:val="24"/>
          <w:szCs w:val="24"/>
        </w:rPr>
        <w:t>I</w:t>
      </w:r>
      <w:r w:rsidR="004C6E30">
        <w:rPr>
          <w:b/>
          <w:spacing w:val="-1"/>
          <w:sz w:val="24"/>
          <w:szCs w:val="24"/>
        </w:rPr>
        <w:t>N</w:t>
      </w:r>
      <w:r w:rsidR="004C6E30">
        <w:rPr>
          <w:b/>
          <w:sz w:val="24"/>
          <w:szCs w:val="24"/>
        </w:rPr>
        <w:t xml:space="preserve">G                                      </w:t>
      </w:r>
      <w:r w:rsidR="004C6E30">
        <w:rPr>
          <w:b/>
          <w:spacing w:val="17"/>
          <w:sz w:val="24"/>
          <w:szCs w:val="24"/>
        </w:rPr>
        <w:t xml:space="preserve"> </w:t>
      </w:r>
      <w:r w:rsidR="004C6E30">
        <w:rPr>
          <w:sz w:val="24"/>
          <w:szCs w:val="24"/>
        </w:rPr>
        <w:t>The</w:t>
      </w:r>
      <w:r w:rsidR="004C6E30">
        <w:rPr>
          <w:spacing w:val="-1"/>
          <w:sz w:val="24"/>
          <w:szCs w:val="24"/>
        </w:rPr>
        <w:t xml:space="preserve"> </w:t>
      </w:r>
      <w:r w:rsidR="004C6E30">
        <w:rPr>
          <w:sz w:val="24"/>
          <w:szCs w:val="24"/>
        </w:rPr>
        <w:t>use</w:t>
      </w:r>
      <w:r w:rsidR="004C6E30">
        <w:rPr>
          <w:spacing w:val="-1"/>
          <w:sz w:val="24"/>
          <w:szCs w:val="24"/>
        </w:rPr>
        <w:t xml:space="preserve"> </w:t>
      </w:r>
      <w:r w:rsidR="004C6E30">
        <w:rPr>
          <w:sz w:val="24"/>
          <w:szCs w:val="24"/>
        </w:rPr>
        <w:t>of</w:t>
      </w:r>
      <w:r w:rsidR="004C6E30">
        <w:rPr>
          <w:spacing w:val="-1"/>
          <w:sz w:val="24"/>
          <w:szCs w:val="24"/>
        </w:rPr>
        <w:t xml:space="preserve"> </w:t>
      </w:r>
      <w:r w:rsidR="004C6E30">
        <w:rPr>
          <w:sz w:val="24"/>
          <w:szCs w:val="24"/>
        </w:rPr>
        <w:t>ou</w:t>
      </w:r>
      <w:r w:rsidR="004C6E30">
        <w:rPr>
          <w:spacing w:val="1"/>
          <w:sz w:val="24"/>
          <w:szCs w:val="24"/>
        </w:rPr>
        <w:t>t</w:t>
      </w:r>
      <w:r w:rsidR="004C6E30">
        <w:rPr>
          <w:sz w:val="24"/>
          <w:szCs w:val="24"/>
        </w:rPr>
        <w:t>s</w:t>
      </w:r>
      <w:r w:rsidR="004C6E30">
        <w:rPr>
          <w:spacing w:val="1"/>
          <w:sz w:val="24"/>
          <w:szCs w:val="24"/>
        </w:rPr>
        <w:t>i</w:t>
      </w:r>
      <w:r w:rsidR="004C6E30">
        <w:rPr>
          <w:sz w:val="24"/>
          <w:szCs w:val="24"/>
        </w:rPr>
        <w:t>de</w:t>
      </w:r>
      <w:r w:rsidR="004C6E30">
        <w:rPr>
          <w:spacing w:val="-1"/>
          <w:sz w:val="24"/>
          <w:szCs w:val="24"/>
        </w:rPr>
        <w:t xml:space="preserve"> </w:t>
      </w:r>
      <w:r w:rsidR="004C6E30">
        <w:rPr>
          <w:spacing w:val="1"/>
          <w:sz w:val="24"/>
          <w:szCs w:val="24"/>
        </w:rPr>
        <w:t>li</w:t>
      </w:r>
      <w:r w:rsidR="004C6E30">
        <w:rPr>
          <w:sz w:val="24"/>
          <w:szCs w:val="24"/>
        </w:rPr>
        <w:t>gh</w:t>
      </w:r>
      <w:r w:rsidR="004C6E30">
        <w:rPr>
          <w:spacing w:val="1"/>
          <w:sz w:val="24"/>
          <w:szCs w:val="24"/>
        </w:rPr>
        <w:t>ti</w:t>
      </w:r>
      <w:r w:rsidR="004C6E30">
        <w:rPr>
          <w:sz w:val="24"/>
          <w:szCs w:val="24"/>
        </w:rPr>
        <w:t xml:space="preserve">ng </w:t>
      </w:r>
      <w:r w:rsidR="004C6E30">
        <w:rPr>
          <w:spacing w:val="1"/>
          <w:sz w:val="24"/>
          <w:szCs w:val="24"/>
        </w:rPr>
        <w:t>i</w:t>
      </w:r>
      <w:r w:rsidR="004C6E30">
        <w:rPr>
          <w:sz w:val="24"/>
          <w:szCs w:val="24"/>
        </w:rPr>
        <w:t xml:space="preserve">s </w:t>
      </w:r>
      <w:r w:rsidR="004C6E30">
        <w:rPr>
          <w:spacing w:val="-1"/>
          <w:sz w:val="24"/>
          <w:szCs w:val="24"/>
        </w:rPr>
        <w:t>a</w:t>
      </w:r>
      <w:r w:rsidR="004C6E30">
        <w:rPr>
          <w:spacing w:val="1"/>
          <w:sz w:val="24"/>
          <w:szCs w:val="24"/>
        </w:rPr>
        <w:t>ll</w:t>
      </w:r>
      <w:r w:rsidR="004C6E30">
        <w:rPr>
          <w:sz w:val="24"/>
          <w:szCs w:val="24"/>
        </w:rPr>
        <w:t>o</w:t>
      </w:r>
      <w:r w:rsidR="004C6E30">
        <w:rPr>
          <w:spacing w:val="-1"/>
          <w:sz w:val="24"/>
          <w:szCs w:val="24"/>
        </w:rPr>
        <w:t>we</w:t>
      </w:r>
      <w:r w:rsidR="004C6E30">
        <w:rPr>
          <w:sz w:val="24"/>
          <w:szCs w:val="24"/>
        </w:rPr>
        <w:t xml:space="preserve">d </w:t>
      </w:r>
      <w:r w:rsidR="004C6E30">
        <w:rPr>
          <w:spacing w:val="-1"/>
          <w:sz w:val="24"/>
          <w:szCs w:val="24"/>
        </w:rPr>
        <w:t>w</w:t>
      </w:r>
      <w:r w:rsidR="004C6E30">
        <w:rPr>
          <w:spacing w:val="1"/>
          <w:sz w:val="24"/>
          <w:szCs w:val="24"/>
        </w:rPr>
        <w:t>it</w:t>
      </w:r>
      <w:r w:rsidR="004C6E30">
        <w:rPr>
          <w:sz w:val="24"/>
          <w:szCs w:val="24"/>
        </w:rPr>
        <w:t xml:space="preserve">h </w:t>
      </w:r>
      <w:r w:rsidR="004C6E30">
        <w:rPr>
          <w:spacing w:val="1"/>
          <w:sz w:val="24"/>
          <w:szCs w:val="24"/>
        </w:rPr>
        <w:t>t</w:t>
      </w:r>
      <w:r w:rsidR="004C6E30">
        <w:rPr>
          <w:sz w:val="24"/>
          <w:szCs w:val="24"/>
        </w:rPr>
        <w:t>he</w:t>
      </w:r>
      <w:r w:rsidR="004C6E30">
        <w:rPr>
          <w:spacing w:val="-1"/>
          <w:sz w:val="24"/>
          <w:szCs w:val="24"/>
        </w:rPr>
        <w:t xml:space="preserve"> f</w:t>
      </w:r>
      <w:r w:rsidR="004C6E30">
        <w:rPr>
          <w:sz w:val="24"/>
          <w:szCs w:val="24"/>
        </w:rPr>
        <w:t>o</w:t>
      </w:r>
      <w:r w:rsidR="004C6E30">
        <w:rPr>
          <w:spacing w:val="1"/>
          <w:sz w:val="24"/>
          <w:szCs w:val="24"/>
        </w:rPr>
        <w:t>ll</w:t>
      </w:r>
      <w:r w:rsidR="004C6E30">
        <w:rPr>
          <w:sz w:val="24"/>
          <w:szCs w:val="24"/>
        </w:rPr>
        <w:t>o</w:t>
      </w:r>
      <w:r w:rsidR="004C6E30">
        <w:rPr>
          <w:spacing w:val="-1"/>
          <w:sz w:val="24"/>
          <w:szCs w:val="24"/>
        </w:rPr>
        <w:t>w</w:t>
      </w:r>
      <w:r w:rsidR="004C6E30">
        <w:rPr>
          <w:spacing w:val="1"/>
          <w:sz w:val="24"/>
          <w:szCs w:val="24"/>
        </w:rPr>
        <w:t>i</w:t>
      </w:r>
      <w:r w:rsidR="004C6E30">
        <w:rPr>
          <w:sz w:val="24"/>
          <w:szCs w:val="24"/>
        </w:rPr>
        <w:t xml:space="preserve">ng </w:t>
      </w:r>
      <w:r w:rsidR="004C6E30">
        <w:rPr>
          <w:spacing w:val="-1"/>
          <w:sz w:val="24"/>
          <w:szCs w:val="24"/>
        </w:rPr>
        <w:t>re</w:t>
      </w:r>
      <w:r w:rsidR="004C6E30">
        <w:rPr>
          <w:sz w:val="24"/>
          <w:szCs w:val="24"/>
        </w:rPr>
        <w:t>s</w:t>
      </w:r>
      <w:r w:rsidR="004C6E30">
        <w:rPr>
          <w:spacing w:val="1"/>
          <w:sz w:val="24"/>
          <w:szCs w:val="24"/>
        </w:rPr>
        <w:t>t</w:t>
      </w:r>
      <w:r w:rsidR="004C6E30">
        <w:rPr>
          <w:spacing w:val="-1"/>
          <w:sz w:val="24"/>
          <w:szCs w:val="24"/>
        </w:rPr>
        <w:t>r</w:t>
      </w:r>
      <w:r w:rsidR="004C6E30">
        <w:rPr>
          <w:spacing w:val="1"/>
          <w:sz w:val="24"/>
          <w:szCs w:val="24"/>
        </w:rPr>
        <w:t>i</w:t>
      </w:r>
      <w:r w:rsidR="004C6E30">
        <w:rPr>
          <w:spacing w:val="-1"/>
          <w:sz w:val="24"/>
          <w:szCs w:val="24"/>
        </w:rPr>
        <w:t>c</w:t>
      </w:r>
      <w:r w:rsidR="004C6E30">
        <w:rPr>
          <w:spacing w:val="1"/>
          <w:sz w:val="24"/>
          <w:szCs w:val="24"/>
        </w:rPr>
        <w:t>ti</w:t>
      </w:r>
      <w:r w:rsidR="004C6E30">
        <w:rPr>
          <w:sz w:val="24"/>
          <w:szCs w:val="24"/>
        </w:rPr>
        <w:t>ons:</w:t>
      </w:r>
    </w:p>
    <w:p w14:paraId="5E311EBF" w14:textId="77777777" w:rsidR="00EC47CA" w:rsidRDefault="00EC47CA">
      <w:pPr>
        <w:spacing w:before="7" w:line="100" w:lineRule="exact"/>
        <w:rPr>
          <w:sz w:val="11"/>
          <w:szCs w:val="11"/>
        </w:rPr>
      </w:pPr>
    </w:p>
    <w:p w14:paraId="1D755F14" w14:textId="77777777" w:rsidR="00EC47CA" w:rsidRDefault="00EC47CA">
      <w:pPr>
        <w:spacing w:line="200" w:lineRule="exact"/>
      </w:pPr>
    </w:p>
    <w:p w14:paraId="3ACD4600" w14:textId="77777777" w:rsidR="00EC47CA" w:rsidRDefault="004C6E30">
      <w:pPr>
        <w:tabs>
          <w:tab w:val="left" w:pos="4120"/>
        </w:tabs>
        <w:spacing w:line="260" w:lineRule="exact"/>
        <w:ind w:left="4120" w:right="584" w:hanging="374"/>
        <w:rPr>
          <w:sz w:val="24"/>
          <w:szCs w:val="24"/>
        </w:rPr>
      </w:pPr>
      <w:r>
        <w:rPr>
          <w:rFonts w:ascii="Courier New" w:eastAsia="Courier New" w:hAnsi="Courier New" w:cs="Courier New"/>
          <w:sz w:val="24"/>
          <w:szCs w:val="24"/>
        </w:rPr>
        <w:t>o</w:t>
      </w:r>
      <w:r>
        <w:rPr>
          <w:rFonts w:ascii="Courier New" w:eastAsia="Courier New" w:hAnsi="Courier New" w:cs="Courier New"/>
          <w:sz w:val="24"/>
          <w:szCs w:val="24"/>
        </w:rPr>
        <w:tab/>
      </w:r>
      <w:r>
        <w:rPr>
          <w:sz w:val="24"/>
          <w:szCs w:val="24"/>
        </w:rPr>
        <w:t>Ex</w:t>
      </w:r>
      <w:r>
        <w:rPr>
          <w:spacing w:val="1"/>
          <w:sz w:val="24"/>
          <w:szCs w:val="24"/>
        </w:rPr>
        <w:t>t</w:t>
      </w:r>
      <w:r>
        <w:rPr>
          <w:spacing w:val="-1"/>
          <w:sz w:val="24"/>
          <w:szCs w:val="24"/>
        </w:rPr>
        <w:t>er</w:t>
      </w:r>
      <w:r>
        <w:rPr>
          <w:spacing w:val="1"/>
          <w:sz w:val="24"/>
          <w:szCs w:val="24"/>
        </w:rPr>
        <w:t>i</w:t>
      </w:r>
      <w:r>
        <w:rPr>
          <w:sz w:val="24"/>
          <w:szCs w:val="24"/>
        </w:rPr>
        <w:t>or</w:t>
      </w:r>
      <w:r>
        <w:rPr>
          <w:spacing w:val="-1"/>
          <w:sz w:val="24"/>
          <w:szCs w:val="24"/>
        </w:rPr>
        <w:t xml:space="preserve"> </w:t>
      </w:r>
      <w:r>
        <w:rPr>
          <w:spacing w:val="1"/>
          <w:sz w:val="24"/>
          <w:szCs w:val="24"/>
        </w:rPr>
        <w:t>li</w:t>
      </w:r>
      <w:r>
        <w:rPr>
          <w:sz w:val="24"/>
          <w:szCs w:val="24"/>
        </w:rPr>
        <w:t>gh</w:t>
      </w:r>
      <w:r>
        <w:rPr>
          <w:spacing w:val="1"/>
          <w:sz w:val="24"/>
          <w:szCs w:val="24"/>
        </w:rPr>
        <w:t>ti</w:t>
      </w:r>
      <w:r>
        <w:rPr>
          <w:sz w:val="24"/>
          <w:szCs w:val="24"/>
        </w:rPr>
        <w:t xml:space="preserve">ng </w:t>
      </w:r>
      <w:r>
        <w:rPr>
          <w:spacing w:val="1"/>
          <w:sz w:val="24"/>
          <w:szCs w:val="24"/>
        </w:rPr>
        <w:t>m</w:t>
      </w:r>
      <w:r>
        <w:rPr>
          <w:sz w:val="24"/>
          <w:szCs w:val="24"/>
        </w:rPr>
        <w:t>ust be</w:t>
      </w:r>
      <w:r>
        <w:rPr>
          <w:spacing w:val="-1"/>
          <w:sz w:val="24"/>
          <w:szCs w:val="24"/>
        </w:rPr>
        <w:t xml:space="preserve"> </w:t>
      </w:r>
      <w:r>
        <w:rPr>
          <w:sz w:val="24"/>
          <w:szCs w:val="24"/>
        </w:rPr>
        <w:t>so</w:t>
      </w:r>
      <w:r>
        <w:rPr>
          <w:spacing w:val="-1"/>
          <w:sz w:val="24"/>
          <w:szCs w:val="24"/>
        </w:rPr>
        <w:t>f</w:t>
      </w:r>
      <w:r>
        <w:rPr>
          <w:sz w:val="24"/>
          <w:szCs w:val="24"/>
        </w:rPr>
        <w:t xml:space="preserve">t </w:t>
      </w:r>
      <w:r>
        <w:rPr>
          <w:spacing w:val="-1"/>
          <w:sz w:val="24"/>
          <w:szCs w:val="24"/>
        </w:rPr>
        <w:t>a</w:t>
      </w:r>
      <w:r>
        <w:rPr>
          <w:sz w:val="24"/>
          <w:szCs w:val="24"/>
        </w:rPr>
        <w:t xml:space="preserve">nd </w:t>
      </w:r>
      <w:r>
        <w:rPr>
          <w:spacing w:val="1"/>
          <w:sz w:val="24"/>
          <w:szCs w:val="24"/>
        </w:rPr>
        <w:t>i</w:t>
      </w:r>
      <w:r>
        <w:rPr>
          <w:sz w:val="24"/>
          <w:szCs w:val="24"/>
        </w:rPr>
        <w:t>nd</w:t>
      </w:r>
      <w:r>
        <w:rPr>
          <w:spacing w:val="1"/>
          <w:sz w:val="24"/>
          <w:szCs w:val="24"/>
        </w:rPr>
        <w:t>i</w:t>
      </w:r>
      <w:r>
        <w:rPr>
          <w:spacing w:val="-1"/>
          <w:sz w:val="24"/>
          <w:szCs w:val="24"/>
        </w:rPr>
        <w:t>rec</w:t>
      </w:r>
      <w:r>
        <w:rPr>
          <w:sz w:val="24"/>
          <w:szCs w:val="24"/>
        </w:rPr>
        <w:t xml:space="preserve">t </w:t>
      </w:r>
      <w:r>
        <w:rPr>
          <w:spacing w:val="-1"/>
          <w:sz w:val="24"/>
          <w:szCs w:val="24"/>
        </w:rPr>
        <w:t>w</w:t>
      </w:r>
      <w:r>
        <w:rPr>
          <w:spacing w:val="1"/>
          <w:sz w:val="24"/>
          <w:szCs w:val="24"/>
        </w:rPr>
        <w:t>it</w:t>
      </w:r>
      <w:r>
        <w:rPr>
          <w:sz w:val="24"/>
          <w:szCs w:val="24"/>
        </w:rPr>
        <w:t>h no</w:t>
      </w:r>
      <w:r>
        <w:rPr>
          <w:spacing w:val="2"/>
          <w:sz w:val="24"/>
          <w:szCs w:val="24"/>
        </w:rPr>
        <w:t xml:space="preserve"> </w:t>
      </w:r>
      <w:r>
        <w:rPr>
          <w:spacing w:val="1"/>
          <w:sz w:val="24"/>
          <w:szCs w:val="24"/>
        </w:rPr>
        <w:t>li</w:t>
      </w:r>
      <w:r>
        <w:rPr>
          <w:sz w:val="24"/>
          <w:szCs w:val="24"/>
        </w:rPr>
        <w:t>ght sou</w:t>
      </w:r>
      <w:r>
        <w:rPr>
          <w:spacing w:val="-1"/>
          <w:sz w:val="24"/>
          <w:szCs w:val="24"/>
        </w:rPr>
        <w:t>rce</w:t>
      </w:r>
      <w:r>
        <w:rPr>
          <w:sz w:val="24"/>
          <w:szCs w:val="24"/>
        </w:rPr>
        <w:t>s d</w:t>
      </w:r>
      <w:r>
        <w:rPr>
          <w:spacing w:val="1"/>
          <w:sz w:val="24"/>
          <w:szCs w:val="24"/>
        </w:rPr>
        <w:t>i</w:t>
      </w:r>
      <w:r>
        <w:rPr>
          <w:spacing w:val="-1"/>
          <w:sz w:val="24"/>
          <w:szCs w:val="24"/>
        </w:rPr>
        <w:t>rec</w:t>
      </w:r>
      <w:r>
        <w:rPr>
          <w:spacing w:val="1"/>
          <w:sz w:val="24"/>
          <w:szCs w:val="24"/>
        </w:rPr>
        <w:t>tl</w:t>
      </w:r>
      <w:r>
        <w:rPr>
          <w:sz w:val="24"/>
          <w:szCs w:val="24"/>
        </w:rPr>
        <w:t>y v</w:t>
      </w:r>
      <w:r>
        <w:rPr>
          <w:spacing w:val="1"/>
          <w:sz w:val="24"/>
          <w:szCs w:val="24"/>
        </w:rPr>
        <w:t>i</w:t>
      </w:r>
      <w:r>
        <w:rPr>
          <w:sz w:val="24"/>
          <w:szCs w:val="24"/>
        </w:rPr>
        <w:t>s</w:t>
      </w:r>
      <w:r>
        <w:rPr>
          <w:spacing w:val="1"/>
          <w:sz w:val="24"/>
          <w:szCs w:val="24"/>
        </w:rPr>
        <w:t>i</w:t>
      </w:r>
      <w:r>
        <w:rPr>
          <w:sz w:val="24"/>
          <w:szCs w:val="24"/>
        </w:rPr>
        <w:t>b</w:t>
      </w:r>
      <w:r>
        <w:rPr>
          <w:spacing w:val="1"/>
          <w:sz w:val="24"/>
          <w:szCs w:val="24"/>
        </w:rPr>
        <w:t>l</w:t>
      </w:r>
      <w:r>
        <w:rPr>
          <w:sz w:val="24"/>
          <w:szCs w:val="24"/>
        </w:rPr>
        <w:t>e</w:t>
      </w:r>
      <w:r>
        <w:rPr>
          <w:spacing w:val="-1"/>
          <w:sz w:val="24"/>
          <w:szCs w:val="24"/>
        </w:rPr>
        <w:t xml:space="preserve"> </w:t>
      </w:r>
      <w:r>
        <w:rPr>
          <w:spacing w:val="1"/>
          <w:sz w:val="24"/>
          <w:szCs w:val="24"/>
        </w:rPr>
        <w:t>t</w:t>
      </w:r>
      <w:r>
        <w:rPr>
          <w:sz w:val="24"/>
          <w:szCs w:val="24"/>
        </w:rPr>
        <w:t>o n</w:t>
      </w:r>
      <w:r>
        <w:rPr>
          <w:spacing w:val="-1"/>
          <w:sz w:val="24"/>
          <w:szCs w:val="24"/>
        </w:rPr>
        <w:t>e</w:t>
      </w:r>
      <w:r>
        <w:rPr>
          <w:spacing w:val="1"/>
          <w:sz w:val="24"/>
          <w:szCs w:val="24"/>
        </w:rPr>
        <w:t>i</w:t>
      </w:r>
      <w:r>
        <w:rPr>
          <w:sz w:val="24"/>
          <w:szCs w:val="24"/>
        </w:rPr>
        <w:t>ghbo</w:t>
      </w:r>
      <w:r>
        <w:rPr>
          <w:spacing w:val="-1"/>
          <w:sz w:val="24"/>
          <w:szCs w:val="24"/>
        </w:rPr>
        <w:t>r</w:t>
      </w:r>
      <w:r>
        <w:rPr>
          <w:spacing w:val="1"/>
          <w:sz w:val="24"/>
          <w:szCs w:val="24"/>
        </w:rPr>
        <w:t>i</w:t>
      </w:r>
      <w:r>
        <w:rPr>
          <w:sz w:val="24"/>
          <w:szCs w:val="24"/>
        </w:rPr>
        <w:t>ng p</w:t>
      </w:r>
      <w:r>
        <w:rPr>
          <w:spacing w:val="-1"/>
          <w:sz w:val="24"/>
          <w:szCs w:val="24"/>
        </w:rPr>
        <w:t>r</w:t>
      </w:r>
      <w:r>
        <w:rPr>
          <w:sz w:val="24"/>
          <w:szCs w:val="24"/>
        </w:rPr>
        <w:t>op</w:t>
      </w:r>
      <w:r>
        <w:rPr>
          <w:spacing w:val="-1"/>
          <w:sz w:val="24"/>
          <w:szCs w:val="24"/>
        </w:rPr>
        <w:t>er</w:t>
      </w:r>
      <w:r>
        <w:rPr>
          <w:spacing w:val="1"/>
          <w:sz w:val="24"/>
          <w:szCs w:val="24"/>
        </w:rPr>
        <w:t>ti</w:t>
      </w:r>
      <w:r>
        <w:rPr>
          <w:spacing w:val="-1"/>
          <w:sz w:val="24"/>
          <w:szCs w:val="24"/>
        </w:rPr>
        <w:t>e</w:t>
      </w:r>
      <w:r>
        <w:rPr>
          <w:sz w:val="24"/>
          <w:szCs w:val="24"/>
        </w:rPr>
        <w:t>s or</w:t>
      </w:r>
      <w:r>
        <w:rPr>
          <w:spacing w:val="2"/>
          <w:sz w:val="24"/>
          <w:szCs w:val="24"/>
        </w:rPr>
        <w:t xml:space="preserve"> </w:t>
      </w:r>
      <w:r>
        <w:rPr>
          <w:spacing w:val="-1"/>
          <w:sz w:val="24"/>
          <w:szCs w:val="24"/>
        </w:rPr>
        <w:t>cr</w:t>
      </w:r>
      <w:r>
        <w:rPr>
          <w:spacing w:val="1"/>
          <w:sz w:val="24"/>
          <w:szCs w:val="24"/>
        </w:rPr>
        <w:t>e</w:t>
      </w:r>
      <w:r>
        <w:rPr>
          <w:spacing w:val="-1"/>
          <w:sz w:val="24"/>
          <w:szCs w:val="24"/>
        </w:rPr>
        <w:t>a</w:t>
      </w:r>
      <w:r>
        <w:rPr>
          <w:spacing w:val="1"/>
          <w:sz w:val="24"/>
          <w:szCs w:val="24"/>
        </w:rPr>
        <w:t>ti</w:t>
      </w:r>
      <w:r>
        <w:rPr>
          <w:sz w:val="24"/>
          <w:szCs w:val="24"/>
        </w:rPr>
        <w:t xml:space="preserve">ng </w:t>
      </w:r>
      <w:r>
        <w:rPr>
          <w:spacing w:val="-1"/>
          <w:sz w:val="24"/>
          <w:szCs w:val="24"/>
        </w:rPr>
        <w:t>a</w:t>
      </w:r>
      <w:r>
        <w:rPr>
          <w:sz w:val="24"/>
          <w:szCs w:val="24"/>
        </w:rPr>
        <w:t>ny nu</w:t>
      </w:r>
      <w:r>
        <w:rPr>
          <w:spacing w:val="1"/>
          <w:sz w:val="24"/>
          <w:szCs w:val="24"/>
        </w:rPr>
        <w:t>i</w:t>
      </w:r>
      <w:r>
        <w:rPr>
          <w:sz w:val="24"/>
          <w:szCs w:val="24"/>
        </w:rPr>
        <w:t>s</w:t>
      </w:r>
      <w:r>
        <w:rPr>
          <w:spacing w:val="-1"/>
          <w:sz w:val="24"/>
          <w:szCs w:val="24"/>
        </w:rPr>
        <w:t>a</w:t>
      </w:r>
      <w:r>
        <w:rPr>
          <w:sz w:val="24"/>
          <w:szCs w:val="24"/>
        </w:rPr>
        <w:t>n</w:t>
      </w:r>
      <w:r>
        <w:rPr>
          <w:spacing w:val="-1"/>
          <w:sz w:val="24"/>
          <w:szCs w:val="24"/>
        </w:rPr>
        <w:t>ce</w:t>
      </w:r>
      <w:r>
        <w:rPr>
          <w:sz w:val="24"/>
          <w:szCs w:val="24"/>
        </w:rPr>
        <w:t>.</w:t>
      </w:r>
    </w:p>
    <w:p w14:paraId="70034FA1" w14:textId="77777777" w:rsidR="00EC47CA" w:rsidRDefault="004C6E30">
      <w:pPr>
        <w:spacing w:before="26"/>
        <w:ind w:left="3746"/>
        <w:rPr>
          <w:sz w:val="24"/>
          <w:szCs w:val="24"/>
        </w:rPr>
      </w:pPr>
      <w:r>
        <w:rPr>
          <w:rFonts w:ascii="Courier New" w:eastAsia="Courier New" w:hAnsi="Courier New" w:cs="Courier New"/>
          <w:sz w:val="24"/>
          <w:szCs w:val="24"/>
        </w:rPr>
        <w:t>o</w:t>
      </w:r>
      <w:r>
        <w:rPr>
          <w:rFonts w:ascii="Courier New" w:eastAsia="Courier New" w:hAnsi="Courier New" w:cs="Courier New"/>
          <w:spacing w:val="86"/>
          <w:sz w:val="24"/>
          <w:szCs w:val="24"/>
        </w:rPr>
        <w:t xml:space="preserve"> </w:t>
      </w:r>
      <w:r>
        <w:rPr>
          <w:spacing w:val="-1"/>
          <w:sz w:val="24"/>
          <w:szCs w:val="24"/>
        </w:rPr>
        <w:t>N</w:t>
      </w:r>
      <w:r>
        <w:rPr>
          <w:sz w:val="24"/>
          <w:szCs w:val="24"/>
        </w:rPr>
        <w:t xml:space="preserve">o </w:t>
      </w:r>
      <w:r>
        <w:rPr>
          <w:spacing w:val="-1"/>
          <w:sz w:val="24"/>
          <w:szCs w:val="24"/>
        </w:rPr>
        <w:t>c</w:t>
      </w:r>
      <w:r>
        <w:rPr>
          <w:sz w:val="24"/>
          <w:szCs w:val="24"/>
        </w:rPr>
        <w:t>o</w:t>
      </w:r>
      <w:r>
        <w:rPr>
          <w:spacing w:val="1"/>
          <w:sz w:val="24"/>
          <w:szCs w:val="24"/>
        </w:rPr>
        <w:t>l</w:t>
      </w:r>
      <w:r>
        <w:rPr>
          <w:sz w:val="24"/>
          <w:szCs w:val="24"/>
        </w:rPr>
        <w:t>o</w:t>
      </w:r>
      <w:r>
        <w:rPr>
          <w:spacing w:val="-1"/>
          <w:sz w:val="24"/>
          <w:szCs w:val="24"/>
        </w:rPr>
        <w:t>re</w:t>
      </w:r>
      <w:r>
        <w:rPr>
          <w:sz w:val="24"/>
          <w:szCs w:val="24"/>
        </w:rPr>
        <w:t xml:space="preserve">d </w:t>
      </w:r>
      <w:r>
        <w:rPr>
          <w:spacing w:val="1"/>
          <w:sz w:val="24"/>
          <w:szCs w:val="24"/>
        </w:rPr>
        <w:t>li</w:t>
      </w:r>
      <w:r>
        <w:rPr>
          <w:sz w:val="24"/>
          <w:szCs w:val="24"/>
        </w:rPr>
        <w:t>ght bu</w:t>
      </w:r>
      <w:r>
        <w:rPr>
          <w:spacing w:val="1"/>
          <w:sz w:val="24"/>
          <w:szCs w:val="24"/>
        </w:rPr>
        <w:t>l</w:t>
      </w:r>
      <w:r>
        <w:rPr>
          <w:sz w:val="24"/>
          <w:szCs w:val="24"/>
        </w:rPr>
        <w:t xml:space="preserve">bs, </w:t>
      </w:r>
      <w:r>
        <w:rPr>
          <w:spacing w:val="1"/>
          <w:sz w:val="24"/>
          <w:szCs w:val="24"/>
        </w:rPr>
        <w:t>l</w:t>
      </w:r>
      <w:r>
        <w:rPr>
          <w:spacing w:val="-1"/>
          <w:sz w:val="24"/>
          <w:szCs w:val="24"/>
        </w:rPr>
        <w:t>e</w:t>
      </w:r>
      <w:r>
        <w:rPr>
          <w:sz w:val="24"/>
          <w:szCs w:val="24"/>
        </w:rPr>
        <w:t>ns</w:t>
      </w:r>
      <w:r>
        <w:rPr>
          <w:spacing w:val="-1"/>
          <w:sz w:val="24"/>
          <w:szCs w:val="24"/>
        </w:rPr>
        <w:t>e</w:t>
      </w:r>
      <w:r>
        <w:rPr>
          <w:sz w:val="24"/>
          <w:szCs w:val="24"/>
        </w:rPr>
        <w:t>s, or</w:t>
      </w:r>
      <w:r>
        <w:rPr>
          <w:spacing w:val="-1"/>
          <w:sz w:val="24"/>
          <w:szCs w:val="24"/>
        </w:rPr>
        <w:t xml:space="preserve"> r</w:t>
      </w:r>
      <w:r>
        <w:rPr>
          <w:spacing w:val="1"/>
          <w:sz w:val="24"/>
          <w:szCs w:val="24"/>
        </w:rPr>
        <w:t>e</w:t>
      </w:r>
      <w:r>
        <w:rPr>
          <w:spacing w:val="-1"/>
          <w:sz w:val="24"/>
          <w:szCs w:val="24"/>
        </w:rPr>
        <w:t>f</w:t>
      </w:r>
      <w:r>
        <w:rPr>
          <w:spacing w:val="1"/>
          <w:sz w:val="24"/>
          <w:szCs w:val="24"/>
        </w:rPr>
        <w:t>l</w:t>
      </w:r>
      <w:r>
        <w:rPr>
          <w:spacing w:val="-1"/>
          <w:sz w:val="24"/>
          <w:szCs w:val="24"/>
        </w:rPr>
        <w:t>ec</w:t>
      </w:r>
      <w:r>
        <w:rPr>
          <w:spacing w:val="1"/>
          <w:sz w:val="24"/>
          <w:szCs w:val="24"/>
        </w:rPr>
        <w:t>ti</w:t>
      </w:r>
      <w:r>
        <w:rPr>
          <w:sz w:val="24"/>
          <w:szCs w:val="24"/>
        </w:rPr>
        <w:t xml:space="preserve">ons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p</w:t>
      </w:r>
      <w:r>
        <w:rPr>
          <w:spacing w:val="1"/>
          <w:sz w:val="24"/>
          <w:szCs w:val="24"/>
        </w:rPr>
        <w:t>e</w:t>
      </w:r>
      <w:r>
        <w:rPr>
          <w:spacing w:val="-1"/>
          <w:sz w:val="24"/>
          <w:szCs w:val="24"/>
        </w:rPr>
        <w:t>r</w:t>
      </w:r>
      <w:r>
        <w:rPr>
          <w:spacing w:val="1"/>
          <w:sz w:val="24"/>
          <w:szCs w:val="24"/>
        </w:rPr>
        <w:t>mitt</w:t>
      </w:r>
      <w:r>
        <w:rPr>
          <w:spacing w:val="-1"/>
          <w:sz w:val="24"/>
          <w:szCs w:val="24"/>
        </w:rPr>
        <w:t>e</w:t>
      </w:r>
      <w:r>
        <w:rPr>
          <w:sz w:val="24"/>
          <w:szCs w:val="24"/>
        </w:rPr>
        <w:t>d.</w:t>
      </w:r>
    </w:p>
    <w:p w14:paraId="4A12C754" w14:textId="77777777" w:rsidR="00EC47CA" w:rsidRDefault="004C6E30">
      <w:pPr>
        <w:spacing w:line="280" w:lineRule="exact"/>
        <w:ind w:left="3746"/>
        <w:rPr>
          <w:sz w:val="24"/>
          <w:szCs w:val="24"/>
        </w:rPr>
      </w:pPr>
      <w:r>
        <w:rPr>
          <w:rFonts w:ascii="Courier New" w:eastAsia="Courier New" w:hAnsi="Courier New" w:cs="Courier New"/>
          <w:position w:val="1"/>
          <w:sz w:val="24"/>
          <w:szCs w:val="24"/>
        </w:rPr>
        <w:t>o</w:t>
      </w:r>
      <w:r>
        <w:rPr>
          <w:rFonts w:ascii="Courier New" w:eastAsia="Courier New" w:hAnsi="Courier New" w:cs="Courier New"/>
          <w:spacing w:val="86"/>
          <w:position w:val="1"/>
          <w:sz w:val="24"/>
          <w:szCs w:val="24"/>
        </w:rPr>
        <w:t xml:space="preserve"> </w:t>
      </w:r>
      <w:r>
        <w:rPr>
          <w:position w:val="1"/>
          <w:sz w:val="24"/>
          <w:szCs w:val="24"/>
        </w:rPr>
        <w:t>Lo</w:t>
      </w:r>
      <w:r>
        <w:rPr>
          <w:spacing w:val="-1"/>
          <w:position w:val="1"/>
          <w:sz w:val="24"/>
          <w:szCs w:val="24"/>
        </w:rPr>
        <w:t>w-</w:t>
      </w:r>
      <w:r>
        <w:rPr>
          <w:position w:val="1"/>
          <w:sz w:val="24"/>
          <w:szCs w:val="24"/>
        </w:rPr>
        <w:t>p</w:t>
      </w:r>
      <w:r>
        <w:rPr>
          <w:spacing w:val="-1"/>
          <w:position w:val="1"/>
          <w:sz w:val="24"/>
          <w:szCs w:val="24"/>
        </w:rPr>
        <w:t>re</w:t>
      </w:r>
      <w:r>
        <w:rPr>
          <w:position w:val="1"/>
          <w:sz w:val="24"/>
          <w:szCs w:val="24"/>
        </w:rPr>
        <w:t>ssu</w:t>
      </w:r>
      <w:r>
        <w:rPr>
          <w:spacing w:val="2"/>
          <w:position w:val="1"/>
          <w:sz w:val="24"/>
          <w:szCs w:val="24"/>
        </w:rPr>
        <w:t>r</w:t>
      </w:r>
      <w:r>
        <w:rPr>
          <w:position w:val="1"/>
          <w:sz w:val="24"/>
          <w:szCs w:val="24"/>
        </w:rPr>
        <w:t>e</w:t>
      </w:r>
      <w:r>
        <w:rPr>
          <w:spacing w:val="-1"/>
          <w:position w:val="1"/>
          <w:sz w:val="24"/>
          <w:szCs w:val="24"/>
        </w:rPr>
        <w:t xml:space="preserve"> </w:t>
      </w:r>
      <w:r>
        <w:rPr>
          <w:position w:val="1"/>
          <w:sz w:val="24"/>
          <w:szCs w:val="24"/>
        </w:rPr>
        <w:t>sod</w:t>
      </w:r>
      <w:r>
        <w:rPr>
          <w:spacing w:val="1"/>
          <w:position w:val="1"/>
          <w:sz w:val="24"/>
          <w:szCs w:val="24"/>
        </w:rPr>
        <w:t>i</w:t>
      </w:r>
      <w:r>
        <w:rPr>
          <w:position w:val="1"/>
          <w:sz w:val="24"/>
          <w:szCs w:val="24"/>
        </w:rPr>
        <w:t>um bu</w:t>
      </w:r>
      <w:r>
        <w:rPr>
          <w:spacing w:val="1"/>
          <w:position w:val="1"/>
          <w:sz w:val="24"/>
          <w:szCs w:val="24"/>
        </w:rPr>
        <w:t>l</w:t>
      </w:r>
      <w:r>
        <w:rPr>
          <w:position w:val="1"/>
          <w:sz w:val="24"/>
          <w:szCs w:val="24"/>
        </w:rPr>
        <w:t xml:space="preserve">bs </w:t>
      </w:r>
      <w:r>
        <w:rPr>
          <w:spacing w:val="-1"/>
          <w:position w:val="1"/>
          <w:sz w:val="24"/>
          <w:szCs w:val="24"/>
        </w:rPr>
        <w:t>ar</w:t>
      </w:r>
      <w:r>
        <w:rPr>
          <w:position w:val="1"/>
          <w:sz w:val="24"/>
          <w:szCs w:val="24"/>
        </w:rPr>
        <w:t>e</w:t>
      </w:r>
      <w:r>
        <w:rPr>
          <w:spacing w:val="-1"/>
          <w:position w:val="1"/>
          <w:sz w:val="24"/>
          <w:szCs w:val="24"/>
        </w:rPr>
        <w:t xml:space="preserve"> </w:t>
      </w:r>
      <w:r>
        <w:rPr>
          <w:position w:val="1"/>
          <w:sz w:val="24"/>
          <w:szCs w:val="24"/>
        </w:rPr>
        <w:t>d</w:t>
      </w:r>
      <w:r>
        <w:rPr>
          <w:spacing w:val="1"/>
          <w:position w:val="1"/>
          <w:sz w:val="24"/>
          <w:szCs w:val="24"/>
        </w:rPr>
        <w:t>i</w:t>
      </w:r>
      <w:r>
        <w:rPr>
          <w:position w:val="1"/>
          <w:sz w:val="24"/>
          <w:szCs w:val="24"/>
        </w:rPr>
        <w:t>s</w:t>
      </w:r>
      <w:r>
        <w:rPr>
          <w:spacing w:val="-1"/>
          <w:position w:val="1"/>
          <w:sz w:val="24"/>
          <w:szCs w:val="24"/>
        </w:rPr>
        <w:t>c</w:t>
      </w:r>
      <w:r>
        <w:rPr>
          <w:position w:val="1"/>
          <w:sz w:val="24"/>
          <w:szCs w:val="24"/>
        </w:rPr>
        <w:t>ou</w:t>
      </w:r>
      <w:r>
        <w:rPr>
          <w:spacing w:val="2"/>
          <w:position w:val="1"/>
          <w:sz w:val="24"/>
          <w:szCs w:val="24"/>
        </w:rPr>
        <w:t>r</w:t>
      </w:r>
      <w:r>
        <w:rPr>
          <w:spacing w:val="-1"/>
          <w:position w:val="1"/>
          <w:sz w:val="24"/>
          <w:szCs w:val="24"/>
        </w:rPr>
        <w:t>a</w:t>
      </w:r>
      <w:r>
        <w:rPr>
          <w:position w:val="1"/>
          <w:sz w:val="24"/>
          <w:szCs w:val="24"/>
        </w:rPr>
        <w:t>g</w:t>
      </w:r>
      <w:r>
        <w:rPr>
          <w:spacing w:val="-1"/>
          <w:position w:val="1"/>
          <w:sz w:val="24"/>
          <w:szCs w:val="24"/>
        </w:rPr>
        <w:t>e</w:t>
      </w:r>
      <w:r>
        <w:rPr>
          <w:position w:val="1"/>
          <w:sz w:val="24"/>
          <w:szCs w:val="24"/>
        </w:rPr>
        <w:t>d.</w:t>
      </w:r>
    </w:p>
    <w:p w14:paraId="4D75B476" w14:textId="77777777" w:rsidR="00EC47CA" w:rsidRDefault="004C6E30">
      <w:pPr>
        <w:spacing w:line="280" w:lineRule="exact"/>
        <w:ind w:left="3706" w:right="3807"/>
        <w:jc w:val="center"/>
        <w:rPr>
          <w:sz w:val="24"/>
          <w:szCs w:val="24"/>
        </w:rPr>
      </w:pPr>
      <w:r>
        <w:rPr>
          <w:rFonts w:ascii="Courier New" w:eastAsia="Courier New" w:hAnsi="Courier New" w:cs="Courier New"/>
          <w:position w:val="2"/>
          <w:sz w:val="24"/>
          <w:szCs w:val="24"/>
        </w:rPr>
        <w:t>o</w:t>
      </w:r>
      <w:r>
        <w:rPr>
          <w:rFonts w:ascii="Courier New" w:eastAsia="Courier New" w:hAnsi="Courier New" w:cs="Courier New"/>
          <w:spacing w:val="86"/>
          <w:position w:val="2"/>
          <w:sz w:val="24"/>
          <w:szCs w:val="24"/>
        </w:rPr>
        <w:t xml:space="preserve"> </w:t>
      </w:r>
      <w:r>
        <w:rPr>
          <w:position w:val="2"/>
          <w:sz w:val="24"/>
          <w:szCs w:val="24"/>
        </w:rPr>
        <w:t>M</w:t>
      </w:r>
      <w:r>
        <w:rPr>
          <w:spacing w:val="-1"/>
          <w:position w:val="2"/>
          <w:sz w:val="24"/>
          <w:szCs w:val="24"/>
        </w:rPr>
        <w:t>a</w:t>
      </w:r>
      <w:r>
        <w:rPr>
          <w:position w:val="2"/>
          <w:sz w:val="24"/>
          <w:szCs w:val="24"/>
        </w:rPr>
        <w:t>libu type</w:t>
      </w:r>
      <w:r>
        <w:rPr>
          <w:spacing w:val="-1"/>
          <w:position w:val="2"/>
          <w:sz w:val="24"/>
          <w:szCs w:val="24"/>
        </w:rPr>
        <w:t xml:space="preserve"> </w:t>
      </w:r>
      <w:r>
        <w:rPr>
          <w:position w:val="2"/>
          <w:sz w:val="24"/>
          <w:szCs w:val="24"/>
        </w:rPr>
        <w:t xml:space="preserve">lights </w:t>
      </w:r>
      <w:r>
        <w:rPr>
          <w:spacing w:val="-1"/>
          <w:position w:val="2"/>
          <w:sz w:val="24"/>
          <w:szCs w:val="24"/>
        </w:rPr>
        <w:t>ar</w:t>
      </w:r>
      <w:r>
        <w:rPr>
          <w:position w:val="2"/>
          <w:sz w:val="24"/>
          <w:szCs w:val="24"/>
        </w:rPr>
        <w:t>e</w:t>
      </w:r>
      <w:r>
        <w:rPr>
          <w:spacing w:val="-1"/>
          <w:position w:val="2"/>
          <w:sz w:val="24"/>
          <w:szCs w:val="24"/>
        </w:rPr>
        <w:t xml:space="preserve"> </w:t>
      </w:r>
      <w:r>
        <w:rPr>
          <w:position w:val="2"/>
          <w:sz w:val="24"/>
          <w:szCs w:val="24"/>
        </w:rPr>
        <w:t>p</w:t>
      </w:r>
      <w:r>
        <w:rPr>
          <w:spacing w:val="1"/>
          <w:position w:val="2"/>
          <w:sz w:val="24"/>
          <w:szCs w:val="24"/>
        </w:rPr>
        <w:t>e</w:t>
      </w:r>
      <w:r>
        <w:rPr>
          <w:spacing w:val="-1"/>
          <w:position w:val="2"/>
          <w:sz w:val="24"/>
          <w:szCs w:val="24"/>
        </w:rPr>
        <w:t>r</w:t>
      </w:r>
      <w:r>
        <w:rPr>
          <w:position w:val="2"/>
          <w:sz w:val="24"/>
          <w:szCs w:val="24"/>
        </w:rPr>
        <w:t>mitt</w:t>
      </w:r>
      <w:r>
        <w:rPr>
          <w:spacing w:val="-1"/>
          <w:position w:val="2"/>
          <w:sz w:val="24"/>
          <w:szCs w:val="24"/>
        </w:rPr>
        <w:t>e</w:t>
      </w:r>
      <w:r>
        <w:rPr>
          <w:position w:val="2"/>
          <w:sz w:val="24"/>
          <w:szCs w:val="24"/>
        </w:rPr>
        <w:t>d.</w:t>
      </w:r>
    </w:p>
    <w:p w14:paraId="3798EFA1" w14:textId="77777777" w:rsidR="00EC47CA" w:rsidRDefault="004C6E30">
      <w:pPr>
        <w:spacing w:line="280" w:lineRule="exact"/>
        <w:ind w:left="3746"/>
        <w:rPr>
          <w:sz w:val="24"/>
          <w:szCs w:val="24"/>
        </w:rPr>
      </w:pPr>
      <w:r>
        <w:rPr>
          <w:rFonts w:ascii="Courier New" w:eastAsia="Courier New" w:hAnsi="Courier New" w:cs="Courier New"/>
          <w:position w:val="1"/>
          <w:sz w:val="24"/>
          <w:szCs w:val="24"/>
        </w:rPr>
        <w:t>o</w:t>
      </w:r>
      <w:r>
        <w:rPr>
          <w:rFonts w:ascii="Courier New" w:eastAsia="Courier New" w:hAnsi="Courier New" w:cs="Courier New"/>
          <w:spacing w:val="86"/>
          <w:position w:val="1"/>
          <w:sz w:val="24"/>
          <w:szCs w:val="24"/>
        </w:rPr>
        <w:t xml:space="preserve"> </w:t>
      </w:r>
      <w:r>
        <w:rPr>
          <w:position w:val="1"/>
          <w:sz w:val="24"/>
          <w:szCs w:val="24"/>
        </w:rPr>
        <w:t>Low vo</w:t>
      </w:r>
      <w:r>
        <w:rPr>
          <w:spacing w:val="1"/>
          <w:position w:val="1"/>
          <w:sz w:val="24"/>
          <w:szCs w:val="24"/>
        </w:rPr>
        <w:t>lt</w:t>
      </w:r>
      <w:r>
        <w:rPr>
          <w:spacing w:val="-1"/>
          <w:position w:val="1"/>
          <w:sz w:val="24"/>
          <w:szCs w:val="24"/>
        </w:rPr>
        <w:t>a</w:t>
      </w:r>
      <w:r>
        <w:rPr>
          <w:position w:val="1"/>
          <w:sz w:val="24"/>
          <w:szCs w:val="24"/>
        </w:rPr>
        <w:t>ge</w:t>
      </w:r>
      <w:r>
        <w:rPr>
          <w:spacing w:val="-1"/>
          <w:position w:val="1"/>
          <w:sz w:val="24"/>
          <w:szCs w:val="24"/>
        </w:rPr>
        <w:t xml:space="preserve"> </w:t>
      </w:r>
      <w:r>
        <w:rPr>
          <w:spacing w:val="1"/>
          <w:position w:val="1"/>
          <w:sz w:val="24"/>
          <w:szCs w:val="24"/>
        </w:rPr>
        <w:t>li</w:t>
      </w:r>
      <w:r>
        <w:rPr>
          <w:position w:val="1"/>
          <w:sz w:val="24"/>
          <w:szCs w:val="24"/>
        </w:rPr>
        <w:t>gh</w:t>
      </w:r>
      <w:r>
        <w:rPr>
          <w:spacing w:val="1"/>
          <w:position w:val="1"/>
          <w:sz w:val="24"/>
          <w:szCs w:val="24"/>
        </w:rPr>
        <w:t>ti</w:t>
      </w:r>
      <w:r>
        <w:rPr>
          <w:position w:val="1"/>
          <w:sz w:val="24"/>
          <w:szCs w:val="24"/>
        </w:rPr>
        <w:t xml:space="preserve">ng </w:t>
      </w:r>
      <w:r>
        <w:rPr>
          <w:spacing w:val="1"/>
          <w:position w:val="1"/>
          <w:sz w:val="24"/>
          <w:szCs w:val="24"/>
        </w:rPr>
        <w:t>i</w:t>
      </w:r>
      <w:r>
        <w:rPr>
          <w:position w:val="1"/>
          <w:sz w:val="24"/>
          <w:szCs w:val="24"/>
        </w:rPr>
        <w:t xml:space="preserve">s </w:t>
      </w:r>
      <w:r>
        <w:rPr>
          <w:spacing w:val="-1"/>
          <w:position w:val="1"/>
          <w:sz w:val="24"/>
          <w:szCs w:val="24"/>
        </w:rPr>
        <w:t>acce</w:t>
      </w:r>
      <w:r>
        <w:rPr>
          <w:position w:val="1"/>
          <w:sz w:val="24"/>
          <w:szCs w:val="24"/>
        </w:rPr>
        <w:t>p</w:t>
      </w:r>
      <w:r>
        <w:rPr>
          <w:spacing w:val="1"/>
          <w:position w:val="1"/>
          <w:sz w:val="24"/>
          <w:szCs w:val="24"/>
        </w:rPr>
        <w:t>t</w:t>
      </w:r>
      <w:r>
        <w:rPr>
          <w:spacing w:val="-1"/>
          <w:position w:val="1"/>
          <w:sz w:val="24"/>
          <w:szCs w:val="24"/>
        </w:rPr>
        <w:t>a</w:t>
      </w:r>
      <w:r>
        <w:rPr>
          <w:position w:val="1"/>
          <w:sz w:val="24"/>
          <w:szCs w:val="24"/>
        </w:rPr>
        <w:t>b</w:t>
      </w:r>
      <w:r>
        <w:rPr>
          <w:spacing w:val="3"/>
          <w:position w:val="1"/>
          <w:sz w:val="24"/>
          <w:szCs w:val="24"/>
        </w:rPr>
        <w:t>l</w:t>
      </w:r>
      <w:r>
        <w:rPr>
          <w:spacing w:val="-1"/>
          <w:position w:val="1"/>
          <w:sz w:val="24"/>
          <w:szCs w:val="24"/>
        </w:rPr>
        <w:t>e</w:t>
      </w:r>
      <w:r>
        <w:rPr>
          <w:position w:val="1"/>
          <w:sz w:val="24"/>
          <w:szCs w:val="24"/>
        </w:rPr>
        <w:t>.</w:t>
      </w:r>
    </w:p>
    <w:p w14:paraId="012DC863" w14:textId="77777777" w:rsidR="00EC47CA" w:rsidRDefault="00EC47CA">
      <w:pPr>
        <w:spacing w:before="12" w:line="280" w:lineRule="exact"/>
        <w:rPr>
          <w:sz w:val="28"/>
          <w:szCs w:val="28"/>
        </w:rPr>
      </w:pPr>
    </w:p>
    <w:p w14:paraId="546D29B9" w14:textId="77777777" w:rsidR="00EC47CA" w:rsidRDefault="004C6E30">
      <w:pPr>
        <w:ind w:left="3746" w:right="237" w:hanging="3600"/>
        <w:rPr>
          <w:sz w:val="24"/>
          <w:szCs w:val="24"/>
        </w:rPr>
      </w:pPr>
      <w:r>
        <w:rPr>
          <w:b/>
          <w:spacing w:val="-1"/>
          <w:sz w:val="24"/>
          <w:szCs w:val="24"/>
        </w:rPr>
        <w:t>MA</w:t>
      </w:r>
      <w:r>
        <w:rPr>
          <w:b/>
          <w:sz w:val="24"/>
          <w:szCs w:val="24"/>
        </w:rPr>
        <w:t>IL</w:t>
      </w:r>
      <w:r>
        <w:rPr>
          <w:b/>
          <w:spacing w:val="1"/>
          <w:sz w:val="24"/>
          <w:szCs w:val="24"/>
        </w:rPr>
        <w:t xml:space="preserve"> BO</w:t>
      </w:r>
      <w:r>
        <w:rPr>
          <w:b/>
          <w:spacing w:val="-1"/>
          <w:sz w:val="24"/>
          <w:szCs w:val="24"/>
        </w:rPr>
        <w:t>X</w:t>
      </w:r>
      <w:r>
        <w:rPr>
          <w:b/>
          <w:spacing w:val="1"/>
          <w:sz w:val="24"/>
          <w:szCs w:val="24"/>
        </w:rPr>
        <w:t>E</w:t>
      </w:r>
      <w:r>
        <w:rPr>
          <w:b/>
          <w:sz w:val="24"/>
          <w:szCs w:val="24"/>
        </w:rPr>
        <w:t xml:space="preserve">S                                 </w:t>
      </w:r>
      <w:r>
        <w:rPr>
          <w:b/>
          <w:spacing w:val="32"/>
          <w:sz w:val="24"/>
          <w:szCs w:val="24"/>
        </w:rPr>
        <w:t xml:space="preserve"> </w:t>
      </w:r>
      <w:r>
        <w:rPr>
          <w:spacing w:val="-1"/>
          <w:sz w:val="24"/>
          <w:szCs w:val="24"/>
        </w:rPr>
        <w:t>A</w:t>
      </w:r>
      <w:r>
        <w:rPr>
          <w:sz w:val="24"/>
          <w:szCs w:val="24"/>
        </w:rPr>
        <w:t>s of</w:t>
      </w:r>
      <w:r>
        <w:rPr>
          <w:spacing w:val="-1"/>
          <w:sz w:val="24"/>
          <w:szCs w:val="24"/>
        </w:rPr>
        <w:t xml:space="preserve"> </w:t>
      </w:r>
      <w:r>
        <w:rPr>
          <w:sz w:val="24"/>
          <w:szCs w:val="24"/>
        </w:rPr>
        <w:t>1</w:t>
      </w:r>
      <w:r>
        <w:rPr>
          <w:spacing w:val="1"/>
          <w:sz w:val="24"/>
          <w:szCs w:val="24"/>
        </w:rPr>
        <w:t>/</w:t>
      </w:r>
      <w:r>
        <w:rPr>
          <w:sz w:val="24"/>
          <w:szCs w:val="24"/>
        </w:rPr>
        <w:t>30</w:t>
      </w:r>
      <w:r>
        <w:rPr>
          <w:spacing w:val="1"/>
          <w:sz w:val="24"/>
          <w:szCs w:val="24"/>
        </w:rPr>
        <w:t>/</w:t>
      </w:r>
      <w:r>
        <w:rPr>
          <w:sz w:val="24"/>
          <w:szCs w:val="24"/>
        </w:rPr>
        <w:t xml:space="preserve">12 </w:t>
      </w:r>
      <w:r>
        <w:rPr>
          <w:spacing w:val="1"/>
          <w:sz w:val="24"/>
          <w:szCs w:val="24"/>
        </w:rPr>
        <w:t>t</w:t>
      </w:r>
      <w:r>
        <w:rPr>
          <w:sz w:val="24"/>
          <w:szCs w:val="24"/>
        </w:rPr>
        <w:t>he</w:t>
      </w:r>
      <w:r>
        <w:rPr>
          <w:spacing w:val="-1"/>
          <w:sz w:val="24"/>
          <w:szCs w:val="24"/>
        </w:rPr>
        <w:t xml:space="preserve"> </w:t>
      </w:r>
      <w:r>
        <w:rPr>
          <w:sz w:val="24"/>
          <w:szCs w:val="24"/>
        </w:rPr>
        <w:t>bo</w:t>
      </w:r>
      <w:r>
        <w:rPr>
          <w:spacing w:val="-1"/>
          <w:sz w:val="24"/>
          <w:szCs w:val="24"/>
        </w:rPr>
        <w:t>ar</w:t>
      </w:r>
      <w:r>
        <w:rPr>
          <w:sz w:val="24"/>
          <w:szCs w:val="24"/>
        </w:rPr>
        <w:t>d</w:t>
      </w:r>
      <w:r>
        <w:rPr>
          <w:spacing w:val="2"/>
          <w:sz w:val="24"/>
          <w:szCs w:val="24"/>
        </w:rPr>
        <w:t xml:space="preserve"> </w:t>
      </w:r>
      <w:r>
        <w:rPr>
          <w:sz w:val="24"/>
          <w:szCs w:val="24"/>
        </w:rPr>
        <w:t>h</w:t>
      </w:r>
      <w:r>
        <w:rPr>
          <w:spacing w:val="-1"/>
          <w:sz w:val="24"/>
          <w:szCs w:val="24"/>
        </w:rPr>
        <w:t>a</w:t>
      </w:r>
      <w:r>
        <w:rPr>
          <w:sz w:val="24"/>
          <w:szCs w:val="24"/>
        </w:rPr>
        <w:t>s un</w:t>
      </w:r>
      <w:r>
        <w:rPr>
          <w:spacing w:val="-1"/>
          <w:sz w:val="24"/>
          <w:szCs w:val="24"/>
        </w:rPr>
        <w:t>a</w:t>
      </w:r>
      <w:r>
        <w:rPr>
          <w:sz w:val="24"/>
          <w:szCs w:val="24"/>
        </w:rPr>
        <w:t>n</w:t>
      </w:r>
      <w:r>
        <w:rPr>
          <w:spacing w:val="1"/>
          <w:sz w:val="24"/>
          <w:szCs w:val="24"/>
        </w:rPr>
        <w:t>im</w:t>
      </w:r>
      <w:r>
        <w:rPr>
          <w:sz w:val="24"/>
          <w:szCs w:val="24"/>
        </w:rPr>
        <w:t>ous</w:t>
      </w:r>
      <w:r>
        <w:rPr>
          <w:spacing w:val="1"/>
          <w:sz w:val="24"/>
          <w:szCs w:val="24"/>
        </w:rPr>
        <w:t>l</w:t>
      </w:r>
      <w:r>
        <w:rPr>
          <w:sz w:val="24"/>
          <w:szCs w:val="24"/>
        </w:rPr>
        <w:t xml:space="preserve">y </w:t>
      </w:r>
      <w:r>
        <w:rPr>
          <w:spacing w:val="-1"/>
          <w:sz w:val="24"/>
          <w:szCs w:val="24"/>
        </w:rPr>
        <w:t>a</w:t>
      </w:r>
      <w:r>
        <w:rPr>
          <w:sz w:val="24"/>
          <w:szCs w:val="24"/>
        </w:rPr>
        <w:t>g</w:t>
      </w:r>
      <w:r>
        <w:rPr>
          <w:spacing w:val="-1"/>
          <w:sz w:val="24"/>
          <w:szCs w:val="24"/>
        </w:rPr>
        <w:t>ree</w:t>
      </w:r>
      <w:r>
        <w:rPr>
          <w:sz w:val="24"/>
          <w:szCs w:val="24"/>
        </w:rPr>
        <w:t xml:space="preserve">d </w:t>
      </w:r>
      <w:r>
        <w:rPr>
          <w:spacing w:val="3"/>
          <w:sz w:val="24"/>
          <w:szCs w:val="24"/>
        </w:rPr>
        <w:t>t</w:t>
      </w:r>
      <w:r>
        <w:rPr>
          <w:sz w:val="24"/>
          <w:szCs w:val="24"/>
        </w:rPr>
        <w:t>h</w:t>
      </w:r>
      <w:r>
        <w:rPr>
          <w:spacing w:val="-1"/>
          <w:sz w:val="24"/>
          <w:szCs w:val="24"/>
        </w:rPr>
        <w:t>a</w:t>
      </w:r>
      <w:r>
        <w:rPr>
          <w:sz w:val="24"/>
          <w:szCs w:val="24"/>
        </w:rPr>
        <w:t xml:space="preserve">t </w:t>
      </w:r>
      <w:r>
        <w:rPr>
          <w:spacing w:val="-1"/>
          <w:sz w:val="24"/>
          <w:szCs w:val="24"/>
        </w:rPr>
        <w:t>a</w:t>
      </w:r>
      <w:r>
        <w:rPr>
          <w:sz w:val="24"/>
          <w:szCs w:val="24"/>
        </w:rPr>
        <w:t>ny ho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w:t>
      </w:r>
      <w:r>
        <w:rPr>
          <w:sz w:val="24"/>
          <w:szCs w:val="24"/>
        </w:rPr>
        <w:t>r</w:t>
      </w:r>
      <w:r>
        <w:rPr>
          <w:spacing w:val="-1"/>
          <w:sz w:val="24"/>
          <w:szCs w:val="24"/>
        </w:rPr>
        <w:t xml:space="preserve"> </w:t>
      </w:r>
      <w:r>
        <w:rPr>
          <w:sz w:val="24"/>
          <w:szCs w:val="24"/>
        </w:rPr>
        <w:t>th</w:t>
      </w:r>
      <w:r>
        <w:rPr>
          <w:spacing w:val="-1"/>
          <w:sz w:val="24"/>
          <w:szCs w:val="24"/>
        </w:rPr>
        <w:t>a</w:t>
      </w:r>
      <w:r>
        <w:rPr>
          <w:sz w:val="24"/>
          <w:szCs w:val="24"/>
        </w:rPr>
        <w:t xml:space="preserve">t </w:t>
      </w:r>
      <w:r>
        <w:rPr>
          <w:spacing w:val="-1"/>
          <w:sz w:val="24"/>
          <w:szCs w:val="24"/>
        </w:rPr>
        <w:t>w</w:t>
      </w:r>
      <w:r>
        <w:rPr>
          <w:sz w:val="24"/>
          <w:szCs w:val="24"/>
        </w:rPr>
        <w:t>ill</w:t>
      </w:r>
      <w:r>
        <w:rPr>
          <w:spacing w:val="1"/>
          <w:sz w:val="24"/>
          <w:szCs w:val="24"/>
        </w:rPr>
        <w:t xml:space="preserve"> </w:t>
      </w:r>
      <w:r>
        <w:rPr>
          <w:sz w:val="24"/>
          <w:szCs w:val="24"/>
        </w:rPr>
        <w:t>be</w:t>
      </w:r>
      <w:r>
        <w:rPr>
          <w:spacing w:val="-1"/>
          <w:sz w:val="24"/>
          <w:szCs w:val="24"/>
        </w:rPr>
        <w:t xml:space="preserve"> re</w:t>
      </w:r>
      <w:r>
        <w:rPr>
          <w:sz w:val="24"/>
          <w:szCs w:val="24"/>
        </w:rPr>
        <w:t>pl</w:t>
      </w:r>
      <w:r>
        <w:rPr>
          <w:spacing w:val="-1"/>
          <w:sz w:val="24"/>
          <w:szCs w:val="24"/>
        </w:rPr>
        <w:t>ac</w:t>
      </w:r>
      <w:r>
        <w:rPr>
          <w:sz w:val="24"/>
          <w:szCs w:val="24"/>
        </w:rPr>
        <w:t>ing th</w:t>
      </w:r>
      <w:r>
        <w:rPr>
          <w:spacing w:val="-1"/>
          <w:sz w:val="24"/>
          <w:szCs w:val="24"/>
        </w:rPr>
        <w:t>e</w:t>
      </w:r>
      <w:r>
        <w:rPr>
          <w:sz w:val="24"/>
          <w:szCs w:val="24"/>
        </w:rPr>
        <w:t>ir</w:t>
      </w:r>
      <w:r>
        <w:rPr>
          <w:spacing w:val="-1"/>
          <w:sz w:val="24"/>
          <w:szCs w:val="24"/>
        </w:rPr>
        <w:t xml:space="preserve"> </w:t>
      </w:r>
      <w:r>
        <w:rPr>
          <w:spacing w:val="3"/>
          <w:sz w:val="24"/>
          <w:szCs w:val="24"/>
        </w:rPr>
        <w:t>m</w:t>
      </w:r>
      <w:r>
        <w:rPr>
          <w:spacing w:val="-1"/>
          <w:sz w:val="24"/>
          <w:szCs w:val="24"/>
        </w:rPr>
        <w:t>a</w:t>
      </w:r>
      <w:r>
        <w:rPr>
          <w:sz w:val="24"/>
          <w:szCs w:val="24"/>
        </w:rPr>
        <w:t xml:space="preserve">il box </w:t>
      </w:r>
      <w:r>
        <w:rPr>
          <w:spacing w:val="-1"/>
          <w:sz w:val="24"/>
          <w:szCs w:val="24"/>
        </w:rPr>
        <w:t>w</w:t>
      </w:r>
      <w:r>
        <w:rPr>
          <w:spacing w:val="1"/>
          <w:sz w:val="24"/>
          <w:szCs w:val="24"/>
        </w:rPr>
        <w:t>il</w:t>
      </w:r>
      <w:r>
        <w:rPr>
          <w:sz w:val="24"/>
          <w:szCs w:val="24"/>
        </w:rPr>
        <w:t>l n</w:t>
      </w:r>
      <w:r>
        <w:rPr>
          <w:spacing w:val="-1"/>
          <w:sz w:val="24"/>
          <w:szCs w:val="24"/>
        </w:rPr>
        <w:t>ee</w:t>
      </w:r>
      <w:r>
        <w:rPr>
          <w:sz w:val="24"/>
          <w:szCs w:val="24"/>
        </w:rPr>
        <w:t xml:space="preserve">d </w:t>
      </w:r>
      <w:r>
        <w:rPr>
          <w:spacing w:val="1"/>
          <w:sz w:val="24"/>
          <w:szCs w:val="24"/>
        </w:rPr>
        <w:t>t</w:t>
      </w:r>
      <w:r>
        <w:rPr>
          <w:sz w:val="24"/>
          <w:szCs w:val="24"/>
        </w:rPr>
        <w:t>o sub</w:t>
      </w:r>
      <w:r>
        <w:rPr>
          <w:spacing w:val="1"/>
          <w:sz w:val="24"/>
          <w:szCs w:val="24"/>
        </w:rPr>
        <w:t>mi</w:t>
      </w:r>
      <w:r>
        <w:rPr>
          <w:sz w:val="24"/>
          <w:szCs w:val="24"/>
        </w:rPr>
        <w:t xml:space="preserve">t </w:t>
      </w:r>
      <w:r>
        <w:rPr>
          <w:spacing w:val="-1"/>
          <w:sz w:val="24"/>
          <w:szCs w:val="24"/>
        </w:rPr>
        <w:t>f</w:t>
      </w:r>
      <w:r>
        <w:rPr>
          <w:sz w:val="24"/>
          <w:szCs w:val="24"/>
        </w:rPr>
        <w:t>or</w:t>
      </w:r>
      <w:r>
        <w:rPr>
          <w:spacing w:val="-1"/>
          <w:sz w:val="24"/>
          <w:szCs w:val="24"/>
        </w:rPr>
        <w:t xml:space="preserve"> a</w:t>
      </w:r>
      <w:r>
        <w:rPr>
          <w:sz w:val="24"/>
          <w:szCs w:val="24"/>
        </w:rPr>
        <w:t>nd g</w:t>
      </w:r>
      <w:r>
        <w:rPr>
          <w:spacing w:val="-1"/>
          <w:sz w:val="24"/>
          <w:szCs w:val="24"/>
        </w:rPr>
        <w:t>e</w:t>
      </w:r>
      <w:r>
        <w:rPr>
          <w:sz w:val="24"/>
          <w:szCs w:val="24"/>
        </w:rPr>
        <w:t xml:space="preserve">t </w:t>
      </w:r>
      <w:r>
        <w:rPr>
          <w:spacing w:val="-1"/>
          <w:sz w:val="24"/>
          <w:szCs w:val="24"/>
        </w:rPr>
        <w:t>arc</w:t>
      </w:r>
      <w:r>
        <w:rPr>
          <w:sz w:val="24"/>
          <w:szCs w:val="24"/>
        </w:rPr>
        <w:t>h</w:t>
      </w:r>
      <w:r>
        <w:rPr>
          <w:spacing w:val="1"/>
          <w:sz w:val="24"/>
          <w:szCs w:val="24"/>
        </w:rPr>
        <w:t>it</w:t>
      </w:r>
      <w:r>
        <w:rPr>
          <w:spacing w:val="-1"/>
          <w:sz w:val="24"/>
          <w:szCs w:val="24"/>
        </w:rPr>
        <w:t>ec</w:t>
      </w:r>
      <w:r>
        <w:rPr>
          <w:spacing w:val="1"/>
          <w:sz w:val="24"/>
          <w:szCs w:val="24"/>
        </w:rPr>
        <w:t>t</w:t>
      </w:r>
      <w:r>
        <w:rPr>
          <w:spacing w:val="2"/>
          <w:sz w:val="24"/>
          <w:szCs w:val="24"/>
        </w:rPr>
        <w:t>u</w:t>
      </w:r>
      <w:r>
        <w:rPr>
          <w:spacing w:val="-1"/>
          <w:sz w:val="24"/>
          <w:szCs w:val="24"/>
        </w:rPr>
        <w:t>ra</w:t>
      </w:r>
      <w:r>
        <w:rPr>
          <w:sz w:val="24"/>
          <w:szCs w:val="24"/>
        </w:rPr>
        <w:t xml:space="preserve">l </w:t>
      </w:r>
      <w:r>
        <w:rPr>
          <w:spacing w:val="-1"/>
          <w:sz w:val="24"/>
          <w:szCs w:val="24"/>
        </w:rPr>
        <w:t>a</w:t>
      </w:r>
      <w:r>
        <w:rPr>
          <w:sz w:val="24"/>
          <w:szCs w:val="24"/>
        </w:rPr>
        <w:t>pp</w:t>
      </w:r>
      <w:r>
        <w:rPr>
          <w:spacing w:val="-1"/>
          <w:sz w:val="24"/>
          <w:szCs w:val="24"/>
        </w:rPr>
        <w:t>r</w:t>
      </w:r>
      <w:r>
        <w:rPr>
          <w:sz w:val="24"/>
          <w:szCs w:val="24"/>
        </w:rPr>
        <w:t>o</w:t>
      </w:r>
      <w:r>
        <w:rPr>
          <w:spacing w:val="2"/>
          <w:sz w:val="24"/>
          <w:szCs w:val="24"/>
        </w:rPr>
        <w:t>v</w:t>
      </w:r>
      <w:r>
        <w:rPr>
          <w:spacing w:val="-1"/>
          <w:sz w:val="24"/>
          <w:szCs w:val="24"/>
        </w:rPr>
        <w:t>a</w:t>
      </w:r>
      <w:r>
        <w:rPr>
          <w:sz w:val="24"/>
          <w:szCs w:val="24"/>
        </w:rPr>
        <w:t xml:space="preserve">l </w:t>
      </w:r>
      <w:r>
        <w:rPr>
          <w:spacing w:val="-1"/>
          <w:sz w:val="24"/>
          <w:szCs w:val="24"/>
        </w:rPr>
        <w:t>f</w:t>
      </w:r>
      <w:r>
        <w:rPr>
          <w:sz w:val="24"/>
          <w:szCs w:val="24"/>
        </w:rPr>
        <w:t>or</w:t>
      </w:r>
      <w:r>
        <w:rPr>
          <w:spacing w:val="2"/>
          <w:sz w:val="24"/>
          <w:szCs w:val="24"/>
        </w:rPr>
        <w:t xml:space="preserve"> </w:t>
      </w:r>
      <w:r>
        <w:rPr>
          <w:spacing w:val="1"/>
          <w:sz w:val="24"/>
          <w:szCs w:val="24"/>
        </w:rPr>
        <w:t>t</w:t>
      </w:r>
      <w:r>
        <w:rPr>
          <w:sz w:val="24"/>
          <w:szCs w:val="24"/>
        </w:rPr>
        <w:t>he</w:t>
      </w:r>
      <w:r>
        <w:rPr>
          <w:spacing w:val="-1"/>
          <w:sz w:val="24"/>
          <w:szCs w:val="24"/>
        </w:rPr>
        <w:t xml:space="preserve"> c</w:t>
      </w:r>
      <w:r>
        <w:rPr>
          <w:sz w:val="24"/>
          <w:szCs w:val="24"/>
        </w:rPr>
        <w:t>h</w:t>
      </w:r>
      <w:r>
        <w:rPr>
          <w:spacing w:val="-1"/>
          <w:sz w:val="24"/>
          <w:szCs w:val="24"/>
        </w:rPr>
        <w:t>a</w:t>
      </w:r>
      <w:r>
        <w:rPr>
          <w:sz w:val="24"/>
          <w:szCs w:val="24"/>
        </w:rPr>
        <w:t>ng</w:t>
      </w:r>
      <w:r>
        <w:rPr>
          <w:spacing w:val="-1"/>
          <w:sz w:val="24"/>
          <w:szCs w:val="24"/>
        </w:rPr>
        <w:t>e.</w:t>
      </w:r>
    </w:p>
    <w:p w14:paraId="7AE67B0B" w14:textId="77777777" w:rsidR="00EC47CA" w:rsidRDefault="00EC47CA">
      <w:pPr>
        <w:spacing w:before="2" w:line="120" w:lineRule="exact"/>
        <w:rPr>
          <w:sz w:val="12"/>
          <w:szCs w:val="12"/>
        </w:rPr>
      </w:pPr>
    </w:p>
    <w:p w14:paraId="770B3C52" w14:textId="77777777" w:rsidR="00EC47CA" w:rsidRDefault="00EC47CA">
      <w:pPr>
        <w:spacing w:line="200" w:lineRule="exact"/>
      </w:pPr>
    </w:p>
    <w:p w14:paraId="05160237" w14:textId="77777777" w:rsidR="00EC47CA" w:rsidRDefault="00EC47CA">
      <w:pPr>
        <w:spacing w:line="200" w:lineRule="exact"/>
      </w:pPr>
    </w:p>
    <w:p w14:paraId="385FA52A" w14:textId="77777777" w:rsidR="00EC47CA" w:rsidRDefault="004C6E30">
      <w:pPr>
        <w:spacing w:line="250" w:lineRule="auto"/>
        <w:ind w:left="3746" w:right="315" w:hanging="3600"/>
        <w:rPr>
          <w:sz w:val="24"/>
          <w:szCs w:val="24"/>
        </w:rPr>
      </w:pPr>
      <w:r>
        <w:rPr>
          <w:b/>
          <w:spacing w:val="1"/>
          <w:sz w:val="24"/>
          <w:szCs w:val="24"/>
        </w:rPr>
        <w:t>O</w:t>
      </w:r>
      <w:r>
        <w:rPr>
          <w:b/>
          <w:sz w:val="24"/>
          <w:szCs w:val="24"/>
        </w:rPr>
        <w:t>RNA</w:t>
      </w:r>
      <w:r>
        <w:rPr>
          <w:b/>
          <w:spacing w:val="-1"/>
          <w:sz w:val="24"/>
          <w:szCs w:val="24"/>
        </w:rPr>
        <w:t>M</w:t>
      </w:r>
      <w:r>
        <w:rPr>
          <w:b/>
          <w:spacing w:val="1"/>
          <w:sz w:val="24"/>
          <w:szCs w:val="24"/>
        </w:rPr>
        <w:t>E</w:t>
      </w:r>
      <w:r>
        <w:rPr>
          <w:b/>
          <w:sz w:val="24"/>
          <w:szCs w:val="24"/>
        </w:rPr>
        <w:t>N</w:t>
      </w:r>
      <w:r>
        <w:rPr>
          <w:b/>
          <w:spacing w:val="1"/>
          <w:sz w:val="24"/>
          <w:szCs w:val="24"/>
        </w:rPr>
        <w:t>T</w:t>
      </w:r>
      <w:r>
        <w:rPr>
          <w:b/>
          <w:sz w:val="24"/>
          <w:szCs w:val="24"/>
        </w:rPr>
        <w:t xml:space="preserve">S                                 </w:t>
      </w:r>
      <w:r>
        <w:rPr>
          <w:b/>
          <w:spacing w:val="1"/>
          <w:sz w:val="24"/>
          <w:szCs w:val="24"/>
        </w:rPr>
        <w:t xml:space="preserve"> </w:t>
      </w:r>
      <w:r>
        <w:rPr>
          <w:spacing w:val="-1"/>
          <w:sz w:val="24"/>
          <w:szCs w:val="24"/>
        </w:rPr>
        <w:t>F</w:t>
      </w:r>
      <w:r>
        <w:rPr>
          <w:spacing w:val="1"/>
          <w:sz w:val="24"/>
          <w:szCs w:val="24"/>
        </w:rPr>
        <w:t>i</w:t>
      </w:r>
      <w:r>
        <w:rPr>
          <w:sz w:val="24"/>
          <w:szCs w:val="24"/>
        </w:rPr>
        <w:t>gu</w:t>
      </w:r>
      <w:r>
        <w:rPr>
          <w:spacing w:val="-1"/>
          <w:sz w:val="24"/>
          <w:szCs w:val="24"/>
        </w:rPr>
        <w:t>r</w:t>
      </w:r>
      <w:r>
        <w:rPr>
          <w:spacing w:val="1"/>
          <w:sz w:val="24"/>
          <w:szCs w:val="24"/>
        </w:rPr>
        <w:t>i</w:t>
      </w:r>
      <w:r>
        <w:rPr>
          <w:sz w:val="24"/>
          <w:szCs w:val="24"/>
        </w:rPr>
        <w:t>n</w:t>
      </w:r>
      <w:r>
        <w:rPr>
          <w:spacing w:val="-1"/>
          <w:sz w:val="24"/>
          <w:szCs w:val="24"/>
        </w:rPr>
        <w:t>e</w:t>
      </w:r>
      <w:r>
        <w:rPr>
          <w:sz w:val="24"/>
          <w:szCs w:val="24"/>
        </w:rPr>
        <w:t>s, sh</w:t>
      </w:r>
      <w:r>
        <w:rPr>
          <w:spacing w:val="-1"/>
          <w:sz w:val="24"/>
          <w:szCs w:val="24"/>
        </w:rPr>
        <w:t>r</w:t>
      </w:r>
      <w:r>
        <w:rPr>
          <w:spacing w:val="1"/>
          <w:sz w:val="24"/>
          <w:szCs w:val="24"/>
        </w:rPr>
        <w:t>i</w:t>
      </w:r>
      <w:r>
        <w:rPr>
          <w:sz w:val="24"/>
          <w:szCs w:val="24"/>
        </w:rPr>
        <w:t>n</w:t>
      </w:r>
      <w:r>
        <w:rPr>
          <w:spacing w:val="-1"/>
          <w:sz w:val="24"/>
          <w:szCs w:val="24"/>
        </w:rPr>
        <w:t>e</w:t>
      </w:r>
      <w:r>
        <w:rPr>
          <w:sz w:val="24"/>
          <w:szCs w:val="24"/>
        </w:rPr>
        <w:t>s or</w:t>
      </w:r>
      <w:r>
        <w:rPr>
          <w:spacing w:val="2"/>
          <w:sz w:val="24"/>
          <w:szCs w:val="24"/>
        </w:rPr>
        <w:t xml:space="preserve"> </w:t>
      </w:r>
      <w:r>
        <w:rPr>
          <w:spacing w:val="-1"/>
          <w:sz w:val="24"/>
          <w:szCs w:val="24"/>
        </w:rPr>
        <w:t>f</w:t>
      </w:r>
      <w:r>
        <w:rPr>
          <w:sz w:val="24"/>
          <w:szCs w:val="24"/>
        </w:rPr>
        <w:t>o</w:t>
      </w:r>
      <w:r>
        <w:rPr>
          <w:spacing w:val="2"/>
          <w:sz w:val="24"/>
          <w:szCs w:val="24"/>
        </w:rPr>
        <w:t>u</w:t>
      </w:r>
      <w:r>
        <w:rPr>
          <w:sz w:val="24"/>
          <w:szCs w:val="24"/>
        </w:rPr>
        <w:t>n</w:t>
      </w:r>
      <w:r>
        <w:rPr>
          <w:spacing w:val="1"/>
          <w:sz w:val="24"/>
          <w:szCs w:val="24"/>
        </w:rPr>
        <w:t>t</w:t>
      </w:r>
      <w:r>
        <w:rPr>
          <w:spacing w:val="-1"/>
          <w:sz w:val="24"/>
          <w:szCs w:val="24"/>
        </w:rPr>
        <w:t>a</w:t>
      </w:r>
      <w:r>
        <w:rPr>
          <w:spacing w:val="1"/>
          <w:sz w:val="24"/>
          <w:szCs w:val="24"/>
        </w:rPr>
        <w:t>i</w:t>
      </w:r>
      <w:r>
        <w:rPr>
          <w:sz w:val="24"/>
          <w:szCs w:val="24"/>
        </w:rPr>
        <w:t xml:space="preserve">ns </w:t>
      </w:r>
      <w:r>
        <w:rPr>
          <w:spacing w:val="1"/>
          <w:sz w:val="24"/>
          <w:szCs w:val="24"/>
        </w:rPr>
        <w:t>i</w:t>
      </w:r>
      <w:r>
        <w:rPr>
          <w:sz w:val="24"/>
          <w:szCs w:val="24"/>
        </w:rPr>
        <w:t xml:space="preserve">n </w:t>
      </w:r>
      <w:r>
        <w:rPr>
          <w:spacing w:val="-1"/>
          <w:sz w:val="24"/>
          <w:szCs w:val="24"/>
        </w:rPr>
        <w:t>fr</w:t>
      </w:r>
      <w:r>
        <w:rPr>
          <w:sz w:val="24"/>
          <w:szCs w:val="24"/>
        </w:rPr>
        <w:t>ont y</w:t>
      </w:r>
      <w:r>
        <w:rPr>
          <w:spacing w:val="-1"/>
          <w:sz w:val="24"/>
          <w:szCs w:val="24"/>
        </w:rPr>
        <w:t>ar</w:t>
      </w:r>
      <w:r>
        <w:rPr>
          <w:sz w:val="24"/>
          <w:szCs w:val="24"/>
        </w:rPr>
        <w:t xml:space="preserve">ds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not p</w:t>
      </w:r>
      <w:r>
        <w:rPr>
          <w:spacing w:val="-1"/>
          <w:sz w:val="24"/>
          <w:szCs w:val="24"/>
        </w:rPr>
        <w:t>er</w:t>
      </w:r>
      <w:r>
        <w:rPr>
          <w:spacing w:val="1"/>
          <w:sz w:val="24"/>
          <w:szCs w:val="24"/>
        </w:rPr>
        <w:t>mitt</w:t>
      </w:r>
      <w:r>
        <w:rPr>
          <w:spacing w:val="-1"/>
          <w:sz w:val="24"/>
          <w:szCs w:val="24"/>
        </w:rPr>
        <w:t>e</w:t>
      </w:r>
      <w:r>
        <w:rPr>
          <w:sz w:val="24"/>
          <w:szCs w:val="24"/>
        </w:rPr>
        <w:t xml:space="preserve">d </w:t>
      </w:r>
      <w:r>
        <w:rPr>
          <w:spacing w:val="-1"/>
          <w:sz w:val="24"/>
          <w:szCs w:val="24"/>
        </w:rPr>
        <w:t>w</w:t>
      </w:r>
      <w:r>
        <w:rPr>
          <w:spacing w:val="1"/>
          <w:sz w:val="24"/>
          <w:szCs w:val="24"/>
        </w:rPr>
        <w:t>it</w:t>
      </w:r>
      <w:r>
        <w:rPr>
          <w:sz w:val="24"/>
          <w:szCs w:val="24"/>
        </w:rPr>
        <w:t>hout p</w:t>
      </w:r>
      <w:r>
        <w:rPr>
          <w:spacing w:val="-1"/>
          <w:sz w:val="24"/>
          <w:szCs w:val="24"/>
        </w:rPr>
        <w:t>r</w:t>
      </w:r>
      <w:r>
        <w:rPr>
          <w:spacing w:val="1"/>
          <w:sz w:val="24"/>
          <w:szCs w:val="24"/>
        </w:rPr>
        <w:t>i</w:t>
      </w:r>
      <w:r>
        <w:rPr>
          <w:sz w:val="24"/>
          <w:szCs w:val="24"/>
        </w:rPr>
        <w:t>or</w:t>
      </w:r>
      <w:r>
        <w:rPr>
          <w:spacing w:val="-1"/>
          <w:sz w:val="24"/>
          <w:szCs w:val="24"/>
        </w:rPr>
        <w:t xml:space="preserve"> a</w:t>
      </w:r>
      <w:r>
        <w:rPr>
          <w:sz w:val="24"/>
          <w:szCs w:val="24"/>
        </w:rPr>
        <w:t>pp</w:t>
      </w:r>
      <w:r>
        <w:rPr>
          <w:spacing w:val="-1"/>
          <w:sz w:val="24"/>
          <w:szCs w:val="24"/>
        </w:rPr>
        <w:t>r</w:t>
      </w:r>
      <w:r>
        <w:rPr>
          <w:sz w:val="24"/>
          <w:szCs w:val="24"/>
        </w:rPr>
        <w:t>ov</w:t>
      </w:r>
      <w:r>
        <w:rPr>
          <w:spacing w:val="-1"/>
          <w:sz w:val="24"/>
          <w:szCs w:val="24"/>
        </w:rPr>
        <w:t>a</w:t>
      </w:r>
      <w:r>
        <w:rPr>
          <w:sz w:val="24"/>
          <w:szCs w:val="24"/>
        </w:rPr>
        <w:t xml:space="preserve">l </w:t>
      </w:r>
      <w:r>
        <w:rPr>
          <w:spacing w:val="2"/>
          <w:sz w:val="24"/>
          <w:szCs w:val="24"/>
        </w:rPr>
        <w:t>o</w:t>
      </w:r>
      <w:r>
        <w:rPr>
          <w:sz w:val="24"/>
          <w:szCs w:val="24"/>
        </w:rPr>
        <w:t>f</w:t>
      </w:r>
      <w:r>
        <w:rPr>
          <w:spacing w:val="-1"/>
          <w:sz w:val="24"/>
          <w:szCs w:val="24"/>
        </w:rPr>
        <w:t xml:space="preserve"> </w:t>
      </w:r>
      <w:r>
        <w:rPr>
          <w:spacing w:val="1"/>
          <w:sz w:val="24"/>
          <w:szCs w:val="24"/>
        </w:rPr>
        <w:t>t</w:t>
      </w:r>
      <w:r>
        <w:rPr>
          <w:sz w:val="24"/>
          <w:szCs w:val="24"/>
        </w:rPr>
        <w:t>he</w:t>
      </w:r>
      <w:r>
        <w:rPr>
          <w:spacing w:val="-1"/>
          <w:sz w:val="24"/>
          <w:szCs w:val="24"/>
        </w:rPr>
        <w:t xml:space="preserve"> D</w:t>
      </w:r>
      <w:r>
        <w:rPr>
          <w:spacing w:val="3"/>
          <w:sz w:val="24"/>
          <w:szCs w:val="24"/>
        </w:rPr>
        <w:t>R</w:t>
      </w:r>
      <w:r>
        <w:rPr>
          <w:spacing w:val="1"/>
          <w:sz w:val="24"/>
          <w:szCs w:val="24"/>
        </w:rPr>
        <w:t>R</w:t>
      </w:r>
      <w:r>
        <w:rPr>
          <w:sz w:val="24"/>
          <w:szCs w:val="24"/>
        </w:rPr>
        <w:t>C</w:t>
      </w:r>
      <w:r>
        <w:rPr>
          <w:spacing w:val="1"/>
          <w:sz w:val="24"/>
          <w:szCs w:val="24"/>
        </w:rPr>
        <w:t xml:space="preserve"> </w:t>
      </w:r>
      <w:r>
        <w:rPr>
          <w:sz w:val="24"/>
          <w:szCs w:val="24"/>
        </w:rPr>
        <w:t>un</w:t>
      </w:r>
      <w:r>
        <w:rPr>
          <w:spacing w:val="1"/>
          <w:sz w:val="24"/>
          <w:szCs w:val="24"/>
        </w:rPr>
        <w:t>l</w:t>
      </w:r>
      <w:r>
        <w:rPr>
          <w:spacing w:val="-1"/>
          <w:sz w:val="24"/>
          <w:szCs w:val="24"/>
        </w:rPr>
        <w:t>e</w:t>
      </w:r>
      <w:r>
        <w:rPr>
          <w:sz w:val="24"/>
          <w:szCs w:val="24"/>
        </w:rPr>
        <w:t>ss th</w:t>
      </w:r>
      <w:r>
        <w:rPr>
          <w:spacing w:val="-1"/>
          <w:sz w:val="24"/>
          <w:szCs w:val="24"/>
        </w:rPr>
        <w:t>e</w:t>
      </w:r>
      <w:r>
        <w:rPr>
          <w:sz w:val="24"/>
          <w:szCs w:val="24"/>
        </w:rPr>
        <w:t>ir</w:t>
      </w:r>
      <w:r>
        <w:rPr>
          <w:spacing w:val="-1"/>
          <w:sz w:val="24"/>
          <w:szCs w:val="24"/>
        </w:rPr>
        <w:t xml:space="preserve"> </w:t>
      </w:r>
      <w:r>
        <w:rPr>
          <w:sz w:val="24"/>
          <w:szCs w:val="24"/>
        </w:rPr>
        <w:t>vi</w:t>
      </w:r>
      <w:r>
        <w:rPr>
          <w:spacing w:val="-1"/>
          <w:sz w:val="24"/>
          <w:szCs w:val="24"/>
        </w:rPr>
        <w:t>e</w:t>
      </w:r>
      <w:r>
        <w:rPr>
          <w:sz w:val="24"/>
          <w:szCs w:val="24"/>
        </w:rPr>
        <w:t xml:space="preserve">w </w:t>
      </w:r>
      <w:r>
        <w:rPr>
          <w:spacing w:val="-1"/>
          <w:sz w:val="24"/>
          <w:szCs w:val="24"/>
        </w:rPr>
        <w:t>fr</w:t>
      </w:r>
      <w:r>
        <w:rPr>
          <w:spacing w:val="2"/>
          <w:sz w:val="24"/>
          <w:szCs w:val="24"/>
        </w:rPr>
        <w:t>o</w:t>
      </w:r>
      <w:r>
        <w:rPr>
          <w:sz w:val="24"/>
          <w:szCs w:val="24"/>
        </w:rPr>
        <w:t>m the</w:t>
      </w:r>
      <w:r>
        <w:rPr>
          <w:spacing w:val="-1"/>
          <w:sz w:val="24"/>
          <w:szCs w:val="24"/>
        </w:rPr>
        <w:t xml:space="preserve"> </w:t>
      </w:r>
      <w:r>
        <w:rPr>
          <w:sz w:val="24"/>
          <w:szCs w:val="24"/>
        </w:rPr>
        <w:t>st</w:t>
      </w:r>
      <w:r>
        <w:rPr>
          <w:spacing w:val="-1"/>
          <w:sz w:val="24"/>
          <w:szCs w:val="24"/>
        </w:rPr>
        <w:t>ree</w:t>
      </w:r>
      <w:r>
        <w:rPr>
          <w:sz w:val="24"/>
          <w:szCs w:val="24"/>
        </w:rPr>
        <w:t>t is s</w:t>
      </w:r>
      <w:r>
        <w:rPr>
          <w:spacing w:val="-1"/>
          <w:sz w:val="24"/>
          <w:szCs w:val="24"/>
        </w:rPr>
        <w:t>cr</w:t>
      </w:r>
      <w:r>
        <w:rPr>
          <w:spacing w:val="1"/>
          <w:sz w:val="24"/>
          <w:szCs w:val="24"/>
        </w:rPr>
        <w:t>e</w:t>
      </w:r>
      <w:r>
        <w:rPr>
          <w:spacing w:val="-1"/>
          <w:sz w:val="24"/>
          <w:szCs w:val="24"/>
        </w:rPr>
        <w:t>e</w:t>
      </w:r>
      <w:r>
        <w:rPr>
          <w:sz w:val="24"/>
          <w:szCs w:val="24"/>
        </w:rPr>
        <w:t>n</w:t>
      </w:r>
      <w:r>
        <w:rPr>
          <w:spacing w:val="-1"/>
          <w:sz w:val="24"/>
          <w:szCs w:val="24"/>
        </w:rPr>
        <w:t>e</w:t>
      </w:r>
      <w:r>
        <w:rPr>
          <w:sz w:val="24"/>
          <w:szCs w:val="24"/>
        </w:rPr>
        <w:t>d.</w:t>
      </w:r>
    </w:p>
    <w:p w14:paraId="4850040A" w14:textId="77777777" w:rsidR="00EC47CA" w:rsidRDefault="00EC47CA">
      <w:pPr>
        <w:spacing w:before="1" w:line="280" w:lineRule="exact"/>
        <w:rPr>
          <w:sz w:val="28"/>
          <w:szCs w:val="28"/>
        </w:rPr>
      </w:pPr>
    </w:p>
    <w:p w14:paraId="40B7CDEC" w14:textId="77777777" w:rsidR="00EC47CA" w:rsidRDefault="004C6E30">
      <w:pPr>
        <w:ind w:left="3746" w:right="134" w:hanging="3600"/>
        <w:rPr>
          <w:sz w:val="24"/>
          <w:szCs w:val="24"/>
        </w:rPr>
      </w:pPr>
      <w:r>
        <w:rPr>
          <w:b/>
          <w:sz w:val="24"/>
          <w:szCs w:val="24"/>
        </w:rPr>
        <w:t>PA</w:t>
      </w:r>
      <w:r>
        <w:rPr>
          <w:b/>
          <w:spacing w:val="1"/>
          <w:sz w:val="24"/>
          <w:szCs w:val="24"/>
        </w:rPr>
        <w:t>T</w:t>
      </w:r>
      <w:r>
        <w:rPr>
          <w:b/>
          <w:sz w:val="24"/>
          <w:szCs w:val="24"/>
        </w:rPr>
        <w:t>IO COV</w:t>
      </w:r>
      <w:r>
        <w:rPr>
          <w:b/>
          <w:spacing w:val="1"/>
          <w:sz w:val="24"/>
          <w:szCs w:val="24"/>
        </w:rPr>
        <w:t>E</w:t>
      </w:r>
      <w:r>
        <w:rPr>
          <w:b/>
          <w:sz w:val="24"/>
          <w:szCs w:val="24"/>
        </w:rPr>
        <w:t xml:space="preserve">RS                            </w:t>
      </w:r>
      <w:r>
        <w:rPr>
          <w:b/>
          <w:spacing w:val="39"/>
          <w:sz w:val="24"/>
          <w:szCs w:val="24"/>
        </w:rPr>
        <w:t xml:space="preserve"> </w:t>
      </w:r>
      <w:r>
        <w:rPr>
          <w:spacing w:val="1"/>
          <w:sz w:val="24"/>
          <w:szCs w:val="24"/>
        </w:rPr>
        <w:t>P</w:t>
      </w:r>
      <w:r>
        <w:rPr>
          <w:spacing w:val="-1"/>
          <w:sz w:val="24"/>
          <w:szCs w:val="24"/>
        </w:rPr>
        <w:t>a</w:t>
      </w:r>
      <w:r>
        <w:rPr>
          <w:spacing w:val="1"/>
          <w:sz w:val="24"/>
          <w:szCs w:val="24"/>
        </w:rPr>
        <w:t>ti</w:t>
      </w:r>
      <w:r>
        <w:rPr>
          <w:sz w:val="24"/>
          <w:szCs w:val="24"/>
        </w:rPr>
        <w:t xml:space="preserve">o </w:t>
      </w:r>
      <w:r>
        <w:rPr>
          <w:spacing w:val="-1"/>
          <w:sz w:val="24"/>
          <w:szCs w:val="24"/>
        </w:rPr>
        <w:t>c</w:t>
      </w:r>
      <w:r>
        <w:rPr>
          <w:sz w:val="24"/>
          <w:szCs w:val="24"/>
        </w:rPr>
        <w:t>ov</w:t>
      </w:r>
      <w:r>
        <w:rPr>
          <w:spacing w:val="-1"/>
          <w:sz w:val="24"/>
          <w:szCs w:val="24"/>
        </w:rPr>
        <w:t>er</w:t>
      </w:r>
      <w:r>
        <w:rPr>
          <w:sz w:val="24"/>
          <w:szCs w:val="24"/>
        </w:rPr>
        <w:t xml:space="preserve">s </w:t>
      </w:r>
      <w:r>
        <w:rPr>
          <w:spacing w:val="1"/>
          <w:sz w:val="24"/>
          <w:szCs w:val="24"/>
        </w:rPr>
        <w:t>m</w:t>
      </w:r>
      <w:r>
        <w:rPr>
          <w:sz w:val="24"/>
          <w:szCs w:val="24"/>
        </w:rPr>
        <w:t>ust be</w:t>
      </w:r>
      <w:r>
        <w:rPr>
          <w:spacing w:val="-1"/>
          <w:sz w:val="24"/>
          <w:szCs w:val="24"/>
        </w:rPr>
        <w:t xml:space="preserve"> </w:t>
      </w:r>
      <w:r>
        <w:rPr>
          <w:sz w:val="24"/>
          <w:szCs w:val="24"/>
        </w:rPr>
        <w:t>p</w:t>
      </w:r>
      <w:r>
        <w:rPr>
          <w:spacing w:val="-1"/>
          <w:sz w:val="24"/>
          <w:szCs w:val="24"/>
        </w:rPr>
        <w:t>a</w:t>
      </w:r>
      <w:r>
        <w:rPr>
          <w:spacing w:val="3"/>
          <w:sz w:val="24"/>
          <w:szCs w:val="24"/>
        </w:rPr>
        <w:t>i</w:t>
      </w:r>
      <w:r>
        <w:rPr>
          <w:sz w:val="24"/>
          <w:szCs w:val="24"/>
        </w:rPr>
        <w:t>n</w:t>
      </w:r>
      <w:r>
        <w:rPr>
          <w:spacing w:val="1"/>
          <w:sz w:val="24"/>
          <w:szCs w:val="24"/>
        </w:rPr>
        <w:t>t</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m</w:t>
      </w:r>
      <w:r>
        <w:rPr>
          <w:spacing w:val="-1"/>
          <w:sz w:val="24"/>
          <w:szCs w:val="24"/>
        </w:rPr>
        <w:t>a</w:t>
      </w:r>
      <w:r>
        <w:rPr>
          <w:spacing w:val="1"/>
          <w:sz w:val="24"/>
          <w:szCs w:val="24"/>
        </w:rPr>
        <w:t>t</w:t>
      </w:r>
      <w:r>
        <w:rPr>
          <w:spacing w:val="-1"/>
          <w:sz w:val="24"/>
          <w:szCs w:val="24"/>
        </w:rPr>
        <w:t>c</w:t>
      </w:r>
      <w:r>
        <w:rPr>
          <w:sz w:val="24"/>
          <w:szCs w:val="24"/>
        </w:rPr>
        <w:t xml:space="preserve">h </w:t>
      </w:r>
      <w:r>
        <w:rPr>
          <w:spacing w:val="1"/>
          <w:sz w:val="24"/>
          <w:szCs w:val="24"/>
        </w:rPr>
        <w:t>t</w:t>
      </w:r>
      <w:r>
        <w:rPr>
          <w:sz w:val="24"/>
          <w:szCs w:val="24"/>
        </w:rPr>
        <w:t>he</w:t>
      </w:r>
      <w:r>
        <w:rPr>
          <w:spacing w:val="-1"/>
          <w:sz w:val="24"/>
          <w:szCs w:val="24"/>
        </w:rPr>
        <w:t xml:space="preserve"> e</w:t>
      </w:r>
      <w:r>
        <w:rPr>
          <w:sz w:val="24"/>
          <w:szCs w:val="24"/>
        </w:rPr>
        <w:t>x</w:t>
      </w:r>
      <w:r>
        <w:rPr>
          <w:spacing w:val="1"/>
          <w:sz w:val="24"/>
          <w:szCs w:val="24"/>
        </w:rPr>
        <w:t>i</w:t>
      </w:r>
      <w:r>
        <w:rPr>
          <w:sz w:val="24"/>
          <w:szCs w:val="24"/>
        </w:rPr>
        <w:t>s</w:t>
      </w:r>
      <w:r>
        <w:rPr>
          <w:spacing w:val="1"/>
          <w:sz w:val="24"/>
          <w:szCs w:val="24"/>
        </w:rPr>
        <w:t>ti</w:t>
      </w:r>
      <w:r>
        <w:rPr>
          <w:sz w:val="24"/>
          <w:szCs w:val="24"/>
        </w:rPr>
        <w:t xml:space="preserve">ng </w:t>
      </w:r>
      <w:r>
        <w:rPr>
          <w:spacing w:val="1"/>
          <w:sz w:val="24"/>
          <w:szCs w:val="24"/>
        </w:rPr>
        <w:t>t</w:t>
      </w:r>
      <w:r>
        <w:rPr>
          <w:spacing w:val="-1"/>
          <w:sz w:val="24"/>
          <w:szCs w:val="24"/>
        </w:rPr>
        <w:t>r</w:t>
      </w:r>
      <w:r>
        <w:rPr>
          <w:spacing w:val="1"/>
          <w:sz w:val="24"/>
          <w:szCs w:val="24"/>
        </w:rPr>
        <w:t>i</w:t>
      </w:r>
      <w:r>
        <w:rPr>
          <w:sz w:val="24"/>
          <w:szCs w:val="24"/>
        </w:rPr>
        <w:t>m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ho</w:t>
      </w:r>
      <w:r>
        <w:rPr>
          <w:spacing w:val="1"/>
          <w:sz w:val="24"/>
          <w:szCs w:val="24"/>
        </w:rPr>
        <w:t>m</w:t>
      </w:r>
      <w:r>
        <w:rPr>
          <w:sz w:val="24"/>
          <w:szCs w:val="24"/>
        </w:rPr>
        <w:t>e</w:t>
      </w:r>
      <w:r>
        <w:rPr>
          <w:spacing w:val="-1"/>
          <w:sz w:val="24"/>
          <w:szCs w:val="24"/>
        </w:rPr>
        <w:t xml:space="preserve"> a</w:t>
      </w:r>
      <w:r>
        <w:rPr>
          <w:sz w:val="24"/>
          <w:szCs w:val="24"/>
        </w:rPr>
        <w:t xml:space="preserve">nd </w:t>
      </w:r>
      <w:r>
        <w:rPr>
          <w:spacing w:val="-1"/>
          <w:sz w:val="24"/>
          <w:szCs w:val="24"/>
        </w:rPr>
        <w:t>a</w:t>
      </w:r>
      <w:r>
        <w:rPr>
          <w:spacing w:val="3"/>
          <w:sz w:val="24"/>
          <w:szCs w:val="24"/>
        </w:rPr>
        <w:t>l</w:t>
      </w:r>
      <w:r>
        <w:rPr>
          <w:sz w:val="24"/>
          <w:szCs w:val="24"/>
        </w:rPr>
        <w:t xml:space="preserve">l </w:t>
      </w:r>
      <w:r>
        <w:rPr>
          <w:spacing w:val="1"/>
          <w:sz w:val="24"/>
          <w:szCs w:val="24"/>
        </w:rPr>
        <w:t>m</w:t>
      </w:r>
      <w:r>
        <w:rPr>
          <w:sz w:val="24"/>
          <w:szCs w:val="24"/>
        </w:rPr>
        <w:t>ust h</w:t>
      </w:r>
      <w:r>
        <w:rPr>
          <w:spacing w:val="-1"/>
          <w:sz w:val="24"/>
          <w:szCs w:val="24"/>
        </w:rPr>
        <w:t>a</w:t>
      </w:r>
      <w:r>
        <w:rPr>
          <w:sz w:val="24"/>
          <w:szCs w:val="24"/>
        </w:rPr>
        <w:t>ve</w:t>
      </w:r>
      <w:r>
        <w:rPr>
          <w:spacing w:val="-1"/>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er</w:t>
      </w:r>
      <w:r>
        <w:rPr>
          <w:spacing w:val="1"/>
          <w:sz w:val="24"/>
          <w:szCs w:val="24"/>
        </w:rPr>
        <w:t>mi</w:t>
      </w:r>
      <w:r>
        <w:rPr>
          <w:sz w:val="24"/>
          <w:szCs w:val="24"/>
        </w:rPr>
        <w:t xml:space="preserve">t </w:t>
      </w:r>
      <w:r>
        <w:rPr>
          <w:spacing w:val="1"/>
          <w:sz w:val="24"/>
          <w:szCs w:val="24"/>
        </w:rPr>
        <w:t>i</w:t>
      </w:r>
      <w:r>
        <w:rPr>
          <w:sz w:val="24"/>
          <w:szCs w:val="24"/>
        </w:rPr>
        <w:t>ssu</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w:t>
      </w:r>
      <w:r>
        <w:rPr>
          <w:sz w:val="24"/>
          <w:szCs w:val="24"/>
        </w:rPr>
        <w:t>To</w:t>
      </w:r>
      <w:r>
        <w:rPr>
          <w:spacing w:val="-1"/>
          <w:sz w:val="24"/>
          <w:szCs w:val="24"/>
        </w:rPr>
        <w:t>w</w:t>
      </w:r>
      <w:r>
        <w:rPr>
          <w:sz w:val="24"/>
          <w:szCs w:val="24"/>
        </w:rPr>
        <w:t>n of</w:t>
      </w:r>
      <w:r>
        <w:rPr>
          <w:spacing w:val="-1"/>
          <w:sz w:val="24"/>
          <w:szCs w:val="24"/>
        </w:rPr>
        <w:t xml:space="preserve"> G</w:t>
      </w:r>
      <w:r>
        <w:rPr>
          <w:sz w:val="24"/>
          <w:szCs w:val="24"/>
        </w:rPr>
        <w:t>ilb</w:t>
      </w:r>
      <w:r>
        <w:rPr>
          <w:spacing w:val="-1"/>
          <w:sz w:val="24"/>
          <w:szCs w:val="24"/>
        </w:rPr>
        <w:t>er</w:t>
      </w:r>
      <w:r>
        <w:rPr>
          <w:sz w:val="24"/>
          <w:szCs w:val="24"/>
        </w:rPr>
        <w:t>t.</w:t>
      </w:r>
    </w:p>
    <w:p w14:paraId="6663ABDA" w14:textId="77777777" w:rsidR="00EC47CA" w:rsidRDefault="00EC47CA">
      <w:pPr>
        <w:spacing w:before="16" w:line="260" w:lineRule="exact"/>
        <w:rPr>
          <w:sz w:val="26"/>
          <w:szCs w:val="26"/>
        </w:rPr>
      </w:pPr>
    </w:p>
    <w:p w14:paraId="18C4B139" w14:textId="77777777" w:rsidR="00EC47CA" w:rsidRDefault="004C6E30">
      <w:pPr>
        <w:ind w:left="146"/>
        <w:rPr>
          <w:sz w:val="24"/>
          <w:szCs w:val="24"/>
        </w:rPr>
      </w:pPr>
      <w:r>
        <w:rPr>
          <w:b/>
          <w:sz w:val="24"/>
          <w:szCs w:val="24"/>
        </w:rPr>
        <w:t>POO</w:t>
      </w:r>
      <w:r>
        <w:rPr>
          <w:b/>
          <w:spacing w:val="1"/>
          <w:sz w:val="24"/>
          <w:szCs w:val="24"/>
        </w:rPr>
        <w:t>L</w:t>
      </w:r>
      <w:r>
        <w:rPr>
          <w:b/>
          <w:sz w:val="24"/>
          <w:szCs w:val="24"/>
        </w:rPr>
        <w:t>S</w:t>
      </w:r>
      <w:r>
        <w:rPr>
          <w:b/>
          <w:spacing w:val="1"/>
          <w:sz w:val="24"/>
          <w:szCs w:val="24"/>
        </w:rPr>
        <w:t xml:space="preserve"> </w:t>
      </w:r>
      <w:r>
        <w:rPr>
          <w:b/>
          <w:sz w:val="24"/>
          <w:szCs w:val="24"/>
        </w:rPr>
        <w:t>AND</w:t>
      </w:r>
      <w:r>
        <w:rPr>
          <w:b/>
          <w:spacing w:val="-1"/>
          <w:sz w:val="24"/>
          <w:szCs w:val="24"/>
        </w:rPr>
        <w:t xml:space="preserve"> </w:t>
      </w:r>
      <w:r>
        <w:rPr>
          <w:b/>
          <w:spacing w:val="1"/>
          <w:sz w:val="24"/>
          <w:szCs w:val="24"/>
        </w:rPr>
        <w:t>S</w:t>
      </w:r>
      <w:r>
        <w:rPr>
          <w:b/>
          <w:sz w:val="24"/>
          <w:szCs w:val="24"/>
        </w:rPr>
        <w:t xml:space="preserve">PAS                        </w:t>
      </w:r>
      <w:r>
        <w:rPr>
          <w:b/>
          <w:spacing w:val="58"/>
          <w:sz w:val="24"/>
          <w:szCs w:val="24"/>
        </w:rPr>
        <w:t xml:space="preserve"> </w:t>
      </w:r>
      <w:r>
        <w:rPr>
          <w:spacing w:val="1"/>
          <w:sz w:val="24"/>
          <w:szCs w:val="24"/>
        </w:rPr>
        <w:t>Pl</w:t>
      </w:r>
      <w:r>
        <w:rPr>
          <w:spacing w:val="-1"/>
          <w:sz w:val="24"/>
          <w:szCs w:val="24"/>
        </w:rPr>
        <w:t>a</w:t>
      </w:r>
      <w:r>
        <w:rPr>
          <w:sz w:val="24"/>
          <w:szCs w:val="24"/>
        </w:rPr>
        <w:t xml:space="preserve">ns </w:t>
      </w:r>
      <w:r>
        <w:rPr>
          <w:spacing w:val="-1"/>
          <w:sz w:val="24"/>
          <w:szCs w:val="24"/>
        </w:rPr>
        <w:t>f</w:t>
      </w:r>
      <w:r>
        <w:rPr>
          <w:sz w:val="24"/>
          <w:szCs w:val="24"/>
        </w:rPr>
        <w:t>or</w:t>
      </w:r>
      <w:r>
        <w:rPr>
          <w:spacing w:val="-1"/>
          <w:sz w:val="24"/>
          <w:szCs w:val="24"/>
        </w:rPr>
        <w:t xml:space="preserve"> </w:t>
      </w:r>
      <w:r>
        <w:rPr>
          <w:sz w:val="24"/>
          <w:szCs w:val="24"/>
        </w:rPr>
        <w:t>poo</w:t>
      </w:r>
      <w:r>
        <w:rPr>
          <w:spacing w:val="1"/>
          <w:sz w:val="24"/>
          <w:szCs w:val="24"/>
        </w:rPr>
        <w:t>l</w:t>
      </w:r>
      <w:r>
        <w:rPr>
          <w:sz w:val="24"/>
          <w:szCs w:val="24"/>
        </w:rPr>
        <w:t xml:space="preserve">s </w:t>
      </w:r>
      <w:r>
        <w:rPr>
          <w:spacing w:val="-1"/>
          <w:sz w:val="24"/>
          <w:szCs w:val="24"/>
        </w:rPr>
        <w:t>a</w:t>
      </w:r>
      <w:r>
        <w:rPr>
          <w:sz w:val="24"/>
          <w:szCs w:val="24"/>
        </w:rPr>
        <w:t>nd sp</w:t>
      </w:r>
      <w:r>
        <w:rPr>
          <w:spacing w:val="-1"/>
          <w:sz w:val="24"/>
          <w:szCs w:val="24"/>
        </w:rPr>
        <w:t>a</w:t>
      </w:r>
      <w:r>
        <w:rPr>
          <w:sz w:val="24"/>
          <w:szCs w:val="24"/>
        </w:rPr>
        <w:t>s</w:t>
      </w:r>
      <w:r>
        <w:rPr>
          <w:spacing w:val="3"/>
          <w:sz w:val="24"/>
          <w:szCs w:val="24"/>
        </w:rPr>
        <w:t xml:space="preserve"> </w:t>
      </w:r>
      <w:r>
        <w:rPr>
          <w:sz w:val="24"/>
          <w:szCs w:val="24"/>
        </w:rPr>
        <w:t>n</w:t>
      </w:r>
      <w:r>
        <w:rPr>
          <w:spacing w:val="-1"/>
          <w:sz w:val="24"/>
          <w:szCs w:val="24"/>
        </w:rPr>
        <w:t>ee</w:t>
      </w:r>
      <w:r>
        <w:rPr>
          <w:sz w:val="24"/>
          <w:szCs w:val="24"/>
        </w:rPr>
        <w:t>d not be</w:t>
      </w:r>
      <w:r>
        <w:rPr>
          <w:spacing w:val="-1"/>
          <w:sz w:val="24"/>
          <w:szCs w:val="24"/>
        </w:rPr>
        <w:t xml:space="preserve"> </w:t>
      </w:r>
      <w:r>
        <w:rPr>
          <w:sz w:val="24"/>
          <w:szCs w:val="24"/>
        </w:rPr>
        <w:t>sub</w:t>
      </w:r>
      <w:r>
        <w:rPr>
          <w:spacing w:val="1"/>
          <w:sz w:val="24"/>
          <w:szCs w:val="24"/>
        </w:rPr>
        <w:t>mitt</w:t>
      </w:r>
      <w:r>
        <w:rPr>
          <w:spacing w:val="-1"/>
          <w:sz w:val="24"/>
          <w:szCs w:val="24"/>
        </w:rPr>
        <w:t>e</w:t>
      </w:r>
      <w:r>
        <w:rPr>
          <w:sz w:val="24"/>
          <w:szCs w:val="24"/>
        </w:rPr>
        <w:t xml:space="preserve">d </w:t>
      </w:r>
      <w:r>
        <w:rPr>
          <w:spacing w:val="-1"/>
          <w:sz w:val="24"/>
          <w:szCs w:val="24"/>
        </w:rPr>
        <w:t>f</w:t>
      </w:r>
      <w:r>
        <w:rPr>
          <w:sz w:val="24"/>
          <w:szCs w:val="24"/>
        </w:rPr>
        <w:t>or</w:t>
      </w:r>
      <w:r>
        <w:rPr>
          <w:spacing w:val="2"/>
          <w:sz w:val="24"/>
          <w:szCs w:val="24"/>
        </w:rPr>
        <w:t xml:space="preserve"> </w:t>
      </w:r>
      <w:r>
        <w:rPr>
          <w:spacing w:val="-1"/>
          <w:sz w:val="24"/>
          <w:szCs w:val="24"/>
        </w:rPr>
        <w:t>D</w:t>
      </w:r>
      <w:r>
        <w:rPr>
          <w:spacing w:val="1"/>
          <w:sz w:val="24"/>
          <w:szCs w:val="24"/>
        </w:rPr>
        <w:t>RR</w:t>
      </w:r>
      <w:r>
        <w:rPr>
          <w:sz w:val="24"/>
          <w:szCs w:val="24"/>
        </w:rPr>
        <w:t>C</w:t>
      </w:r>
      <w:r>
        <w:rPr>
          <w:spacing w:val="1"/>
          <w:sz w:val="24"/>
          <w:szCs w:val="24"/>
        </w:rPr>
        <w:t xml:space="preserve"> </w:t>
      </w:r>
      <w:r>
        <w:rPr>
          <w:spacing w:val="-1"/>
          <w:sz w:val="24"/>
          <w:szCs w:val="24"/>
        </w:rPr>
        <w:t>a</w:t>
      </w:r>
      <w:r>
        <w:rPr>
          <w:sz w:val="24"/>
          <w:szCs w:val="24"/>
        </w:rPr>
        <w:t>pp</w:t>
      </w:r>
      <w:r>
        <w:rPr>
          <w:spacing w:val="-1"/>
          <w:sz w:val="24"/>
          <w:szCs w:val="24"/>
        </w:rPr>
        <w:t>r</w:t>
      </w:r>
      <w:r>
        <w:rPr>
          <w:sz w:val="24"/>
          <w:szCs w:val="24"/>
        </w:rPr>
        <w:t>ov</w:t>
      </w:r>
      <w:r>
        <w:rPr>
          <w:spacing w:val="-1"/>
          <w:sz w:val="24"/>
          <w:szCs w:val="24"/>
        </w:rPr>
        <w:t>a</w:t>
      </w:r>
      <w:r>
        <w:rPr>
          <w:spacing w:val="1"/>
          <w:sz w:val="24"/>
          <w:szCs w:val="24"/>
        </w:rPr>
        <w:t>l</w:t>
      </w:r>
      <w:r>
        <w:rPr>
          <w:sz w:val="24"/>
          <w:szCs w:val="24"/>
        </w:rPr>
        <w:t>.</w:t>
      </w:r>
    </w:p>
    <w:p w14:paraId="4CCFA82E" w14:textId="77777777" w:rsidR="00EC47CA" w:rsidRDefault="004C6E30">
      <w:pPr>
        <w:spacing w:before="5" w:line="246" w:lineRule="auto"/>
        <w:ind w:left="3746" w:right="270"/>
        <w:rPr>
          <w:sz w:val="24"/>
          <w:szCs w:val="24"/>
        </w:rPr>
      </w:pPr>
      <w:r>
        <w:rPr>
          <w:spacing w:val="1"/>
          <w:sz w:val="24"/>
          <w:szCs w:val="24"/>
        </w:rPr>
        <w:t>P</w:t>
      </w:r>
      <w:r>
        <w:rPr>
          <w:spacing w:val="-1"/>
          <w:sz w:val="24"/>
          <w:szCs w:val="24"/>
        </w:rPr>
        <w:t>er</w:t>
      </w:r>
      <w:r>
        <w:rPr>
          <w:spacing w:val="1"/>
          <w:sz w:val="24"/>
          <w:szCs w:val="24"/>
        </w:rPr>
        <w:t>im</w:t>
      </w:r>
      <w:r>
        <w:rPr>
          <w:spacing w:val="-1"/>
          <w:sz w:val="24"/>
          <w:szCs w:val="24"/>
        </w:rPr>
        <w:t>e</w:t>
      </w:r>
      <w:r>
        <w:rPr>
          <w:spacing w:val="1"/>
          <w:sz w:val="24"/>
          <w:szCs w:val="24"/>
        </w:rPr>
        <w:t>t</w:t>
      </w:r>
      <w:r>
        <w:rPr>
          <w:spacing w:val="-1"/>
          <w:sz w:val="24"/>
          <w:szCs w:val="24"/>
        </w:rPr>
        <w:t>e</w:t>
      </w:r>
      <w:r>
        <w:rPr>
          <w:sz w:val="24"/>
          <w:szCs w:val="24"/>
        </w:rPr>
        <w:t>r</w:t>
      </w:r>
      <w:r>
        <w:rPr>
          <w:spacing w:val="-1"/>
          <w:sz w:val="24"/>
          <w:szCs w:val="24"/>
        </w:rPr>
        <w:t xml:space="preserve"> wa</w:t>
      </w:r>
      <w:r>
        <w:rPr>
          <w:spacing w:val="1"/>
          <w:sz w:val="24"/>
          <w:szCs w:val="24"/>
        </w:rPr>
        <w:t>ll</w:t>
      </w:r>
      <w:r>
        <w:rPr>
          <w:sz w:val="24"/>
          <w:szCs w:val="24"/>
        </w:rPr>
        <w:t xml:space="preserve">s on </w:t>
      </w:r>
      <w:r>
        <w:rPr>
          <w:spacing w:val="1"/>
          <w:sz w:val="24"/>
          <w:szCs w:val="24"/>
        </w:rPr>
        <w:t>l</w:t>
      </w:r>
      <w:r>
        <w:rPr>
          <w:sz w:val="24"/>
          <w:szCs w:val="24"/>
        </w:rPr>
        <w:t>o</w:t>
      </w:r>
      <w:r>
        <w:rPr>
          <w:spacing w:val="1"/>
          <w:sz w:val="24"/>
          <w:szCs w:val="24"/>
        </w:rPr>
        <w:t>t</w:t>
      </w:r>
      <w:r>
        <w:rPr>
          <w:sz w:val="24"/>
          <w:szCs w:val="24"/>
        </w:rPr>
        <w:t>s bo</w:t>
      </w:r>
      <w:r>
        <w:rPr>
          <w:spacing w:val="-1"/>
          <w:sz w:val="24"/>
          <w:szCs w:val="24"/>
        </w:rPr>
        <w:t>r</w:t>
      </w:r>
      <w:r>
        <w:rPr>
          <w:sz w:val="24"/>
          <w:szCs w:val="24"/>
        </w:rPr>
        <w:t>d</w:t>
      </w:r>
      <w:r>
        <w:rPr>
          <w:spacing w:val="-1"/>
          <w:sz w:val="24"/>
          <w:szCs w:val="24"/>
        </w:rPr>
        <w:t>er</w:t>
      </w:r>
      <w:r>
        <w:rPr>
          <w:spacing w:val="1"/>
          <w:sz w:val="24"/>
          <w:szCs w:val="24"/>
        </w:rPr>
        <w:t>i</w:t>
      </w:r>
      <w:r>
        <w:rPr>
          <w:sz w:val="24"/>
          <w:szCs w:val="24"/>
        </w:rPr>
        <w:t xml:space="preserve">ng </w:t>
      </w:r>
      <w:r>
        <w:rPr>
          <w:spacing w:val="-1"/>
          <w:sz w:val="24"/>
          <w:szCs w:val="24"/>
        </w:rPr>
        <w:t>c</w:t>
      </w:r>
      <w:r>
        <w:rPr>
          <w:sz w:val="24"/>
          <w:szCs w:val="24"/>
        </w:rPr>
        <w:t>o</w:t>
      </w:r>
      <w:r>
        <w:rPr>
          <w:spacing w:val="1"/>
          <w:sz w:val="24"/>
          <w:szCs w:val="24"/>
        </w:rPr>
        <w:t>mm</w:t>
      </w:r>
      <w:r>
        <w:rPr>
          <w:sz w:val="24"/>
          <w:szCs w:val="24"/>
        </w:rPr>
        <w:t xml:space="preserve">on </w:t>
      </w:r>
      <w:r>
        <w:rPr>
          <w:spacing w:val="1"/>
          <w:sz w:val="24"/>
          <w:szCs w:val="24"/>
        </w:rPr>
        <w:t>l</w:t>
      </w:r>
      <w:r>
        <w:rPr>
          <w:spacing w:val="-1"/>
          <w:sz w:val="24"/>
          <w:szCs w:val="24"/>
        </w:rPr>
        <w:t>a</w:t>
      </w:r>
      <w:r>
        <w:rPr>
          <w:sz w:val="24"/>
          <w:szCs w:val="24"/>
        </w:rPr>
        <w:t>nds</w:t>
      </w:r>
      <w:r>
        <w:rPr>
          <w:spacing w:val="1"/>
          <w:sz w:val="24"/>
          <w:szCs w:val="24"/>
        </w:rPr>
        <w:t>c</w:t>
      </w:r>
      <w:r>
        <w:rPr>
          <w:spacing w:val="-1"/>
          <w:sz w:val="24"/>
          <w:szCs w:val="24"/>
        </w:rPr>
        <w:t>a</w:t>
      </w:r>
      <w:r>
        <w:rPr>
          <w:sz w:val="24"/>
          <w:szCs w:val="24"/>
        </w:rPr>
        <w:t>p</w:t>
      </w:r>
      <w:r>
        <w:rPr>
          <w:spacing w:val="-1"/>
          <w:sz w:val="24"/>
          <w:szCs w:val="24"/>
        </w:rPr>
        <w:t>e</w:t>
      </w:r>
      <w:r>
        <w:rPr>
          <w:sz w:val="24"/>
          <w:szCs w:val="24"/>
        </w:rPr>
        <w:t xml:space="preserve">d </w:t>
      </w:r>
      <w:r>
        <w:rPr>
          <w:spacing w:val="-1"/>
          <w:sz w:val="24"/>
          <w:szCs w:val="24"/>
        </w:rPr>
        <w:t>a</w:t>
      </w:r>
      <w:r>
        <w:rPr>
          <w:spacing w:val="2"/>
          <w:sz w:val="24"/>
          <w:szCs w:val="24"/>
        </w:rPr>
        <w:t>r</w:t>
      </w:r>
      <w:r>
        <w:rPr>
          <w:spacing w:val="-1"/>
          <w:sz w:val="24"/>
          <w:szCs w:val="24"/>
        </w:rPr>
        <w:t>ea</w:t>
      </w:r>
      <w:r>
        <w:rPr>
          <w:sz w:val="24"/>
          <w:szCs w:val="24"/>
        </w:rPr>
        <w:t xml:space="preserve">s </w:t>
      </w:r>
      <w:r>
        <w:rPr>
          <w:spacing w:val="1"/>
          <w:sz w:val="24"/>
          <w:szCs w:val="24"/>
        </w:rPr>
        <w:t>m</w:t>
      </w:r>
      <w:r>
        <w:rPr>
          <w:spacing w:val="-1"/>
          <w:sz w:val="24"/>
          <w:szCs w:val="24"/>
        </w:rPr>
        <w:t>a</w:t>
      </w:r>
      <w:r>
        <w:rPr>
          <w:sz w:val="24"/>
          <w:szCs w:val="24"/>
        </w:rPr>
        <w:t xml:space="preserve">y not </w:t>
      </w:r>
      <w:r>
        <w:rPr>
          <w:spacing w:val="2"/>
          <w:sz w:val="24"/>
          <w:szCs w:val="24"/>
        </w:rPr>
        <w:t>b</w:t>
      </w:r>
      <w:r>
        <w:rPr>
          <w:sz w:val="24"/>
          <w:szCs w:val="24"/>
        </w:rPr>
        <w:t xml:space="preserve">e </w:t>
      </w:r>
      <w:r>
        <w:rPr>
          <w:spacing w:val="1"/>
          <w:sz w:val="24"/>
          <w:szCs w:val="24"/>
        </w:rPr>
        <w:t>t</w:t>
      </w:r>
      <w:r>
        <w:rPr>
          <w:sz w:val="24"/>
          <w:szCs w:val="24"/>
        </w:rPr>
        <w:t>o</w:t>
      </w:r>
      <w:r>
        <w:rPr>
          <w:spacing w:val="-1"/>
          <w:sz w:val="24"/>
          <w:szCs w:val="24"/>
        </w:rPr>
        <w:t>r</w:t>
      </w:r>
      <w:r>
        <w:rPr>
          <w:sz w:val="24"/>
          <w:szCs w:val="24"/>
        </w:rPr>
        <w:t>n do</w:t>
      </w:r>
      <w:r>
        <w:rPr>
          <w:spacing w:val="-1"/>
          <w:sz w:val="24"/>
          <w:szCs w:val="24"/>
        </w:rPr>
        <w:t>w</w:t>
      </w:r>
      <w:r>
        <w:rPr>
          <w:sz w:val="24"/>
          <w:szCs w:val="24"/>
        </w:rPr>
        <w:t xml:space="preserve">n. </w:t>
      </w:r>
      <w:r>
        <w:rPr>
          <w:spacing w:val="-1"/>
          <w:sz w:val="24"/>
          <w:szCs w:val="24"/>
        </w:rPr>
        <w:t>Ac</w:t>
      </w:r>
      <w:r>
        <w:rPr>
          <w:spacing w:val="1"/>
          <w:sz w:val="24"/>
          <w:szCs w:val="24"/>
        </w:rPr>
        <w:t>c</w:t>
      </w:r>
      <w:r>
        <w:rPr>
          <w:spacing w:val="-1"/>
          <w:sz w:val="24"/>
          <w:szCs w:val="24"/>
        </w:rPr>
        <w:t>e</w:t>
      </w:r>
      <w:r>
        <w:rPr>
          <w:sz w:val="24"/>
          <w:szCs w:val="24"/>
        </w:rPr>
        <w:t xml:space="preserve">ss </w:t>
      </w:r>
      <w:r>
        <w:rPr>
          <w:spacing w:val="1"/>
          <w:sz w:val="24"/>
          <w:szCs w:val="24"/>
        </w:rPr>
        <w:t>m</w:t>
      </w:r>
      <w:r>
        <w:rPr>
          <w:sz w:val="24"/>
          <w:szCs w:val="24"/>
        </w:rPr>
        <w:t>ust be</w:t>
      </w:r>
      <w:r>
        <w:rPr>
          <w:spacing w:val="-1"/>
          <w:sz w:val="24"/>
          <w:szCs w:val="24"/>
        </w:rPr>
        <w:t xml:space="preserve"> </w:t>
      </w:r>
      <w:r>
        <w:rPr>
          <w:sz w:val="24"/>
          <w:szCs w:val="24"/>
        </w:rPr>
        <w:t>g</w:t>
      </w:r>
      <w:r>
        <w:rPr>
          <w:spacing w:val="-1"/>
          <w:sz w:val="24"/>
          <w:szCs w:val="24"/>
        </w:rPr>
        <w:t>a</w:t>
      </w:r>
      <w:r>
        <w:rPr>
          <w:spacing w:val="1"/>
          <w:sz w:val="24"/>
          <w:szCs w:val="24"/>
        </w:rPr>
        <w:t>i</w:t>
      </w:r>
      <w:r>
        <w:rPr>
          <w:sz w:val="24"/>
          <w:szCs w:val="24"/>
        </w:rPr>
        <w:t>n</w:t>
      </w:r>
      <w:r>
        <w:rPr>
          <w:spacing w:val="-1"/>
          <w:sz w:val="24"/>
          <w:szCs w:val="24"/>
        </w:rPr>
        <w:t>e</w:t>
      </w:r>
      <w:r>
        <w:rPr>
          <w:sz w:val="24"/>
          <w:szCs w:val="24"/>
        </w:rPr>
        <w:t xml:space="preserve">d by </w:t>
      </w:r>
      <w:r>
        <w:rPr>
          <w:spacing w:val="1"/>
          <w:sz w:val="24"/>
          <w:szCs w:val="24"/>
        </w:rPr>
        <w:t>te</w:t>
      </w:r>
      <w:r>
        <w:rPr>
          <w:spacing w:val="-1"/>
          <w:sz w:val="24"/>
          <w:szCs w:val="24"/>
        </w:rPr>
        <w:t>ar</w:t>
      </w:r>
      <w:r>
        <w:rPr>
          <w:spacing w:val="1"/>
          <w:sz w:val="24"/>
          <w:szCs w:val="24"/>
        </w:rPr>
        <w:t>i</w:t>
      </w:r>
      <w:r>
        <w:rPr>
          <w:sz w:val="24"/>
          <w:szCs w:val="24"/>
        </w:rPr>
        <w:t>ng do</w:t>
      </w:r>
      <w:r>
        <w:rPr>
          <w:spacing w:val="2"/>
          <w:sz w:val="24"/>
          <w:szCs w:val="24"/>
        </w:rPr>
        <w:t>w</w:t>
      </w:r>
      <w:r>
        <w:rPr>
          <w:sz w:val="24"/>
          <w:szCs w:val="24"/>
        </w:rPr>
        <w:t>n a</w:t>
      </w:r>
      <w:r>
        <w:rPr>
          <w:spacing w:val="-1"/>
          <w:sz w:val="24"/>
          <w:szCs w:val="24"/>
        </w:rPr>
        <w:t xml:space="preserve"> fr</w:t>
      </w:r>
      <w:r>
        <w:rPr>
          <w:sz w:val="24"/>
          <w:szCs w:val="24"/>
        </w:rPr>
        <w:t xml:space="preserve">ont </w:t>
      </w:r>
      <w:r>
        <w:rPr>
          <w:spacing w:val="-1"/>
          <w:sz w:val="24"/>
          <w:szCs w:val="24"/>
        </w:rPr>
        <w:t>wa</w:t>
      </w:r>
      <w:r>
        <w:rPr>
          <w:spacing w:val="1"/>
          <w:sz w:val="24"/>
          <w:szCs w:val="24"/>
        </w:rPr>
        <w:t>l</w:t>
      </w:r>
      <w:r>
        <w:rPr>
          <w:sz w:val="24"/>
          <w:szCs w:val="24"/>
        </w:rPr>
        <w:t>l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l</w:t>
      </w:r>
      <w:r>
        <w:rPr>
          <w:sz w:val="24"/>
          <w:szCs w:val="24"/>
        </w:rPr>
        <w:t>o</w:t>
      </w:r>
      <w:r>
        <w:rPr>
          <w:spacing w:val="1"/>
          <w:sz w:val="24"/>
          <w:szCs w:val="24"/>
        </w:rPr>
        <w:t>t</w:t>
      </w:r>
      <w:r>
        <w:rPr>
          <w:sz w:val="24"/>
          <w:szCs w:val="24"/>
        </w:rPr>
        <w:t xml:space="preserve">, </w:t>
      </w:r>
      <w:r>
        <w:rPr>
          <w:spacing w:val="1"/>
          <w:sz w:val="24"/>
          <w:szCs w:val="24"/>
        </w:rPr>
        <w:t>l</w:t>
      </w:r>
      <w:r>
        <w:rPr>
          <w:spacing w:val="-1"/>
          <w:sz w:val="24"/>
          <w:szCs w:val="24"/>
        </w:rPr>
        <w:t>ea</w:t>
      </w:r>
      <w:r>
        <w:rPr>
          <w:sz w:val="24"/>
          <w:szCs w:val="24"/>
        </w:rPr>
        <w:t>v</w:t>
      </w:r>
      <w:r>
        <w:rPr>
          <w:spacing w:val="1"/>
          <w:sz w:val="24"/>
          <w:szCs w:val="24"/>
        </w:rPr>
        <w:t>i</w:t>
      </w:r>
      <w:r>
        <w:rPr>
          <w:sz w:val="24"/>
          <w:szCs w:val="24"/>
        </w:rPr>
        <w:t xml:space="preserve">ng </w:t>
      </w:r>
      <w:r>
        <w:rPr>
          <w:spacing w:val="1"/>
          <w:sz w:val="24"/>
          <w:szCs w:val="24"/>
        </w:rPr>
        <w:t>t</w:t>
      </w:r>
      <w:r>
        <w:rPr>
          <w:sz w:val="24"/>
          <w:szCs w:val="24"/>
        </w:rPr>
        <w:t>he</w:t>
      </w:r>
      <w:r>
        <w:rPr>
          <w:spacing w:val="-1"/>
          <w:sz w:val="24"/>
          <w:szCs w:val="24"/>
        </w:rPr>
        <w:t xml:space="preserve"> </w:t>
      </w:r>
      <w:r>
        <w:rPr>
          <w:sz w:val="24"/>
          <w:szCs w:val="24"/>
        </w:rPr>
        <w:t>p</w:t>
      </w:r>
      <w:r>
        <w:rPr>
          <w:spacing w:val="-1"/>
          <w:sz w:val="24"/>
          <w:szCs w:val="24"/>
        </w:rPr>
        <w:t>er</w:t>
      </w:r>
      <w:r>
        <w:rPr>
          <w:spacing w:val="1"/>
          <w:sz w:val="24"/>
          <w:szCs w:val="24"/>
        </w:rPr>
        <w:t>im</w:t>
      </w:r>
      <w:r>
        <w:rPr>
          <w:spacing w:val="-1"/>
          <w:sz w:val="24"/>
          <w:szCs w:val="24"/>
        </w:rPr>
        <w:t>e</w:t>
      </w:r>
      <w:r>
        <w:rPr>
          <w:spacing w:val="1"/>
          <w:sz w:val="24"/>
          <w:szCs w:val="24"/>
        </w:rPr>
        <w:t>te</w:t>
      </w:r>
      <w:r>
        <w:rPr>
          <w:sz w:val="24"/>
          <w:szCs w:val="24"/>
        </w:rPr>
        <w:t>r</w:t>
      </w:r>
      <w:r>
        <w:rPr>
          <w:spacing w:val="-1"/>
          <w:sz w:val="24"/>
          <w:szCs w:val="24"/>
        </w:rPr>
        <w:t xml:space="preserve"> wa</w:t>
      </w:r>
      <w:r>
        <w:rPr>
          <w:spacing w:val="3"/>
          <w:sz w:val="24"/>
          <w:szCs w:val="24"/>
        </w:rPr>
        <w:t>l</w:t>
      </w:r>
      <w:r>
        <w:rPr>
          <w:sz w:val="24"/>
          <w:szCs w:val="24"/>
        </w:rPr>
        <w:t xml:space="preserve">l </w:t>
      </w:r>
      <w:r>
        <w:rPr>
          <w:spacing w:val="1"/>
          <w:sz w:val="24"/>
          <w:szCs w:val="24"/>
        </w:rPr>
        <w:t>i</w:t>
      </w:r>
      <w:r>
        <w:rPr>
          <w:sz w:val="24"/>
          <w:szCs w:val="24"/>
        </w:rPr>
        <w:t>n</w:t>
      </w:r>
      <w:r>
        <w:rPr>
          <w:spacing w:val="1"/>
          <w:sz w:val="24"/>
          <w:szCs w:val="24"/>
        </w:rPr>
        <w:t>t</w:t>
      </w:r>
      <w:r>
        <w:rPr>
          <w:spacing w:val="-1"/>
          <w:sz w:val="24"/>
          <w:szCs w:val="24"/>
        </w:rPr>
        <w:t>ac</w:t>
      </w:r>
      <w:r>
        <w:rPr>
          <w:spacing w:val="1"/>
          <w:sz w:val="24"/>
          <w:szCs w:val="24"/>
        </w:rPr>
        <w:t>t</w:t>
      </w:r>
      <w:r>
        <w:rPr>
          <w:sz w:val="24"/>
          <w:szCs w:val="24"/>
        </w:rPr>
        <w:t xml:space="preserve">, </w:t>
      </w:r>
      <w:r>
        <w:rPr>
          <w:spacing w:val="1"/>
          <w:sz w:val="24"/>
          <w:szCs w:val="24"/>
        </w:rPr>
        <w:t>t</w:t>
      </w:r>
      <w:r>
        <w:rPr>
          <w:sz w:val="24"/>
          <w:szCs w:val="24"/>
        </w:rPr>
        <w:t>h</w:t>
      </w:r>
      <w:r>
        <w:rPr>
          <w:spacing w:val="-1"/>
          <w:sz w:val="24"/>
          <w:szCs w:val="24"/>
        </w:rPr>
        <w:t>ere</w:t>
      </w:r>
      <w:r>
        <w:rPr>
          <w:sz w:val="24"/>
          <w:szCs w:val="24"/>
        </w:rPr>
        <w:t xml:space="preserve">by </w:t>
      </w:r>
      <w:r>
        <w:rPr>
          <w:spacing w:val="-1"/>
          <w:sz w:val="24"/>
          <w:szCs w:val="24"/>
        </w:rPr>
        <w:t>a</w:t>
      </w:r>
      <w:r>
        <w:rPr>
          <w:sz w:val="24"/>
          <w:szCs w:val="24"/>
        </w:rPr>
        <w:t>ssu</w:t>
      </w:r>
      <w:r>
        <w:rPr>
          <w:spacing w:val="-1"/>
          <w:sz w:val="24"/>
          <w:szCs w:val="24"/>
        </w:rPr>
        <w:t>r</w:t>
      </w:r>
      <w:r>
        <w:rPr>
          <w:spacing w:val="1"/>
          <w:sz w:val="24"/>
          <w:szCs w:val="24"/>
        </w:rPr>
        <w:t>i</w:t>
      </w:r>
      <w:r>
        <w:rPr>
          <w:sz w:val="24"/>
          <w:szCs w:val="24"/>
        </w:rPr>
        <w:t>ng</w:t>
      </w:r>
      <w:r>
        <w:rPr>
          <w:spacing w:val="2"/>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t</w:t>
      </w:r>
      <w:r>
        <w:rPr>
          <w:spacing w:val="-1"/>
          <w:sz w:val="24"/>
          <w:szCs w:val="24"/>
        </w:rPr>
        <w:t>e</w:t>
      </w:r>
      <w:r>
        <w:rPr>
          <w:sz w:val="24"/>
          <w:szCs w:val="24"/>
        </w:rPr>
        <w:t>x</w:t>
      </w:r>
      <w:r>
        <w:rPr>
          <w:spacing w:val="1"/>
          <w:sz w:val="24"/>
          <w:szCs w:val="24"/>
        </w:rPr>
        <w:t>t</w:t>
      </w:r>
      <w:r>
        <w:rPr>
          <w:sz w:val="24"/>
          <w:szCs w:val="24"/>
        </w:rPr>
        <w:t>u</w:t>
      </w:r>
      <w:r>
        <w:rPr>
          <w:spacing w:val="-1"/>
          <w:sz w:val="24"/>
          <w:szCs w:val="24"/>
        </w:rPr>
        <w:t>r</w:t>
      </w:r>
      <w:r>
        <w:rPr>
          <w:sz w:val="24"/>
          <w:szCs w:val="24"/>
        </w:rPr>
        <w:t>e</w:t>
      </w:r>
      <w:r>
        <w:rPr>
          <w:spacing w:val="-1"/>
          <w:sz w:val="24"/>
          <w:szCs w:val="24"/>
        </w:rPr>
        <w:t xml:space="preserve"> a</w:t>
      </w:r>
      <w:r>
        <w:rPr>
          <w:sz w:val="24"/>
          <w:szCs w:val="24"/>
        </w:rPr>
        <w:t>nd</w:t>
      </w:r>
      <w:r>
        <w:rPr>
          <w:spacing w:val="2"/>
          <w:sz w:val="24"/>
          <w:szCs w:val="24"/>
        </w:rPr>
        <w:t xml:space="preserve"> </w:t>
      </w:r>
      <w:r>
        <w:rPr>
          <w:spacing w:val="-1"/>
          <w:sz w:val="24"/>
          <w:szCs w:val="24"/>
        </w:rPr>
        <w:t>c</w:t>
      </w:r>
      <w:r>
        <w:rPr>
          <w:sz w:val="24"/>
          <w:szCs w:val="24"/>
        </w:rPr>
        <w:t>o</w:t>
      </w:r>
      <w:r>
        <w:rPr>
          <w:spacing w:val="1"/>
          <w:sz w:val="24"/>
          <w:szCs w:val="24"/>
        </w:rPr>
        <w:t>l</w:t>
      </w:r>
      <w:r>
        <w:rPr>
          <w:sz w:val="24"/>
          <w:szCs w:val="24"/>
        </w:rPr>
        <w:t xml:space="preserve">or </w:t>
      </w:r>
      <w:r>
        <w:rPr>
          <w:spacing w:val="-1"/>
          <w:sz w:val="24"/>
          <w:szCs w:val="24"/>
        </w:rPr>
        <w:t>c</w:t>
      </w:r>
      <w:r>
        <w:rPr>
          <w:sz w:val="24"/>
          <w:szCs w:val="24"/>
        </w:rPr>
        <w:t>ons</w:t>
      </w:r>
      <w:r>
        <w:rPr>
          <w:spacing w:val="1"/>
          <w:sz w:val="24"/>
          <w:szCs w:val="24"/>
        </w:rPr>
        <w:t>i</w:t>
      </w:r>
      <w:r>
        <w:rPr>
          <w:sz w:val="24"/>
          <w:szCs w:val="24"/>
        </w:rPr>
        <w:t>s</w:t>
      </w:r>
      <w:r>
        <w:rPr>
          <w:spacing w:val="1"/>
          <w:sz w:val="24"/>
          <w:szCs w:val="24"/>
        </w:rPr>
        <w:t>t</w:t>
      </w:r>
      <w:r>
        <w:rPr>
          <w:spacing w:val="-1"/>
          <w:sz w:val="24"/>
          <w:szCs w:val="24"/>
        </w:rPr>
        <w:t>e</w:t>
      </w:r>
      <w:r>
        <w:rPr>
          <w:sz w:val="24"/>
          <w:szCs w:val="24"/>
        </w:rPr>
        <w:t>n</w:t>
      </w:r>
      <w:r>
        <w:rPr>
          <w:spacing w:val="-1"/>
          <w:sz w:val="24"/>
          <w:szCs w:val="24"/>
        </w:rPr>
        <w:t>c</w:t>
      </w:r>
      <w:r>
        <w:rPr>
          <w:sz w:val="24"/>
          <w:szCs w:val="24"/>
        </w:rPr>
        <w:t xml:space="preserve">y </w:t>
      </w:r>
      <w:r>
        <w:rPr>
          <w:spacing w:val="1"/>
          <w:sz w:val="24"/>
          <w:szCs w:val="24"/>
        </w:rPr>
        <w:t>t</w:t>
      </w:r>
      <w:r>
        <w:rPr>
          <w:sz w:val="24"/>
          <w:szCs w:val="24"/>
        </w:rPr>
        <w:t>h</w:t>
      </w:r>
      <w:r>
        <w:rPr>
          <w:spacing w:val="-1"/>
          <w:sz w:val="24"/>
          <w:szCs w:val="24"/>
        </w:rPr>
        <w:t>r</w:t>
      </w:r>
      <w:r>
        <w:rPr>
          <w:sz w:val="24"/>
          <w:szCs w:val="24"/>
        </w:rPr>
        <w:t xml:space="preserve">oughout </w:t>
      </w:r>
      <w:r>
        <w:rPr>
          <w:spacing w:val="1"/>
          <w:sz w:val="24"/>
          <w:szCs w:val="24"/>
        </w:rPr>
        <w:t>t</w:t>
      </w:r>
      <w:r>
        <w:rPr>
          <w:sz w:val="24"/>
          <w:szCs w:val="24"/>
        </w:rPr>
        <w:t>he</w:t>
      </w:r>
      <w:r>
        <w:rPr>
          <w:spacing w:val="-1"/>
          <w:sz w:val="24"/>
          <w:szCs w:val="24"/>
        </w:rPr>
        <w:t xml:space="preserve"> c</w:t>
      </w:r>
      <w:r>
        <w:rPr>
          <w:sz w:val="24"/>
          <w:szCs w:val="24"/>
        </w:rPr>
        <w:t>o</w:t>
      </w:r>
      <w:r>
        <w:rPr>
          <w:spacing w:val="1"/>
          <w:sz w:val="24"/>
          <w:szCs w:val="24"/>
        </w:rPr>
        <w:t>mm</w:t>
      </w:r>
      <w:r>
        <w:rPr>
          <w:sz w:val="24"/>
          <w:szCs w:val="24"/>
        </w:rPr>
        <w:t>un</w:t>
      </w:r>
      <w:r>
        <w:rPr>
          <w:spacing w:val="1"/>
          <w:sz w:val="24"/>
          <w:szCs w:val="24"/>
        </w:rPr>
        <w:t>it</w:t>
      </w:r>
      <w:r>
        <w:rPr>
          <w:sz w:val="24"/>
          <w:szCs w:val="24"/>
        </w:rPr>
        <w:t>y.</w:t>
      </w:r>
    </w:p>
    <w:p w14:paraId="5573C9B2" w14:textId="77777777" w:rsidR="00EC47CA" w:rsidRDefault="00EC47CA">
      <w:pPr>
        <w:spacing w:before="14" w:line="260" w:lineRule="exact"/>
        <w:rPr>
          <w:sz w:val="26"/>
          <w:szCs w:val="26"/>
        </w:rPr>
      </w:pPr>
    </w:p>
    <w:p w14:paraId="560D9B76" w14:textId="77777777" w:rsidR="00EC47CA" w:rsidRDefault="004C6E30">
      <w:pPr>
        <w:spacing w:line="246" w:lineRule="auto"/>
        <w:ind w:left="3746" w:right="209" w:hanging="3600"/>
        <w:rPr>
          <w:sz w:val="24"/>
          <w:szCs w:val="24"/>
        </w:rPr>
      </w:pPr>
      <w:r>
        <w:rPr>
          <w:b/>
          <w:sz w:val="24"/>
          <w:szCs w:val="24"/>
        </w:rPr>
        <w:t xml:space="preserve">ROCK </w:t>
      </w:r>
      <w:r>
        <w:rPr>
          <w:b/>
          <w:spacing w:val="1"/>
          <w:sz w:val="24"/>
          <w:szCs w:val="24"/>
        </w:rPr>
        <w:t>G</w:t>
      </w:r>
      <w:r>
        <w:rPr>
          <w:b/>
          <w:sz w:val="24"/>
          <w:szCs w:val="24"/>
        </w:rPr>
        <w:t xml:space="preserve">ROUND                            </w:t>
      </w:r>
      <w:r>
        <w:rPr>
          <w:b/>
          <w:spacing w:val="14"/>
          <w:sz w:val="24"/>
          <w:szCs w:val="24"/>
        </w:rPr>
        <w:t xml:space="preserve"> </w:t>
      </w:r>
      <w:r>
        <w:rPr>
          <w:spacing w:val="1"/>
          <w:sz w:val="24"/>
          <w:szCs w:val="24"/>
        </w:rPr>
        <w:t>R</w:t>
      </w:r>
      <w:r>
        <w:rPr>
          <w:sz w:val="24"/>
          <w:szCs w:val="24"/>
        </w:rPr>
        <w:t>o</w:t>
      </w:r>
      <w:r>
        <w:rPr>
          <w:spacing w:val="-1"/>
          <w:sz w:val="24"/>
          <w:szCs w:val="24"/>
        </w:rPr>
        <w:t>c</w:t>
      </w:r>
      <w:r>
        <w:rPr>
          <w:sz w:val="24"/>
          <w:szCs w:val="24"/>
        </w:rPr>
        <w:t>k g</w:t>
      </w:r>
      <w:r>
        <w:rPr>
          <w:spacing w:val="-1"/>
          <w:sz w:val="24"/>
          <w:szCs w:val="24"/>
        </w:rPr>
        <w:t>r</w:t>
      </w:r>
      <w:r>
        <w:rPr>
          <w:sz w:val="24"/>
          <w:szCs w:val="24"/>
        </w:rPr>
        <w:t xml:space="preserve">ound </w:t>
      </w:r>
      <w:r>
        <w:rPr>
          <w:spacing w:val="-1"/>
          <w:sz w:val="24"/>
          <w:szCs w:val="24"/>
        </w:rPr>
        <w:t>c</w:t>
      </w:r>
      <w:r>
        <w:rPr>
          <w:sz w:val="24"/>
          <w:szCs w:val="24"/>
        </w:rPr>
        <w:t>ov</w:t>
      </w:r>
      <w:r>
        <w:rPr>
          <w:spacing w:val="1"/>
          <w:sz w:val="24"/>
          <w:szCs w:val="24"/>
        </w:rPr>
        <w:t>e</w:t>
      </w:r>
      <w:r>
        <w:rPr>
          <w:spacing w:val="-1"/>
          <w:sz w:val="24"/>
          <w:szCs w:val="24"/>
        </w:rPr>
        <w:t>r</w:t>
      </w:r>
      <w:r>
        <w:rPr>
          <w:sz w:val="24"/>
          <w:szCs w:val="24"/>
        </w:rPr>
        <w:t>, us</w:t>
      </w:r>
      <w:r>
        <w:rPr>
          <w:spacing w:val="-1"/>
          <w:sz w:val="24"/>
          <w:szCs w:val="24"/>
        </w:rPr>
        <w:t>e</w:t>
      </w:r>
      <w:r>
        <w:rPr>
          <w:sz w:val="24"/>
          <w:szCs w:val="24"/>
        </w:rPr>
        <w:t>d</w:t>
      </w:r>
      <w:r>
        <w:rPr>
          <w:spacing w:val="2"/>
          <w:sz w:val="24"/>
          <w:szCs w:val="24"/>
        </w:rPr>
        <w:t xml:space="preserve"> </w:t>
      </w:r>
      <w:r>
        <w:rPr>
          <w:spacing w:val="-1"/>
          <w:sz w:val="24"/>
          <w:szCs w:val="24"/>
        </w:rPr>
        <w:t>a</w:t>
      </w:r>
      <w:r>
        <w:rPr>
          <w:sz w:val="24"/>
          <w:szCs w:val="24"/>
        </w:rPr>
        <w:t xml:space="preserve">s </w:t>
      </w:r>
      <w:r>
        <w:rPr>
          <w:spacing w:val="-1"/>
          <w:sz w:val="24"/>
          <w:szCs w:val="24"/>
        </w:rPr>
        <w:t>a</w:t>
      </w:r>
      <w:r>
        <w:rPr>
          <w:sz w:val="24"/>
          <w:szCs w:val="24"/>
        </w:rPr>
        <w:t xml:space="preserve">n </w:t>
      </w:r>
      <w:r>
        <w:rPr>
          <w:spacing w:val="-1"/>
          <w:sz w:val="24"/>
          <w:szCs w:val="24"/>
        </w:rPr>
        <w:t>a</w:t>
      </w:r>
      <w:r>
        <w:rPr>
          <w:spacing w:val="2"/>
          <w:sz w:val="24"/>
          <w:szCs w:val="24"/>
        </w:rPr>
        <w:t>c</w:t>
      </w:r>
      <w:r>
        <w:rPr>
          <w:spacing w:val="-1"/>
          <w:sz w:val="24"/>
          <w:szCs w:val="24"/>
        </w:rPr>
        <w:t>ce</w:t>
      </w:r>
      <w:r>
        <w:rPr>
          <w:sz w:val="24"/>
          <w:szCs w:val="24"/>
        </w:rPr>
        <w:t>n</w:t>
      </w:r>
      <w:r>
        <w:rPr>
          <w:spacing w:val="1"/>
          <w:sz w:val="24"/>
          <w:szCs w:val="24"/>
        </w:rPr>
        <w:t>t</w:t>
      </w:r>
      <w:r>
        <w:rPr>
          <w:sz w:val="24"/>
          <w:szCs w:val="24"/>
        </w:rPr>
        <w:t xml:space="preserve">, </w:t>
      </w:r>
      <w:r>
        <w:rPr>
          <w:spacing w:val="1"/>
          <w:sz w:val="24"/>
          <w:szCs w:val="24"/>
        </w:rPr>
        <w:t>m</w:t>
      </w:r>
      <w:r>
        <w:rPr>
          <w:spacing w:val="-1"/>
          <w:sz w:val="24"/>
          <w:szCs w:val="24"/>
        </w:rPr>
        <w:t>a</w:t>
      </w:r>
      <w:r>
        <w:rPr>
          <w:sz w:val="24"/>
          <w:szCs w:val="24"/>
        </w:rPr>
        <w:t xml:space="preserve">y </w:t>
      </w:r>
      <w:r>
        <w:rPr>
          <w:spacing w:val="2"/>
          <w:sz w:val="24"/>
          <w:szCs w:val="24"/>
        </w:rPr>
        <w:t>b</w:t>
      </w:r>
      <w:r>
        <w:rPr>
          <w:sz w:val="24"/>
          <w:szCs w:val="24"/>
        </w:rPr>
        <w:t>e</w:t>
      </w:r>
      <w:r>
        <w:rPr>
          <w:spacing w:val="-1"/>
          <w:sz w:val="24"/>
          <w:szCs w:val="24"/>
        </w:rPr>
        <w:t xml:space="preserve"> </w:t>
      </w:r>
      <w:r>
        <w:rPr>
          <w:sz w:val="24"/>
          <w:szCs w:val="24"/>
        </w:rPr>
        <w:t>d</w:t>
      </w:r>
      <w:r>
        <w:rPr>
          <w:spacing w:val="-1"/>
          <w:sz w:val="24"/>
          <w:szCs w:val="24"/>
        </w:rPr>
        <w:t>e</w:t>
      </w:r>
      <w:r>
        <w:rPr>
          <w:spacing w:val="1"/>
          <w:sz w:val="24"/>
          <w:szCs w:val="24"/>
        </w:rPr>
        <w:t>c</w:t>
      </w:r>
      <w:r>
        <w:rPr>
          <w:sz w:val="24"/>
          <w:szCs w:val="24"/>
        </w:rPr>
        <w:t>o</w:t>
      </w:r>
      <w:r>
        <w:rPr>
          <w:spacing w:val="1"/>
          <w:sz w:val="24"/>
          <w:szCs w:val="24"/>
        </w:rPr>
        <w:t>m</w:t>
      </w:r>
      <w:r>
        <w:rPr>
          <w:sz w:val="24"/>
          <w:szCs w:val="24"/>
        </w:rPr>
        <w:t>pos</w:t>
      </w:r>
      <w:r>
        <w:rPr>
          <w:spacing w:val="-1"/>
          <w:sz w:val="24"/>
          <w:szCs w:val="24"/>
        </w:rPr>
        <w:t>e</w:t>
      </w:r>
      <w:r>
        <w:rPr>
          <w:sz w:val="24"/>
          <w:szCs w:val="24"/>
        </w:rPr>
        <w:t>d g</w:t>
      </w:r>
      <w:r>
        <w:rPr>
          <w:spacing w:val="-1"/>
          <w:sz w:val="24"/>
          <w:szCs w:val="24"/>
        </w:rPr>
        <w:t>ra</w:t>
      </w:r>
      <w:r>
        <w:rPr>
          <w:sz w:val="24"/>
          <w:szCs w:val="24"/>
        </w:rPr>
        <w:t>n</w:t>
      </w:r>
      <w:r>
        <w:rPr>
          <w:spacing w:val="1"/>
          <w:sz w:val="24"/>
          <w:szCs w:val="24"/>
        </w:rPr>
        <w:t>it</w:t>
      </w:r>
      <w:r>
        <w:rPr>
          <w:sz w:val="24"/>
          <w:szCs w:val="24"/>
        </w:rPr>
        <w:t>e</w:t>
      </w:r>
      <w:r>
        <w:rPr>
          <w:spacing w:val="-1"/>
          <w:sz w:val="24"/>
          <w:szCs w:val="24"/>
        </w:rPr>
        <w:t xml:space="preserve"> </w:t>
      </w:r>
      <w:r>
        <w:rPr>
          <w:sz w:val="24"/>
          <w:szCs w:val="24"/>
        </w:rPr>
        <w:t>or o</w:t>
      </w:r>
      <w:r>
        <w:rPr>
          <w:spacing w:val="1"/>
          <w:sz w:val="24"/>
          <w:szCs w:val="24"/>
        </w:rPr>
        <w:t>t</w:t>
      </w:r>
      <w:r>
        <w:rPr>
          <w:sz w:val="24"/>
          <w:szCs w:val="24"/>
        </w:rPr>
        <w:t>h</w:t>
      </w:r>
      <w:r>
        <w:rPr>
          <w:spacing w:val="-1"/>
          <w:sz w:val="24"/>
          <w:szCs w:val="24"/>
        </w:rPr>
        <w:t>e</w:t>
      </w:r>
      <w:r>
        <w:rPr>
          <w:sz w:val="24"/>
          <w:szCs w:val="24"/>
        </w:rPr>
        <w:t>r</w:t>
      </w:r>
      <w:r>
        <w:rPr>
          <w:spacing w:val="-1"/>
          <w:sz w:val="24"/>
          <w:szCs w:val="24"/>
        </w:rPr>
        <w:t xml:space="preserve"> </w:t>
      </w:r>
      <w:r>
        <w:rPr>
          <w:sz w:val="24"/>
          <w:szCs w:val="24"/>
        </w:rPr>
        <w:t>n</w:t>
      </w:r>
      <w:r>
        <w:rPr>
          <w:spacing w:val="-1"/>
          <w:sz w:val="24"/>
          <w:szCs w:val="24"/>
        </w:rPr>
        <w:t>a</w:t>
      </w:r>
      <w:r>
        <w:rPr>
          <w:spacing w:val="1"/>
          <w:sz w:val="24"/>
          <w:szCs w:val="24"/>
        </w:rPr>
        <w:t>t</w:t>
      </w:r>
      <w:r>
        <w:rPr>
          <w:sz w:val="24"/>
          <w:szCs w:val="24"/>
        </w:rPr>
        <w:t>u</w:t>
      </w:r>
      <w:r>
        <w:rPr>
          <w:spacing w:val="-1"/>
          <w:sz w:val="24"/>
          <w:szCs w:val="24"/>
        </w:rPr>
        <w:t>ra</w:t>
      </w:r>
      <w:r>
        <w:rPr>
          <w:sz w:val="24"/>
          <w:szCs w:val="24"/>
        </w:rPr>
        <w:t xml:space="preserve">l </w:t>
      </w:r>
      <w:r>
        <w:rPr>
          <w:spacing w:val="-1"/>
          <w:sz w:val="24"/>
          <w:szCs w:val="24"/>
        </w:rPr>
        <w:t>r</w:t>
      </w:r>
      <w:r>
        <w:rPr>
          <w:spacing w:val="2"/>
          <w:sz w:val="24"/>
          <w:szCs w:val="24"/>
        </w:rPr>
        <w:t>o</w:t>
      </w:r>
      <w:r>
        <w:rPr>
          <w:spacing w:val="-1"/>
          <w:sz w:val="24"/>
          <w:szCs w:val="24"/>
        </w:rPr>
        <w:t>c</w:t>
      </w:r>
      <w:r>
        <w:rPr>
          <w:sz w:val="24"/>
          <w:szCs w:val="24"/>
        </w:rPr>
        <w:t xml:space="preserve">k </w:t>
      </w:r>
      <w:r>
        <w:rPr>
          <w:spacing w:val="1"/>
          <w:sz w:val="24"/>
          <w:szCs w:val="24"/>
        </w:rPr>
        <w:t>m</w:t>
      </w:r>
      <w:r>
        <w:rPr>
          <w:spacing w:val="-1"/>
          <w:sz w:val="24"/>
          <w:szCs w:val="24"/>
        </w:rPr>
        <w:t>a</w:t>
      </w:r>
      <w:r>
        <w:rPr>
          <w:spacing w:val="1"/>
          <w:sz w:val="24"/>
          <w:szCs w:val="24"/>
        </w:rPr>
        <w:t>te</w:t>
      </w:r>
      <w:r>
        <w:rPr>
          <w:spacing w:val="-1"/>
          <w:sz w:val="24"/>
          <w:szCs w:val="24"/>
        </w:rPr>
        <w:t>r</w:t>
      </w:r>
      <w:r>
        <w:rPr>
          <w:spacing w:val="1"/>
          <w:sz w:val="24"/>
          <w:szCs w:val="24"/>
        </w:rPr>
        <w:t>i</w:t>
      </w:r>
      <w:r>
        <w:rPr>
          <w:spacing w:val="-1"/>
          <w:sz w:val="24"/>
          <w:szCs w:val="24"/>
        </w:rPr>
        <w:t>a</w:t>
      </w:r>
      <w:r>
        <w:rPr>
          <w:sz w:val="24"/>
          <w:szCs w:val="24"/>
        </w:rPr>
        <w:t xml:space="preserve">l </w:t>
      </w:r>
      <w:r>
        <w:rPr>
          <w:spacing w:val="-1"/>
          <w:sz w:val="24"/>
          <w:szCs w:val="24"/>
        </w:rPr>
        <w:t>a</w:t>
      </w:r>
      <w:r>
        <w:rPr>
          <w:sz w:val="24"/>
          <w:szCs w:val="24"/>
        </w:rPr>
        <w:t>pp</w:t>
      </w:r>
      <w:r>
        <w:rPr>
          <w:spacing w:val="-1"/>
          <w:sz w:val="24"/>
          <w:szCs w:val="24"/>
        </w:rPr>
        <w:t>r</w:t>
      </w:r>
      <w:r>
        <w:rPr>
          <w:sz w:val="24"/>
          <w:szCs w:val="24"/>
        </w:rPr>
        <w:t>ov</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w:t>
      </w:r>
      <w:r>
        <w:rPr>
          <w:spacing w:val="-1"/>
          <w:sz w:val="24"/>
          <w:szCs w:val="24"/>
        </w:rPr>
        <w:t>D</w:t>
      </w:r>
      <w:r>
        <w:rPr>
          <w:spacing w:val="1"/>
          <w:sz w:val="24"/>
          <w:szCs w:val="24"/>
        </w:rPr>
        <w:t>RRC</w:t>
      </w:r>
      <w:r>
        <w:rPr>
          <w:sz w:val="24"/>
          <w:szCs w:val="24"/>
        </w:rPr>
        <w:t xml:space="preserve">. </w:t>
      </w:r>
      <w:r>
        <w:rPr>
          <w:spacing w:val="-1"/>
          <w:sz w:val="24"/>
          <w:szCs w:val="24"/>
        </w:rPr>
        <w:t>A</w:t>
      </w:r>
      <w:r>
        <w:rPr>
          <w:spacing w:val="1"/>
          <w:sz w:val="24"/>
          <w:szCs w:val="24"/>
        </w:rPr>
        <w:t>l</w:t>
      </w:r>
      <w:r>
        <w:rPr>
          <w:sz w:val="24"/>
          <w:szCs w:val="24"/>
        </w:rPr>
        <w:t>l b</w:t>
      </w:r>
      <w:r>
        <w:rPr>
          <w:spacing w:val="-1"/>
          <w:sz w:val="24"/>
          <w:szCs w:val="24"/>
        </w:rPr>
        <w:t>ar</w:t>
      </w:r>
      <w:r>
        <w:rPr>
          <w:sz w:val="24"/>
          <w:szCs w:val="24"/>
        </w:rPr>
        <w:t>e</w:t>
      </w:r>
      <w:r>
        <w:rPr>
          <w:spacing w:val="-1"/>
          <w:sz w:val="24"/>
          <w:szCs w:val="24"/>
        </w:rPr>
        <w:t xml:space="preserve"> e</w:t>
      </w:r>
      <w:r>
        <w:rPr>
          <w:spacing w:val="2"/>
          <w:sz w:val="24"/>
          <w:szCs w:val="24"/>
        </w:rPr>
        <w:t>a</w:t>
      </w:r>
      <w:r>
        <w:rPr>
          <w:spacing w:val="-1"/>
          <w:sz w:val="24"/>
          <w:szCs w:val="24"/>
        </w:rPr>
        <w:t>r</w:t>
      </w:r>
      <w:r>
        <w:rPr>
          <w:spacing w:val="1"/>
          <w:sz w:val="24"/>
          <w:szCs w:val="24"/>
        </w:rPr>
        <w:t>t</w:t>
      </w:r>
      <w:r>
        <w:rPr>
          <w:sz w:val="24"/>
          <w:szCs w:val="24"/>
        </w:rPr>
        <w:t xml:space="preserve">h </w:t>
      </w:r>
      <w:r>
        <w:rPr>
          <w:spacing w:val="1"/>
          <w:sz w:val="24"/>
          <w:szCs w:val="24"/>
        </w:rPr>
        <w:t>m</w:t>
      </w:r>
      <w:r>
        <w:rPr>
          <w:sz w:val="24"/>
          <w:szCs w:val="24"/>
        </w:rPr>
        <w:t xml:space="preserve">ust be </w:t>
      </w:r>
      <w:r>
        <w:rPr>
          <w:spacing w:val="-1"/>
          <w:sz w:val="24"/>
          <w:szCs w:val="24"/>
        </w:rPr>
        <w:t>c</w:t>
      </w:r>
      <w:r>
        <w:rPr>
          <w:sz w:val="24"/>
          <w:szCs w:val="24"/>
        </w:rPr>
        <w:t>ov</w:t>
      </w:r>
      <w:r>
        <w:rPr>
          <w:spacing w:val="-1"/>
          <w:sz w:val="24"/>
          <w:szCs w:val="24"/>
        </w:rPr>
        <w:t>ere</w:t>
      </w:r>
      <w:r>
        <w:rPr>
          <w:sz w:val="24"/>
          <w:szCs w:val="24"/>
        </w:rPr>
        <w:t>d.</w:t>
      </w:r>
    </w:p>
    <w:p w14:paraId="6311E9FD" w14:textId="77777777" w:rsidR="00EC47CA" w:rsidRDefault="00EC47CA">
      <w:pPr>
        <w:spacing w:before="11" w:line="280" w:lineRule="exact"/>
        <w:rPr>
          <w:sz w:val="28"/>
          <w:szCs w:val="28"/>
        </w:rPr>
      </w:pPr>
    </w:p>
    <w:p w14:paraId="414A6CDF" w14:textId="77777777" w:rsidR="00EC47CA" w:rsidRDefault="004C6E30">
      <w:pPr>
        <w:spacing w:line="246" w:lineRule="auto"/>
        <w:ind w:left="3746" w:right="244"/>
        <w:rPr>
          <w:sz w:val="24"/>
          <w:szCs w:val="24"/>
        </w:rPr>
      </w:pPr>
      <w:r>
        <w:rPr>
          <w:spacing w:val="-1"/>
          <w:sz w:val="24"/>
          <w:szCs w:val="24"/>
        </w:rPr>
        <w:t>Dec</w:t>
      </w:r>
      <w:r>
        <w:rPr>
          <w:sz w:val="24"/>
          <w:szCs w:val="24"/>
        </w:rPr>
        <w:t>o</w:t>
      </w:r>
      <w:r>
        <w:rPr>
          <w:spacing w:val="1"/>
          <w:sz w:val="24"/>
          <w:szCs w:val="24"/>
        </w:rPr>
        <w:t>m</w:t>
      </w:r>
      <w:r>
        <w:rPr>
          <w:sz w:val="24"/>
          <w:szCs w:val="24"/>
        </w:rPr>
        <w:t>pos</w:t>
      </w:r>
      <w:r>
        <w:rPr>
          <w:spacing w:val="-1"/>
          <w:sz w:val="24"/>
          <w:szCs w:val="24"/>
        </w:rPr>
        <w:t>e</w:t>
      </w:r>
      <w:r>
        <w:rPr>
          <w:sz w:val="24"/>
          <w:szCs w:val="24"/>
        </w:rPr>
        <w:t>d g</w:t>
      </w:r>
      <w:r>
        <w:rPr>
          <w:spacing w:val="2"/>
          <w:sz w:val="24"/>
          <w:szCs w:val="24"/>
        </w:rPr>
        <w:t>r</w:t>
      </w:r>
      <w:r>
        <w:rPr>
          <w:spacing w:val="-1"/>
          <w:sz w:val="24"/>
          <w:szCs w:val="24"/>
        </w:rPr>
        <w:t>a</w:t>
      </w:r>
      <w:r>
        <w:rPr>
          <w:sz w:val="24"/>
          <w:szCs w:val="24"/>
        </w:rPr>
        <w:t>n</w:t>
      </w:r>
      <w:r>
        <w:rPr>
          <w:spacing w:val="1"/>
          <w:sz w:val="24"/>
          <w:szCs w:val="24"/>
        </w:rPr>
        <w:t>it</w:t>
      </w:r>
      <w:r>
        <w:rPr>
          <w:sz w:val="24"/>
          <w:szCs w:val="24"/>
        </w:rPr>
        <w:t>e</w:t>
      </w:r>
      <w:r>
        <w:rPr>
          <w:spacing w:val="-1"/>
          <w:sz w:val="24"/>
          <w:szCs w:val="24"/>
        </w:rPr>
        <w:t xml:space="preserve"> </w:t>
      </w:r>
      <w:r>
        <w:rPr>
          <w:spacing w:val="1"/>
          <w:sz w:val="24"/>
          <w:szCs w:val="24"/>
        </w:rPr>
        <w:t>i</w:t>
      </w:r>
      <w:r>
        <w:rPr>
          <w:sz w:val="24"/>
          <w:szCs w:val="24"/>
        </w:rPr>
        <w:t xml:space="preserve">n </w:t>
      </w:r>
      <w:r>
        <w:rPr>
          <w:spacing w:val="1"/>
          <w:sz w:val="24"/>
          <w:szCs w:val="24"/>
        </w:rPr>
        <w:t>t</w:t>
      </w:r>
      <w:r>
        <w:rPr>
          <w:sz w:val="24"/>
          <w:szCs w:val="24"/>
        </w:rPr>
        <w:t>he</w:t>
      </w:r>
      <w:r>
        <w:rPr>
          <w:spacing w:val="-1"/>
          <w:sz w:val="24"/>
          <w:szCs w:val="24"/>
        </w:rPr>
        <w:t xml:space="preserve"> fr</w:t>
      </w:r>
      <w:r>
        <w:rPr>
          <w:sz w:val="24"/>
          <w:szCs w:val="24"/>
        </w:rPr>
        <w:t>ont y</w:t>
      </w:r>
      <w:r>
        <w:rPr>
          <w:spacing w:val="-1"/>
          <w:sz w:val="24"/>
          <w:szCs w:val="24"/>
        </w:rPr>
        <w:t>ar</w:t>
      </w:r>
      <w:r>
        <w:rPr>
          <w:sz w:val="24"/>
          <w:szCs w:val="24"/>
        </w:rPr>
        <w:t>d</w:t>
      </w:r>
      <w:r>
        <w:rPr>
          <w:spacing w:val="2"/>
          <w:sz w:val="24"/>
          <w:szCs w:val="24"/>
        </w:rPr>
        <w:t xml:space="preserve"> </w:t>
      </w:r>
      <w:r>
        <w:rPr>
          <w:sz w:val="24"/>
          <w:szCs w:val="24"/>
        </w:rPr>
        <w:t>or</w:t>
      </w:r>
      <w:r>
        <w:rPr>
          <w:spacing w:val="-1"/>
          <w:sz w:val="24"/>
          <w:szCs w:val="24"/>
        </w:rPr>
        <w:t xml:space="preserve"> a</w:t>
      </w:r>
      <w:r>
        <w:rPr>
          <w:spacing w:val="2"/>
          <w:sz w:val="24"/>
          <w:szCs w:val="24"/>
        </w:rPr>
        <w:t>r</w:t>
      </w:r>
      <w:r>
        <w:rPr>
          <w:spacing w:val="-1"/>
          <w:sz w:val="24"/>
          <w:szCs w:val="24"/>
        </w:rPr>
        <w:t>ea</w:t>
      </w:r>
      <w:r>
        <w:rPr>
          <w:sz w:val="24"/>
          <w:szCs w:val="24"/>
        </w:rPr>
        <w:t>s v</w:t>
      </w:r>
      <w:r>
        <w:rPr>
          <w:spacing w:val="1"/>
          <w:sz w:val="24"/>
          <w:szCs w:val="24"/>
        </w:rPr>
        <w:t>i</w:t>
      </w:r>
      <w:r>
        <w:rPr>
          <w:spacing w:val="3"/>
          <w:sz w:val="24"/>
          <w:szCs w:val="24"/>
        </w:rPr>
        <w:t>s</w:t>
      </w:r>
      <w:r>
        <w:rPr>
          <w:spacing w:val="1"/>
          <w:sz w:val="24"/>
          <w:szCs w:val="24"/>
        </w:rPr>
        <w:t>i</w:t>
      </w:r>
      <w:r>
        <w:rPr>
          <w:sz w:val="24"/>
          <w:szCs w:val="24"/>
        </w:rPr>
        <w:t>b</w:t>
      </w:r>
      <w:r>
        <w:rPr>
          <w:spacing w:val="1"/>
          <w:sz w:val="24"/>
          <w:szCs w:val="24"/>
        </w:rPr>
        <w:t>l</w:t>
      </w:r>
      <w:r>
        <w:rPr>
          <w:sz w:val="24"/>
          <w:szCs w:val="24"/>
        </w:rPr>
        <w:t>e</w:t>
      </w:r>
      <w:r>
        <w:rPr>
          <w:spacing w:val="-1"/>
          <w:sz w:val="24"/>
          <w:szCs w:val="24"/>
        </w:rPr>
        <w:t xml:space="preserve"> fr</w:t>
      </w:r>
      <w:r>
        <w:rPr>
          <w:sz w:val="24"/>
          <w:szCs w:val="24"/>
        </w:rPr>
        <w:t xml:space="preserve">om </w:t>
      </w: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t</w:t>
      </w:r>
      <w:r>
        <w:rPr>
          <w:spacing w:val="-1"/>
          <w:sz w:val="24"/>
          <w:szCs w:val="24"/>
        </w:rPr>
        <w:t>ree</w:t>
      </w:r>
      <w:r>
        <w:rPr>
          <w:sz w:val="24"/>
          <w:szCs w:val="24"/>
        </w:rPr>
        <w:t xml:space="preserve">t </w:t>
      </w:r>
      <w:r>
        <w:rPr>
          <w:spacing w:val="1"/>
          <w:sz w:val="24"/>
          <w:szCs w:val="24"/>
        </w:rPr>
        <w:t>m</w:t>
      </w:r>
      <w:r>
        <w:rPr>
          <w:sz w:val="24"/>
          <w:szCs w:val="24"/>
        </w:rPr>
        <w:t>ust be</w:t>
      </w:r>
      <w:r>
        <w:rPr>
          <w:spacing w:val="-1"/>
          <w:sz w:val="24"/>
          <w:szCs w:val="24"/>
        </w:rPr>
        <w:t xml:space="preserve"> ear</w:t>
      </w:r>
      <w:r>
        <w:rPr>
          <w:spacing w:val="1"/>
          <w:sz w:val="24"/>
          <w:szCs w:val="24"/>
        </w:rPr>
        <w:t>t</w:t>
      </w:r>
      <w:r>
        <w:rPr>
          <w:sz w:val="24"/>
          <w:szCs w:val="24"/>
        </w:rPr>
        <w:t xml:space="preserve">h </w:t>
      </w:r>
      <w:r>
        <w:rPr>
          <w:spacing w:val="1"/>
          <w:sz w:val="24"/>
          <w:szCs w:val="24"/>
        </w:rPr>
        <w:t>t</w:t>
      </w:r>
      <w:r>
        <w:rPr>
          <w:sz w:val="24"/>
          <w:szCs w:val="24"/>
        </w:rPr>
        <w:t>on</w:t>
      </w:r>
      <w:r>
        <w:rPr>
          <w:spacing w:val="-1"/>
          <w:sz w:val="24"/>
          <w:szCs w:val="24"/>
        </w:rPr>
        <w:t>e</w:t>
      </w:r>
      <w:r>
        <w:rPr>
          <w:sz w:val="24"/>
          <w:szCs w:val="24"/>
        </w:rPr>
        <w:t xml:space="preserve">d </w:t>
      </w:r>
      <w:r>
        <w:rPr>
          <w:spacing w:val="1"/>
          <w:sz w:val="24"/>
          <w:szCs w:val="24"/>
        </w:rPr>
        <w:t>i</w:t>
      </w:r>
      <w:r>
        <w:rPr>
          <w:sz w:val="24"/>
          <w:szCs w:val="24"/>
        </w:rPr>
        <w:t>n</w:t>
      </w:r>
      <w:r>
        <w:rPr>
          <w:spacing w:val="2"/>
          <w:sz w:val="24"/>
          <w:szCs w:val="24"/>
        </w:rPr>
        <w:t xml:space="preserve"> </w:t>
      </w:r>
      <w:r>
        <w:rPr>
          <w:spacing w:val="-1"/>
          <w:sz w:val="24"/>
          <w:szCs w:val="24"/>
        </w:rPr>
        <w:t>c</w:t>
      </w:r>
      <w:r>
        <w:rPr>
          <w:sz w:val="24"/>
          <w:szCs w:val="24"/>
        </w:rPr>
        <w:t>o</w:t>
      </w:r>
      <w:r>
        <w:rPr>
          <w:spacing w:val="1"/>
          <w:sz w:val="24"/>
          <w:szCs w:val="24"/>
        </w:rPr>
        <w:t>l</w:t>
      </w:r>
      <w:r>
        <w:rPr>
          <w:sz w:val="24"/>
          <w:szCs w:val="24"/>
        </w:rPr>
        <w:t>o</w:t>
      </w:r>
      <w:r>
        <w:rPr>
          <w:spacing w:val="-1"/>
          <w:sz w:val="24"/>
          <w:szCs w:val="24"/>
        </w:rPr>
        <w:t>r</w:t>
      </w:r>
      <w:r>
        <w:rPr>
          <w:sz w:val="24"/>
          <w:szCs w:val="24"/>
        </w:rPr>
        <w:t xml:space="preserve">. </w:t>
      </w:r>
      <w:r>
        <w:rPr>
          <w:spacing w:val="2"/>
          <w:sz w:val="24"/>
          <w:szCs w:val="24"/>
        </w:rPr>
        <w:t>A</w:t>
      </w:r>
      <w:r>
        <w:rPr>
          <w:spacing w:val="-1"/>
          <w:sz w:val="24"/>
          <w:szCs w:val="24"/>
        </w:rPr>
        <w:t>cce</w:t>
      </w:r>
      <w:r>
        <w:rPr>
          <w:sz w:val="24"/>
          <w:szCs w:val="24"/>
        </w:rPr>
        <w:t>p</w:t>
      </w:r>
      <w:r>
        <w:rPr>
          <w:spacing w:val="1"/>
          <w:sz w:val="24"/>
          <w:szCs w:val="24"/>
        </w:rPr>
        <w:t>t</w:t>
      </w:r>
      <w:r>
        <w:rPr>
          <w:spacing w:val="-1"/>
          <w:sz w:val="24"/>
          <w:szCs w:val="24"/>
        </w:rPr>
        <w:t>a</w:t>
      </w:r>
      <w:r>
        <w:rPr>
          <w:sz w:val="24"/>
          <w:szCs w:val="24"/>
        </w:rPr>
        <w:t>b</w:t>
      </w:r>
      <w:r>
        <w:rPr>
          <w:spacing w:val="3"/>
          <w:sz w:val="24"/>
          <w:szCs w:val="24"/>
        </w:rPr>
        <w:t>l</w:t>
      </w:r>
      <w:r>
        <w:rPr>
          <w:sz w:val="24"/>
          <w:szCs w:val="24"/>
        </w:rPr>
        <w:t>e</w:t>
      </w:r>
      <w:r>
        <w:rPr>
          <w:spacing w:val="-1"/>
          <w:sz w:val="24"/>
          <w:szCs w:val="24"/>
        </w:rPr>
        <w:t xml:space="preserve"> c</w:t>
      </w:r>
      <w:r>
        <w:rPr>
          <w:sz w:val="24"/>
          <w:szCs w:val="24"/>
        </w:rPr>
        <w:t>o</w:t>
      </w:r>
      <w:r>
        <w:rPr>
          <w:spacing w:val="1"/>
          <w:sz w:val="24"/>
          <w:szCs w:val="24"/>
        </w:rPr>
        <w:t>l</w:t>
      </w:r>
      <w:r>
        <w:rPr>
          <w:sz w:val="24"/>
          <w:szCs w:val="24"/>
        </w:rPr>
        <w:t>o</w:t>
      </w:r>
      <w:r>
        <w:rPr>
          <w:spacing w:val="-1"/>
          <w:sz w:val="24"/>
          <w:szCs w:val="24"/>
        </w:rPr>
        <w:t>r</w:t>
      </w:r>
      <w:r>
        <w:rPr>
          <w:sz w:val="24"/>
          <w:szCs w:val="24"/>
        </w:rPr>
        <w:t xml:space="preserve">s </w:t>
      </w:r>
      <w:r>
        <w:rPr>
          <w:spacing w:val="1"/>
          <w:sz w:val="24"/>
          <w:szCs w:val="24"/>
        </w:rPr>
        <w:t>i</w:t>
      </w:r>
      <w:r>
        <w:rPr>
          <w:sz w:val="24"/>
          <w:szCs w:val="24"/>
        </w:rPr>
        <w:t>n</w:t>
      </w:r>
      <w:r>
        <w:rPr>
          <w:spacing w:val="-1"/>
          <w:sz w:val="24"/>
          <w:szCs w:val="24"/>
        </w:rPr>
        <w:t>c</w:t>
      </w:r>
      <w:r>
        <w:rPr>
          <w:spacing w:val="1"/>
          <w:sz w:val="24"/>
          <w:szCs w:val="24"/>
        </w:rPr>
        <w:t>l</w:t>
      </w:r>
      <w:r>
        <w:rPr>
          <w:sz w:val="24"/>
          <w:szCs w:val="24"/>
        </w:rPr>
        <w:t>ud</w:t>
      </w:r>
      <w:r>
        <w:rPr>
          <w:spacing w:val="-1"/>
          <w:sz w:val="24"/>
          <w:szCs w:val="24"/>
        </w:rPr>
        <w:t>e</w:t>
      </w:r>
      <w:r>
        <w:rPr>
          <w:sz w:val="24"/>
          <w:szCs w:val="24"/>
        </w:rPr>
        <w:t>:</w:t>
      </w:r>
    </w:p>
    <w:p w14:paraId="53B3AF32" w14:textId="77777777" w:rsidR="004E1842" w:rsidRDefault="004E1842" w:rsidP="004E1842">
      <w:pPr>
        <w:ind w:right="4238"/>
        <w:rPr>
          <w:sz w:val="28"/>
          <w:szCs w:val="28"/>
        </w:rPr>
      </w:pPr>
    </w:p>
    <w:p w14:paraId="4A1C8281" w14:textId="559807D9" w:rsidR="00EC47CA" w:rsidRDefault="004C6E30" w:rsidP="00D26BFB">
      <w:pPr>
        <w:ind w:left="2880" w:right="4238"/>
        <w:rPr>
          <w:sz w:val="24"/>
          <w:szCs w:val="24"/>
        </w:rPr>
      </w:pPr>
      <w:r>
        <w:rPr>
          <w:rFonts w:ascii="Verdana" w:eastAsia="Verdana" w:hAnsi="Verdana" w:cs="Verdana"/>
          <w:sz w:val="24"/>
          <w:szCs w:val="24"/>
        </w:rPr>
        <w:t xml:space="preserve">•  </w:t>
      </w:r>
      <w:r>
        <w:rPr>
          <w:spacing w:val="-1"/>
          <w:sz w:val="24"/>
          <w:szCs w:val="24"/>
        </w:rPr>
        <w:t>A</w:t>
      </w:r>
      <w:r>
        <w:rPr>
          <w:spacing w:val="1"/>
          <w:sz w:val="24"/>
          <w:szCs w:val="24"/>
        </w:rPr>
        <w:t>m</w:t>
      </w:r>
      <w:r>
        <w:rPr>
          <w:sz w:val="24"/>
          <w:szCs w:val="24"/>
        </w:rPr>
        <w:t>b</w:t>
      </w:r>
      <w:r>
        <w:rPr>
          <w:spacing w:val="-1"/>
          <w:sz w:val="24"/>
          <w:szCs w:val="24"/>
        </w:rPr>
        <w:t>er</w:t>
      </w:r>
      <w:r>
        <w:rPr>
          <w:sz w:val="24"/>
          <w:szCs w:val="24"/>
        </w:rPr>
        <w:t>,</w:t>
      </w:r>
      <w:r w:rsidR="004E1842">
        <w:rPr>
          <w:sz w:val="24"/>
          <w:szCs w:val="24"/>
        </w:rPr>
        <w:t xml:space="preserve"> Coral, Gold, Red, Grey</w:t>
      </w:r>
    </w:p>
    <w:p w14:paraId="44720565" w14:textId="77777777" w:rsidR="00D26BFB" w:rsidRDefault="00D26BFB" w:rsidP="00D26BFB">
      <w:pPr>
        <w:ind w:left="2880" w:right="4238"/>
        <w:rPr>
          <w:sz w:val="26"/>
          <w:szCs w:val="26"/>
        </w:rPr>
      </w:pPr>
    </w:p>
    <w:p w14:paraId="42C758BE" w14:textId="77777777" w:rsidR="00EC47CA" w:rsidRDefault="004C6E30">
      <w:pPr>
        <w:ind w:left="3746" w:right="139"/>
        <w:rPr>
          <w:sz w:val="24"/>
          <w:szCs w:val="24"/>
        </w:rPr>
      </w:pPr>
      <w:r>
        <w:rPr>
          <w:spacing w:val="-1"/>
          <w:sz w:val="24"/>
          <w:szCs w:val="24"/>
        </w:rPr>
        <w:t>Ar</w:t>
      </w:r>
      <w:r>
        <w:rPr>
          <w:sz w:val="24"/>
          <w:szCs w:val="24"/>
        </w:rPr>
        <w:t>ti</w:t>
      </w:r>
      <w:r>
        <w:rPr>
          <w:spacing w:val="-1"/>
          <w:sz w:val="24"/>
          <w:szCs w:val="24"/>
        </w:rPr>
        <w:t>f</w:t>
      </w:r>
      <w:r>
        <w:rPr>
          <w:sz w:val="24"/>
          <w:szCs w:val="24"/>
        </w:rPr>
        <w:t>i</w:t>
      </w:r>
      <w:r>
        <w:rPr>
          <w:spacing w:val="-1"/>
          <w:sz w:val="24"/>
          <w:szCs w:val="24"/>
        </w:rPr>
        <w:t>c</w:t>
      </w:r>
      <w:r>
        <w:rPr>
          <w:sz w:val="24"/>
          <w:szCs w:val="24"/>
        </w:rPr>
        <w:t>i</w:t>
      </w:r>
      <w:r>
        <w:rPr>
          <w:spacing w:val="-1"/>
          <w:sz w:val="24"/>
          <w:szCs w:val="24"/>
        </w:rPr>
        <w:t>a</w:t>
      </w:r>
      <w:r>
        <w:rPr>
          <w:sz w:val="24"/>
          <w:szCs w:val="24"/>
        </w:rPr>
        <w:t xml:space="preserve">lly </w:t>
      </w:r>
      <w:r>
        <w:rPr>
          <w:spacing w:val="-1"/>
          <w:sz w:val="24"/>
          <w:szCs w:val="24"/>
        </w:rPr>
        <w:t>c</w:t>
      </w:r>
      <w:r>
        <w:rPr>
          <w:sz w:val="24"/>
          <w:szCs w:val="24"/>
        </w:rPr>
        <w:t>olo</w:t>
      </w:r>
      <w:r>
        <w:rPr>
          <w:spacing w:val="-1"/>
          <w:sz w:val="24"/>
          <w:szCs w:val="24"/>
        </w:rPr>
        <w:t>re</w:t>
      </w:r>
      <w:r>
        <w:rPr>
          <w:sz w:val="24"/>
          <w:szCs w:val="24"/>
        </w:rPr>
        <w:t>d</w:t>
      </w:r>
      <w:r>
        <w:rPr>
          <w:spacing w:val="2"/>
          <w:sz w:val="24"/>
          <w:szCs w:val="24"/>
        </w:rPr>
        <w:t xml:space="preserve"> </w:t>
      </w:r>
      <w:r>
        <w:rPr>
          <w:spacing w:val="-1"/>
          <w:sz w:val="24"/>
          <w:szCs w:val="24"/>
        </w:rPr>
        <w:t>r</w:t>
      </w:r>
      <w:r>
        <w:rPr>
          <w:sz w:val="24"/>
          <w:szCs w:val="24"/>
        </w:rPr>
        <w:t>o</w:t>
      </w:r>
      <w:r>
        <w:rPr>
          <w:spacing w:val="-1"/>
          <w:sz w:val="24"/>
          <w:szCs w:val="24"/>
        </w:rPr>
        <w:t>c</w:t>
      </w:r>
      <w:r>
        <w:rPr>
          <w:sz w:val="24"/>
          <w:szCs w:val="24"/>
        </w:rPr>
        <w:t>ks</w:t>
      </w:r>
      <w:r>
        <w:rPr>
          <w:spacing w:val="3"/>
          <w:sz w:val="24"/>
          <w:szCs w:val="24"/>
        </w:rPr>
        <w:t xml:space="preserve"> </w:t>
      </w:r>
      <w:r>
        <w:rPr>
          <w:spacing w:val="-1"/>
          <w:sz w:val="24"/>
          <w:szCs w:val="24"/>
        </w:rPr>
        <w:t>(</w:t>
      </w:r>
      <w:r>
        <w:rPr>
          <w:b/>
          <w:spacing w:val="1"/>
          <w:sz w:val="24"/>
          <w:szCs w:val="24"/>
        </w:rPr>
        <w:t>blu</w:t>
      </w:r>
      <w:r>
        <w:rPr>
          <w:b/>
          <w:spacing w:val="-1"/>
          <w:sz w:val="24"/>
          <w:szCs w:val="24"/>
        </w:rPr>
        <w:t>e</w:t>
      </w:r>
      <w:r>
        <w:rPr>
          <w:b/>
          <w:sz w:val="24"/>
          <w:szCs w:val="24"/>
        </w:rPr>
        <w:t>, g</w:t>
      </w:r>
      <w:r>
        <w:rPr>
          <w:b/>
          <w:spacing w:val="-1"/>
          <w:sz w:val="24"/>
          <w:szCs w:val="24"/>
        </w:rPr>
        <w:t>ree</w:t>
      </w:r>
      <w:r>
        <w:rPr>
          <w:b/>
          <w:spacing w:val="1"/>
          <w:sz w:val="24"/>
          <w:szCs w:val="24"/>
        </w:rPr>
        <w:t>n</w:t>
      </w:r>
      <w:r>
        <w:rPr>
          <w:b/>
          <w:sz w:val="24"/>
          <w:szCs w:val="24"/>
        </w:rPr>
        <w:t xml:space="preserve">, </w:t>
      </w:r>
      <w:r>
        <w:rPr>
          <w:b/>
          <w:spacing w:val="-1"/>
          <w:sz w:val="24"/>
          <w:szCs w:val="24"/>
        </w:rPr>
        <w:t>w</w:t>
      </w:r>
      <w:r>
        <w:rPr>
          <w:b/>
          <w:spacing w:val="1"/>
          <w:sz w:val="24"/>
          <w:szCs w:val="24"/>
        </w:rPr>
        <w:t>hi</w:t>
      </w:r>
      <w:r>
        <w:rPr>
          <w:b/>
          <w:spacing w:val="-1"/>
          <w:sz w:val="24"/>
          <w:szCs w:val="24"/>
        </w:rPr>
        <w:t>t</w:t>
      </w:r>
      <w:r>
        <w:rPr>
          <w:b/>
          <w:sz w:val="24"/>
          <w:szCs w:val="24"/>
        </w:rPr>
        <w:t>e</w:t>
      </w:r>
      <w:r>
        <w:rPr>
          <w:b/>
          <w:spacing w:val="-1"/>
          <w:sz w:val="24"/>
          <w:szCs w:val="24"/>
        </w:rPr>
        <w:t xml:space="preserve"> </w:t>
      </w:r>
      <w:r>
        <w:rPr>
          <w:b/>
          <w:sz w:val="24"/>
          <w:szCs w:val="24"/>
        </w:rPr>
        <w:t>or</w:t>
      </w:r>
      <w:r>
        <w:rPr>
          <w:b/>
          <w:spacing w:val="-1"/>
          <w:sz w:val="24"/>
          <w:szCs w:val="24"/>
        </w:rPr>
        <w:t xml:space="preserve"> </w:t>
      </w:r>
      <w:r>
        <w:rPr>
          <w:b/>
          <w:spacing w:val="2"/>
          <w:sz w:val="24"/>
          <w:szCs w:val="24"/>
        </w:rPr>
        <w:t>o</w:t>
      </w:r>
      <w:r>
        <w:rPr>
          <w:b/>
          <w:spacing w:val="-1"/>
          <w:sz w:val="24"/>
          <w:szCs w:val="24"/>
        </w:rPr>
        <w:t>t</w:t>
      </w:r>
      <w:r>
        <w:rPr>
          <w:b/>
          <w:spacing w:val="1"/>
          <w:sz w:val="24"/>
          <w:szCs w:val="24"/>
        </w:rPr>
        <w:t>h</w:t>
      </w:r>
      <w:r>
        <w:rPr>
          <w:b/>
          <w:spacing w:val="-1"/>
          <w:sz w:val="24"/>
          <w:szCs w:val="24"/>
        </w:rPr>
        <w:t>e</w:t>
      </w:r>
      <w:r>
        <w:rPr>
          <w:b/>
          <w:sz w:val="24"/>
          <w:szCs w:val="24"/>
        </w:rPr>
        <w:t>r</w:t>
      </w:r>
      <w:r>
        <w:rPr>
          <w:b/>
          <w:spacing w:val="-1"/>
          <w:sz w:val="24"/>
          <w:szCs w:val="24"/>
        </w:rPr>
        <w:t xml:space="preserve"> </w:t>
      </w:r>
      <w:r>
        <w:rPr>
          <w:b/>
          <w:spacing w:val="1"/>
          <w:sz w:val="24"/>
          <w:szCs w:val="24"/>
        </w:rPr>
        <w:t>n</w:t>
      </w:r>
      <w:r>
        <w:rPr>
          <w:b/>
          <w:sz w:val="24"/>
          <w:szCs w:val="24"/>
        </w:rPr>
        <w:t>o</w:t>
      </w:r>
      <w:r>
        <w:rPr>
          <w:b/>
          <w:spacing w:val="1"/>
          <w:sz w:val="24"/>
          <w:szCs w:val="24"/>
        </w:rPr>
        <w:t>n</w:t>
      </w:r>
      <w:r>
        <w:rPr>
          <w:b/>
          <w:spacing w:val="-1"/>
          <w:sz w:val="24"/>
          <w:szCs w:val="24"/>
        </w:rPr>
        <w:t>-e</w:t>
      </w:r>
      <w:r>
        <w:rPr>
          <w:b/>
          <w:sz w:val="24"/>
          <w:szCs w:val="24"/>
        </w:rPr>
        <w:t>a</w:t>
      </w:r>
      <w:r>
        <w:rPr>
          <w:b/>
          <w:spacing w:val="-1"/>
          <w:sz w:val="24"/>
          <w:szCs w:val="24"/>
        </w:rPr>
        <w:t>rt</w:t>
      </w:r>
      <w:r>
        <w:rPr>
          <w:b/>
          <w:sz w:val="24"/>
          <w:szCs w:val="24"/>
        </w:rPr>
        <w:t>h</w:t>
      </w:r>
      <w:r>
        <w:rPr>
          <w:b/>
          <w:spacing w:val="1"/>
          <w:sz w:val="24"/>
          <w:szCs w:val="24"/>
        </w:rPr>
        <w:t xml:space="preserve"> </w:t>
      </w:r>
      <w:r>
        <w:rPr>
          <w:b/>
          <w:spacing w:val="-1"/>
          <w:sz w:val="24"/>
          <w:szCs w:val="24"/>
        </w:rPr>
        <w:t>t</w:t>
      </w:r>
      <w:r>
        <w:rPr>
          <w:b/>
          <w:sz w:val="24"/>
          <w:szCs w:val="24"/>
        </w:rPr>
        <w:t>o</w:t>
      </w:r>
      <w:r>
        <w:rPr>
          <w:b/>
          <w:spacing w:val="1"/>
          <w:sz w:val="24"/>
          <w:szCs w:val="24"/>
        </w:rPr>
        <w:t>n</w:t>
      </w:r>
      <w:r>
        <w:rPr>
          <w:b/>
          <w:spacing w:val="-1"/>
          <w:sz w:val="24"/>
          <w:szCs w:val="24"/>
        </w:rPr>
        <w:t>e</w:t>
      </w:r>
      <w:r>
        <w:rPr>
          <w:b/>
          <w:sz w:val="24"/>
          <w:szCs w:val="24"/>
        </w:rPr>
        <w:t>s</w:t>
      </w:r>
      <w:r>
        <w:rPr>
          <w:sz w:val="24"/>
          <w:szCs w:val="24"/>
        </w:rPr>
        <w:t xml:space="preserve">) </w:t>
      </w:r>
      <w:r>
        <w:rPr>
          <w:spacing w:val="-1"/>
          <w:sz w:val="24"/>
          <w:szCs w:val="24"/>
        </w:rPr>
        <w:t>ar</w:t>
      </w:r>
      <w:r>
        <w:rPr>
          <w:sz w:val="24"/>
          <w:szCs w:val="24"/>
        </w:rPr>
        <w:t>e</w:t>
      </w:r>
      <w:r>
        <w:rPr>
          <w:spacing w:val="-1"/>
          <w:sz w:val="24"/>
          <w:szCs w:val="24"/>
        </w:rPr>
        <w:t xml:space="preserve"> </w:t>
      </w:r>
      <w:r>
        <w:rPr>
          <w:sz w:val="24"/>
          <w:szCs w:val="24"/>
        </w:rPr>
        <w:t>not p</w:t>
      </w:r>
      <w:r>
        <w:rPr>
          <w:spacing w:val="1"/>
          <w:sz w:val="24"/>
          <w:szCs w:val="24"/>
        </w:rPr>
        <w:t>e</w:t>
      </w:r>
      <w:r>
        <w:rPr>
          <w:spacing w:val="-1"/>
          <w:sz w:val="24"/>
          <w:szCs w:val="24"/>
        </w:rPr>
        <w:t>r</w:t>
      </w:r>
      <w:r>
        <w:rPr>
          <w:spacing w:val="1"/>
          <w:sz w:val="24"/>
          <w:szCs w:val="24"/>
        </w:rPr>
        <w:t>mitt</w:t>
      </w:r>
      <w:r>
        <w:rPr>
          <w:spacing w:val="-1"/>
          <w:sz w:val="24"/>
          <w:szCs w:val="24"/>
        </w:rPr>
        <w:t>e</w:t>
      </w:r>
      <w:r>
        <w:rPr>
          <w:sz w:val="24"/>
          <w:szCs w:val="24"/>
        </w:rPr>
        <w:t xml:space="preserve">d. </w:t>
      </w:r>
      <w:r>
        <w:rPr>
          <w:spacing w:val="-1"/>
          <w:sz w:val="24"/>
          <w:szCs w:val="24"/>
        </w:rPr>
        <w:t>O</w:t>
      </w:r>
      <w:r>
        <w:rPr>
          <w:sz w:val="24"/>
          <w:szCs w:val="24"/>
        </w:rPr>
        <w:t>n</w:t>
      </w:r>
      <w:r>
        <w:rPr>
          <w:spacing w:val="1"/>
          <w:sz w:val="24"/>
          <w:szCs w:val="24"/>
        </w:rPr>
        <w:t>l</w:t>
      </w:r>
      <w:r>
        <w:rPr>
          <w:sz w:val="24"/>
          <w:szCs w:val="24"/>
        </w:rPr>
        <w:t>y 3</w:t>
      </w:r>
      <w:r>
        <w:rPr>
          <w:spacing w:val="1"/>
          <w:sz w:val="24"/>
          <w:szCs w:val="24"/>
        </w:rPr>
        <w:t>/</w:t>
      </w:r>
      <w:r>
        <w:rPr>
          <w:sz w:val="24"/>
          <w:szCs w:val="24"/>
        </w:rPr>
        <w:t>4" or</w:t>
      </w:r>
      <w:r>
        <w:rPr>
          <w:spacing w:val="-1"/>
          <w:sz w:val="24"/>
          <w:szCs w:val="24"/>
        </w:rPr>
        <w:t xml:space="preserve"> </w:t>
      </w:r>
      <w:r>
        <w:rPr>
          <w:i/>
          <w:spacing w:val="1"/>
          <w:sz w:val="24"/>
          <w:szCs w:val="24"/>
        </w:rPr>
        <w:t>l/</w:t>
      </w:r>
      <w:r>
        <w:rPr>
          <w:i/>
          <w:sz w:val="24"/>
          <w:szCs w:val="24"/>
        </w:rPr>
        <w:t xml:space="preserve">2" </w:t>
      </w:r>
      <w:r>
        <w:rPr>
          <w:spacing w:val="1"/>
          <w:sz w:val="24"/>
          <w:szCs w:val="24"/>
        </w:rPr>
        <w:t>mi</w:t>
      </w:r>
      <w:r>
        <w:rPr>
          <w:sz w:val="24"/>
          <w:szCs w:val="24"/>
        </w:rPr>
        <w:t>nus or</w:t>
      </w:r>
      <w:r>
        <w:rPr>
          <w:spacing w:val="-1"/>
          <w:sz w:val="24"/>
          <w:szCs w:val="24"/>
        </w:rPr>
        <w:t xml:space="preserve"> </w:t>
      </w:r>
      <w:r>
        <w:rPr>
          <w:sz w:val="24"/>
          <w:szCs w:val="24"/>
        </w:rPr>
        <w:t>s</w:t>
      </w:r>
      <w:r>
        <w:rPr>
          <w:spacing w:val="-1"/>
          <w:sz w:val="24"/>
          <w:szCs w:val="24"/>
        </w:rPr>
        <w:t>cre</w:t>
      </w:r>
      <w:r>
        <w:rPr>
          <w:spacing w:val="2"/>
          <w:sz w:val="24"/>
          <w:szCs w:val="24"/>
        </w:rPr>
        <w:t>e</w:t>
      </w:r>
      <w:r>
        <w:rPr>
          <w:sz w:val="24"/>
          <w:szCs w:val="24"/>
        </w:rPr>
        <w:t>n</w:t>
      </w:r>
      <w:r>
        <w:rPr>
          <w:spacing w:val="-1"/>
          <w:sz w:val="24"/>
          <w:szCs w:val="24"/>
        </w:rPr>
        <w:t>e</w:t>
      </w:r>
      <w:r>
        <w:rPr>
          <w:sz w:val="24"/>
          <w:szCs w:val="24"/>
        </w:rPr>
        <w:t>d s</w:t>
      </w:r>
      <w:r>
        <w:rPr>
          <w:spacing w:val="1"/>
          <w:sz w:val="24"/>
          <w:szCs w:val="24"/>
        </w:rPr>
        <w:t>i</w:t>
      </w:r>
      <w:r>
        <w:rPr>
          <w:spacing w:val="-1"/>
          <w:sz w:val="24"/>
          <w:szCs w:val="24"/>
        </w:rPr>
        <w:t>ze</w:t>
      </w:r>
      <w:r>
        <w:rPr>
          <w:sz w:val="24"/>
          <w:szCs w:val="24"/>
        </w:rPr>
        <w:t xml:space="preserve">s </w:t>
      </w:r>
      <w:r>
        <w:rPr>
          <w:spacing w:val="-1"/>
          <w:sz w:val="24"/>
          <w:szCs w:val="24"/>
        </w:rPr>
        <w:t>a</w:t>
      </w:r>
      <w:r>
        <w:rPr>
          <w:spacing w:val="2"/>
          <w:sz w:val="24"/>
          <w:szCs w:val="24"/>
        </w:rPr>
        <w:t>r</w:t>
      </w:r>
      <w:r>
        <w:rPr>
          <w:sz w:val="24"/>
          <w:szCs w:val="24"/>
        </w:rPr>
        <w:t>e</w:t>
      </w:r>
      <w:r>
        <w:rPr>
          <w:spacing w:val="-1"/>
          <w:sz w:val="24"/>
          <w:szCs w:val="24"/>
        </w:rPr>
        <w:t xml:space="preserve"> </w:t>
      </w:r>
      <w:r>
        <w:rPr>
          <w:spacing w:val="2"/>
          <w:sz w:val="24"/>
          <w:szCs w:val="24"/>
        </w:rPr>
        <w:t>a</w:t>
      </w:r>
      <w:r>
        <w:rPr>
          <w:spacing w:val="-1"/>
          <w:sz w:val="24"/>
          <w:szCs w:val="24"/>
        </w:rPr>
        <w:t>cce</w:t>
      </w:r>
      <w:r>
        <w:rPr>
          <w:sz w:val="24"/>
          <w:szCs w:val="24"/>
        </w:rPr>
        <w:t>p</w:t>
      </w:r>
      <w:r>
        <w:rPr>
          <w:spacing w:val="3"/>
          <w:sz w:val="24"/>
          <w:szCs w:val="24"/>
        </w:rPr>
        <w:t>t</w:t>
      </w:r>
      <w:r>
        <w:rPr>
          <w:spacing w:val="-1"/>
          <w:sz w:val="24"/>
          <w:szCs w:val="24"/>
        </w:rPr>
        <w:t>a</w:t>
      </w:r>
      <w:r>
        <w:rPr>
          <w:sz w:val="24"/>
          <w:szCs w:val="24"/>
        </w:rPr>
        <w:t>b</w:t>
      </w:r>
      <w:r>
        <w:rPr>
          <w:spacing w:val="1"/>
          <w:sz w:val="24"/>
          <w:szCs w:val="24"/>
        </w:rPr>
        <w:t>l</w:t>
      </w:r>
      <w:r>
        <w:rPr>
          <w:spacing w:val="-1"/>
          <w:sz w:val="24"/>
          <w:szCs w:val="24"/>
        </w:rPr>
        <w:t>e. A</w:t>
      </w:r>
      <w:r>
        <w:rPr>
          <w:spacing w:val="1"/>
          <w:sz w:val="24"/>
          <w:szCs w:val="24"/>
        </w:rPr>
        <w:t>l</w:t>
      </w:r>
      <w:r>
        <w:rPr>
          <w:sz w:val="24"/>
          <w:szCs w:val="24"/>
        </w:rPr>
        <w:t>l d</w:t>
      </w:r>
      <w:r>
        <w:rPr>
          <w:spacing w:val="-1"/>
          <w:sz w:val="24"/>
          <w:szCs w:val="24"/>
        </w:rPr>
        <w:t>ec</w:t>
      </w:r>
      <w:r>
        <w:rPr>
          <w:sz w:val="24"/>
          <w:szCs w:val="24"/>
        </w:rPr>
        <w:t>o</w:t>
      </w:r>
      <w:r>
        <w:rPr>
          <w:spacing w:val="1"/>
          <w:sz w:val="24"/>
          <w:szCs w:val="24"/>
        </w:rPr>
        <w:t>m</w:t>
      </w:r>
      <w:r>
        <w:rPr>
          <w:sz w:val="24"/>
          <w:szCs w:val="24"/>
        </w:rPr>
        <w:t>pos</w:t>
      </w:r>
      <w:r>
        <w:rPr>
          <w:spacing w:val="-1"/>
          <w:sz w:val="24"/>
          <w:szCs w:val="24"/>
        </w:rPr>
        <w:t>e</w:t>
      </w:r>
      <w:r>
        <w:rPr>
          <w:sz w:val="24"/>
          <w:szCs w:val="24"/>
        </w:rPr>
        <w:t>d g</w:t>
      </w:r>
      <w:r>
        <w:rPr>
          <w:spacing w:val="-1"/>
          <w:sz w:val="24"/>
          <w:szCs w:val="24"/>
        </w:rPr>
        <w:t>ra</w:t>
      </w:r>
      <w:r>
        <w:rPr>
          <w:sz w:val="24"/>
          <w:szCs w:val="24"/>
        </w:rPr>
        <w:t>n</w:t>
      </w:r>
      <w:r>
        <w:rPr>
          <w:spacing w:val="1"/>
          <w:sz w:val="24"/>
          <w:szCs w:val="24"/>
        </w:rPr>
        <w:t>it</w:t>
      </w:r>
      <w:r>
        <w:rPr>
          <w:sz w:val="24"/>
          <w:szCs w:val="24"/>
        </w:rPr>
        <w:t>e</w:t>
      </w:r>
      <w:r>
        <w:rPr>
          <w:spacing w:val="-1"/>
          <w:sz w:val="24"/>
          <w:szCs w:val="24"/>
        </w:rPr>
        <w:t xml:space="preserve"> </w:t>
      </w:r>
      <w:r>
        <w:rPr>
          <w:spacing w:val="3"/>
          <w:sz w:val="24"/>
          <w:szCs w:val="24"/>
        </w:rPr>
        <w:t>s</w:t>
      </w:r>
      <w:r>
        <w:rPr>
          <w:sz w:val="24"/>
          <w:szCs w:val="24"/>
        </w:rPr>
        <w:t>h</w:t>
      </w:r>
      <w:r>
        <w:rPr>
          <w:spacing w:val="-1"/>
          <w:sz w:val="24"/>
          <w:szCs w:val="24"/>
        </w:rPr>
        <w:t>a</w:t>
      </w:r>
      <w:r>
        <w:rPr>
          <w:spacing w:val="1"/>
          <w:sz w:val="24"/>
          <w:szCs w:val="24"/>
        </w:rPr>
        <w:t>l</w:t>
      </w:r>
      <w:r>
        <w:rPr>
          <w:sz w:val="24"/>
          <w:szCs w:val="24"/>
        </w:rPr>
        <w:t>l be</w:t>
      </w:r>
      <w:r>
        <w:rPr>
          <w:spacing w:val="-1"/>
          <w:sz w:val="24"/>
          <w:szCs w:val="24"/>
        </w:rPr>
        <w:t xml:space="preserve"> </w:t>
      </w:r>
      <w:r>
        <w:rPr>
          <w:sz w:val="24"/>
          <w:szCs w:val="24"/>
        </w:rPr>
        <w:t>sp</w:t>
      </w:r>
      <w:r>
        <w:rPr>
          <w:spacing w:val="-1"/>
          <w:sz w:val="24"/>
          <w:szCs w:val="24"/>
        </w:rPr>
        <w:t>rea</w:t>
      </w:r>
      <w:r>
        <w:rPr>
          <w:sz w:val="24"/>
          <w:szCs w:val="24"/>
        </w:rPr>
        <w:t>d</w:t>
      </w:r>
      <w:r>
        <w:rPr>
          <w:spacing w:val="2"/>
          <w:sz w:val="24"/>
          <w:szCs w:val="24"/>
        </w:rPr>
        <w:t xml:space="preserve"> </w:t>
      </w:r>
      <w:r>
        <w:rPr>
          <w:sz w:val="24"/>
          <w:szCs w:val="24"/>
        </w:rPr>
        <w:t>a</w:t>
      </w:r>
      <w:r>
        <w:rPr>
          <w:spacing w:val="-1"/>
          <w:sz w:val="24"/>
          <w:szCs w:val="24"/>
        </w:rPr>
        <w:t xml:space="preserve"> </w:t>
      </w:r>
      <w:r>
        <w:rPr>
          <w:spacing w:val="1"/>
          <w:sz w:val="24"/>
          <w:szCs w:val="24"/>
        </w:rPr>
        <w:t>mi</w:t>
      </w:r>
      <w:r>
        <w:rPr>
          <w:sz w:val="24"/>
          <w:szCs w:val="24"/>
        </w:rPr>
        <w:t>n</w:t>
      </w:r>
      <w:r>
        <w:rPr>
          <w:spacing w:val="1"/>
          <w:sz w:val="24"/>
          <w:szCs w:val="24"/>
        </w:rPr>
        <w:t>im</w:t>
      </w:r>
      <w:r>
        <w:rPr>
          <w:sz w:val="24"/>
          <w:szCs w:val="24"/>
        </w:rPr>
        <w:t>um of</w:t>
      </w:r>
      <w:r>
        <w:rPr>
          <w:spacing w:val="-1"/>
          <w:sz w:val="24"/>
          <w:szCs w:val="24"/>
        </w:rPr>
        <w:t xml:space="preserve"> </w:t>
      </w:r>
      <w:r>
        <w:rPr>
          <w:sz w:val="24"/>
          <w:szCs w:val="24"/>
        </w:rPr>
        <w:t>2" d</w:t>
      </w:r>
      <w:r>
        <w:rPr>
          <w:spacing w:val="-1"/>
          <w:sz w:val="24"/>
          <w:szCs w:val="24"/>
        </w:rPr>
        <w:t>ee</w:t>
      </w:r>
      <w:r>
        <w:rPr>
          <w:sz w:val="24"/>
          <w:szCs w:val="24"/>
        </w:rPr>
        <w:t xml:space="preserve">p, </w:t>
      </w:r>
      <w:r>
        <w:rPr>
          <w:spacing w:val="-1"/>
          <w:sz w:val="24"/>
          <w:szCs w:val="24"/>
        </w:rPr>
        <w:t>a</w:t>
      </w:r>
      <w:r>
        <w:rPr>
          <w:sz w:val="24"/>
          <w:szCs w:val="24"/>
        </w:rPr>
        <w:t>nd sh</w:t>
      </w:r>
      <w:r>
        <w:rPr>
          <w:spacing w:val="-1"/>
          <w:sz w:val="24"/>
          <w:szCs w:val="24"/>
        </w:rPr>
        <w:t>a</w:t>
      </w:r>
      <w:r>
        <w:rPr>
          <w:spacing w:val="1"/>
          <w:sz w:val="24"/>
          <w:szCs w:val="24"/>
        </w:rPr>
        <w:t>l</w:t>
      </w:r>
      <w:r>
        <w:rPr>
          <w:sz w:val="24"/>
          <w:szCs w:val="24"/>
        </w:rPr>
        <w:t>l</w:t>
      </w:r>
    </w:p>
    <w:p w14:paraId="74A44E9B" w14:textId="57B0438C" w:rsidR="00EC47CA" w:rsidRDefault="004C6E30">
      <w:pPr>
        <w:spacing w:before="1"/>
        <w:ind w:left="3746" w:right="539"/>
        <w:rPr>
          <w:sz w:val="24"/>
          <w:szCs w:val="24"/>
        </w:rPr>
      </w:pPr>
      <w:r>
        <w:rPr>
          <w:sz w:val="24"/>
          <w:szCs w:val="24"/>
        </w:rPr>
        <w:t>be</w:t>
      </w:r>
      <w:r>
        <w:rPr>
          <w:spacing w:val="-1"/>
          <w:sz w:val="24"/>
          <w:szCs w:val="24"/>
        </w:rPr>
        <w:t xml:space="preserve"> </w:t>
      </w:r>
      <w:r>
        <w:rPr>
          <w:spacing w:val="1"/>
          <w:sz w:val="24"/>
          <w:szCs w:val="24"/>
        </w:rPr>
        <w:t>t</w:t>
      </w:r>
      <w:r>
        <w:rPr>
          <w:spacing w:val="-1"/>
          <w:sz w:val="24"/>
          <w:szCs w:val="24"/>
        </w:rPr>
        <w:t>rea</w:t>
      </w:r>
      <w:r>
        <w:rPr>
          <w:spacing w:val="1"/>
          <w:sz w:val="24"/>
          <w:szCs w:val="24"/>
        </w:rPr>
        <w:t>t</w:t>
      </w:r>
      <w:r>
        <w:rPr>
          <w:spacing w:val="-1"/>
          <w:sz w:val="24"/>
          <w:szCs w:val="24"/>
        </w:rPr>
        <w:t>e</w:t>
      </w:r>
      <w:r>
        <w:rPr>
          <w:sz w:val="24"/>
          <w:szCs w:val="24"/>
        </w:rPr>
        <w:t>d</w:t>
      </w:r>
      <w:r>
        <w:rPr>
          <w:spacing w:val="2"/>
          <w:sz w:val="24"/>
          <w:szCs w:val="24"/>
        </w:rPr>
        <w:t xml:space="preserve"> </w:t>
      </w:r>
      <w:r>
        <w:rPr>
          <w:spacing w:val="-1"/>
          <w:sz w:val="24"/>
          <w:szCs w:val="24"/>
        </w:rPr>
        <w:t>w</w:t>
      </w:r>
      <w:r>
        <w:rPr>
          <w:spacing w:val="1"/>
          <w:sz w:val="24"/>
          <w:szCs w:val="24"/>
        </w:rPr>
        <w:t>it</w:t>
      </w:r>
      <w:r>
        <w:rPr>
          <w:sz w:val="24"/>
          <w:szCs w:val="24"/>
        </w:rPr>
        <w:t>h p</w:t>
      </w:r>
      <w:r>
        <w:rPr>
          <w:spacing w:val="-1"/>
          <w:sz w:val="24"/>
          <w:szCs w:val="24"/>
        </w:rPr>
        <w:t>re</w:t>
      </w:r>
      <w:r>
        <w:rPr>
          <w:spacing w:val="2"/>
          <w:sz w:val="24"/>
          <w:szCs w:val="24"/>
        </w:rPr>
        <w:t>-</w:t>
      </w:r>
      <w:r>
        <w:rPr>
          <w:spacing w:val="-1"/>
          <w:sz w:val="24"/>
          <w:szCs w:val="24"/>
        </w:rPr>
        <w:t>e</w:t>
      </w:r>
      <w:r>
        <w:rPr>
          <w:spacing w:val="1"/>
          <w:sz w:val="24"/>
          <w:szCs w:val="24"/>
        </w:rPr>
        <w:t>m</w:t>
      </w:r>
      <w:r>
        <w:rPr>
          <w:spacing w:val="-1"/>
          <w:sz w:val="24"/>
          <w:szCs w:val="24"/>
        </w:rPr>
        <w:t>e</w:t>
      </w:r>
      <w:r>
        <w:rPr>
          <w:spacing w:val="2"/>
          <w:sz w:val="24"/>
          <w:szCs w:val="24"/>
        </w:rPr>
        <w:t>r</w:t>
      </w:r>
      <w:r>
        <w:rPr>
          <w:sz w:val="24"/>
          <w:szCs w:val="24"/>
        </w:rPr>
        <w:t>g</w:t>
      </w:r>
      <w:r>
        <w:rPr>
          <w:spacing w:val="-1"/>
          <w:sz w:val="24"/>
          <w:szCs w:val="24"/>
        </w:rPr>
        <w:t>e</w:t>
      </w:r>
      <w:r>
        <w:rPr>
          <w:sz w:val="24"/>
          <w:szCs w:val="24"/>
        </w:rPr>
        <w:t xml:space="preserve">nt </w:t>
      </w:r>
      <w:r>
        <w:rPr>
          <w:spacing w:val="-1"/>
          <w:sz w:val="24"/>
          <w:szCs w:val="24"/>
        </w:rPr>
        <w:t>wee</w:t>
      </w:r>
      <w:r>
        <w:rPr>
          <w:sz w:val="24"/>
          <w:szCs w:val="24"/>
        </w:rPr>
        <w:t>d</w:t>
      </w:r>
      <w:r>
        <w:rPr>
          <w:spacing w:val="2"/>
          <w:sz w:val="24"/>
          <w:szCs w:val="24"/>
        </w:rPr>
        <w:t xml:space="preserve"> </w:t>
      </w:r>
      <w:r>
        <w:rPr>
          <w:spacing w:val="-1"/>
          <w:sz w:val="24"/>
          <w:szCs w:val="24"/>
        </w:rPr>
        <w:t>c</w:t>
      </w:r>
      <w:r>
        <w:rPr>
          <w:sz w:val="24"/>
          <w:szCs w:val="24"/>
        </w:rPr>
        <w:t>on</w:t>
      </w:r>
      <w:r>
        <w:rPr>
          <w:spacing w:val="1"/>
          <w:sz w:val="24"/>
          <w:szCs w:val="24"/>
        </w:rPr>
        <w:t>t</w:t>
      </w:r>
      <w:r>
        <w:rPr>
          <w:spacing w:val="-1"/>
          <w:sz w:val="24"/>
          <w:szCs w:val="24"/>
        </w:rPr>
        <w:t>r</w:t>
      </w:r>
      <w:r>
        <w:rPr>
          <w:sz w:val="24"/>
          <w:szCs w:val="24"/>
        </w:rPr>
        <w:t xml:space="preserve">ol </w:t>
      </w:r>
      <w:r>
        <w:rPr>
          <w:spacing w:val="-1"/>
          <w:sz w:val="24"/>
          <w:szCs w:val="24"/>
        </w:rPr>
        <w:t>a</w:t>
      </w:r>
      <w:r>
        <w:rPr>
          <w:sz w:val="24"/>
          <w:szCs w:val="24"/>
        </w:rPr>
        <w:t xml:space="preserve">t </w:t>
      </w:r>
      <w:r>
        <w:rPr>
          <w:spacing w:val="-1"/>
          <w:sz w:val="24"/>
          <w:szCs w:val="24"/>
        </w:rPr>
        <w:t>re</w:t>
      </w:r>
      <w:r>
        <w:rPr>
          <w:sz w:val="24"/>
          <w:szCs w:val="24"/>
        </w:rPr>
        <w:t>g</w:t>
      </w:r>
      <w:r>
        <w:rPr>
          <w:spacing w:val="2"/>
          <w:sz w:val="24"/>
          <w:szCs w:val="24"/>
        </w:rPr>
        <w:t>u</w:t>
      </w:r>
      <w:r>
        <w:rPr>
          <w:sz w:val="24"/>
          <w:szCs w:val="24"/>
        </w:rPr>
        <w:t>l</w:t>
      </w:r>
      <w:r>
        <w:rPr>
          <w:spacing w:val="-1"/>
          <w:sz w:val="24"/>
          <w:szCs w:val="24"/>
        </w:rPr>
        <w:t>a</w:t>
      </w:r>
      <w:r>
        <w:rPr>
          <w:sz w:val="24"/>
          <w:szCs w:val="24"/>
        </w:rPr>
        <w:t>r</w:t>
      </w:r>
      <w:r>
        <w:rPr>
          <w:spacing w:val="-1"/>
          <w:sz w:val="24"/>
          <w:szCs w:val="24"/>
        </w:rPr>
        <w:t xml:space="preserve"> </w:t>
      </w:r>
      <w:r>
        <w:rPr>
          <w:spacing w:val="1"/>
          <w:sz w:val="24"/>
          <w:szCs w:val="24"/>
        </w:rPr>
        <w:t>i</w:t>
      </w:r>
      <w:r>
        <w:rPr>
          <w:sz w:val="24"/>
          <w:szCs w:val="24"/>
        </w:rPr>
        <w:t>n</w:t>
      </w:r>
      <w:r>
        <w:rPr>
          <w:spacing w:val="1"/>
          <w:sz w:val="24"/>
          <w:szCs w:val="24"/>
        </w:rPr>
        <w:t>t</w:t>
      </w:r>
      <w:r>
        <w:rPr>
          <w:spacing w:val="-1"/>
          <w:sz w:val="24"/>
          <w:szCs w:val="24"/>
        </w:rPr>
        <w:t>er</w:t>
      </w:r>
      <w:r>
        <w:rPr>
          <w:sz w:val="24"/>
          <w:szCs w:val="24"/>
        </w:rPr>
        <w:t>v</w:t>
      </w:r>
      <w:r>
        <w:rPr>
          <w:spacing w:val="-1"/>
          <w:sz w:val="24"/>
          <w:szCs w:val="24"/>
        </w:rPr>
        <w:t>a</w:t>
      </w:r>
      <w:r>
        <w:rPr>
          <w:spacing w:val="1"/>
          <w:sz w:val="24"/>
          <w:szCs w:val="24"/>
        </w:rPr>
        <w:t>l</w:t>
      </w:r>
      <w:r>
        <w:rPr>
          <w:sz w:val="24"/>
          <w:szCs w:val="24"/>
        </w:rPr>
        <w:t xml:space="preserve">s </w:t>
      </w:r>
      <w:r>
        <w:rPr>
          <w:spacing w:val="1"/>
          <w:sz w:val="24"/>
          <w:szCs w:val="24"/>
        </w:rPr>
        <w:t>t</w:t>
      </w:r>
      <w:r>
        <w:rPr>
          <w:sz w:val="24"/>
          <w:szCs w:val="24"/>
        </w:rPr>
        <w:t xml:space="preserve">o </w:t>
      </w:r>
      <w:r>
        <w:rPr>
          <w:spacing w:val="-1"/>
          <w:sz w:val="24"/>
          <w:szCs w:val="24"/>
        </w:rPr>
        <w:t>re</w:t>
      </w:r>
      <w:r>
        <w:rPr>
          <w:spacing w:val="3"/>
          <w:sz w:val="24"/>
          <w:szCs w:val="24"/>
        </w:rPr>
        <w:t>t</w:t>
      </w:r>
      <w:r>
        <w:rPr>
          <w:spacing w:val="-1"/>
          <w:sz w:val="24"/>
          <w:szCs w:val="24"/>
        </w:rPr>
        <w:t>ar</w:t>
      </w:r>
      <w:r>
        <w:rPr>
          <w:sz w:val="24"/>
          <w:szCs w:val="24"/>
        </w:rPr>
        <w:t xml:space="preserve">d </w:t>
      </w:r>
      <w:r>
        <w:rPr>
          <w:spacing w:val="-1"/>
          <w:sz w:val="24"/>
          <w:szCs w:val="24"/>
        </w:rPr>
        <w:t>wee</w:t>
      </w:r>
      <w:r>
        <w:rPr>
          <w:sz w:val="24"/>
          <w:szCs w:val="24"/>
        </w:rPr>
        <w:t>d g</w:t>
      </w:r>
      <w:r>
        <w:rPr>
          <w:spacing w:val="-1"/>
          <w:sz w:val="24"/>
          <w:szCs w:val="24"/>
        </w:rPr>
        <w:t>r</w:t>
      </w:r>
      <w:r>
        <w:rPr>
          <w:spacing w:val="2"/>
          <w:sz w:val="24"/>
          <w:szCs w:val="24"/>
        </w:rPr>
        <w:t>o</w:t>
      </w:r>
      <w:r>
        <w:rPr>
          <w:spacing w:val="-1"/>
          <w:sz w:val="24"/>
          <w:szCs w:val="24"/>
        </w:rPr>
        <w:t>w</w:t>
      </w:r>
      <w:r>
        <w:rPr>
          <w:spacing w:val="1"/>
          <w:sz w:val="24"/>
          <w:szCs w:val="24"/>
        </w:rPr>
        <w:t>t</w:t>
      </w:r>
      <w:r>
        <w:rPr>
          <w:sz w:val="24"/>
          <w:szCs w:val="24"/>
        </w:rPr>
        <w:t>h.</w:t>
      </w:r>
      <w:r w:rsidR="00D26BFB">
        <w:rPr>
          <w:sz w:val="24"/>
          <w:szCs w:val="24"/>
        </w:rPr>
        <w:t xml:space="preserve">  Rock ground cover should cover not more than 1/3 of the entire square footage of the front yard.  All rock ground cover areas must also contain live landscaping.</w:t>
      </w:r>
    </w:p>
    <w:p w14:paraId="6BBC2BED" w14:textId="77777777" w:rsidR="00EC47CA" w:rsidRDefault="00EC47CA">
      <w:pPr>
        <w:spacing w:line="200" w:lineRule="exact"/>
      </w:pPr>
    </w:p>
    <w:p w14:paraId="2CEE040E" w14:textId="77777777" w:rsidR="00EC47CA" w:rsidRDefault="00EC47CA">
      <w:pPr>
        <w:spacing w:before="14" w:line="200" w:lineRule="exact"/>
      </w:pPr>
    </w:p>
    <w:p w14:paraId="421E68B9" w14:textId="77777777" w:rsidR="00EC47CA" w:rsidRDefault="004C6E30">
      <w:pPr>
        <w:spacing w:line="246" w:lineRule="auto"/>
        <w:ind w:left="3746" w:right="245" w:hanging="3600"/>
        <w:rPr>
          <w:sz w:val="24"/>
          <w:szCs w:val="24"/>
        </w:rPr>
      </w:pPr>
      <w:r>
        <w:rPr>
          <w:b/>
          <w:spacing w:val="1"/>
          <w:sz w:val="24"/>
          <w:szCs w:val="24"/>
        </w:rPr>
        <w:t>BO</w:t>
      </w:r>
      <w:r>
        <w:rPr>
          <w:b/>
          <w:sz w:val="24"/>
          <w:szCs w:val="24"/>
        </w:rPr>
        <w:t>U</w:t>
      </w:r>
      <w:r>
        <w:rPr>
          <w:b/>
          <w:spacing w:val="1"/>
          <w:sz w:val="24"/>
          <w:szCs w:val="24"/>
        </w:rPr>
        <w:t>L</w:t>
      </w:r>
      <w:r>
        <w:rPr>
          <w:b/>
          <w:sz w:val="24"/>
          <w:szCs w:val="24"/>
        </w:rPr>
        <w:t>D</w:t>
      </w:r>
      <w:r>
        <w:rPr>
          <w:b/>
          <w:spacing w:val="1"/>
          <w:sz w:val="24"/>
          <w:szCs w:val="24"/>
        </w:rPr>
        <w:t>E</w:t>
      </w:r>
      <w:r>
        <w:rPr>
          <w:b/>
          <w:sz w:val="24"/>
          <w:szCs w:val="24"/>
        </w:rPr>
        <w:t xml:space="preserve">RS                                    </w:t>
      </w:r>
      <w:r>
        <w:rPr>
          <w:b/>
          <w:spacing w:val="58"/>
          <w:sz w:val="24"/>
          <w:szCs w:val="24"/>
        </w:rPr>
        <w:t xml:space="preserve"> </w:t>
      </w:r>
      <w:r>
        <w:rPr>
          <w:spacing w:val="-1"/>
          <w:sz w:val="24"/>
          <w:szCs w:val="24"/>
        </w:rPr>
        <w:t>O</w:t>
      </w:r>
      <w:r>
        <w:rPr>
          <w:sz w:val="24"/>
          <w:szCs w:val="24"/>
        </w:rPr>
        <w:t>n</w:t>
      </w:r>
      <w:r>
        <w:rPr>
          <w:spacing w:val="1"/>
          <w:sz w:val="24"/>
          <w:szCs w:val="24"/>
        </w:rPr>
        <w:t>l</w:t>
      </w:r>
      <w:r>
        <w:rPr>
          <w:sz w:val="24"/>
          <w:szCs w:val="24"/>
        </w:rPr>
        <w:t>y g</w:t>
      </w:r>
      <w:r>
        <w:rPr>
          <w:spacing w:val="-1"/>
          <w:sz w:val="24"/>
          <w:szCs w:val="24"/>
        </w:rPr>
        <w:t>ra</w:t>
      </w:r>
      <w:r>
        <w:rPr>
          <w:sz w:val="24"/>
          <w:szCs w:val="24"/>
        </w:rPr>
        <w:t>n</w:t>
      </w:r>
      <w:r>
        <w:rPr>
          <w:spacing w:val="1"/>
          <w:sz w:val="24"/>
          <w:szCs w:val="24"/>
        </w:rPr>
        <w:t>it</w:t>
      </w:r>
      <w:r>
        <w:rPr>
          <w:sz w:val="24"/>
          <w:szCs w:val="24"/>
        </w:rPr>
        <w:t>e</w:t>
      </w:r>
      <w:r>
        <w:rPr>
          <w:spacing w:val="-1"/>
          <w:sz w:val="24"/>
          <w:szCs w:val="24"/>
        </w:rPr>
        <w:t xml:space="preserve"> </w:t>
      </w:r>
      <w:r>
        <w:rPr>
          <w:sz w:val="24"/>
          <w:szCs w:val="24"/>
        </w:rPr>
        <w:t>bou</w:t>
      </w:r>
      <w:r>
        <w:rPr>
          <w:spacing w:val="1"/>
          <w:sz w:val="24"/>
          <w:szCs w:val="24"/>
        </w:rPr>
        <w:t>l</w:t>
      </w:r>
      <w:r>
        <w:rPr>
          <w:sz w:val="24"/>
          <w:szCs w:val="24"/>
        </w:rPr>
        <w:t>d</w:t>
      </w:r>
      <w:r>
        <w:rPr>
          <w:spacing w:val="-1"/>
          <w:sz w:val="24"/>
          <w:szCs w:val="24"/>
        </w:rPr>
        <w:t>er</w:t>
      </w:r>
      <w:r>
        <w:rPr>
          <w:sz w:val="24"/>
          <w:szCs w:val="24"/>
        </w:rPr>
        <w:t>s of</w:t>
      </w:r>
      <w:r>
        <w:rPr>
          <w:spacing w:val="2"/>
          <w:sz w:val="24"/>
          <w:szCs w:val="24"/>
        </w:rPr>
        <w:t xml:space="preserve"> </w:t>
      </w:r>
      <w:r>
        <w:rPr>
          <w:sz w:val="24"/>
          <w:szCs w:val="24"/>
        </w:rPr>
        <w:t>a</w:t>
      </w:r>
      <w:r>
        <w:rPr>
          <w:spacing w:val="-1"/>
          <w:sz w:val="24"/>
          <w:szCs w:val="24"/>
        </w:rPr>
        <w:t xml:space="preserve"> c</w:t>
      </w:r>
      <w:r>
        <w:rPr>
          <w:sz w:val="24"/>
          <w:szCs w:val="24"/>
        </w:rPr>
        <w:t>o</w:t>
      </w:r>
      <w:r>
        <w:rPr>
          <w:spacing w:val="1"/>
          <w:sz w:val="24"/>
          <w:szCs w:val="24"/>
        </w:rPr>
        <w:t>l</w:t>
      </w:r>
      <w:r>
        <w:rPr>
          <w:sz w:val="24"/>
          <w:szCs w:val="24"/>
        </w:rPr>
        <w:t>or</w:t>
      </w:r>
      <w:r>
        <w:rPr>
          <w:spacing w:val="-1"/>
          <w:sz w:val="24"/>
          <w:szCs w:val="24"/>
        </w:rPr>
        <w:t xml:space="preserve"> </w:t>
      </w:r>
      <w:r>
        <w:rPr>
          <w:sz w:val="24"/>
          <w:szCs w:val="24"/>
        </w:rPr>
        <w:t>s</w:t>
      </w:r>
      <w:r>
        <w:rPr>
          <w:spacing w:val="1"/>
          <w:sz w:val="24"/>
          <w:szCs w:val="24"/>
        </w:rPr>
        <w:t>imil</w:t>
      </w:r>
      <w:r>
        <w:rPr>
          <w:spacing w:val="-1"/>
          <w:sz w:val="24"/>
          <w:szCs w:val="24"/>
        </w:rPr>
        <w:t>a</w:t>
      </w:r>
      <w:r>
        <w:rPr>
          <w:sz w:val="24"/>
          <w:szCs w:val="24"/>
        </w:rPr>
        <w:t>r</w:t>
      </w:r>
      <w:r>
        <w:rPr>
          <w:spacing w:val="-1"/>
          <w:sz w:val="24"/>
          <w:szCs w:val="24"/>
        </w:rPr>
        <w:t xml:space="preserve"> </w:t>
      </w:r>
      <w:r>
        <w:rPr>
          <w:spacing w:val="1"/>
          <w:sz w:val="24"/>
          <w:szCs w:val="24"/>
        </w:rPr>
        <w:t>t</w:t>
      </w:r>
      <w:r>
        <w:rPr>
          <w:sz w:val="24"/>
          <w:szCs w:val="24"/>
        </w:rPr>
        <w:t xml:space="preserve">o </w:t>
      </w:r>
      <w:r>
        <w:rPr>
          <w:spacing w:val="1"/>
          <w:sz w:val="24"/>
          <w:szCs w:val="24"/>
        </w:rPr>
        <w:t>t</w:t>
      </w:r>
      <w:r>
        <w:rPr>
          <w:sz w:val="24"/>
          <w:szCs w:val="24"/>
        </w:rPr>
        <w:t>he</w:t>
      </w:r>
      <w:r>
        <w:rPr>
          <w:spacing w:val="-1"/>
          <w:sz w:val="24"/>
          <w:szCs w:val="24"/>
        </w:rPr>
        <w:t xml:space="preserve"> </w:t>
      </w:r>
      <w:r>
        <w:rPr>
          <w:spacing w:val="1"/>
          <w:sz w:val="24"/>
          <w:szCs w:val="24"/>
        </w:rPr>
        <w:t>i</w:t>
      </w:r>
      <w:r>
        <w:rPr>
          <w:sz w:val="24"/>
          <w:szCs w:val="24"/>
        </w:rPr>
        <w:t>nd</w:t>
      </w:r>
      <w:r>
        <w:rPr>
          <w:spacing w:val="1"/>
          <w:sz w:val="24"/>
          <w:szCs w:val="24"/>
        </w:rPr>
        <w:t>i</w:t>
      </w:r>
      <w:r>
        <w:rPr>
          <w:sz w:val="24"/>
          <w:szCs w:val="24"/>
        </w:rPr>
        <w:t>g</w:t>
      </w:r>
      <w:r>
        <w:rPr>
          <w:spacing w:val="-1"/>
          <w:sz w:val="24"/>
          <w:szCs w:val="24"/>
        </w:rPr>
        <w:t>e</w:t>
      </w:r>
      <w:r>
        <w:rPr>
          <w:sz w:val="24"/>
          <w:szCs w:val="24"/>
        </w:rPr>
        <w:t xml:space="preserve">nous </w:t>
      </w:r>
      <w:r>
        <w:rPr>
          <w:spacing w:val="-1"/>
          <w:sz w:val="24"/>
          <w:szCs w:val="24"/>
        </w:rPr>
        <w:t>r</w:t>
      </w:r>
      <w:r>
        <w:rPr>
          <w:sz w:val="24"/>
          <w:szCs w:val="24"/>
        </w:rPr>
        <w:t>o</w:t>
      </w:r>
      <w:r>
        <w:rPr>
          <w:spacing w:val="-1"/>
          <w:sz w:val="24"/>
          <w:szCs w:val="24"/>
        </w:rPr>
        <w:t>c</w:t>
      </w:r>
      <w:r>
        <w:rPr>
          <w:sz w:val="24"/>
          <w:szCs w:val="24"/>
        </w:rPr>
        <w:t>k of</w:t>
      </w:r>
      <w:r>
        <w:rPr>
          <w:spacing w:val="2"/>
          <w:sz w:val="24"/>
          <w:szCs w:val="24"/>
        </w:rPr>
        <w:t xml:space="preserve"> </w:t>
      </w:r>
      <w:r>
        <w:rPr>
          <w:spacing w:val="-1"/>
          <w:sz w:val="24"/>
          <w:szCs w:val="24"/>
        </w:rPr>
        <w:t>Ar</w:t>
      </w:r>
      <w:r>
        <w:rPr>
          <w:spacing w:val="1"/>
          <w:sz w:val="24"/>
          <w:szCs w:val="24"/>
        </w:rPr>
        <w:t>i</w:t>
      </w:r>
      <w:r>
        <w:rPr>
          <w:spacing w:val="-1"/>
          <w:sz w:val="24"/>
          <w:szCs w:val="24"/>
        </w:rPr>
        <w:t>z</w:t>
      </w:r>
      <w:r>
        <w:rPr>
          <w:sz w:val="24"/>
          <w:szCs w:val="24"/>
        </w:rPr>
        <w:t xml:space="preserve">ona </w:t>
      </w:r>
      <w:r>
        <w:rPr>
          <w:spacing w:val="-1"/>
          <w:sz w:val="24"/>
          <w:szCs w:val="24"/>
        </w:rPr>
        <w:t>ar</w:t>
      </w:r>
      <w:r>
        <w:rPr>
          <w:sz w:val="24"/>
          <w:szCs w:val="24"/>
        </w:rPr>
        <w:t>e</w:t>
      </w:r>
      <w:r>
        <w:rPr>
          <w:spacing w:val="-1"/>
          <w:sz w:val="24"/>
          <w:szCs w:val="24"/>
        </w:rPr>
        <w:t xml:space="preserve"> a</w:t>
      </w:r>
      <w:r>
        <w:rPr>
          <w:spacing w:val="1"/>
          <w:sz w:val="24"/>
          <w:szCs w:val="24"/>
        </w:rPr>
        <w:t>ll</w:t>
      </w:r>
      <w:r>
        <w:rPr>
          <w:sz w:val="24"/>
          <w:szCs w:val="24"/>
        </w:rPr>
        <w:t>o</w:t>
      </w:r>
      <w:r>
        <w:rPr>
          <w:spacing w:val="2"/>
          <w:sz w:val="24"/>
          <w:szCs w:val="24"/>
        </w:rPr>
        <w:t>w</w:t>
      </w:r>
      <w:r>
        <w:rPr>
          <w:spacing w:val="-1"/>
          <w:sz w:val="24"/>
          <w:szCs w:val="24"/>
        </w:rPr>
        <w:t>e</w:t>
      </w:r>
      <w:r>
        <w:rPr>
          <w:sz w:val="24"/>
          <w:szCs w:val="24"/>
        </w:rPr>
        <w:t>d. Th</w:t>
      </w:r>
      <w:r>
        <w:rPr>
          <w:spacing w:val="-1"/>
          <w:sz w:val="24"/>
          <w:szCs w:val="24"/>
        </w:rPr>
        <w:t>e</w:t>
      </w:r>
      <w:r>
        <w:rPr>
          <w:sz w:val="24"/>
          <w:szCs w:val="24"/>
        </w:rPr>
        <w:t xml:space="preserve">y </w:t>
      </w:r>
      <w:r>
        <w:rPr>
          <w:spacing w:val="1"/>
          <w:sz w:val="24"/>
          <w:szCs w:val="24"/>
        </w:rPr>
        <w:t>m</w:t>
      </w:r>
      <w:r>
        <w:rPr>
          <w:sz w:val="24"/>
          <w:szCs w:val="24"/>
        </w:rPr>
        <w:t xml:space="preserve">ust </w:t>
      </w:r>
      <w:r>
        <w:rPr>
          <w:spacing w:val="2"/>
          <w:sz w:val="24"/>
          <w:szCs w:val="24"/>
        </w:rPr>
        <w:t>b</w:t>
      </w:r>
      <w:r>
        <w:rPr>
          <w:sz w:val="24"/>
          <w:szCs w:val="24"/>
        </w:rPr>
        <w:t>e</w:t>
      </w:r>
      <w:r>
        <w:rPr>
          <w:spacing w:val="-1"/>
          <w:sz w:val="24"/>
          <w:szCs w:val="24"/>
        </w:rPr>
        <w:t xml:space="preserve"> </w:t>
      </w:r>
      <w:r>
        <w:rPr>
          <w:sz w:val="24"/>
          <w:szCs w:val="24"/>
        </w:rPr>
        <w:t>bu</w:t>
      </w:r>
      <w:r>
        <w:rPr>
          <w:spacing w:val="-1"/>
          <w:sz w:val="24"/>
          <w:szCs w:val="24"/>
        </w:rPr>
        <w:t>r</w:t>
      </w:r>
      <w:r>
        <w:rPr>
          <w:spacing w:val="1"/>
          <w:sz w:val="24"/>
          <w:szCs w:val="24"/>
        </w:rPr>
        <w:t>i</w:t>
      </w:r>
      <w:r>
        <w:rPr>
          <w:spacing w:val="-1"/>
          <w:sz w:val="24"/>
          <w:szCs w:val="24"/>
        </w:rPr>
        <w:t>e</w:t>
      </w:r>
      <w:r>
        <w:rPr>
          <w:sz w:val="24"/>
          <w:szCs w:val="24"/>
        </w:rPr>
        <w:t xml:space="preserve">d </w:t>
      </w:r>
      <w:r>
        <w:rPr>
          <w:spacing w:val="-1"/>
          <w:sz w:val="24"/>
          <w:szCs w:val="24"/>
        </w:rPr>
        <w:t>w</w:t>
      </w:r>
      <w:r>
        <w:rPr>
          <w:spacing w:val="1"/>
          <w:sz w:val="24"/>
          <w:szCs w:val="24"/>
        </w:rPr>
        <w:t>it</w:t>
      </w:r>
      <w:r>
        <w:rPr>
          <w:sz w:val="24"/>
          <w:szCs w:val="24"/>
        </w:rPr>
        <w:t>h 1</w:t>
      </w:r>
      <w:r>
        <w:rPr>
          <w:spacing w:val="1"/>
          <w:sz w:val="24"/>
          <w:szCs w:val="24"/>
        </w:rPr>
        <w:t>/</w:t>
      </w:r>
      <w:r>
        <w:rPr>
          <w:sz w:val="24"/>
          <w:szCs w:val="24"/>
        </w:rPr>
        <w:t xml:space="preserve">3 </w:t>
      </w:r>
      <w:r>
        <w:rPr>
          <w:spacing w:val="1"/>
          <w:sz w:val="24"/>
          <w:szCs w:val="24"/>
        </w:rPr>
        <w:t>t</w:t>
      </w:r>
      <w:r>
        <w:rPr>
          <w:sz w:val="24"/>
          <w:szCs w:val="24"/>
        </w:rPr>
        <w:t>he</w:t>
      </w:r>
      <w:r>
        <w:rPr>
          <w:spacing w:val="-1"/>
          <w:sz w:val="24"/>
          <w:szCs w:val="24"/>
        </w:rPr>
        <w:t xml:space="preserve"> </w:t>
      </w:r>
      <w:r>
        <w:rPr>
          <w:sz w:val="24"/>
          <w:szCs w:val="24"/>
        </w:rPr>
        <w:t>d</w:t>
      </w:r>
      <w:r>
        <w:rPr>
          <w:spacing w:val="1"/>
          <w:sz w:val="24"/>
          <w:szCs w:val="24"/>
        </w:rPr>
        <w:t>iam</w:t>
      </w:r>
      <w:r>
        <w:rPr>
          <w:spacing w:val="-1"/>
          <w:sz w:val="24"/>
          <w:szCs w:val="24"/>
        </w:rPr>
        <w:t>e</w:t>
      </w:r>
      <w:r>
        <w:rPr>
          <w:spacing w:val="1"/>
          <w:sz w:val="24"/>
          <w:szCs w:val="24"/>
        </w:rPr>
        <w:t>t</w:t>
      </w:r>
      <w:r>
        <w:rPr>
          <w:spacing w:val="-1"/>
          <w:sz w:val="24"/>
          <w:szCs w:val="24"/>
        </w:rPr>
        <w:t>e</w:t>
      </w:r>
      <w:r>
        <w:rPr>
          <w:sz w:val="24"/>
          <w:szCs w:val="24"/>
        </w:rPr>
        <w:t>r</w:t>
      </w:r>
      <w:r>
        <w:rPr>
          <w:spacing w:val="-1"/>
          <w:sz w:val="24"/>
          <w:szCs w:val="24"/>
        </w:rPr>
        <w:t xml:space="preserve"> </w:t>
      </w:r>
      <w:r>
        <w:rPr>
          <w:sz w:val="24"/>
          <w:szCs w:val="24"/>
        </w:rPr>
        <w:t>b</w:t>
      </w:r>
      <w:r>
        <w:rPr>
          <w:spacing w:val="-1"/>
          <w:sz w:val="24"/>
          <w:szCs w:val="24"/>
        </w:rPr>
        <w:t>e</w:t>
      </w:r>
      <w:r>
        <w:rPr>
          <w:spacing w:val="1"/>
          <w:sz w:val="24"/>
          <w:szCs w:val="24"/>
        </w:rPr>
        <w:t>l</w:t>
      </w:r>
      <w:r>
        <w:rPr>
          <w:sz w:val="24"/>
          <w:szCs w:val="24"/>
        </w:rPr>
        <w:t>ow g</w:t>
      </w:r>
      <w:r>
        <w:rPr>
          <w:spacing w:val="2"/>
          <w:sz w:val="24"/>
          <w:szCs w:val="24"/>
        </w:rPr>
        <w:t>r</w:t>
      </w:r>
      <w:r>
        <w:rPr>
          <w:spacing w:val="-1"/>
          <w:sz w:val="24"/>
          <w:szCs w:val="24"/>
        </w:rPr>
        <w:t>a</w:t>
      </w:r>
      <w:r>
        <w:rPr>
          <w:sz w:val="24"/>
          <w:szCs w:val="24"/>
        </w:rPr>
        <w:t>d</w:t>
      </w:r>
      <w:r>
        <w:rPr>
          <w:spacing w:val="-1"/>
          <w:sz w:val="24"/>
          <w:szCs w:val="24"/>
        </w:rPr>
        <w:t>e</w:t>
      </w:r>
      <w:r>
        <w:rPr>
          <w:sz w:val="24"/>
          <w:szCs w:val="24"/>
        </w:rPr>
        <w:t>.</w:t>
      </w:r>
    </w:p>
    <w:p w14:paraId="23A460AB" w14:textId="77777777" w:rsidR="00EC47CA" w:rsidRDefault="00EC47CA">
      <w:pPr>
        <w:spacing w:before="14" w:line="260" w:lineRule="exact"/>
        <w:rPr>
          <w:sz w:val="26"/>
          <w:szCs w:val="26"/>
        </w:rPr>
      </w:pPr>
    </w:p>
    <w:p w14:paraId="741D4354" w14:textId="77777777" w:rsidR="00EC47CA" w:rsidRDefault="004C6E30">
      <w:pPr>
        <w:spacing w:line="246" w:lineRule="auto"/>
        <w:ind w:left="3746" w:right="569" w:hanging="3600"/>
        <w:rPr>
          <w:sz w:val="24"/>
          <w:szCs w:val="24"/>
        </w:rPr>
        <w:sectPr w:rsidR="00EC47CA">
          <w:pgSz w:w="12240" w:h="15840"/>
          <w:pgMar w:top="560" w:right="560" w:bottom="280" w:left="560" w:header="372" w:footer="569" w:gutter="0"/>
          <w:cols w:space="720"/>
        </w:sectPr>
      </w:pPr>
      <w:r>
        <w:rPr>
          <w:b/>
          <w:sz w:val="24"/>
          <w:szCs w:val="24"/>
        </w:rPr>
        <w:t>RIV</w:t>
      </w:r>
      <w:r>
        <w:rPr>
          <w:b/>
          <w:spacing w:val="1"/>
          <w:sz w:val="24"/>
          <w:szCs w:val="24"/>
        </w:rPr>
        <w:t>E</w:t>
      </w:r>
      <w:r>
        <w:rPr>
          <w:b/>
          <w:sz w:val="24"/>
          <w:szCs w:val="24"/>
        </w:rPr>
        <w:t>R RUN</w:t>
      </w:r>
      <w:r>
        <w:rPr>
          <w:b/>
          <w:spacing w:val="-1"/>
          <w:sz w:val="24"/>
          <w:szCs w:val="24"/>
        </w:rPr>
        <w:t xml:space="preserve"> </w:t>
      </w:r>
      <w:r>
        <w:rPr>
          <w:b/>
          <w:sz w:val="24"/>
          <w:szCs w:val="24"/>
        </w:rPr>
        <w:t>RO</w:t>
      </w:r>
      <w:r>
        <w:rPr>
          <w:b/>
          <w:spacing w:val="-1"/>
          <w:sz w:val="24"/>
          <w:szCs w:val="24"/>
        </w:rPr>
        <w:t>C</w:t>
      </w:r>
      <w:r>
        <w:rPr>
          <w:b/>
          <w:sz w:val="24"/>
          <w:szCs w:val="24"/>
        </w:rPr>
        <w:t xml:space="preserve">K                       </w:t>
      </w:r>
      <w:r>
        <w:rPr>
          <w:b/>
          <w:spacing w:val="29"/>
          <w:sz w:val="24"/>
          <w:szCs w:val="24"/>
        </w:rPr>
        <w:t xml:space="preserve"> </w:t>
      </w:r>
      <w:r>
        <w:rPr>
          <w:spacing w:val="1"/>
          <w:sz w:val="24"/>
          <w:szCs w:val="24"/>
        </w:rPr>
        <w:t>Ri</w:t>
      </w:r>
      <w:r>
        <w:rPr>
          <w:sz w:val="24"/>
          <w:szCs w:val="24"/>
        </w:rPr>
        <w:t>v</w:t>
      </w:r>
      <w:r>
        <w:rPr>
          <w:spacing w:val="-1"/>
          <w:sz w:val="24"/>
          <w:szCs w:val="24"/>
        </w:rPr>
        <w:t>e</w:t>
      </w:r>
      <w:r>
        <w:rPr>
          <w:sz w:val="24"/>
          <w:szCs w:val="24"/>
        </w:rPr>
        <w:t>r</w:t>
      </w:r>
      <w:r>
        <w:rPr>
          <w:spacing w:val="-1"/>
          <w:sz w:val="24"/>
          <w:szCs w:val="24"/>
        </w:rPr>
        <w:t xml:space="preserve"> r</w:t>
      </w:r>
      <w:r>
        <w:rPr>
          <w:sz w:val="24"/>
          <w:szCs w:val="24"/>
        </w:rPr>
        <w:t xml:space="preserve">un </w:t>
      </w:r>
      <w:r>
        <w:rPr>
          <w:spacing w:val="-1"/>
          <w:sz w:val="24"/>
          <w:szCs w:val="24"/>
        </w:rPr>
        <w:t>r</w:t>
      </w:r>
      <w:r>
        <w:rPr>
          <w:sz w:val="24"/>
          <w:szCs w:val="24"/>
        </w:rPr>
        <w:t>o</w:t>
      </w:r>
      <w:r>
        <w:rPr>
          <w:spacing w:val="-1"/>
          <w:sz w:val="24"/>
          <w:szCs w:val="24"/>
        </w:rPr>
        <w:t>c</w:t>
      </w:r>
      <w:r>
        <w:rPr>
          <w:sz w:val="24"/>
          <w:szCs w:val="24"/>
        </w:rPr>
        <w:t>k s</w:t>
      </w:r>
      <w:r>
        <w:rPr>
          <w:spacing w:val="2"/>
          <w:sz w:val="24"/>
          <w:szCs w:val="24"/>
        </w:rPr>
        <w:t>h</w:t>
      </w:r>
      <w:r>
        <w:rPr>
          <w:spacing w:val="-1"/>
          <w:sz w:val="24"/>
          <w:szCs w:val="24"/>
        </w:rPr>
        <w:t>a</w:t>
      </w:r>
      <w:r>
        <w:rPr>
          <w:spacing w:val="1"/>
          <w:sz w:val="24"/>
          <w:szCs w:val="24"/>
        </w:rPr>
        <w:t>l</w:t>
      </w:r>
      <w:r>
        <w:rPr>
          <w:sz w:val="24"/>
          <w:szCs w:val="24"/>
        </w:rPr>
        <w:t>l be</w:t>
      </w:r>
      <w:r>
        <w:rPr>
          <w:spacing w:val="-1"/>
          <w:sz w:val="24"/>
          <w:szCs w:val="24"/>
        </w:rPr>
        <w:t xml:space="preserve"> </w:t>
      </w:r>
      <w:r>
        <w:rPr>
          <w:sz w:val="24"/>
          <w:szCs w:val="24"/>
        </w:rPr>
        <w:t xml:space="preserve">3" </w:t>
      </w:r>
      <w:r>
        <w:rPr>
          <w:spacing w:val="1"/>
          <w:sz w:val="24"/>
          <w:szCs w:val="24"/>
        </w:rPr>
        <w:t>t</w:t>
      </w:r>
      <w:r>
        <w:rPr>
          <w:sz w:val="24"/>
          <w:szCs w:val="24"/>
        </w:rPr>
        <w:t xml:space="preserve">o 8" </w:t>
      </w:r>
      <w:r>
        <w:rPr>
          <w:spacing w:val="1"/>
          <w:sz w:val="24"/>
          <w:szCs w:val="24"/>
        </w:rPr>
        <w:t>i</w:t>
      </w:r>
      <w:r>
        <w:rPr>
          <w:sz w:val="24"/>
          <w:szCs w:val="24"/>
        </w:rPr>
        <w:t>n d</w:t>
      </w:r>
      <w:r>
        <w:rPr>
          <w:spacing w:val="1"/>
          <w:sz w:val="24"/>
          <w:szCs w:val="24"/>
        </w:rPr>
        <w:t>i</w:t>
      </w:r>
      <w:r>
        <w:rPr>
          <w:spacing w:val="-1"/>
          <w:sz w:val="24"/>
          <w:szCs w:val="24"/>
        </w:rPr>
        <w:t>a</w:t>
      </w:r>
      <w:r>
        <w:rPr>
          <w:spacing w:val="1"/>
          <w:sz w:val="24"/>
          <w:szCs w:val="24"/>
        </w:rPr>
        <w:t>m</w:t>
      </w:r>
      <w:r>
        <w:rPr>
          <w:spacing w:val="-1"/>
          <w:sz w:val="24"/>
          <w:szCs w:val="24"/>
        </w:rPr>
        <w:t>e</w:t>
      </w:r>
      <w:r>
        <w:rPr>
          <w:spacing w:val="1"/>
          <w:sz w:val="24"/>
          <w:szCs w:val="24"/>
        </w:rPr>
        <w:t>t</w:t>
      </w:r>
      <w:r>
        <w:rPr>
          <w:spacing w:val="-1"/>
          <w:sz w:val="24"/>
          <w:szCs w:val="24"/>
        </w:rPr>
        <w:t>er</w:t>
      </w:r>
      <w:r>
        <w:rPr>
          <w:sz w:val="24"/>
          <w:szCs w:val="24"/>
        </w:rPr>
        <w:t xml:space="preserve">. </w:t>
      </w:r>
      <w:r>
        <w:rPr>
          <w:spacing w:val="-1"/>
          <w:sz w:val="24"/>
          <w:szCs w:val="24"/>
        </w:rPr>
        <w:t>N</w:t>
      </w:r>
      <w:r>
        <w:rPr>
          <w:sz w:val="24"/>
          <w:szCs w:val="24"/>
        </w:rPr>
        <w:t xml:space="preserve">ot </w:t>
      </w:r>
      <w:r>
        <w:rPr>
          <w:spacing w:val="1"/>
          <w:sz w:val="24"/>
          <w:szCs w:val="24"/>
        </w:rPr>
        <w:t>m</w:t>
      </w:r>
      <w:r>
        <w:rPr>
          <w:sz w:val="24"/>
          <w:szCs w:val="24"/>
        </w:rPr>
        <w:t>o</w:t>
      </w:r>
      <w:r>
        <w:rPr>
          <w:spacing w:val="-1"/>
          <w:sz w:val="24"/>
          <w:szCs w:val="24"/>
        </w:rPr>
        <w:t>r</w:t>
      </w:r>
      <w:r>
        <w:rPr>
          <w:sz w:val="24"/>
          <w:szCs w:val="24"/>
        </w:rPr>
        <w:t>e</w:t>
      </w:r>
      <w:r>
        <w:rPr>
          <w:spacing w:val="-1"/>
          <w:sz w:val="24"/>
          <w:szCs w:val="24"/>
        </w:rPr>
        <w:t xml:space="preserve"> </w:t>
      </w:r>
      <w:r>
        <w:rPr>
          <w:spacing w:val="1"/>
          <w:sz w:val="24"/>
          <w:szCs w:val="24"/>
        </w:rPr>
        <w:t>t</w:t>
      </w:r>
      <w:r>
        <w:rPr>
          <w:sz w:val="24"/>
          <w:szCs w:val="24"/>
        </w:rPr>
        <w:t>h</w:t>
      </w:r>
      <w:r>
        <w:rPr>
          <w:spacing w:val="-1"/>
          <w:sz w:val="24"/>
          <w:szCs w:val="24"/>
        </w:rPr>
        <w:t>a</w:t>
      </w:r>
      <w:r>
        <w:rPr>
          <w:sz w:val="24"/>
          <w:szCs w:val="24"/>
        </w:rPr>
        <w:t>n 10%</w:t>
      </w:r>
      <w:r>
        <w:rPr>
          <w:spacing w:val="-1"/>
          <w:sz w:val="24"/>
          <w:szCs w:val="24"/>
        </w:rPr>
        <w:t xml:space="preserve"> </w:t>
      </w:r>
      <w:r>
        <w:rPr>
          <w:sz w:val="24"/>
          <w:szCs w:val="24"/>
        </w:rPr>
        <w:t>of</w:t>
      </w:r>
      <w:r>
        <w:rPr>
          <w:spacing w:val="-1"/>
          <w:sz w:val="24"/>
          <w:szCs w:val="24"/>
        </w:rPr>
        <w:t xml:space="preserve"> </w:t>
      </w:r>
      <w:r>
        <w:rPr>
          <w:spacing w:val="1"/>
          <w:sz w:val="24"/>
          <w:szCs w:val="24"/>
        </w:rPr>
        <w:t>t</w:t>
      </w:r>
      <w:r>
        <w:rPr>
          <w:sz w:val="24"/>
          <w:szCs w:val="24"/>
        </w:rPr>
        <w:t xml:space="preserve">he </w:t>
      </w:r>
      <w:r>
        <w:rPr>
          <w:spacing w:val="-1"/>
          <w:sz w:val="24"/>
          <w:szCs w:val="24"/>
        </w:rPr>
        <w:t>fr</w:t>
      </w:r>
      <w:r>
        <w:rPr>
          <w:sz w:val="24"/>
          <w:szCs w:val="24"/>
        </w:rPr>
        <w:t>ont y</w:t>
      </w:r>
      <w:r>
        <w:rPr>
          <w:spacing w:val="-1"/>
          <w:sz w:val="24"/>
          <w:szCs w:val="24"/>
        </w:rPr>
        <w:t>ar</w:t>
      </w:r>
      <w:r>
        <w:rPr>
          <w:sz w:val="24"/>
          <w:szCs w:val="24"/>
        </w:rPr>
        <w:t xml:space="preserve">d </w:t>
      </w:r>
      <w:r>
        <w:rPr>
          <w:spacing w:val="1"/>
          <w:sz w:val="24"/>
          <w:szCs w:val="24"/>
        </w:rPr>
        <w:t>l</w:t>
      </w:r>
      <w:r>
        <w:rPr>
          <w:spacing w:val="-1"/>
          <w:sz w:val="24"/>
          <w:szCs w:val="24"/>
        </w:rPr>
        <w:t>a</w:t>
      </w:r>
      <w:r>
        <w:rPr>
          <w:sz w:val="24"/>
          <w:szCs w:val="24"/>
        </w:rPr>
        <w:t>nd</w:t>
      </w:r>
      <w:r>
        <w:rPr>
          <w:spacing w:val="3"/>
          <w:sz w:val="24"/>
          <w:szCs w:val="24"/>
        </w:rPr>
        <w:t>s</w:t>
      </w:r>
      <w:r>
        <w:rPr>
          <w:spacing w:val="-1"/>
          <w:sz w:val="24"/>
          <w:szCs w:val="24"/>
        </w:rPr>
        <w:t>ca</w:t>
      </w:r>
      <w:r>
        <w:rPr>
          <w:sz w:val="24"/>
          <w:szCs w:val="24"/>
        </w:rPr>
        <w:t>pe</w:t>
      </w:r>
      <w:r>
        <w:rPr>
          <w:spacing w:val="1"/>
          <w:sz w:val="24"/>
          <w:szCs w:val="24"/>
        </w:rPr>
        <w:t xml:space="preserve"> </w:t>
      </w:r>
      <w:r>
        <w:rPr>
          <w:spacing w:val="-1"/>
          <w:sz w:val="24"/>
          <w:szCs w:val="24"/>
        </w:rPr>
        <w:t>ar</w:t>
      </w:r>
      <w:r>
        <w:rPr>
          <w:spacing w:val="1"/>
          <w:sz w:val="24"/>
          <w:szCs w:val="24"/>
        </w:rPr>
        <w:t>e</w:t>
      </w:r>
      <w:r>
        <w:rPr>
          <w:sz w:val="24"/>
          <w:szCs w:val="24"/>
        </w:rPr>
        <w:t>a</w:t>
      </w:r>
      <w:r>
        <w:rPr>
          <w:spacing w:val="1"/>
          <w:sz w:val="24"/>
          <w:szCs w:val="24"/>
        </w:rPr>
        <w:t xml:space="preserve"> m</w:t>
      </w:r>
      <w:r>
        <w:rPr>
          <w:spacing w:val="-1"/>
          <w:sz w:val="24"/>
          <w:szCs w:val="24"/>
        </w:rPr>
        <w:t>a</w:t>
      </w:r>
      <w:r>
        <w:rPr>
          <w:sz w:val="24"/>
          <w:szCs w:val="24"/>
        </w:rPr>
        <w:t>y be</w:t>
      </w:r>
      <w:r>
        <w:rPr>
          <w:spacing w:val="-1"/>
          <w:sz w:val="24"/>
          <w:szCs w:val="24"/>
        </w:rPr>
        <w:t xml:space="preserve"> r</w:t>
      </w:r>
      <w:r>
        <w:rPr>
          <w:spacing w:val="1"/>
          <w:sz w:val="24"/>
          <w:szCs w:val="24"/>
        </w:rPr>
        <w:t>i</w:t>
      </w:r>
      <w:r>
        <w:rPr>
          <w:sz w:val="24"/>
          <w:szCs w:val="24"/>
        </w:rPr>
        <w:t>v</w:t>
      </w:r>
      <w:r>
        <w:rPr>
          <w:spacing w:val="-1"/>
          <w:sz w:val="24"/>
          <w:szCs w:val="24"/>
        </w:rPr>
        <w:t>e</w:t>
      </w:r>
      <w:r>
        <w:rPr>
          <w:sz w:val="24"/>
          <w:szCs w:val="24"/>
        </w:rPr>
        <w:t>r</w:t>
      </w:r>
      <w:r>
        <w:rPr>
          <w:spacing w:val="2"/>
          <w:sz w:val="24"/>
          <w:szCs w:val="24"/>
        </w:rPr>
        <w:t xml:space="preserve"> </w:t>
      </w:r>
      <w:r>
        <w:rPr>
          <w:spacing w:val="-1"/>
          <w:sz w:val="24"/>
          <w:szCs w:val="24"/>
        </w:rPr>
        <w:t>r</w:t>
      </w:r>
      <w:r>
        <w:rPr>
          <w:sz w:val="24"/>
          <w:szCs w:val="24"/>
        </w:rPr>
        <w:t xml:space="preserve">un </w:t>
      </w:r>
      <w:r>
        <w:rPr>
          <w:spacing w:val="-1"/>
          <w:sz w:val="24"/>
          <w:szCs w:val="24"/>
        </w:rPr>
        <w:t>r</w:t>
      </w:r>
      <w:r>
        <w:rPr>
          <w:sz w:val="24"/>
          <w:szCs w:val="24"/>
        </w:rPr>
        <w:t>o</w:t>
      </w:r>
      <w:r>
        <w:rPr>
          <w:spacing w:val="-1"/>
          <w:sz w:val="24"/>
          <w:szCs w:val="24"/>
        </w:rPr>
        <w:t>c</w:t>
      </w:r>
      <w:r>
        <w:rPr>
          <w:sz w:val="24"/>
          <w:szCs w:val="24"/>
        </w:rPr>
        <w:t>k.</w:t>
      </w:r>
    </w:p>
    <w:p w14:paraId="21ACEB19" w14:textId="77777777" w:rsidR="00EC47CA" w:rsidRDefault="00EC47CA">
      <w:pPr>
        <w:spacing w:before="3" w:line="180" w:lineRule="exact"/>
        <w:rPr>
          <w:sz w:val="19"/>
          <w:szCs w:val="19"/>
        </w:rPr>
        <w:sectPr w:rsidR="00EC47CA">
          <w:pgSz w:w="12240" w:h="15840"/>
          <w:pgMar w:top="560" w:right="560" w:bottom="280" w:left="520" w:header="372" w:footer="569" w:gutter="0"/>
          <w:cols w:space="720"/>
        </w:sectPr>
      </w:pPr>
    </w:p>
    <w:p w14:paraId="01C3E20C" w14:textId="77777777" w:rsidR="00EC47CA" w:rsidRDefault="002D56D6">
      <w:pPr>
        <w:spacing w:before="98"/>
        <w:ind w:left="164" w:right="-41" w:hanging="58"/>
        <w:rPr>
          <w:sz w:val="24"/>
          <w:szCs w:val="24"/>
        </w:rPr>
      </w:pPr>
      <w:r>
        <w:pict w14:anchorId="61531EF5">
          <v:group id="_x0000_s2596" style="position:absolute;left:0;text-align:left;margin-left:33.85pt;margin-top:.6pt;width:544.3pt;height:0;z-index:-1433;mso-position-horizontal-relative:page" coordorigin="677,12" coordsize="10886,0">
            <v:shape id="_x0000_s2597" style="position:absolute;left:677;top:12;width:10886;height:0" coordorigin="677,12" coordsize="10886,0" path="m677,12r10886,e" filled="f" strokeweight=".20497mm">
              <v:path arrowok="t"/>
            </v:shape>
            <w10:wrap anchorx="page"/>
          </v:group>
        </w:pict>
      </w:r>
      <w:r w:rsidR="004C6E30">
        <w:rPr>
          <w:b/>
          <w:sz w:val="24"/>
          <w:szCs w:val="24"/>
        </w:rPr>
        <w:t>RO</w:t>
      </w:r>
      <w:r w:rsidR="004C6E30">
        <w:rPr>
          <w:b/>
          <w:spacing w:val="1"/>
          <w:sz w:val="24"/>
          <w:szCs w:val="24"/>
        </w:rPr>
        <w:t>O</w:t>
      </w:r>
      <w:r w:rsidR="004C6E30">
        <w:rPr>
          <w:b/>
          <w:sz w:val="24"/>
          <w:szCs w:val="24"/>
        </w:rPr>
        <w:t xml:space="preserve">F </w:t>
      </w:r>
      <w:r w:rsidR="004C6E30">
        <w:rPr>
          <w:b/>
          <w:spacing w:val="-1"/>
          <w:sz w:val="24"/>
          <w:szCs w:val="24"/>
        </w:rPr>
        <w:t>M</w:t>
      </w:r>
      <w:r w:rsidR="004C6E30">
        <w:rPr>
          <w:b/>
          <w:spacing w:val="1"/>
          <w:sz w:val="24"/>
          <w:szCs w:val="24"/>
        </w:rPr>
        <w:t>O</w:t>
      </w:r>
      <w:r w:rsidR="004C6E30">
        <w:rPr>
          <w:b/>
          <w:sz w:val="24"/>
          <w:szCs w:val="24"/>
        </w:rPr>
        <w:t>UN</w:t>
      </w:r>
      <w:r w:rsidR="004C6E30">
        <w:rPr>
          <w:b/>
          <w:spacing w:val="1"/>
          <w:sz w:val="24"/>
          <w:szCs w:val="24"/>
        </w:rPr>
        <w:t>TE</w:t>
      </w:r>
      <w:r w:rsidR="004C6E30">
        <w:rPr>
          <w:b/>
          <w:sz w:val="24"/>
          <w:szCs w:val="24"/>
        </w:rPr>
        <w:t xml:space="preserve">D </w:t>
      </w:r>
      <w:r w:rsidR="004C6E30">
        <w:rPr>
          <w:b/>
          <w:spacing w:val="-1"/>
          <w:sz w:val="24"/>
          <w:szCs w:val="24"/>
        </w:rPr>
        <w:t>M</w:t>
      </w:r>
      <w:r w:rsidR="004C6E30">
        <w:rPr>
          <w:b/>
          <w:spacing w:val="1"/>
          <w:sz w:val="24"/>
          <w:szCs w:val="24"/>
        </w:rPr>
        <w:t>E</w:t>
      </w:r>
      <w:r w:rsidR="004C6E30">
        <w:rPr>
          <w:b/>
          <w:sz w:val="24"/>
          <w:szCs w:val="24"/>
        </w:rPr>
        <w:t xml:space="preserve">CHANICAL </w:t>
      </w:r>
      <w:r w:rsidR="004C6E30">
        <w:rPr>
          <w:b/>
          <w:spacing w:val="1"/>
          <w:sz w:val="24"/>
          <w:szCs w:val="24"/>
        </w:rPr>
        <w:t>EQ</w:t>
      </w:r>
      <w:r w:rsidR="004C6E30">
        <w:rPr>
          <w:b/>
          <w:sz w:val="24"/>
          <w:szCs w:val="24"/>
        </w:rPr>
        <w:t>UIP</w:t>
      </w:r>
      <w:r w:rsidR="004C6E30">
        <w:rPr>
          <w:b/>
          <w:spacing w:val="-1"/>
          <w:sz w:val="24"/>
          <w:szCs w:val="24"/>
        </w:rPr>
        <w:t>M</w:t>
      </w:r>
      <w:r w:rsidR="004C6E30">
        <w:rPr>
          <w:b/>
          <w:spacing w:val="1"/>
          <w:sz w:val="24"/>
          <w:szCs w:val="24"/>
        </w:rPr>
        <w:t>E</w:t>
      </w:r>
      <w:r w:rsidR="004C6E30">
        <w:rPr>
          <w:b/>
          <w:sz w:val="24"/>
          <w:szCs w:val="24"/>
        </w:rPr>
        <w:t xml:space="preserve">NT </w:t>
      </w:r>
      <w:r w:rsidR="004C6E30">
        <w:rPr>
          <w:spacing w:val="-1"/>
          <w:sz w:val="24"/>
          <w:szCs w:val="24"/>
        </w:rPr>
        <w:t>A</w:t>
      </w:r>
      <w:r w:rsidR="004C6E30">
        <w:rPr>
          <w:spacing w:val="1"/>
          <w:sz w:val="24"/>
          <w:szCs w:val="24"/>
        </w:rPr>
        <w:t>m</w:t>
      </w:r>
      <w:r w:rsidR="004C6E30">
        <w:rPr>
          <w:spacing w:val="-1"/>
          <w:sz w:val="24"/>
          <w:szCs w:val="24"/>
        </w:rPr>
        <w:t>e</w:t>
      </w:r>
      <w:r w:rsidR="004C6E30">
        <w:rPr>
          <w:sz w:val="24"/>
          <w:szCs w:val="24"/>
        </w:rPr>
        <w:t>nd</w:t>
      </w:r>
      <w:r w:rsidR="004C6E30">
        <w:rPr>
          <w:spacing w:val="1"/>
          <w:sz w:val="24"/>
          <w:szCs w:val="24"/>
        </w:rPr>
        <w:t>m</w:t>
      </w:r>
      <w:r w:rsidR="004C6E30">
        <w:rPr>
          <w:spacing w:val="-1"/>
          <w:sz w:val="24"/>
          <w:szCs w:val="24"/>
        </w:rPr>
        <w:t>e</w:t>
      </w:r>
      <w:r w:rsidR="004C6E30">
        <w:rPr>
          <w:sz w:val="24"/>
          <w:szCs w:val="24"/>
        </w:rPr>
        <w:t>nt 7</w:t>
      </w:r>
    </w:p>
    <w:p w14:paraId="52C3902B" w14:textId="77777777" w:rsidR="00EC47CA" w:rsidRDefault="004C6E30">
      <w:pPr>
        <w:spacing w:before="29" w:line="254" w:lineRule="auto"/>
        <w:ind w:right="318"/>
        <w:rPr>
          <w:sz w:val="24"/>
          <w:szCs w:val="24"/>
        </w:rPr>
        <w:sectPr w:rsidR="00EC47CA">
          <w:type w:val="continuous"/>
          <w:pgSz w:w="12240" w:h="15840"/>
          <w:pgMar w:top="560" w:right="560" w:bottom="280" w:left="520" w:header="720" w:footer="720" w:gutter="0"/>
          <w:cols w:num="2" w:space="720" w:equalWidth="0">
            <w:col w:w="2114" w:space="1672"/>
            <w:col w:w="7374"/>
          </w:cols>
        </w:sectPr>
      </w:pPr>
      <w:r>
        <w:br w:type="column"/>
      </w:r>
      <w:r>
        <w:rPr>
          <w:spacing w:val="-3"/>
          <w:sz w:val="24"/>
          <w:szCs w:val="24"/>
        </w:rPr>
        <w:t>I</w:t>
      </w:r>
      <w:r>
        <w:rPr>
          <w:sz w:val="24"/>
          <w:szCs w:val="24"/>
        </w:rPr>
        <w:t xml:space="preserve">n </w:t>
      </w:r>
      <w:r>
        <w:rPr>
          <w:spacing w:val="2"/>
          <w:sz w:val="24"/>
          <w:szCs w:val="24"/>
        </w:rPr>
        <w:t>g</w:t>
      </w:r>
      <w:r>
        <w:rPr>
          <w:spacing w:val="-1"/>
          <w:sz w:val="24"/>
          <w:szCs w:val="24"/>
        </w:rPr>
        <w:t>e</w:t>
      </w:r>
      <w:r>
        <w:rPr>
          <w:sz w:val="24"/>
          <w:szCs w:val="24"/>
        </w:rPr>
        <w:t>n</w:t>
      </w:r>
      <w:r>
        <w:rPr>
          <w:spacing w:val="-1"/>
          <w:sz w:val="24"/>
          <w:szCs w:val="24"/>
        </w:rPr>
        <w:t>e</w:t>
      </w:r>
      <w:r>
        <w:rPr>
          <w:spacing w:val="2"/>
          <w:sz w:val="24"/>
          <w:szCs w:val="24"/>
        </w:rPr>
        <w:t>r</w:t>
      </w:r>
      <w:r>
        <w:rPr>
          <w:spacing w:val="-1"/>
          <w:sz w:val="24"/>
          <w:szCs w:val="24"/>
        </w:rPr>
        <w:t>a</w:t>
      </w:r>
      <w:r>
        <w:rPr>
          <w:spacing w:val="1"/>
          <w:sz w:val="24"/>
          <w:szCs w:val="24"/>
        </w:rPr>
        <w:t>l</w:t>
      </w:r>
      <w:r>
        <w:rPr>
          <w:sz w:val="24"/>
          <w:szCs w:val="24"/>
        </w:rPr>
        <w:t xml:space="preserve">, </w:t>
      </w:r>
      <w:r>
        <w:rPr>
          <w:spacing w:val="-1"/>
          <w:sz w:val="24"/>
          <w:szCs w:val="24"/>
        </w:rPr>
        <w:t>r</w:t>
      </w:r>
      <w:r>
        <w:rPr>
          <w:sz w:val="24"/>
          <w:szCs w:val="24"/>
        </w:rPr>
        <w:t>oof</w:t>
      </w:r>
      <w:r>
        <w:rPr>
          <w:spacing w:val="-1"/>
          <w:sz w:val="24"/>
          <w:szCs w:val="24"/>
        </w:rPr>
        <w:t xml:space="preserve"> </w:t>
      </w:r>
      <w:r>
        <w:rPr>
          <w:spacing w:val="1"/>
          <w:sz w:val="24"/>
          <w:szCs w:val="24"/>
        </w:rPr>
        <w:t>m</w:t>
      </w:r>
      <w:r>
        <w:rPr>
          <w:sz w:val="24"/>
          <w:szCs w:val="24"/>
        </w:rPr>
        <w:t>oun</w:t>
      </w:r>
      <w:r>
        <w:rPr>
          <w:spacing w:val="1"/>
          <w:sz w:val="24"/>
          <w:szCs w:val="24"/>
        </w:rPr>
        <w:t>t</w:t>
      </w:r>
      <w:r>
        <w:rPr>
          <w:spacing w:val="-1"/>
          <w:sz w:val="24"/>
          <w:szCs w:val="24"/>
        </w:rPr>
        <w:t>e</w:t>
      </w:r>
      <w:r>
        <w:rPr>
          <w:sz w:val="24"/>
          <w:szCs w:val="24"/>
        </w:rPr>
        <w:t>d</w:t>
      </w:r>
      <w:r>
        <w:rPr>
          <w:spacing w:val="2"/>
          <w:sz w:val="24"/>
          <w:szCs w:val="24"/>
        </w:rPr>
        <w:t xml:space="preserve"> </w:t>
      </w:r>
      <w:r>
        <w:rPr>
          <w:spacing w:val="1"/>
          <w:sz w:val="24"/>
          <w:szCs w:val="24"/>
        </w:rPr>
        <w:t>m</w:t>
      </w:r>
      <w:r>
        <w:rPr>
          <w:spacing w:val="-1"/>
          <w:sz w:val="24"/>
          <w:szCs w:val="24"/>
        </w:rPr>
        <w:t>ec</w:t>
      </w:r>
      <w:r>
        <w:rPr>
          <w:sz w:val="24"/>
          <w:szCs w:val="24"/>
        </w:rPr>
        <w:t>h</w:t>
      </w:r>
      <w:r>
        <w:rPr>
          <w:spacing w:val="-1"/>
          <w:sz w:val="24"/>
          <w:szCs w:val="24"/>
        </w:rPr>
        <w:t>a</w:t>
      </w:r>
      <w:r>
        <w:rPr>
          <w:sz w:val="24"/>
          <w:szCs w:val="24"/>
        </w:rPr>
        <w:t>n</w:t>
      </w:r>
      <w:r>
        <w:rPr>
          <w:spacing w:val="1"/>
          <w:sz w:val="24"/>
          <w:szCs w:val="24"/>
        </w:rPr>
        <w:t>ic</w:t>
      </w:r>
      <w:r>
        <w:rPr>
          <w:spacing w:val="-1"/>
          <w:sz w:val="24"/>
          <w:szCs w:val="24"/>
        </w:rPr>
        <w:t>a</w:t>
      </w:r>
      <w:r>
        <w:rPr>
          <w:sz w:val="24"/>
          <w:szCs w:val="24"/>
        </w:rPr>
        <w:t xml:space="preserve">l </w:t>
      </w:r>
      <w:r>
        <w:rPr>
          <w:spacing w:val="-1"/>
          <w:sz w:val="24"/>
          <w:szCs w:val="24"/>
        </w:rPr>
        <w:t>e</w:t>
      </w:r>
      <w:r>
        <w:rPr>
          <w:sz w:val="24"/>
          <w:szCs w:val="24"/>
        </w:rPr>
        <w:t>qu</w:t>
      </w:r>
      <w:r>
        <w:rPr>
          <w:spacing w:val="1"/>
          <w:sz w:val="24"/>
          <w:szCs w:val="24"/>
        </w:rPr>
        <w:t>i</w:t>
      </w:r>
      <w:r>
        <w:rPr>
          <w:sz w:val="24"/>
          <w:szCs w:val="24"/>
        </w:rPr>
        <w:t>p</w:t>
      </w:r>
      <w:r>
        <w:rPr>
          <w:spacing w:val="1"/>
          <w:sz w:val="24"/>
          <w:szCs w:val="24"/>
        </w:rPr>
        <w:t>m</w:t>
      </w:r>
      <w:r>
        <w:rPr>
          <w:spacing w:val="-1"/>
          <w:sz w:val="24"/>
          <w:szCs w:val="24"/>
        </w:rPr>
        <w:t>e</w:t>
      </w:r>
      <w:r>
        <w:rPr>
          <w:sz w:val="24"/>
          <w:szCs w:val="24"/>
        </w:rPr>
        <w:t xml:space="preserve">nt </w:t>
      </w:r>
      <w:r>
        <w:rPr>
          <w:spacing w:val="1"/>
          <w:sz w:val="24"/>
          <w:szCs w:val="24"/>
        </w:rPr>
        <w:t>i</w:t>
      </w:r>
      <w:r>
        <w:rPr>
          <w:sz w:val="24"/>
          <w:szCs w:val="24"/>
        </w:rPr>
        <w:t>s p</w:t>
      </w:r>
      <w:r>
        <w:rPr>
          <w:spacing w:val="-1"/>
          <w:sz w:val="24"/>
          <w:szCs w:val="24"/>
        </w:rPr>
        <w:t>r</w:t>
      </w:r>
      <w:r>
        <w:rPr>
          <w:sz w:val="24"/>
          <w:szCs w:val="24"/>
        </w:rPr>
        <w:t>oh</w:t>
      </w:r>
      <w:r>
        <w:rPr>
          <w:spacing w:val="1"/>
          <w:sz w:val="24"/>
          <w:szCs w:val="24"/>
        </w:rPr>
        <w:t>i</w:t>
      </w:r>
      <w:r>
        <w:rPr>
          <w:sz w:val="24"/>
          <w:szCs w:val="24"/>
        </w:rPr>
        <w:t>b</w:t>
      </w:r>
      <w:r>
        <w:rPr>
          <w:spacing w:val="1"/>
          <w:sz w:val="24"/>
          <w:szCs w:val="24"/>
        </w:rPr>
        <w:t>it</w:t>
      </w:r>
      <w:r>
        <w:rPr>
          <w:spacing w:val="-1"/>
          <w:sz w:val="24"/>
          <w:szCs w:val="24"/>
        </w:rPr>
        <w:t>e</w:t>
      </w:r>
      <w:r>
        <w:rPr>
          <w:sz w:val="24"/>
          <w:szCs w:val="24"/>
        </w:rPr>
        <w:t xml:space="preserve">d.  </w:t>
      </w:r>
      <w:r>
        <w:rPr>
          <w:spacing w:val="1"/>
          <w:sz w:val="24"/>
          <w:szCs w:val="24"/>
        </w:rPr>
        <w:t>S</w:t>
      </w:r>
      <w:r>
        <w:rPr>
          <w:spacing w:val="-1"/>
          <w:sz w:val="24"/>
          <w:szCs w:val="24"/>
        </w:rPr>
        <w:t>cree</w:t>
      </w:r>
      <w:r>
        <w:rPr>
          <w:sz w:val="24"/>
          <w:szCs w:val="24"/>
        </w:rPr>
        <w:t>n</w:t>
      </w:r>
      <w:r>
        <w:rPr>
          <w:spacing w:val="1"/>
          <w:sz w:val="24"/>
          <w:szCs w:val="24"/>
        </w:rPr>
        <w:t>i</w:t>
      </w:r>
      <w:r>
        <w:rPr>
          <w:sz w:val="24"/>
          <w:szCs w:val="24"/>
        </w:rPr>
        <w:t xml:space="preserve">ng </w:t>
      </w:r>
      <w:r>
        <w:rPr>
          <w:spacing w:val="1"/>
          <w:sz w:val="24"/>
          <w:szCs w:val="24"/>
        </w:rPr>
        <w:t>m</w:t>
      </w:r>
      <w:r>
        <w:rPr>
          <w:sz w:val="24"/>
          <w:szCs w:val="24"/>
        </w:rPr>
        <w:t>ust be</w:t>
      </w:r>
      <w:r>
        <w:rPr>
          <w:spacing w:val="-1"/>
          <w:sz w:val="24"/>
          <w:szCs w:val="24"/>
        </w:rPr>
        <w:t xml:space="preserve"> c</w:t>
      </w:r>
      <w:r>
        <w:rPr>
          <w:sz w:val="24"/>
          <w:szCs w:val="24"/>
        </w:rPr>
        <w:t>o</w:t>
      </w:r>
      <w:r>
        <w:rPr>
          <w:spacing w:val="1"/>
          <w:sz w:val="24"/>
          <w:szCs w:val="24"/>
        </w:rPr>
        <w:t>m</w:t>
      </w:r>
      <w:r>
        <w:rPr>
          <w:sz w:val="24"/>
          <w:szCs w:val="24"/>
        </w:rPr>
        <w:t>p</w:t>
      </w:r>
      <w:r>
        <w:rPr>
          <w:spacing w:val="-1"/>
          <w:sz w:val="24"/>
          <w:szCs w:val="24"/>
        </w:rPr>
        <w:t>a</w:t>
      </w:r>
      <w:r>
        <w:rPr>
          <w:spacing w:val="1"/>
          <w:sz w:val="24"/>
          <w:szCs w:val="24"/>
        </w:rPr>
        <w:t>ti</w:t>
      </w:r>
      <w:r>
        <w:rPr>
          <w:sz w:val="24"/>
          <w:szCs w:val="24"/>
        </w:rPr>
        <w:t>b</w:t>
      </w:r>
      <w:r>
        <w:rPr>
          <w:spacing w:val="1"/>
          <w:sz w:val="24"/>
          <w:szCs w:val="24"/>
        </w:rPr>
        <w:t>l</w:t>
      </w:r>
      <w:r>
        <w:rPr>
          <w:sz w:val="24"/>
          <w:szCs w:val="24"/>
        </w:rPr>
        <w:t>e</w:t>
      </w:r>
      <w:r>
        <w:rPr>
          <w:spacing w:val="-1"/>
          <w:sz w:val="24"/>
          <w:szCs w:val="24"/>
        </w:rPr>
        <w:t xml:space="preserve"> w</w:t>
      </w:r>
      <w:r>
        <w:rPr>
          <w:spacing w:val="1"/>
          <w:sz w:val="24"/>
          <w:szCs w:val="24"/>
        </w:rPr>
        <w:t>it</w:t>
      </w:r>
      <w:r>
        <w:rPr>
          <w:sz w:val="24"/>
          <w:szCs w:val="24"/>
        </w:rPr>
        <w:t xml:space="preserve">h </w:t>
      </w:r>
      <w:r>
        <w:rPr>
          <w:spacing w:val="1"/>
          <w:sz w:val="24"/>
          <w:szCs w:val="24"/>
        </w:rPr>
        <w:t>t</w:t>
      </w:r>
      <w:r>
        <w:rPr>
          <w:sz w:val="24"/>
          <w:szCs w:val="24"/>
        </w:rPr>
        <w:t>he</w:t>
      </w:r>
      <w:r>
        <w:rPr>
          <w:spacing w:val="-1"/>
          <w:sz w:val="24"/>
          <w:szCs w:val="24"/>
        </w:rPr>
        <w:t xml:space="preserve"> </w:t>
      </w:r>
      <w:r>
        <w:rPr>
          <w:sz w:val="24"/>
          <w:szCs w:val="24"/>
        </w:rPr>
        <w:t>bu</w:t>
      </w:r>
      <w:r>
        <w:rPr>
          <w:spacing w:val="1"/>
          <w:sz w:val="24"/>
          <w:szCs w:val="24"/>
        </w:rPr>
        <w:t>il</w:t>
      </w:r>
      <w:r>
        <w:rPr>
          <w:sz w:val="24"/>
          <w:szCs w:val="24"/>
        </w:rPr>
        <w:t>d</w:t>
      </w:r>
      <w:r>
        <w:rPr>
          <w:spacing w:val="1"/>
          <w:sz w:val="24"/>
          <w:szCs w:val="24"/>
        </w:rPr>
        <w:t>i</w:t>
      </w:r>
      <w:r>
        <w:rPr>
          <w:sz w:val="24"/>
          <w:szCs w:val="24"/>
        </w:rPr>
        <w:t>ng d</w:t>
      </w:r>
      <w:r>
        <w:rPr>
          <w:spacing w:val="-1"/>
          <w:sz w:val="24"/>
          <w:szCs w:val="24"/>
        </w:rPr>
        <w:t>e</w:t>
      </w:r>
      <w:r>
        <w:rPr>
          <w:sz w:val="24"/>
          <w:szCs w:val="24"/>
        </w:rPr>
        <w:t>s</w:t>
      </w:r>
      <w:r>
        <w:rPr>
          <w:spacing w:val="1"/>
          <w:sz w:val="24"/>
          <w:szCs w:val="24"/>
        </w:rPr>
        <w:t>i</w:t>
      </w:r>
      <w:r>
        <w:rPr>
          <w:sz w:val="24"/>
          <w:szCs w:val="24"/>
        </w:rPr>
        <w:t xml:space="preserve">gn </w:t>
      </w:r>
      <w:r>
        <w:rPr>
          <w:spacing w:val="-1"/>
          <w:sz w:val="24"/>
          <w:szCs w:val="24"/>
        </w:rPr>
        <w:t>a</w:t>
      </w:r>
      <w:r>
        <w:rPr>
          <w:sz w:val="24"/>
          <w:szCs w:val="24"/>
        </w:rPr>
        <w:t xml:space="preserve">nd </w:t>
      </w:r>
      <w:r>
        <w:rPr>
          <w:spacing w:val="-1"/>
          <w:sz w:val="24"/>
          <w:szCs w:val="24"/>
        </w:rPr>
        <w:t>a</w:t>
      </w:r>
      <w:r>
        <w:rPr>
          <w:spacing w:val="1"/>
          <w:sz w:val="24"/>
          <w:szCs w:val="24"/>
        </w:rPr>
        <w:t>l</w:t>
      </w:r>
      <w:r>
        <w:rPr>
          <w:sz w:val="24"/>
          <w:szCs w:val="24"/>
        </w:rPr>
        <w:t xml:space="preserve">l </w:t>
      </w:r>
      <w:r>
        <w:rPr>
          <w:spacing w:val="-1"/>
          <w:sz w:val="24"/>
          <w:szCs w:val="24"/>
        </w:rPr>
        <w:t>r</w:t>
      </w:r>
      <w:r>
        <w:rPr>
          <w:sz w:val="24"/>
          <w:szCs w:val="24"/>
        </w:rPr>
        <w:t>oof</w:t>
      </w:r>
      <w:r>
        <w:rPr>
          <w:spacing w:val="-1"/>
          <w:sz w:val="24"/>
          <w:szCs w:val="24"/>
        </w:rPr>
        <w:t xml:space="preserve"> </w:t>
      </w:r>
      <w:r>
        <w:rPr>
          <w:spacing w:val="1"/>
          <w:sz w:val="24"/>
          <w:szCs w:val="24"/>
        </w:rPr>
        <w:t>m</w:t>
      </w:r>
      <w:r>
        <w:rPr>
          <w:sz w:val="24"/>
          <w:szCs w:val="24"/>
        </w:rPr>
        <w:t>oun</w:t>
      </w:r>
      <w:r>
        <w:rPr>
          <w:spacing w:val="1"/>
          <w:sz w:val="24"/>
          <w:szCs w:val="24"/>
        </w:rPr>
        <w:t>t</w:t>
      </w:r>
      <w:r>
        <w:rPr>
          <w:spacing w:val="-1"/>
          <w:sz w:val="24"/>
          <w:szCs w:val="24"/>
        </w:rPr>
        <w:t>e</w:t>
      </w:r>
      <w:r>
        <w:rPr>
          <w:sz w:val="24"/>
          <w:szCs w:val="24"/>
        </w:rPr>
        <w:t xml:space="preserve">d </w:t>
      </w:r>
      <w:r>
        <w:rPr>
          <w:spacing w:val="1"/>
          <w:sz w:val="24"/>
          <w:szCs w:val="24"/>
        </w:rPr>
        <w:t>m</w:t>
      </w:r>
      <w:r>
        <w:rPr>
          <w:spacing w:val="-1"/>
          <w:sz w:val="24"/>
          <w:szCs w:val="24"/>
        </w:rPr>
        <w:t>ec</w:t>
      </w:r>
      <w:r>
        <w:rPr>
          <w:sz w:val="24"/>
          <w:szCs w:val="24"/>
        </w:rPr>
        <w:t>h</w:t>
      </w:r>
      <w:r>
        <w:rPr>
          <w:spacing w:val="-1"/>
          <w:sz w:val="24"/>
          <w:szCs w:val="24"/>
        </w:rPr>
        <w:t>a</w:t>
      </w:r>
      <w:r>
        <w:rPr>
          <w:sz w:val="24"/>
          <w:szCs w:val="24"/>
        </w:rPr>
        <w:t>n</w:t>
      </w:r>
      <w:r>
        <w:rPr>
          <w:spacing w:val="1"/>
          <w:sz w:val="24"/>
          <w:szCs w:val="24"/>
        </w:rPr>
        <w:t>ic</w:t>
      </w:r>
      <w:r>
        <w:rPr>
          <w:spacing w:val="-1"/>
          <w:sz w:val="24"/>
          <w:szCs w:val="24"/>
        </w:rPr>
        <w:t>a</w:t>
      </w:r>
      <w:r>
        <w:rPr>
          <w:sz w:val="24"/>
          <w:szCs w:val="24"/>
        </w:rPr>
        <w:t xml:space="preserve">l </w:t>
      </w:r>
      <w:r>
        <w:rPr>
          <w:spacing w:val="-1"/>
          <w:sz w:val="24"/>
          <w:szCs w:val="24"/>
        </w:rPr>
        <w:t>e</w:t>
      </w:r>
      <w:r>
        <w:rPr>
          <w:sz w:val="24"/>
          <w:szCs w:val="24"/>
        </w:rPr>
        <w:t>qu</w:t>
      </w:r>
      <w:r>
        <w:rPr>
          <w:spacing w:val="1"/>
          <w:sz w:val="24"/>
          <w:szCs w:val="24"/>
        </w:rPr>
        <w:t>i</w:t>
      </w:r>
      <w:r>
        <w:rPr>
          <w:sz w:val="24"/>
          <w:szCs w:val="24"/>
        </w:rPr>
        <w:t>p</w:t>
      </w:r>
      <w:r>
        <w:rPr>
          <w:spacing w:val="1"/>
          <w:sz w:val="24"/>
          <w:szCs w:val="24"/>
        </w:rPr>
        <w:t>m</w:t>
      </w:r>
      <w:r>
        <w:rPr>
          <w:spacing w:val="-1"/>
          <w:sz w:val="24"/>
          <w:szCs w:val="24"/>
        </w:rPr>
        <w:t>e</w:t>
      </w:r>
      <w:r>
        <w:rPr>
          <w:sz w:val="24"/>
          <w:szCs w:val="24"/>
        </w:rPr>
        <w:t xml:space="preserve">nt </w:t>
      </w:r>
      <w:r>
        <w:rPr>
          <w:spacing w:val="1"/>
          <w:sz w:val="24"/>
          <w:szCs w:val="24"/>
        </w:rPr>
        <w:t>m</w:t>
      </w:r>
      <w:r>
        <w:rPr>
          <w:sz w:val="24"/>
          <w:szCs w:val="24"/>
        </w:rPr>
        <w:t>ust be</w:t>
      </w:r>
      <w:r>
        <w:rPr>
          <w:spacing w:val="-1"/>
          <w:sz w:val="24"/>
          <w:szCs w:val="24"/>
        </w:rPr>
        <w:t xml:space="preserve"> a</w:t>
      </w:r>
      <w:r>
        <w:rPr>
          <w:sz w:val="24"/>
          <w:szCs w:val="24"/>
        </w:rPr>
        <w:t>pp</w:t>
      </w:r>
      <w:r>
        <w:rPr>
          <w:spacing w:val="-1"/>
          <w:sz w:val="24"/>
          <w:szCs w:val="24"/>
        </w:rPr>
        <w:t>r</w:t>
      </w:r>
      <w:r>
        <w:rPr>
          <w:sz w:val="24"/>
          <w:szCs w:val="24"/>
        </w:rPr>
        <w:t>ov</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w:t>
      </w:r>
      <w:r>
        <w:rPr>
          <w:spacing w:val="3"/>
          <w:sz w:val="24"/>
          <w:szCs w:val="24"/>
        </w:rPr>
        <w:t>C</w:t>
      </w:r>
      <w:r>
        <w:rPr>
          <w:sz w:val="24"/>
          <w:szCs w:val="24"/>
        </w:rPr>
        <w:t>o</w:t>
      </w:r>
      <w:r>
        <w:rPr>
          <w:spacing w:val="1"/>
          <w:sz w:val="24"/>
          <w:szCs w:val="24"/>
        </w:rPr>
        <w:t>mmitt</w:t>
      </w:r>
      <w:r>
        <w:rPr>
          <w:spacing w:val="-1"/>
          <w:sz w:val="24"/>
          <w:szCs w:val="24"/>
        </w:rPr>
        <w:t>ee</w:t>
      </w:r>
      <w:r>
        <w:rPr>
          <w:sz w:val="24"/>
          <w:szCs w:val="24"/>
        </w:rPr>
        <w:t>.</w:t>
      </w:r>
    </w:p>
    <w:p w14:paraId="337EA91A" w14:textId="77777777" w:rsidR="00EC47CA" w:rsidRDefault="00EC47CA">
      <w:pPr>
        <w:spacing w:line="200" w:lineRule="exact"/>
      </w:pPr>
    </w:p>
    <w:p w14:paraId="1D2A0F02" w14:textId="77777777" w:rsidR="00EC47CA" w:rsidRDefault="00EC47CA">
      <w:pPr>
        <w:spacing w:before="17" w:line="280" w:lineRule="exact"/>
        <w:rPr>
          <w:sz w:val="28"/>
          <w:szCs w:val="28"/>
        </w:rPr>
      </w:pPr>
    </w:p>
    <w:p w14:paraId="718E7AEB" w14:textId="77777777" w:rsidR="00EC47CA" w:rsidRDefault="004C6E30">
      <w:pPr>
        <w:spacing w:before="29"/>
        <w:ind w:left="3786" w:right="761" w:hanging="3600"/>
        <w:rPr>
          <w:sz w:val="24"/>
          <w:szCs w:val="24"/>
        </w:rPr>
      </w:pPr>
      <w:r>
        <w:rPr>
          <w:b/>
          <w:sz w:val="24"/>
          <w:szCs w:val="24"/>
        </w:rPr>
        <w:t>RO</w:t>
      </w:r>
      <w:r>
        <w:rPr>
          <w:b/>
          <w:spacing w:val="1"/>
          <w:sz w:val="24"/>
          <w:szCs w:val="24"/>
        </w:rPr>
        <w:t>O</w:t>
      </w:r>
      <w:r>
        <w:rPr>
          <w:b/>
          <w:sz w:val="24"/>
          <w:szCs w:val="24"/>
        </w:rPr>
        <w:t xml:space="preserve">FING                                       </w:t>
      </w:r>
      <w:r>
        <w:rPr>
          <w:b/>
          <w:spacing w:val="53"/>
          <w:sz w:val="24"/>
          <w:szCs w:val="24"/>
        </w:rPr>
        <w:t xml:space="preserve"> </w:t>
      </w:r>
      <w:r>
        <w:rPr>
          <w:spacing w:val="1"/>
          <w:sz w:val="24"/>
          <w:szCs w:val="24"/>
        </w:rPr>
        <w:t>R</w:t>
      </w:r>
      <w:r>
        <w:rPr>
          <w:sz w:val="24"/>
          <w:szCs w:val="24"/>
        </w:rPr>
        <w:t>oof</w:t>
      </w:r>
      <w:r>
        <w:rPr>
          <w:spacing w:val="-1"/>
          <w:sz w:val="24"/>
          <w:szCs w:val="24"/>
        </w:rPr>
        <w:t xml:space="preserve"> c</w:t>
      </w:r>
      <w:r>
        <w:rPr>
          <w:sz w:val="24"/>
          <w:szCs w:val="24"/>
        </w:rPr>
        <w:t>ov</w:t>
      </w:r>
      <w:r>
        <w:rPr>
          <w:spacing w:val="-1"/>
          <w:sz w:val="24"/>
          <w:szCs w:val="24"/>
        </w:rPr>
        <w:t>er</w:t>
      </w:r>
      <w:r>
        <w:rPr>
          <w:spacing w:val="1"/>
          <w:sz w:val="24"/>
          <w:szCs w:val="24"/>
        </w:rPr>
        <w:t>i</w:t>
      </w:r>
      <w:r>
        <w:rPr>
          <w:sz w:val="24"/>
          <w:szCs w:val="24"/>
        </w:rPr>
        <w:t xml:space="preserve">ng </w:t>
      </w:r>
      <w:r>
        <w:rPr>
          <w:spacing w:val="1"/>
          <w:sz w:val="24"/>
          <w:szCs w:val="24"/>
        </w:rPr>
        <w:t>m</w:t>
      </w:r>
      <w:r>
        <w:rPr>
          <w:spacing w:val="-1"/>
          <w:sz w:val="24"/>
          <w:szCs w:val="24"/>
        </w:rPr>
        <w:t>a</w:t>
      </w:r>
      <w:r>
        <w:rPr>
          <w:spacing w:val="1"/>
          <w:sz w:val="24"/>
          <w:szCs w:val="24"/>
        </w:rPr>
        <w:t>te</w:t>
      </w:r>
      <w:r>
        <w:rPr>
          <w:spacing w:val="-1"/>
          <w:sz w:val="24"/>
          <w:szCs w:val="24"/>
        </w:rPr>
        <w:t>r</w:t>
      </w:r>
      <w:r>
        <w:rPr>
          <w:spacing w:val="1"/>
          <w:sz w:val="24"/>
          <w:szCs w:val="24"/>
        </w:rPr>
        <w:t>i</w:t>
      </w:r>
      <w:r>
        <w:rPr>
          <w:spacing w:val="-1"/>
          <w:sz w:val="24"/>
          <w:szCs w:val="24"/>
        </w:rPr>
        <w:t>a</w:t>
      </w:r>
      <w:r>
        <w:rPr>
          <w:spacing w:val="1"/>
          <w:sz w:val="24"/>
          <w:szCs w:val="24"/>
        </w:rPr>
        <w:t>l</w:t>
      </w:r>
      <w:r>
        <w:rPr>
          <w:sz w:val="24"/>
          <w:szCs w:val="24"/>
        </w:rPr>
        <w:t>s sh</w:t>
      </w:r>
      <w:r>
        <w:rPr>
          <w:spacing w:val="-1"/>
          <w:sz w:val="24"/>
          <w:szCs w:val="24"/>
        </w:rPr>
        <w:t>a</w:t>
      </w:r>
      <w:r>
        <w:rPr>
          <w:spacing w:val="1"/>
          <w:sz w:val="24"/>
          <w:szCs w:val="24"/>
        </w:rPr>
        <w:t>l</w:t>
      </w:r>
      <w:r>
        <w:rPr>
          <w:sz w:val="24"/>
          <w:szCs w:val="24"/>
        </w:rPr>
        <w:t>l be</w:t>
      </w:r>
      <w:r>
        <w:rPr>
          <w:spacing w:val="-1"/>
          <w:sz w:val="24"/>
          <w:szCs w:val="24"/>
        </w:rPr>
        <w:t xml:space="preserve"> c</w:t>
      </w:r>
      <w:r>
        <w:rPr>
          <w:sz w:val="24"/>
          <w:szCs w:val="24"/>
        </w:rPr>
        <w:t>on</w:t>
      </w:r>
      <w:r>
        <w:rPr>
          <w:spacing w:val="-1"/>
          <w:sz w:val="24"/>
          <w:szCs w:val="24"/>
        </w:rPr>
        <w:t>c</w:t>
      </w:r>
      <w:r>
        <w:rPr>
          <w:spacing w:val="2"/>
          <w:sz w:val="24"/>
          <w:szCs w:val="24"/>
        </w:rPr>
        <w:t>r</w:t>
      </w:r>
      <w:r>
        <w:rPr>
          <w:spacing w:val="-1"/>
          <w:sz w:val="24"/>
          <w:szCs w:val="24"/>
        </w:rPr>
        <w:t>e</w:t>
      </w:r>
      <w:r>
        <w:rPr>
          <w:spacing w:val="1"/>
          <w:sz w:val="24"/>
          <w:szCs w:val="24"/>
        </w:rPr>
        <w:t>t</w:t>
      </w:r>
      <w:r>
        <w:rPr>
          <w:sz w:val="24"/>
          <w:szCs w:val="24"/>
        </w:rPr>
        <w:t>e</w:t>
      </w:r>
      <w:r>
        <w:rPr>
          <w:spacing w:val="-1"/>
          <w:sz w:val="24"/>
          <w:szCs w:val="24"/>
        </w:rPr>
        <w:t xml:space="preserve"> </w:t>
      </w:r>
      <w:r>
        <w:rPr>
          <w:spacing w:val="1"/>
          <w:sz w:val="24"/>
          <w:szCs w:val="24"/>
        </w:rPr>
        <w:t>til</w:t>
      </w:r>
      <w:r>
        <w:rPr>
          <w:spacing w:val="-1"/>
          <w:sz w:val="24"/>
          <w:szCs w:val="24"/>
        </w:rPr>
        <w:t>e</w:t>
      </w:r>
      <w:r>
        <w:rPr>
          <w:sz w:val="24"/>
          <w:szCs w:val="24"/>
        </w:rPr>
        <w:t xml:space="preserve">. </w:t>
      </w:r>
      <w:r>
        <w:rPr>
          <w:spacing w:val="-1"/>
          <w:sz w:val="24"/>
          <w:szCs w:val="24"/>
        </w:rPr>
        <w:t>N</w:t>
      </w:r>
      <w:r>
        <w:rPr>
          <w:sz w:val="24"/>
          <w:szCs w:val="24"/>
        </w:rPr>
        <w:t>o</w:t>
      </w:r>
      <w:r>
        <w:rPr>
          <w:spacing w:val="2"/>
          <w:sz w:val="24"/>
          <w:szCs w:val="24"/>
        </w:rPr>
        <w:t xml:space="preserve"> </w:t>
      </w:r>
      <w:r>
        <w:rPr>
          <w:spacing w:val="-1"/>
          <w:sz w:val="24"/>
          <w:szCs w:val="24"/>
        </w:rPr>
        <w:t>c</w:t>
      </w:r>
      <w:r>
        <w:rPr>
          <w:sz w:val="24"/>
          <w:szCs w:val="24"/>
        </w:rPr>
        <w:t>o</w:t>
      </w:r>
      <w:r>
        <w:rPr>
          <w:spacing w:val="1"/>
          <w:sz w:val="24"/>
          <w:szCs w:val="24"/>
        </w:rPr>
        <w:t>m</w:t>
      </w:r>
      <w:r>
        <w:rPr>
          <w:sz w:val="24"/>
          <w:szCs w:val="24"/>
        </w:rPr>
        <w:t>pos</w:t>
      </w:r>
      <w:r>
        <w:rPr>
          <w:spacing w:val="1"/>
          <w:sz w:val="24"/>
          <w:szCs w:val="24"/>
        </w:rPr>
        <w:t>it</w:t>
      </w:r>
      <w:r>
        <w:rPr>
          <w:sz w:val="24"/>
          <w:szCs w:val="24"/>
        </w:rPr>
        <w:t>e</w:t>
      </w:r>
      <w:r>
        <w:rPr>
          <w:spacing w:val="-1"/>
          <w:sz w:val="24"/>
          <w:szCs w:val="24"/>
        </w:rPr>
        <w:t xml:space="preserve"> </w:t>
      </w:r>
      <w:r>
        <w:rPr>
          <w:sz w:val="24"/>
          <w:szCs w:val="24"/>
        </w:rPr>
        <w:t>sh</w:t>
      </w:r>
      <w:r>
        <w:rPr>
          <w:spacing w:val="1"/>
          <w:sz w:val="24"/>
          <w:szCs w:val="24"/>
        </w:rPr>
        <w:t>i</w:t>
      </w:r>
      <w:r>
        <w:rPr>
          <w:sz w:val="24"/>
          <w:szCs w:val="24"/>
        </w:rPr>
        <w:t>ng</w:t>
      </w:r>
      <w:r>
        <w:rPr>
          <w:spacing w:val="1"/>
          <w:sz w:val="24"/>
          <w:szCs w:val="24"/>
        </w:rPr>
        <w:t>l</w:t>
      </w:r>
      <w:r>
        <w:rPr>
          <w:sz w:val="24"/>
          <w:szCs w:val="24"/>
        </w:rPr>
        <w:t xml:space="preserve">e </w:t>
      </w:r>
      <w:r>
        <w:rPr>
          <w:spacing w:val="-1"/>
          <w:sz w:val="24"/>
          <w:szCs w:val="24"/>
        </w:rPr>
        <w:t>r</w:t>
      </w:r>
      <w:r>
        <w:rPr>
          <w:sz w:val="24"/>
          <w:szCs w:val="24"/>
        </w:rPr>
        <w:t>oo</w:t>
      </w:r>
      <w:r>
        <w:rPr>
          <w:spacing w:val="-1"/>
          <w:sz w:val="24"/>
          <w:szCs w:val="24"/>
        </w:rPr>
        <w:t>f</w:t>
      </w:r>
      <w:r>
        <w:rPr>
          <w:spacing w:val="1"/>
          <w:sz w:val="24"/>
          <w:szCs w:val="24"/>
        </w:rPr>
        <w:t>i</w:t>
      </w:r>
      <w:r>
        <w:rPr>
          <w:sz w:val="24"/>
          <w:szCs w:val="24"/>
        </w:rPr>
        <w:t>ng or</w:t>
      </w:r>
      <w:r>
        <w:rPr>
          <w:spacing w:val="-1"/>
          <w:sz w:val="24"/>
          <w:szCs w:val="24"/>
        </w:rPr>
        <w:t xml:space="preserve"> </w:t>
      </w:r>
      <w:r>
        <w:rPr>
          <w:sz w:val="24"/>
          <w:szCs w:val="24"/>
        </w:rPr>
        <w:t>sh</w:t>
      </w:r>
      <w:r>
        <w:rPr>
          <w:spacing w:val="-1"/>
          <w:sz w:val="24"/>
          <w:szCs w:val="24"/>
        </w:rPr>
        <w:t>a</w:t>
      </w:r>
      <w:r>
        <w:rPr>
          <w:sz w:val="24"/>
          <w:szCs w:val="24"/>
        </w:rPr>
        <w:t>ke</w:t>
      </w:r>
      <w:r>
        <w:rPr>
          <w:spacing w:val="1"/>
          <w:sz w:val="24"/>
          <w:szCs w:val="24"/>
        </w:rPr>
        <w:t xml:space="preserve"> </w:t>
      </w:r>
      <w:r>
        <w:rPr>
          <w:spacing w:val="-1"/>
          <w:sz w:val="24"/>
          <w:szCs w:val="24"/>
        </w:rPr>
        <w:t>w</w:t>
      </w:r>
      <w:r>
        <w:rPr>
          <w:spacing w:val="1"/>
          <w:sz w:val="24"/>
          <w:szCs w:val="24"/>
        </w:rPr>
        <w:t>il</w:t>
      </w:r>
      <w:r>
        <w:rPr>
          <w:sz w:val="24"/>
          <w:szCs w:val="24"/>
        </w:rPr>
        <w:t>l be</w:t>
      </w:r>
      <w:r>
        <w:rPr>
          <w:spacing w:val="-1"/>
          <w:sz w:val="24"/>
          <w:szCs w:val="24"/>
        </w:rPr>
        <w:t xml:space="preserve"> a</w:t>
      </w:r>
      <w:r>
        <w:rPr>
          <w:spacing w:val="1"/>
          <w:sz w:val="24"/>
          <w:szCs w:val="24"/>
        </w:rPr>
        <w:t>ll</w:t>
      </w:r>
      <w:r>
        <w:rPr>
          <w:sz w:val="24"/>
          <w:szCs w:val="24"/>
        </w:rPr>
        <w:t>o</w:t>
      </w:r>
      <w:r>
        <w:rPr>
          <w:spacing w:val="-1"/>
          <w:sz w:val="24"/>
          <w:szCs w:val="24"/>
        </w:rPr>
        <w:t>we</w:t>
      </w:r>
      <w:r>
        <w:rPr>
          <w:sz w:val="24"/>
          <w:szCs w:val="24"/>
        </w:rPr>
        <w:t>d.</w:t>
      </w:r>
    </w:p>
    <w:p w14:paraId="020E763F" w14:textId="77777777" w:rsidR="00EC47CA" w:rsidRDefault="00EC47CA">
      <w:pPr>
        <w:spacing w:before="10" w:line="280" w:lineRule="exact"/>
        <w:rPr>
          <w:sz w:val="28"/>
          <w:szCs w:val="28"/>
        </w:rPr>
      </w:pPr>
    </w:p>
    <w:p w14:paraId="7FDAFF83" w14:textId="77777777" w:rsidR="00EC47CA" w:rsidRDefault="004C6E30">
      <w:pPr>
        <w:ind w:left="3786" w:right="124"/>
        <w:rPr>
          <w:sz w:val="24"/>
          <w:szCs w:val="24"/>
        </w:rPr>
      </w:pPr>
      <w:r>
        <w:rPr>
          <w:spacing w:val="-1"/>
          <w:sz w:val="24"/>
          <w:szCs w:val="24"/>
        </w:rPr>
        <w:t>O</w:t>
      </w:r>
      <w:r>
        <w:rPr>
          <w:sz w:val="24"/>
          <w:szCs w:val="24"/>
        </w:rPr>
        <w:t>v</w:t>
      </w:r>
      <w:r>
        <w:rPr>
          <w:spacing w:val="-1"/>
          <w:sz w:val="24"/>
          <w:szCs w:val="24"/>
        </w:rPr>
        <w:t>er</w:t>
      </w:r>
      <w:r>
        <w:rPr>
          <w:sz w:val="24"/>
          <w:szCs w:val="24"/>
        </w:rPr>
        <w:t>h</w:t>
      </w:r>
      <w:r>
        <w:rPr>
          <w:spacing w:val="1"/>
          <w:sz w:val="24"/>
          <w:szCs w:val="24"/>
        </w:rPr>
        <w:t>e</w:t>
      </w:r>
      <w:r>
        <w:rPr>
          <w:spacing w:val="-1"/>
          <w:sz w:val="24"/>
          <w:szCs w:val="24"/>
        </w:rPr>
        <w:t>a</w:t>
      </w:r>
      <w:r>
        <w:rPr>
          <w:sz w:val="24"/>
          <w:szCs w:val="24"/>
        </w:rPr>
        <w:t>d s</w:t>
      </w:r>
      <w:r>
        <w:rPr>
          <w:spacing w:val="-1"/>
          <w:sz w:val="24"/>
          <w:szCs w:val="24"/>
        </w:rPr>
        <w:t>c</w:t>
      </w:r>
      <w:r>
        <w:rPr>
          <w:spacing w:val="2"/>
          <w:sz w:val="24"/>
          <w:szCs w:val="24"/>
        </w:rPr>
        <w:t>r</w:t>
      </w:r>
      <w:r>
        <w:rPr>
          <w:spacing w:val="-1"/>
          <w:sz w:val="24"/>
          <w:szCs w:val="24"/>
        </w:rPr>
        <w:t>ee</w:t>
      </w:r>
      <w:r>
        <w:rPr>
          <w:sz w:val="24"/>
          <w:szCs w:val="24"/>
        </w:rPr>
        <w:t>ns, sh</w:t>
      </w:r>
      <w:r>
        <w:rPr>
          <w:spacing w:val="-1"/>
          <w:sz w:val="24"/>
          <w:szCs w:val="24"/>
        </w:rPr>
        <w:t>a</w:t>
      </w:r>
      <w:r>
        <w:rPr>
          <w:spacing w:val="2"/>
          <w:sz w:val="24"/>
          <w:szCs w:val="24"/>
        </w:rPr>
        <w:t>d</w:t>
      </w:r>
      <w:r>
        <w:rPr>
          <w:sz w:val="24"/>
          <w:szCs w:val="24"/>
        </w:rPr>
        <w:t>e</w:t>
      </w:r>
      <w:r>
        <w:rPr>
          <w:spacing w:val="1"/>
          <w:sz w:val="24"/>
          <w:szCs w:val="24"/>
        </w:rPr>
        <w:t xml:space="preserve"> </w:t>
      </w:r>
      <w:r>
        <w:rPr>
          <w:spacing w:val="-1"/>
          <w:sz w:val="24"/>
          <w:szCs w:val="24"/>
        </w:rPr>
        <w:t>c</w:t>
      </w:r>
      <w:r>
        <w:rPr>
          <w:sz w:val="24"/>
          <w:szCs w:val="24"/>
        </w:rPr>
        <w:t>ov</w:t>
      </w:r>
      <w:r>
        <w:rPr>
          <w:spacing w:val="-1"/>
          <w:sz w:val="24"/>
          <w:szCs w:val="24"/>
        </w:rPr>
        <w:t>er</w:t>
      </w:r>
      <w:r>
        <w:rPr>
          <w:sz w:val="24"/>
          <w:szCs w:val="24"/>
        </w:rPr>
        <w:t>s, p</w:t>
      </w:r>
      <w:r>
        <w:rPr>
          <w:spacing w:val="-1"/>
          <w:sz w:val="24"/>
          <w:szCs w:val="24"/>
        </w:rPr>
        <w:t>a</w:t>
      </w:r>
      <w:r>
        <w:rPr>
          <w:spacing w:val="1"/>
          <w:sz w:val="24"/>
          <w:szCs w:val="24"/>
        </w:rPr>
        <w:t>ti</w:t>
      </w:r>
      <w:r>
        <w:rPr>
          <w:sz w:val="24"/>
          <w:szCs w:val="24"/>
        </w:rPr>
        <w:t xml:space="preserve">o </w:t>
      </w:r>
      <w:r>
        <w:rPr>
          <w:spacing w:val="-1"/>
          <w:sz w:val="24"/>
          <w:szCs w:val="24"/>
        </w:rPr>
        <w:t>r</w:t>
      </w:r>
      <w:r>
        <w:rPr>
          <w:sz w:val="24"/>
          <w:szCs w:val="24"/>
        </w:rPr>
        <w:t>o</w:t>
      </w:r>
      <w:r>
        <w:rPr>
          <w:spacing w:val="2"/>
          <w:sz w:val="24"/>
          <w:szCs w:val="24"/>
        </w:rPr>
        <w:t>o</w:t>
      </w:r>
      <w:r>
        <w:rPr>
          <w:spacing w:val="-1"/>
          <w:sz w:val="24"/>
          <w:szCs w:val="24"/>
        </w:rPr>
        <w:t>f</w:t>
      </w:r>
      <w:r>
        <w:rPr>
          <w:sz w:val="24"/>
          <w:szCs w:val="24"/>
        </w:rPr>
        <w:t xml:space="preserve">s </w:t>
      </w:r>
      <w:r>
        <w:rPr>
          <w:spacing w:val="-1"/>
          <w:sz w:val="24"/>
          <w:szCs w:val="24"/>
        </w:rPr>
        <w:t>a</w:t>
      </w:r>
      <w:r>
        <w:rPr>
          <w:sz w:val="24"/>
          <w:szCs w:val="24"/>
        </w:rPr>
        <w:t>nd o</w:t>
      </w:r>
      <w:r>
        <w:rPr>
          <w:spacing w:val="3"/>
          <w:sz w:val="24"/>
          <w:szCs w:val="24"/>
        </w:rPr>
        <w:t>t</w:t>
      </w:r>
      <w:r>
        <w:rPr>
          <w:sz w:val="24"/>
          <w:szCs w:val="24"/>
        </w:rPr>
        <w:t>h</w:t>
      </w:r>
      <w:r>
        <w:rPr>
          <w:spacing w:val="-1"/>
          <w:sz w:val="24"/>
          <w:szCs w:val="24"/>
        </w:rPr>
        <w:t>e</w:t>
      </w:r>
      <w:r>
        <w:rPr>
          <w:sz w:val="24"/>
          <w:szCs w:val="24"/>
        </w:rPr>
        <w:t>r</w:t>
      </w:r>
      <w:r>
        <w:rPr>
          <w:spacing w:val="-1"/>
          <w:sz w:val="24"/>
          <w:szCs w:val="24"/>
        </w:rPr>
        <w:t xml:space="preserve"> </w:t>
      </w:r>
      <w:r>
        <w:rPr>
          <w:sz w:val="24"/>
          <w:szCs w:val="24"/>
        </w:rPr>
        <w:t>s</w:t>
      </w:r>
      <w:r>
        <w:rPr>
          <w:spacing w:val="1"/>
          <w:sz w:val="24"/>
          <w:szCs w:val="24"/>
        </w:rPr>
        <w:t>imil</w:t>
      </w:r>
      <w:r>
        <w:rPr>
          <w:spacing w:val="-1"/>
          <w:sz w:val="24"/>
          <w:szCs w:val="24"/>
        </w:rPr>
        <w:t>a</w:t>
      </w:r>
      <w:r>
        <w:rPr>
          <w:sz w:val="24"/>
          <w:szCs w:val="24"/>
        </w:rPr>
        <w:t>r</w:t>
      </w:r>
      <w:r>
        <w:rPr>
          <w:spacing w:val="-1"/>
          <w:sz w:val="24"/>
          <w:szCs w:val="24"/>
        </w:rPr>
        <w:t xml:space="preserve"> </w:t>
      </w:r>
      <w:r>
        <w:rPr>
          <w:sz w:val="24"/>
          <w:szCs w:val="24"/>
        </w:rPr>
        <w:t>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re</w:t>
      </w:r>
      <w:r>
        <w:rPr>
          <w:sz w:val="24"/>
          <w:szCs w:val="24"/>
        </w:rPr>
        <w:t>s sh</w:t>
      </w:r>
      <w:r>
        <w:rPr>
          <w:spacing w:val="-1"/>
          <w:sz w:val="24"/>
          <w:szCs w:val="24"/>
        </w:rPr>
        <w:t>a</w:t>
      </w:r>
      <w:r>
        <w:rPr>
          <w:spacing w:val="1"/>
          <w:sz w:val="24"/>
          <w:szCs w:val="24"/>
        </w:rPr>
        <w:t>l</w:t>
      </w:r>
      <w:r>
        <w:rPr>
          <w:sz w:val="24"/>
          <w:szCs w:val="24"/>
        </w:rPr>
        <w:t>l be</w:t>
      </w:r>
      <w:r>
        <w:rPr>
          <w:spacing w:val="-1"/>
          <w:sz w:val="24"/>
          <w:szCs w:val="24"/>
        </w:rPr>
        <w:t xml:space="preserve"> </w:t>
      </w:r>
      <w:r>
        <w:rPr>
          <w:spacing w:val="1"/>
          <w:sz w:val="24"/>
          <w:szCs w:val="24"/>
        </w:rPr>
        <w:t>i</w:t>
      </w:r>
      <w:r>
        <w:rPr>
          <w:sz w:val="24"/>
          <w:szCs w:val="24"/>
        </w:rPr>
        <w:t>n</w:t>
      </w:r>
      <w:r>
        <w:rPr>
          <w:spacing w:val="1"/>
          <w:sz w:val="24"/>
          <w:szCs w:val="24"/>
        </w:rPr>
        <w:t>t</w:t>
      </w:r>
      <w:r>
        <w:rPr>
          <w:spacing w:val="-1"/>
          <w:sz w:val="24"/>
          <w:szCs w:val="24"/>
        </w:rPr>
        <w:t>e</w:t>
      </w:r>
      <w:r>
        <w:rPr>
          <w:sz w:val="24"/>
          <w:szCs w:val="24"/>
        </w:rPr>
        <w:t>g</w:t>
      </w:r>
      <w:r>
        <w:rPr>
          <w:spacing w:val="-1"/>
          <w:sz w:val="24"/>
          <w:szCs w:val="24"/>
        </w:rPr>
        <w:t>ra</w:t>
      </w:r>
      <w:r>
        <w:rPr>
          <w:spacing w:val="1"/>
          <w:sz w:val="24"/>
          <w:szCs w:val="24"/>
        </w:rPr>
        <w:t>t</w:t>
      </w:r>
      <w:r>
        <w:rPr>
          <w:spacing w:val="-1"/>
          <w:sz w:val="24"/>
          <w:szCs w:val="24"/>
        </w:rPr>
        <w:t>e</w:t>
      </w:r>
      <w:r>
        <w:rPr>
          <w:sz w:val="24"/>
          <w:szCs w:val="24"/>
        </w:rPr>
        <w:t xml:space="preserve">d </w:t>
      </w:r>
      <w:r>
        <w:rPr>
          <w:spacing w:val="1"/>
          <w:sz w:val="24"/>
          <w:szCs w:val="24"/>
        </w:rPr>
        <w:t>i</w:t>
      </w:r>
      <w:r>
        <w:rPr>
          <w:sz w:val="24"/>
          <w:szCs w:val="24"/>
        </w:rPr>
        <w:t>n</w:t>
      </w:r>
      <w:r>
        <w:rPr>
          <w:spacing w:val="1"/>
          <w:sz w:val="24"/>
          <w:szCs w:val="24"/>
        </w:rPr>
        <w:t>t</w:t>
      </w:r>
      <w:r>
        <w:rPr>
          <w:sz w:val="24"/>
          <w:szCs w:val="24"/>
        </w:rPr>
        <w:t xml:space="preserve">o </w:t>
      </w:r>
      <w:r>
        <w:rPr>
          <w:spacing w:val="1"/>
          <w:sz w:val="24"/>
          <w:szCs w:val="24"/>
        </w:rPr>
        <w:t>t</w:t>
      </w:r>
      <w:r>
        <w:rPr>
          <w:sz w:val="24"/>
          <w:szCs w:val="24"/>
        </w:rPr>
        <w:t>he</w:t>
      </w:r>
      <w:r>
        <w:rPr>
          <w:spacing w:val="-1"/>
          <w:sz w:val="24"/>
          <w:szCs w:val="24"/>
        </w:rPr>
        <w:t xml:space="preserve"> </w:t>
      </w:r>
      <w:r>
        <w:rPr>
          <w:sz w:val="24"/>
          <w:szCs w:val="24"/>
        </w:rPr>
        <w:t>d</w:t>
      </w:r>
      <w:r>
        <w:rPr>
          <w:spacing w:val="-1"/>
          <w:sz w:val="24"/>
          <w:szCs w:val="24"/>
        </w:rPr>
        <w:t>e</w:t>
      </w:r>
      <w:r>
        <w:rPr>
          <w:sz w:val="24"/>
          <w:szCs w:val="24"/>
        </w:rPr>
        <w:t>s</w:t>
      </w:r>
      <w:r>
        <w:rPr>
          <w:spacing w:val="1"/>
          <w:sz w:val="24"/>
          <w:szCs w:val="24"/>
        </w:rPr>
        <w:t>i</w:t>
      </w:r>
      <w:r>
        <w:rPr>
          <w:sz w:val="24"/>
          <w:szCs w:val="24"/>
        </w:rPr>
        <w:t>gn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ho</w:t>
      </w:r>
      <w:r>
        <w:rPr>
          <w:spacing w:val="1"/>
          <w:sz w:val="24"/>
          <w:szCs w:val="24"/>
        </w:rPr>
        <w:t>m</w:t>
      </w:r>
      <w:r>
        <w:rPr>
          <w:sz w:val="24"/>
          <w:szCs w:val="24"/>
        </w:rPr>
        <w:t>e</w:t>
      </w:r>
      <w:r>
        <w:rPr>
          <w:spacing w:val="1"/>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c</w:t>
      </w:r>
      <w:r>
        <w:rPr>
          <w:sz w:val="24"/>
          <w:szCs w:val="24"/>
        </w:rPr>
        <w:t>ons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pacing w:val="-1"/>
          <w:sz w:val="24"/>
          <w:szCs w:val="24"/>
        </w:rPr>
        <w:t>e</w:t>
      </w:r>
      <w:r>
        <w:rPr>
          <w:sz w:val="24"/>
          <w:szCs w:val="24"/>
        </w:rPr>
        <w:t>d of</w:t>
      </w:r>
      <w:r>
        <w:rPr>
          <w:spacing w:val="-1"/>
          <w:sz w:val="24"/>
          <w:szCs w:val="24"/>
        </w:rPr>
        <w:t xml:space="preserve"> </w:t>
      </w:r>
      <w:r>
        <w:rPr>
          <w:spacing w:val="1"/>
          <w:sz w:val="24"/>
          <w:szCs w:val="24"/>
        </w:rPr>
        <w:t>m</w:t>
      </w:r>
      <w:r>
        <w:rPr>
          <w:spacing w:val="-1"/>
          <w:sz w:val="24"/>
          <w:szCs w:val="24"/>
        </w:rPr>
        <w:t>a</w:t>
      </w:r>
      <w:r>
        <w:rPr>
          <w:spacing w:val="3"/>
          <w:sz w:val="24"/>
          <w:szCs w:val="24"/>
        </w:rPr>
        <w:t>t</w:t>
      </w:r>
      <w:r>
        <w:rPr>
          <w:spacing w:val="-1"/>
          <w:sz w:val="24"/>
          <w:szCs w:val="24"/>
        </w:rPr>
        <w:t>er</w:t>
      </w:r>
      <w:r>
        <w:rPr>
          <w:spacing w:val="1"/>
          <w:sz w:val="24"/>
          <w:szCs w:val="24"/>
        </w:rPr>
        <w:t>i</w:t>
      </w:r>
      <w:r>
        <w:rPr>
          <w:spacing w:val="-1"/>
          <w:sz w:val="24"/>
          <w:szCs w:val="24"/>
        </w:rPr>
        <w:t>a</w:t>
      </w:r>
      <w:r>
        <w:rPr>
          <w:spacing w:val="1"/>
          <w:sz w:val="24"/>
          <w:szCs w:val="24"/>
        </w:rPr>
        <w:t>l</w:t>
      </w:r>
      <w:r>
        <w:rPr>
          <w:sz w:val="24"/>
          <w:szCs w:val="24"/>
        </w:rPr>
        <w:t xml:space="preserve">s </w:t>
      </w:r>
      <w:r>
        <w:rPr>
          <w:spacing w:val="-1"/>
          <w:sz w:val="24"/>
          <w:szCs w:val="24"/>
        </w:rPr>
        <w:t>a</w:t>
      </w:r>
      <w:r>
        <w:rPr>
          <w:sz w:val="24"/>
          <w:szCs w:val="24"/>
        </w:rPr>
        <w:t xml:space="preserve">nd </w:t>
      </w:r>
      <w:r>
        <w:rPr>
          <w:spacing w:val="-1"/>
          <w:sz w:val="24"/>
          <w:szCs w:val="24"/>
        </w:rPr>
        <w:t>c</w:t>
      </w:r>
      <w:r>
        <w:rPr>
          <w:sz w:val="24"/>
          <w:szCs w:val="24"/>
        </w:rPr>
        <w:t>o</w:t>
      </w:r>
      <w:r>
        <w:rPr>
          <w:spacing w:val="1"/>
          <w:sz w:val="24"/>
          <w:szCs w:val="24"/>
        </w:rPr>
        <w:t>l</w:t>
      </w:r>
      <w:r>
        <w:rPr>
          <w:sz w:val="24"/>
          <w:szCs w:val="24"/>
        </w:rPr>
        <w:t>or</w:t>
      </w:r>
      <w:r>
        <w:rPr>
          <w:spacing w:val="-1"/>
          <w:sz w:val="24"/>
          <w:szCs w:val="24"/>
        </w:rPr>
        <w:t xml:space="preserve"> </w:t>
      </w:r>
      <w:r>
        <w:rPr>
          <w:spacing w:val="1"/>
          <w:sz w:val="24"/>
          <w:szCs w:val="24"/>
        </w:rPr>
        <w:t>t</w:t>
      </w:r>
      <w:r>
        <w:rPr>
          <w:sz w:val="24"/>
          <w:szCs w:val="24"/>
        </w:rPr>
        <w:t xml:space="preserve">o </w:t>
      </w:r>
      <w:r>
        <w:rPr>
          <w:spacing w:val="1"/>
          <w:sz w:val="24"/>
          <w:szCs w:val="24"/>
        </w:rPr>
        <w:t>m</w:t>
      </w:r>
      <w:r>
        <w:rPr>
          <w:spacing w:val="-1"/>
          <w:sz w:val="24"/>
          <w:szCs w:val="24"/>
        </w:rPr>
        <w:t>a</w:t>
      </w:r>
      <w:r>
        <w:rPr>
          <w:spacing w:val="1"/>
          <w:sz w:val="24"/>
          <w:szCs w:val="24"/>
        </w:rPr>
        <w:t>t</w:t>
      </w:r>
      <w:r>
        <w:rPr>
          <w:spacing w:val="-1"/>
          <w:sz w:val="24"/>
          <w:szCs w:val="24"/>
        </w:rPr>
        <w:t>c</w:t>
      </w:r>
      <w:r>
        <w:rPr>
          <w:sz w:val="24"/>
          <w:szCs w:val="24"/>
        </w:rPr>
        <w:t>h or</w:t>
      </w:r>
      <w:r>
        <w:rPr>
          <w:spacing w:val="2"/>
          <w:sz w:val="24"/>
          <w:szCs w:val="24"/>
        </w:rPr>
        <w:t xml:space="preserve"> </w:t>
      </w:r>
      <w:r>
        <w:rPr>
          <w:spacing w:val="-1"/>
          <w:sz w:val="24"/>
          <w:szCs w:val="24"/>
        </w:rPr>
        <w:t>c</w:t>
      </w:r>
      <w:r>
        <w:rPr>
          <w:spacing w:val="2"/>
          <w:sz w:val="24"/>
          <w:szCs w:val="24"/>
        </w:rPr>
        <w:t>o</w:t>
      </w:r>
      <w:r>
        <w:rPr>
          <w:spacing w:val="1"/>
          <w:sz w:val="24"/>
          <w:szCs w:val="24"/>
        </w:rPr>
        <w:t>m</w:t>
      </w:r>
      <w:r>
        <w:rPr>
          <w:sz w:val="24"/>
          <w:szCs w:val="24"/>
        </w:rPr>
        <w:t>p</w:t>
      </w:r>
      <w:r>
        <w:rPr>
          <w:spacing w:val="1"/>
          <w:sz w:val="24"/>
          <w:szCs w:val="24"/>
        </w:rPr>
        <w:t>l</w:t>
      </w:r>
      <w:r>
        <w:rPr>
          <w:spacing w:val="-1"/>
          <w:sz w:val="24"/>
          <w:szCs w:val="24"/>
        </w:rPr>
        <w:t>e</w:t>
      </w:r>
      <w:r>
        <w:rPr>
          <w:spacing w:val="1"/>
          <w:sz w:val="24"/>
          <w:szCs w:val="24"/>
        </w:rPr>
        <w:t>m</w:t>
      </w:r>
      <w:r>
        <w:rPr>
          <w:spacing w:val="-1"/>
          <w:sz w:val="24"/>
          <w:szCs w:val="24"/>
        </w:rPr>
        <w:t>e</w:t>
      </w:r>
      <w:r>
        <w:rPr>
          <w:sz w:val="24"/>
          <w:szCs w:val="24"/>
        </w:rPr>
        <w:t xml:space="preserve">nt </w:t>
      </w: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w:t>
      </w:r>
      <w:r>
        <w:rPr>
          <w:sz w:val="24"/>
          <w:szCs w:val="24"/>
        </w:rPr>
        <w:t>e</w:t>
      </w:r>
      <w:r>
        <w:rPr>
          <w:spacing w:val="-1"/>
          <w:sz w:val="24"/>
          <w:szCs w:val="24"/>
        </w:rPr>
        <w:t xml:space="preserve"> </w:t>
      </w:r>
      <w:r>
        <w:rPr>
          <w:spacing w:val="2"/>
          <w:sz w:val="24"/>
          <w:szCs w:val="24"/>
        </w:rPr>
        <w:t>o</w:t>
      </w:r>
      <w:r>
        <w:rPr>
          <w:sz w:val="24"/>
          <w:szCs w:val="24"/>
        </w:rPr>
        <w:t>r</w:t>
      </w:r>
      <w:r>
        <w:rPr>
          <w:spacing w:val="-1"/>
          <w:sz w:val="24"/>
          <w:szCs w:val="24"/>
        </w:rPr>
        <w:t xml:space="preserve"> </w:t>
      </w:r>
      <w:r>
        <w:rPr>
          <w:sz w:val="24"/>
          <w:szCs w:val="24"/>
        </w:rPr>
        <w:t>sh</w:t>
      </w:r>
      <w:r>
        <w:rPr>
          <w:spacing w:val="-1"/>
          <w:sz w:val="24"/>
          <w:szCs w:val="24"/>
        </w:rPr>
        <w:t>a</w:t>
      </w:r>
      <w:r>
        <w:rPr>
          <w:spacing w:val="1"/>
          <w:sz w:val="24"/>
          <w:szCs w:val="24"/>
        </w:rPr>
        <w:t>l</w:t>
      </w:r>
      <w:r>
        <w:rPr>
          <w:sz w:val="24"/>
          <w:szCs w:val="24"/>
        </w:rPr>
        <w:t>l be</w:t>
      </w:r>
      <w:r>
        <w:rPr>
          <w:spacing w:val="-1"/>
          <w:sz w:val="24"/>
          <w:szCs w:val="24"/>
        </w:rPr>
        <w:t xml:space="preserve"> </w:t>
      </w:r>
      <w:r>
        <w:rPr>
          <w:sz w:val="24"/>
          <w:szCs w:val="24"/>
        </w:rPr>
        <w:t>s</w:t>
      </w:r>
      <w:r>
        <w:rPr>
          <w:spacing w:val="-1"/>
          <w:sz w:val="24"/>
          <w:szCs w:val="24"/>
        </w:rPr>
        <w:t>c</w:t>
      </w:r>
      <w:r>
        <w:rPr>
          <w:spacing w:val="2"/>
          <w:sz w:val="24"/>
          <w:szCs w:val="24"/>
        </w:rPr>
        <w:t>r</w:t>
      </w:r>
      <w:r>
        <w:rPr>
          <w:spacing w:val="-1"/>
          <w:sz w:val="24"/>
          <w:szCs w:val="24"/>
        </w:rPr>
        <w:t>ee</w:t>
      </w:r>
      <w:r>
        <w:rPr>
          <w:sz w:val="24"/>
          <w:szCs w:val="24"/>
        </w:rPr>
        <w:t>n</w:t>
      </w:r>
      <w:r>
        <w:rPr>
          <w:spacing w:val="-1"/>
          <w:sz w:val="24"/>
          <w:szCs w:val="24"/>
        </w:rPr>
        <w:t>e</w:t>
      </w:r>
      <w:r>
        <w:rPr>
          <w:sz w:val="24"/>
          <w:szCs w:val="24"/>
        </w:rPr>
        <w:t>d</w:t>
      </w:r>
      <w:r>
        <w:rPr>
          <w:spacing w:val="2"/>
          <w:sz w:val="24"/>
          <w:szCs w:val="24"/>
        </w:rPr>
        <w:t xml:space="preserve"> </w:t>
      </w:r>
      <w:r>
        <w:rPr>
          <w:spacing w:val="-1"/>
          <w:sz w:val="24"/>
          <w:szCs w:val="24"/>
        </w:rPr>
        <w:t>w</w:t>
      </w:r>
      <w:r>
        <w:rPr>
          <w:spacing w:val="1"/>
          <w:sz w:val="24"/>
          <w:szCs w:val="24"/>
        </w:rPr>
        <w:t>it</w:t>
      </w:r>
      <w:r>
        <w:rPr>
          <w:sz w:val="24"/>
          <w:szCs w:val="24"/>
        </w:rPr>
        <w:t>h a p</w:t>
      </w:r>
      <w:r>
        <w:rPr>
          <w:spacing w:val="-1"/>
          <w:sz w:val="24"/>
          <w:szCs w:val="24"/>
        </w:rPr>
        <w:t>ara</w:t>
      </w:r>
      <w:r>
        <w:rPr>
          <w:sz w:val="24"/>
          <w:szCs w:val="24"/>
        </w:rPr>
        <w:t>p</w:t>
      </w:r>
      <w:r>
        <w:rPr>
          <w:spacing w:val="-1"/>
          <w:sz w:val="24"/>
          <w:szCs w:val="24"/>
        </w:rPr>
        <w:t>e</w:t>
      </w:r>
      <w:r>
        <w:rPr>
          <w:sz w:val="24"/>
          <w:szCs w:val="24"/>
        </w:rPr>
        <w:t xml:space="preserve">t </w:t>
      </w:r>
      <w:r>
        <w:rPr>
          <w:spacing w:val="2"/>
          <w:sz w:val="24"/>
          <w:szCs w:val="24"/>
        </w:rPr>
        <w:t>w</w:t>
      </w:r>
      <w:r>
        <w:rPr>
          <w:spacing w:val="-1"/>
          <w:sz w:val="24"/>
          <w:szCs w:val="24"/>
        </w:rPr>
        <w:t>a</w:t>
      </w:r>
      <w:r>
        <w:rPr>
          <w:spacing w:val="1"/>
          <w:sz w:val="24"/>
          <w:szCs w:val="24"/>
        </w:rPr>
        <w:t>ll</w:t>
      </w:r>
      <w:r>
        <w:rPr>
          <w:sz w:val="24"/>
          <w:szCs w:val="24"/>
        </w:rPr>
        <w:t xml:space="preserve">. </w:t>
      </w:r>
      <w:r>
        <w:rPr>
          <w:spacing w:val="-1"/>
          <w:sz w:val="24"/>
          <w:szCs w:val="24"/>
        </w:rPr>
        <w:t>A</w:t>
      </w:r>
      <w:r>
        <w:rPr>
          <w:spacing w:val="1"/>
          <w:sz w:val="24"/>
          <w:szCs w:val="24"/>
        </w:rPr>
        <w:t>l</w:t>
      </w:r>
      <w:r>
        <w:rPr>
          <w:sz w:val="24"/>
          <w:szCs w:val="24"/>
        </w:rPr>
        <w:t>l su</w:t>
      </w:r>
      <w:r>
        <w:rPr>
          <w:spacing w:val="-1"/>
          <w:sz w:val="24"/>
          <w:szCs w:val="24"/>
        </w:rPr>
        <w:t>c</w:t>
      </w:r>
      <w:r>
        <w:rPr>
          <w:sz w:val="24"/>
          <w:szCs w:val="24"/>
        </w:rPr>
        <w:t xml:space="preserve">h </w:t>
      </w:r>
      <w:r>
        <w:rPr>
          <w:spacing w:val="-1"/>
          <w:sz w:val="24"/>
          <w:szCs w:val="24"/>
        </w:rPr>
        <w:t>r</w:t>
      </w:r>
      <w:r>
        <w:rPr>
          <w:spacing w:val="2"/>
          <w:sz w:val="24"/>
          <w:szCs w:val="24"/>
        </w:rPr>
        <w:t>o</w:t>
      </w:r>
      <w:r>
        <w:rPr>
          <w:sz w:val="24"/>
          <w:szCs w:val="24"/>
        </w:rPr>
        <w:t>o</w:t>
      </w:r>
      <w:r>
        <w:rPr>
          <w:spacing w:val="-1"/>
          <w:sz w:val="24"/>
          <w:szCs w:val="24"/>
        </w:rPr>
        <w:t>f</w:t>
      </w:r>
      <w:r>
        <w:rPr>
          <w:sz w:val="24"/>
          <w:szCs w:val="24"/>
        </w:rPr>
        <w:t xml:space="preserve">s </w:t>
      </w:r>
      <w:r>
        <w:rPr>
          <w:spacing w:val="1"/>
          <w:sz w:val="24"/>
          <w:szCs w:val="24"/>
        </w:rPr>
        <w:t>m</w:t>
      </w:r>
      <w:r>
        <w:rPr>
          <w:sz w:val="24"/>
          <w:szCs w:val="24"/>
        </w:rPr>
        <w:t>ust be</w:t>
      </w:r>
      <w:r>
        <w:rPr>
          <w:spacing w:val="-1"/>
          <w:sz w:val="24"/>
          <w:szCs w:val="24"/>
        </w:rPr>
        <w:t xml:space="preserve"> </w:t>
      </w:r>
      <w:r>
        <w:rPr>
          <w:sz w:val="24"/>
          <w:szCs w:val="24"/>
        </w:rPr>
        <w:t>submitt</w:t>
      </w:r>
      <w:r>
        <w:rPr>
          <w:spacing w:val="-1"/>
          <w:sz w:val="24"/>
          <w:szCs w:val="24"/>
        </w:rPr>
        <w:t>e</w:t>
      </w:r>
      <w:r>
        <w:rPr>
          <w:sz w:val="24"/>
          <w:szCs w:val="24"/>
        </w:rPr>
        <w:t>d to</w:t>
      </w:r>
      <w:r>
        <w:rPr>
          <w:spacing w:val="-2"/>
          <w:sz w:val="24"/>
          <w:szCs w:val="24"/>
        </w:rPr>
        <w:t xml:space="preserve"> </w:t>
      </w:r>
      <w:r>
        <w:rPr>
          <w:sz w:val="24"/>
          <w:szCs w:val="24"/>
        </w:rPr>
        <w:t>the</w:t>
      </w:r>
      <w:r>
        <w:rPr>
          <w:spacing w:val="-1"/>
          <w:sz w:val="24"/>
          <w:szCs w:val="24"/>
        </w:rPr>
        <w:t xml:space="preserve"> </w:t>
      </w:r>
      <w:r>
        <w:rPr>
          <w:spacing w:val="1"/>
          <w:sz w:val="24"/>
          <w:szCs w:val="24"/>
        </w:rPr>
        <w:t>C</w:t>
      </w:r>
      <w:r>
        <w:rPr>
          <w:sz w:val="24"/>
          <w:szCs w:val="24"/>
        </w:rPr>
        <w:t>ommitt</w:t>
      </w:r>
      <w:r>
        <w:rPr>
          <w:spacing w:val="-1"/>
          <w:sz w:val="24"/>
          <w:szCs w:val="24"/>
        </w:rPr>
        <w:t>e</w:t>
      </w:r>
      <w:r>
        <w:rPr>
          <w:sz w:val="24"/>
          <w:szCs w:val="24"/>
        </w:rPr>
        <w:t>e</w:t>
      </w:r>
      <w:r>
        <w:rPr>
          <w:spacing w:val="-1"/>
          <w:sz w:val="24"/>
          <w:szCs w:val="24"/>
        </w:rPr>
        <w:t xml:space="preserve"> f</w:t>
      </w:r>
      <w:r>
        <w:rPr>
          <w:sz w:val="24"/>
          <w:szCs w:val="24"/>
        </w:rPr>
        <w:t xml:space="preserve">or </w:t>
      </w:r>
      <w:r>
        <w:rPr>
          <w:spacing w:val="-1"/>
          <w:sz w:val="24"/>
          <w:szCs w:val="24"/>
        </w:rPr>
        <w:t>a</w:t>
      </w:r>
      <w:r>
        <w:rPr>
          <w:sz w:val="24"/>
          <w:szCs w:val="24"/>
        </w:rPr>
        <w:t>pp</w:t>
      </w:r>
      <w:r>
        <w:rPr>
          <w:spacing w:val="-1"/>
          <w:sz w:val="24"/>
          <w:szCs w:val="24"/>
        </w:rPr>
        <w:t>r</w:t>
      </w:r>
      <w:r>
        <w:rPr>
          <w:sz w:val="24"/>
          <w:szCs w:val="24"/>
        </w:rPr>
        <w:t>ov</w:t>
      </w:r>
      <w:r>
        <w:rPr>
          <w:spacing w:val="-1"/>
          <w:sz w:val="24"/>
          <w:szCs w:val="24"/>
        </w:rPr>
        <w:t>a</w:t>
      </w:r>
      <w:r>
        <w:rPr>
          <w:sz w:val="24"/>
          <w:szCs w:val="24"/>
        </w:rPr>
        <w:t>l p</w:t>
      </w:r>
      <w:r>
        <w:rPr>
          <w:spacing w:val="-1"/>
          <w:sz w:val="24"/>
          <w:szCs w:val="24"/>
        </w:rPr>
        <w:t>r</w:t>
      </w:r>
      <w:r>
        <w:rPr>
          <w:spacing w:val="1"/>
          <w:sz w:val="24"/>
          <w:szCs w:val="24"/>
        </w:rPr>
        <w:t>i</w:t>
      </w:r>
      <w:r>
        <w:rPr>
          <w:sz w:val="24"/>
          <w:szCs w:val="24"/>
        </w:rPr>
        <w:t>or</w:t>
      </w:r>
      <w:r>
        <w:rPr>
          <w:spacing w:val="-1"/>
          <w:sz w:val="24"/>
          <w:szCs w:val="24"/>
        </w:rPr>
        <w:t xml:space="preserve"> </w:t>
      </w:r>
      <w:r>
        <w:rPr>
          <w:spacing w:val="1"/>
          <w:sz w:val="24"/>
          <w:szCs w:val="24"/>
        </w:rPr>
        <w:t>t</w:t>
      </w:r>
      <w:r>
        <w:rPr>
          <w:sz w:val="24"/>
          <w:szCs w:val="24"/>
        </w:rPr>
        <w:t xml:space="preserve">o </w:t>
      </w:r>
      <w:r>
        <w:rPr>
          <w:spacing w:val="1"/>
          <w:sz w:val="24"/>
          <w:szCs w:val="24"/>
        </w:rPr>
        <w:t>i</w:t>
      </w:r>
      <w:r>
        <w:rPr>
          <w:sz w:val="24"/>
          <w:szCs w:val="24"/>
        </w:rPr>
        <w:t>ns</w:t>
      </w:r>
      <w:r>
        <w:rPr>
          <w:spacing w:val="1"/>
          <w:sz w:val="24"/>
          <w:szCs w:val="24"/>
        </w:rPr>
        <w:t>t</w:t>
      </w:r>
      <w:r>
        <w:rPr>
          <w:spacing w:val="-1"/>
          <w:sz w:val="24"/>
          <w:szCs w:val="24"/>
        </w:rPr>
        <w:t>a</w:t>
      </w:r>
      <w:r>
        <w:rPr>
          <w:spacing w:val="1"/>
          <w:sz w:val="24"/>
          <w:szCs w:val="24"/>
        </w:rPr>
        <w:t>ll</w:t>
      </w:r>
      <w:r>
        <w:rPr>
          <w:spacing w:val="-1"/>
          <w:sz w:val="24"/>
          <w:szCs w:val="24"/>
        </w:rPr>
        <w:t>a</w:t>
      </w:r>
      <w:r>
        <w:rPr>
          <w:spacing w:val="3"/>
          <w:sz w:val="24"/>
          <w:szCs w:val="24"/>
        </w:rPr>
        <w:t>t</w:t>
      </w:r>
      <w:r>
        <w:rPr>
          <w:spacing w:val="1"/>
          <w:sz w:val="24"/>
          <w:szCs w:val="24"/>
        </w:rPr>
        <w:t>i</w:t>
      </w:r>
      <w:r>
        <w:rPr>
          <w:sz w:val="24"/>
          <w:szCs w:val="24"/>
        </w:rPr>
        <w:t>on.</w:t>
      </w:r>
    </w:p>
    <w:p w14:paraId="0F894061" w14:textId="77777777" w:rsidR="00EC47CA" w:rsidRDefault="00EC47CA">
      <w:pPr>
        <w:spacing w:before="14" w:line="260" w:lineRule="exact"/>
        <w:rPr>
          <w:sz w:val="26"/>
          <w:szCs w:val="26"/>
        </w:rPr>
      </w:pPr>
    </w:p>
    <w:p w14:paraId="1F777021" w14:textId="77777777" w:rsidR="00EC47CA" w:rsidRDefault="004C6E30">
      <w:pPr>
        <w:ind w:left="186"/>
        <w:rPr>
          <w:sz w:val="24"/>
          <w:szCs w:val="24"/>
        </w:rPr>
      </w:pPr>
      <w:r>
        <w:rPr>
          <w:b/>
          <w:spacing w:val="1"/>
          <w:sz w:val="24"/>
          <w:szCs w:val="24"/>
        </w:rPr>
        <w:t>SE</w:t>
      </w:r>
      <w:r>
        <w:rPr>
          <w:b/>
          <w:sz w:val="24"/>
          <w:szCs w:val="24"/>
        </w:rPr>
        <w:t>CURI</w:t>
      </w:r>
      <w:r>
        <w:rPr>
          <w:b/>
          <w:spacing w:val="1"/>
          <w:sz w:val="24"/>
          <w:szCs w:val="24"/>
        </w:rPr>
        <w:t>T</w:t>
      </w:r>
      <w:r>
        <w:rPr>
          <w:b/>
          <w:sz w:val="24"/>
          <w:szCs w:val="24"/>
        </w:rPr>
        <w:t>Y DO</w:t>
      </w:r>
      <w:r>
        <w:rPr>
          <w:b/>
          <w:spacing w:val="1"/>
          <w:sz w:val="24"/>
          <w:szCs w:val="24"/>
        </w:rPr>
        <w:t>O</w:t>
      </w:r>
      <w:r>
        <w:rPr>
          <w:b/>
          <w:sz w:val="24"/>
          <w:szCs w:val="24"/>
        </w:rPr>
        <w:t xml:space="preserve">RS                       </w:t>
      </w:r>
      <w:r>
        <w:rPr>
          <w:b/>
          <w:spacing w:val="6"/>
          <w:sz w:val="24"/>
          <w:szCs w:val="24"/>
        </w:rPr>
        <w:t xml:space="preserve"> </w:t>
      </w:r>
      <w:r>
        <w:rPr>
          <w:spacing w:val="1"/>
          <w:sz w:val="24"/>
          <w:szCs w:val="24"/>
        </w:rPr>
        <w:t>S</w:t>
      </w:r>
      <w:r>
        <w:rPr>
          <w:spacing w:val="-1"/>
          <w:sz w:val="24"/>
          <w:szCs w:val="24"/>
        </w:rPr>
        <w:t>ec</w:t>
      </w:r>
      <w:r>
        <w:rPr>
          <w:sz w:val="24"/>
          <w:szCs w:val="24"/>
        </w:rPr>
        <w:t>u</w:t>
      </w:r>
      <w:r>
        <w:rPr>
          <w:spacing w:val="-1"/>
          <w:sz w:val="24"/>
          <w:szCs w:val="24"/>
        </w:rPr>
        <w:t>r</w:t>
      </w:r>
      <w:r>
        <w:rPr>
          <w:spacing w:val="1"/>
          <w:sz w:val="24"/>
          <w:szCs w:val="24"/>
        </w:rPr>
        <w:t>it</w:t>
      </w:r>
      <w:r>
        <w:rPr>
          <w:sz w:val="24"/>
          <w:szCs w:val="24"/>
        </w:rPr>
        <w:t>y doo</w:t>
      </w:r>
      <w:r>
        <w:rPr>
          <w:spacing w:val="-1"/>
          <w:sz w:val="24"/>
          <w:szCs w:val="24"/>
        </w:rPr>
        <w:t>r</w:t>
      </w:r>
      <w:r>
        <w:rPr>
          <w:sz w:val="24"/>
          <w:szCs w:val="24"/>
        </w:rPr>
        <w:t>s, s</w:t>
      </w:r>
      <w:r>
        <w:rPr>
          <w:spacing w:val="-1"/>
          <w:sz w:val="24"/>
          <w:szCs w:val="24"/>
        </w:rPr>
        <w:t>ec</w:t>
      </w:r>
      <w:r>
        <w:rPr>
          <w:spacing w:val="2"/>
          <w:sz w:val="24"/>
          <w:szCs w:val="24"/>
        </w:rPr>
        <w:t>u</w:t>
      </w:r>
      <w:r>
        <w:rPr>
          <w:spacing w:val="-1"/>
          <w:sz w:val="24"/>
          <w:szCs w:val="24"/>
        </w:rPr>
        <w:t>r</w:t>
      </w:r>
      <w:r>
        <w:rPr>
          <w:spacing w:val="1"/>
          <w:sz w:val="24"/>
          <w:szCs w:val="24"/>
        </w:rPr>
        <w:t>it</w:t>
      </w:r>
      <w:r>
        <w:rPr>
          <w:sz w:val="24"/>
          <w:szCs w:val="24"/>
        </w:rPr>
        <w:t>y g</w:t>
      </w:r>
      <w:r>
        <w:rPr>
          <w:spacing w:val="-1"/>
          <w:sz w:val="24"/>
          <w:szCs w:val="24"/>
        </w:rPr>
        <w:t>a</w:t>
      </w:r>
      <w:r>
        <w:rPr>
          <w:spacing w:val="1"/>
          <w:sz w:val="24"/>
          <w:szCs w:val="24"/>
        </w:rPr>
        <w:t>t</w:t>
      </w:r>
      <w:r>
        <w:rPr>
          <w:spacing w:val="-1"/>
          <w:sz w:val="24"/>
          <w:szCs w:val="24"/>
        </w:rPr>
        <w:t>e</w:t>
      </w:r>
      <w:r>
        <w:rPr>
          <w:sz w:val="24"/>
          <w:szCs w:val="24"/>
        </w:rPr>
        <w:t xml:space="preserve">s </w:t>
      </w:r>
      <w:r>
        <w:rPr>
          <w:spacing w:val="-1"/>
          <w:sz w:val="24"/>
          <w:szCs w:val="24"/>
        </w:rPr>
        <w:t>a</w:t>
      </w:r>
      <w:r>
        <w:rPr>
          <w:sz w:val="24"/>
          <w:szCs w:val="24"/>
        </w:rPr>
        <w:t>nd s</w:t>
      </w:r>
      <w:r>
        <w:rPr>
          <w:spacing w:val="-1"/>
          <w:sz w:val="24"/>
          <w:szCs w:val="24"/>
        </w:rPr>
        <w:t>c</w:t>
      </w:r>
      <w:r>
        <w:rPr>
          <w:spacing w:val="2"/>
          <w:sz w:val="24"/>
          <w:szCs w:val="24"/>
        </w:rPr>
        <w:t>r</w:t>
      </w:r>
      <w:r>
        <w:rPr>
          <w:spacing w:val="-1"/>
          <w:sz w:val="24"/>
          <w:szCs w:val="24"/>
        </w:rPr>
        <w:t>ee</w:t>
      </w:r>
      <w:r>
        <w:rPr>
          <w:sz w:val="24"/>
          <w:szCs w:val="24"/>
        </w:rPr>
        <w:t>n do</w:t>
      </w:r>
      <w:r>
        <w:rPr>
          <w:spacing w:val="2"/>
          <w:sz w:val="24"/>
          <w:szCs w:val="24"/>
        </w:rPr>
        <w:t>o</w:t>
      </w:r>
      <w:r>
        <w:rPr>
          <w:spacing w:val="-1"/>
          <w:sz w:val="24"/>
          <w:szCs w:val="24"/>
        </w:rPr>
        <w:t>r</w:t>
      </w:r>
      <w:r>
        <w:rPr>
          <w:sz w:val="24"/>
          <w:szCs w:val="24"/>
        </w:rPr>
        <w:t xml:space="preserve">s </w:t>
      </w:r>
      <w:r>
        <w:rPr>
          <w:spacing w:val="1"/>
          <w:sz w:val="24"/>
          <w:szCs w:val="24"/>
        </w:rPr>
        <w:t>m</w:t>
      </w:r>
      <w:r>
        <w:rPr>
          <w:sz w:val="24"/>
          <w:szCs w:val="24"/>
        </w:rPr>
        <w:t>ust be</w:t>
      </w:r>
      <w:r>
        <w:rPr>
          <w:spacing w:val="-1"/>
          <w:sz w:val="24"/>
          <w:szCs w:val="24"/>
        </w:rPr>
        <w:t xml:space="preserve"> </w:t>
      </w:r>
      <w:r>
        <w:rPr>
          <w:sz w:val="24"/>
          <w:szCs w:val="24"/>
        </w:rPr>
        <w:t>sub</w:t>
      </w:r>
      <w:r>
        <w:rPr>
          <w:spacing w:val="1"/>
          <w:sz w:val="24"/>
          <w:szCs w:val="24"/>
        </w:rPr>
        <w:t>mitt</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t</w:t>
      </w:r>
      <w:r>
        <w:rPr>
          <w:sz w:val="24"/>
          <w:szCs w:val="24"/>
        </w:rPr>
        <w:t>he</w:t>
      </w:r>
    </w:p>
    <w:p w14:paraId="44155FE1" w14:textId="77777777" w:rsidR="00EC47CA" w:rsidRDefault="004C6E30">
      <w:pPr>
        <w:spacing w:before="7"/>
        <w:ind w:left="3786"/>
        <w:rPr>
          <w:sz w:val="24"/>
          <w:szCs w:val="24"/>
        </w:rPr>
      </w:pPr>
      <w:r>
        <w:rPr>
          <w:spacing w:val="-1"/>
          <w:sz w:val="24"/>
          <w:szCs w:val="24"/>
        </w:rPr>
        <w:t>D</w:t>
      </w:r>
      <w:r>
        <w:rPr>
          <w:spacing w:val="1"/>
          <w:sz w:val="24"/>
          <w:szCs w:val="24"/>
        </w:rPr>
        <w:t>RR</w:t>
      </w:r>
      <w:r>
        <w:rPr>
          <w:sz w:val="24"/>
          <w:szCs w:val="24"/>
        </w:rPr>
        <w:t>C</w:t>
      </w:r>
      <w:r>
        <w:rPr>
          <w:spacing w:val="1"/>
          <w:sz w:val="24"/>
          <w:szCs w:val="24"/>
        </w:rPr>
        <w:t xml:space="preserve"> </w:t>
      </w:r>
      <w:r>
        <w:rPr>
          <w:spacing w:val="-1"/>
          <w:sz w:val="24"/>
          <w:szCs w:val="24"/>
        </w:rPr>
        <w:t>f</w:t>
      </w:r>
      <w:r>
        <w:rPr>
          <w:sz w:val="24"/>
          <w:szCs w:val="24"/>
        </w:rPr>
        <w:t>or</w:t>
      </w:r>
      <w:r>
        <w:rPr>
          <w:spacing w:val="-1"/>
          <w:sz w:val="24"/>
          <w:szCs w:val="24"/>
        </w:rPr>
        <w:t xml:space="preserve"> a</w:t>
      </w:r>
      <w:r>
        <w:rPr>
          <w:sz w:val="24"/>
          <w:szCs w:val="24"/>
        </w:rPr>
        <w:t>pp</w:t>
      </w:r>
      <w:r>
        <w:rPr>
          <w:spacing w:val="-1"/>
          <w:sz w:val="24"/>
          <w:szCs w:val="24"/>
        </w:rPr>
        <w:t>r</w:t>
      </w:r>
      <w:r>
        <w:rPr>
          <w:sz w:val="24"/>
          <w:szCs w:val="24"/>
        </w:rPr>
        <w:t>ov</w:t>
      </w:r>
      <w:r>
        <w:rPr>
          <w:spacing w:val="-1"/>
          <w:sz w:val="24"/>
          <w:szCs w:val="24"/>
        </w:rPr>
        <w:t>a</w:t>
      </w:r>
      <w:r>
        <w:rPr>
          <w:sz w:val="24"/>
          <w:szCs w:val="24"/>
        </w:rPr>
        <w:t>l p</w:t>
      </w:r>
      <w:r>
        <w:rPr>
          <w:spacing w:val="-1"/>
          <w:sz w:val="24"/>
          <w:szCs w:val="24"/>
        </w:rPr>
        <w:t>r</w:t>
      </w:r>
      <w:r>
        <w:rPr>
          <w:spacing w:val="1"/>
          <w:sz w:val="24"/>
          <w:szCs w:val="24"/>
        </w:rPr>
        <w:t>i</w:t>
      </w:r>
      <w:r>
        <w:rPr>
          <w:sz w:val="24"/>
          <w:szCs w:val="24"/>
        </w:rPr>
        <w:t>or</w:t>
      </w:r>
      <w:r>
        <w:rPr>
          <w:spacing w:val="2"/>
          <w:sz w:val="24"/>
          <w:szCs w:val="24"/>
        </w:rPr>
        <w:t xml:space="preserve"> </w:t>
      </w:r>
      <w:r>
        <w:rPr>
          <w:spacing w:val="1"/>
          <w:sz w:val="24"/>
          <w:szCs w:val="24"/>
        </w:rPr>
        <w:t>t</w:t>
      </w:r>
      <w:r>
        <w:rPr>
          <w:sz w:val="24"/>
          <w:szCs w:val="24"/>
        </w:rPr>
        <w:t xml:space="preserve">o </w:t>
      </w:r>
      <w:r>
        <w:rPr>
          <w:spacing w:val="1"/>
          <w:sz w:val="24"/>
          <w:szCs w:val="24"/>
        </w:rPr>
        <w:t>i</w:t>
      </w:r>
      <w:r>
        <w:rPr>
          <w:sz w:val="24"/>
          <w:szCs w:val="24"/>
        </w:rPr>
        <w:t>ns</w:t>
      </w:r>
      <w:r>
        <w:rPr>
          <w:spacing w:val="1"/>
          <w:sz w:val="24"/>
          <w:szCs w:val="24"/>
        </w:rPr>
        <w:t>t</w:t>
      </w:r>
      <w:r>
        <w:rPr>
          <w:spacing w:val="-1"/>
          <w:sz w:val="24"/>
          <w:szCs w:val="24"/>
        </w:rPr>
        <w:t>a</w:t>
      </w:r>
      <w:r>
        <w:rPr>
          <w:spacing w:val="1"/>
          <w:sz w:val="24"/>
          <w:szCs w:val="24"/>
        </w:rPr>
        <w:t>ll</w:t>
      </w:r>
      <w:r>
        <w:rPr>
          <w:spacing w:val="-1"/>
          <w:sz w:val="24"/>
          <w:szCs w:val="24"/>
        </w:rPr>
        <w:t>a</w:t>
      </w:r>
      <w:r>
        <w:rPr>
          <w:spacing w:val="1"/>
          <w:sz w:val="24"/>
          <w:szCs w:val="24"/>
        </w:rPr>
        <w:t>ti</w:t>
      </w:r>
      <w:r>
        <w:rPr>
          <w:sz w:val="24"/>
          <w:szCs w:val="24"/>
        </w:rPr>
        <w:t>on.</w:t>
      </w:r>
    </w:p>
    <w:p w14:paraId="030C15EE" w14:textId="77777777" w:rsidR="00EC47CA" w:rsidRDefault="00EC47CA">
      <w:pPr>
        <w:spacing w:before="1" w:line="280" w:lineRule="exact"/>
        <w:rPr>
          <w:sz w:val="28"/>
          <w:szCs w:val="28"/>
        </w:rPr>
      </w:pPr>
    </w:p>
    <w:p w14:paraId="01B2011D" w14:textId="77777777" w:rsidR="00EC47CA" w:rsidRDefault="004C6E30">
      <w:pPr>
        <w:spacing w:line="246" w:lineRule="auto"/>
        <w:ind w:left="3786" w:right="137" w:hanging="3600"/>
        <w:rPr>
          <w:sz w:val="24"/>
          <w:szCs w:val="24"/>
        </w:rPr>
      </w:pPr>
      <w:r>
        <w:rPr>
          <w:b/>
          <w:spacing w:val="1"/>
          <w:sz w:val="24"/>
          <w:szCs w:val="24"/>
        </w:rPr>
        <w:t>SETB</w:t>
      </w:r>
      <w:r>
        <w:rPr>
          <w:b/>
          <w:spacing w:val="-1"/>
          <w:sz w:val="24"/>
          <w:szCs w:val="24"/>
        </w:rPr>
        <w:t>AC</w:t>
      </w:r>
      <w:r>
        <w:rPr>
          <w:b/>
          <w:spacing w:val="1"/>
          <w:sz w:val="24"/>
          <w:szCs w:val="24"/>
        </w:rPr>
        <w:t>K</w:t>
      </w:r>
      <w:r>
        <w:rPr>
          <w:b/>
          <w:sz w:val="24"/>
          <w:szCs w:val="24"/>
        </w:rPr>
        <w:t xml:space="preserve">S                                     </w:t>
      </w:r>
      <w:r>
        <w:rPr>
          <w:b/>
          <w:spacing w:val="37"/>
          <w:sz w:val="24"/>
          <w:szCs w:val="24"/>
        </w:rPr>
        <w:t xml:space="preserve"> </w:t>
      </w:r>
      <w:r>
        <w:rPr>
          <w:spacing w:val="-1"/>
          <w:sz w:val="24"/>
          <w:szCs w:val="24"/>
        </w:rPr>
        <w:t>N</w:t>
      </w:r>
      <w:r>
        <w:rPr>
          <w:sz w:val="24"/>
          <w:szCs w:val="24"/>
        </w:rPr>
        <w:t xml:space="preserve">o </w:t>
      </w:r>
      <w:r>
        <w:rPr>
          <w:spacing w:val="1"/>
          <w:sz w:val="24"/>
          <w:szCs w:val="24"/>
        </w:rPr>
        <w:t>t</w:t>
      </w:r>
      <w:r>
        <w:rPr>
          <w:spacing w:val="-1"/>
          <w:sz w:val="24"/>
          <w:szCs w:val="24"/>
        </w:rPr>
        <w:t>w</w:t>
      </w:r>
      <w:r>
        <w:rPr>
          <w:sz w:val="24"/>
          <w:szCs w:val="24"/>
        </w:rPr>
        <w:t xml:space="preserve">o </w:t>
      </w:r>
      <w:r>
        <w:rPr>
          <w:spacing w:val="-1"/>
          <w:sz w:val="24"/>
          <w:szCs w:val="24"/>
        </w:rPr>
        <w:t>(</w:t>
      </w:r>
      <w:r>
        <w:rPr>
          <w:sz w:val="24"/>
          <w:szCs w:val="24"/>
        </w:rPr>
        <w:t>2)</w:t>
      </w:r>
      <w:r>
        <w:rPr>
          <w:spacing w:val="-1"/>
          <w:sz w:val="24"/>
          <w:szCs w:val="24"/>
        </w:rPr>
        <w:t xml:space="preserve"> fr</w:t>
      </w:r>
      <w:r>
        <w:rPr>
          <w:sz w:val="24"/>
          <w:szCs w:val="24"/>
        </w:rPr>
        <w:t>ont</w:t>
      </w:r>
      <w:r>
        <w:rPr>
          <w:spacing w:val="3"/>
          <w:sz w:val="24"/>
          <w:szCs w:val="24"/>
        </w:rPr>
        <w:t xml:space="preserve"> </w:t>
      </w:r>
      <w:r>
        <w:rPr>
          <w:spacing w:val="-1"/>
          <w:sz w:val="24"/>
          <w:szCs w:val="24"/>
        </w:rPr>
        <w:t>e</w:t>
      </w:r>
      <w:r>
        <w:rPr>
          <w:spacing w:val="1"/>
          <w:sz w:val="24"/>
          <w:szCs w:val="24"/>
        </w:rPr>
        <w:t>l</w:t>
      </w:r>
      <w:r>
        <w:rPr>
          <w:spacing w:val="-1"/>
          <w:sz w:val="24"/>
          <w:szCs w:val="24"/>
        </w:rPr>
        <w:t>e</w:t>
      </w:r>
      <w:r>
        <w:rPr>
          <w:sz w:val="24"/>
          <w:szCs w:val="24"/>
        </w:rPr>
        <w:t>v</w:t>
      </w:r>
      <w:r>
        <w:rPr>
          <w:spacing w:val="-1"/>
          <w:sz w:val="24"/>
          <w:szCs w:val="24"/>
        </w:rPr>
        <w:t>a</w:t>
      </w:r>
      <w:r>
        <w:rPr>
          <w:spacing w:val="1"/>
          <w:sz w:val="24"/>
          <w:szCs w:val="24"/>
        </w:rPr>
        <w:t>ti</w:t>
      </w:r>
      <w:r>
        <w:rPr>
          <w:spacing w:val="2"/>
          <w:sz w:val="24"/>
          <w:szCs w:val="24"/>
        </w:rPr>
        <w:t>o</w:t>
      </w:r>
      <w:r>
        <w:rPr>
          <w:sz w:val="24"/>
          <w:szCs w:val="24"/>
        </w:rPr>
        <w:t xml:space="preserve">ns </w:t>
      </w:r>
      <w:r>
        <w:rPr>
          <w:spacing w:val="1"/>
          <w:sz w:val="24"/>
          <w:szCs w:val="24"/>
        </w:rPr>
        <w:t>t</w:t>
      </w:r>
      <w:r>
        <w:rPr>
          <w:sz w:val="24"/>
          <w:szCs w:val="24"/>
        </w:rPr>
        <w:t>h</w:t>
      </w:r>
      <w:r>
        <w:rPr>
          <w:spacing w:val="-1"/>
          <w:sz w:val="24"/>
          <w:szCs w:val="24"/>
        </w:rPr>
        <w:t>a</w:t>
      </w:r>
      <w:r>
        <w:rPr>
          <w:sz w:val="24"/>
          <w:szCs w:val="24"/>
        </w:rPr>
        <w:t xml:space="preserve">t </w:t>
      </w:r>
      <w:r>
        <w:rPr>
          <w:spacing w:val="-1"/>
          <w:sz w:val="24"/>
          <w:szCs w:val="24"/>
        </w:rPr>
        <w:t>ar</w:t>
      </w:r>
      <w:r>
        <w:rPr>
          <w:sz w:val="24"/>
          <w:szCs w:val="24"/>
        </w:rPr>
        <w:t>e</w:t>
      </w:r>
      <w:r>
        <w:rPr>
          <w:spacing w:val="-1"/>
          <w:sz w:val="24"/>
          <w:szCs w:val="24"/>
        </w:rPr>
        <w:t xml:space="preserve"> </w:t>
      </w:r>
      <w:r>
        <w:rPr>
          <w:spacing w:val="1"/>
          <w:sz w:val="24"/>
          <w:szCs w:val="24"/>
        </w:rPr>
        <w:t>i</w:t>
      </w:r>
      <w:r>
        <w:rPr>
          <w:sz w:val="24"/>
          <w:szCs w:val="24"/>
        </w:rPr>
        <w:t>d</w:t>
      </w:r>
      <w:r>
        <w:rPr>
          <w:spacing w:val="-1"/>
          <w:sz w:val="24"/>
          <w:szCs w:val="24"/>
        </w:rPr>
        <w:t>e</w:t>
      </w:r>
      <w:r>
        <w:rPr>
          <w:sz w:val="24"/>
          <w:szCs w:val="24"/>
        </w:rPr>
        <w:t>n</w:t>
      </w:r>
      <w:r>
        <w:rPr>
          <w:spacing w:val="1"/>
          <w:sz w:val="24"/>
          <w:szCs w:val="24"/>
        </w:rPr>
        <w:t>tic</w:t>
      </w:r>
      <w:r>
        <w:rPr>
          <w:spacing w:val="-1"/>
          <w:sz w:val="24"/>
          <w:szCs w:val="24"/>
        </w:rPr>
        <w:t>a</w:t>
      </w:r>
      <w:r>
        <w:rPr>
          <w:sz w:val="24"/>
          <w:szCs w:val="24"/>
        </w:rPr>
        <w:t xml:space="preserve">l </w:t>
      </w:r>
      <w:r>
        <w:rPr>
          <w:spacing w:val="-1"/>
          <w:sz w:val="24"/>
          <w:szCs w:val="24"/>
        </w:rPr>
        <w:t>ar</w:t>
      </w:r>
      <w:r>
        <w:rPr>
          <w:sz w:val="24"/>
          <w:szCs w:val="24"/>
        </w:rPr>
        <w:t>e</w:t>
      </w:r>
      <w:r>
        <w:rPr>
          <w:spacing w:val="-1"/>
          <w:sz w:val="24"/>
          <w:szCs w:val="24"/>
        </w:rPr>
        <w:t xml:space="preserve"> </w:t>
      </w:r>
      <w:r>
        <w:rPr>
          <w:spacing w:val="2"/>
          <w:sz w:val="24"/>
          <w:szCs w:val="24"/>
        </w:rPr>
        <w:t>p</w:t>
      </w:r>
      <w:r>
        <w:rPr>
          <w:spacing w:val="-1"/>
          <w:sz w:val="24"/>
          <w:szCs w:val="24"/>
        </w:rPr>
        <w:t>er</w:t>
      </w:r>
      <w:r>
        <w:rPr>
          <w:sz w:val="24"/>
          <w:szCs w:val="24"/>
        </w:rPr>
        <w:t>mitt</w:t>
      </w:r>
      <w:r>
        <w:rPr>
          <w:spacing w:val="-1"/>
          <w:sz w:val="24"/>
          <w:szCs w:val="24"/>
        </w:rPr>
        <w:t>e</w:t>
      </w:r>
      <w:r>
        <w:rPr>
          <w:sz w:val="24"/>
          <w:szCs w:val="24"/>
        </w:rPr>
        <w:t>d to be</w:t>
      </w:r>
      <w:r>
        <w:rPr>
          <w:spacing w:val="-1"/>
          <w:sz w:val="24"/>
          <w:szCs w:val="24"/>
        </w:rPr>
        <w:t xml:space="preserve"> </w:t>
      </w:r>
      <w:r>
        <w:rPr>
          <w:sz w:val="24"/>
          <w:szCs w:val="24"/>
        </w:rPr>
        <w:t xml:space="preserve">built </w:t>
      </w:r>
      <w:r>
        <w:rPr>
          <w:spacing w:val="-1"/>
          <w:sz w:val="24"/>
          <w:szCs w:val="24"/>
        </w:rPr>
        <w:t>a</w:t>
      </w:r>
      <w:r>
        <w:rPr>
          <w:sz w:val="24"/>
          <w:szCs w:val="24"/>
        </w:rPr>
        <w:t>d</w:t>
      </w:r>
      <w:r>
        <w:rPr>
          <w:spacing w:val="1"/>
          <w:sz w:val="24"/>
          <w:szCs w:val="24"/>
        </w:rPr>
        <w:t>j</w:t>
      </w:r>
      <w:r>
        <w:rPr>
          <w:spacing w:val="-1"/>
          <w:sz w:val="24"/>
          <w:szCs w:val="24"/>
        </w:rPr>
        <w:t>ace</w:t>
      </w:r>
      <w:r>
        <w:rPr>
          <w:sz w:val="24"/>
          <w:szCs w:val="24"/>
        </w:rPr>
        <w:t xml:space="preserve">nt </w:t>
      </w:r>
      <w:r>
        <w:rPr>
          <w:spacing w:val="1"/>
          <w:sz w:val="24"/>
          <w:szCs w:val="24"/>
        </w:rPr>
        <w:t>t</w:t>
      </w:r>
      <w:r>
        <w:rPr>
          <w:sz w:val="24"/>
          <w:szCs w:val="24"/>
        </w:rPr>
        <w:t>o one</w:t>
      </w:r>
      <w:r>
        <w:rPr>
          <w:spacing w:val="1"/>
          <w:sz w:val="24"/>
          <w:szCs w:val="24"/>
        </w:rPr>
        <w:t xml:space="preserve"> </w:t>
      </w:r>
      <w:r>
        <w:rPr>
          <w:spacing w:val="-1"/>
          <w:sz w:val="24"/>
          <w:szCs w:val="24"/>
        </w:rPr>
        <w:t>a</w:t>
      </w:r>
      <w:r>
        <w:rPr>
          <w:sz w:val="24"/>
          <w:szCs w:val="24"/>
        </w:rPr>
        <w:t>no</w:t>
      </w:r>
      <w:r>
        <w:rPr>
          <w:spacing w:val="1"/>
          <w:sz w:val="24"/>
          <w:szCs w:val="24"/>
        </w:rPr>
        <w:t>t</w:t>
      </w:r>
      <w:r>
        <w:rPr>
          <w:sz w:val="24"/>
          <w:szCs w:val="24"/>
        </w:rPr>
        <w:t>h</w:t>
      </w:r>
      <w:r>
        <w:rPr>
          <w:spacing w:val="-1"/>
          <w:sz w:val="24"/>
          <w:szCs w:val="24"/>
        </w:rPr>
        <w:t>er</w:t>
      </w:r>
      <w:r>
        <w:rPr>
          <w:sz w:val="24"/>
          <w:szCs w:val="24"/>
        </w:rPr>
        <w:t>.</w:t>
      </w:r>
      <w:r>
        <w:rPr>
          <w:spacing w:val="2"/>
          <w:sz w:val="24"/>
          <w:szCs w:val="24"/>
        </w:rPr>
        <w:t xml:space="preserve"> </w:t>
      </w:r>
      <w:r>
        <w:rPr>
          <w:sz w:val="24"/>
          <w:szCs w:val="24"/>
        </w:rPr>
        <w:t>Th</w:t>
      </w:r>
      <w:r>
        <w:rPr>
          <w:spacing w:val="1"/>
          <w:sz w:val="24"/>
          <w:szCs w:val="24"/>
        </w:rPr>
        <w:t>i</w:t>
      </w:r>
      <w:r>
        <w:rPr>
          <w:sz w:val="24"/>
          <w:szCs w:val="24"/>
        </w:rPr>
        <w:t xml:space="preserve">s </w:t>
      </w:r>
      <w:r>
        <w:rPr>
          <w:spacing w:val="-1"/>
          <w:sz w:val="24"/>
          <w:szCs w:val="24"/>
        </w:rPr>
        <w:t>w</w:t>
      </w:r>
      <w:r>
        <w:rPr>
          <w:spacing w:val="1"/>
          <w:sz w:val="24"/>
          <w:szCs w:val="24"/>
        </w:rPr>
        <w:t>il</w:t>
      </w:r>
      <w:r>
        <w:rPr>
          <w:sz w:val="24"/>
          <w:szCs w:val="24"/>
        </w:rPr>
        <w:t xml:space="preserve">l </w:t>
      </w:r>
      <w:r>
        <w:rPr>
          <w:spacing w:val="-1"/>
          <w:sz w:val="24"/>
          <w:szCs w:val="24"/>
        </w:rPr>
        <w:t>e</w:t>
      </w:r>
      <w:r>
        <w:rPr>
          <w:sz w:val="24"/>
          <w:szCs w:val="24"/>
        </w:rPr>
        <w:t>nsu</w:t>
      </w:r>
      <w:r>
        <w:rPr>
          <w:spacing w:val="-1"/>
          <w:sz w:val="24"/>
          <w:szCs w:val="24"/>
        </w:rPr>
        <w:t>r</w:t>
      </w:r>
      <w:r>
        <w:rPr>
          <w:sz w:val="24"/>
          <w:szCs w:val="24"/>
        </w:rPr>
        <w:t>e</w:t>
      </w:r>
      <w:r>
        <w:rPr>
          <w:spacing w:val="-1"/>
          <w:sz w:val="24"/>
          <w:szCs w:val="24"/>
        </w:rPr>
        <w:t xml:space="preserve"> </w:t>
      </w:r>
      <w:r>
        <w:rPr>
          <w:sz w:val="24"/>
          <w:szCs w:val="24"/>
        </w:rPr>
        <w:t>v</w:t>
      </w:r>
      <w:r>
        <w:rPr>
          <w:spacing w:val="1"/>
          <w:sz w:val="24"/>
          <w:szCs w:val="24"/>
        </w:rPr>
        <w:t>i</w:t>
      </w:r>
      <w:r>
        <w:rPr>
          <w:sz w:val="24"/>
          <w:szCs w:val="24"/>
        </w:rPr>
        <w:t>su</w:t>
      </w:r>
      <w:r>
        <w:rPr>
          <w:spacing w:val="-1"/>
          <w:sz w:val="24"/>
          <w:szCs w:val="24"/>
        </w:rPr>
        <w:t>a</w:t>
      </w:r>
      <w:r>
        <w:rPr>
          <w:sz w:val="24"/>
          <w:szCs w:val="24"/>
        </w:rPr>
        <w:t xml:space="preserve">l </w:t>
      </w:r>
      <w:r>
        <w:rPr>
          <w:spacing w:val="-1"/>
          <w:sz w:val="24"/>
          <w:szCs w:val="24"/>
        </w:rPr>
        <w:t>r</w:t>
      </w:r>
      <w:r>
        <w:rPr>
          <w:spacing w:val="1"/>
          <w:sz w:val="24"/>
          <w:szCs w:val="24"/>
        </w:rPr>
        <w:t>eli</w:t>
      </w:r>
      <w:r>
        <w:rPr>
          <w:spacing w:val="-1"/>
          <w:sz w:val="24"/>
          <w:szCs w:val="24"/>
        </w:rPr>
        <w:t>e</w:t>
      </w:r>
      <w:r>
        <w:rPr>
          <w:sz w:val="24"/>
          <w:szCs w:val="24"/>
        </w:rPr>
        <w:t>f</w:t>
      </w:r>
      <w:r>
        <w:rPr>
          <w:spacing w:val="-1"/>
          <w:sz w:val="24"/>
          <w:szCs w:val="24"/>
        </w:rPr>
        <w:t xml:space="preserve"> a</w:t>
      </w:r>
      <w:r>
        <w:rPr>
          <w:sz w:val="24"/>
          <w:szCs w:val="24"/>
        </w:rPr>
        <w:t>nd v</w:t>
      </w:r>
      <w:r>
        <w:rPr>
          <w:spacing w:val="-1"/>
          <w:sz w:val="24"/>
          <w:szCs w:val="24"/>
        </w:rPr>
        <w:t>ar</w:t>
      </w:r>
      <w:r>
        <w:rPr>
          <w:sz w:val="24"/>
          <w:szCs w:val="24"/>
        </w:rPr>
        <w:t>y</w:t>
      </w:r>
      <w:r>
        <w:rPr>
          <w:spacing w:val="1"/>
          <w:sz w:val="24"/>
          <w:szCs w:val="24"/>
        </w:rPr>
        <w:t>i</w:t>
      </w:r>
      <w:r>
        <w:rPr>
          <w:sz w:val="24"/>
          <w:szCs w:val="24"/>
        </w:rPr>
        <w:t>ng</w:t>
      </w:r>
      <w:r>
        <w:rPr>
          <w:spacing w:val="2"/>
          <w:sz w:val="24"/>
          <w:szCs w:val="24"/>
        </w:rPr>
        <w:t xml:space="preserve"> </w:t>
      </w:r>
      <w:r>
        <w:rPr>
          <w:spacing w:val="-1"/>
          <w:sz w:val="24"/>
          <w:szCs w:val="24"/>
        </w:rPr>
        <w:t>ae</w:t>
      </w:r>
      <w:r>
        <w:rPr>
          <w:sz w:val="24"/>
          <w:szCs w:val="24"/>
        </w:rPr>
        <w:t>s</w:t>
      </w:r>
      <w:r>
        <w:rPr>
          <w:spacing w:val="1"/>
          <w:sz w:val="24"/>
          <w:szCs w:val="24"/>
        </w:rPr>
        <w:t>t</w:t>
      </w:r>
      <w:r>
        <w:rPr>
          <w:sz w:val="24"/>
          <w:szCs w:val="24"/>
        </w:rPr>
        <w:t>h</w:t>
      </w:r>
      <w:r>
        <w:rPr>
          <w:spacing w:val="-1"/>
          <w:sz w:val="24"/>
          <w:szCs w:val="24"/>
        </w:rPr>
        <w:t>e</w:t>
      </w:r>
      <w:r>
        <w:rPr>
          <w:spacing w:val="1"/>
          <w:sz w:val="24"/>
          <w:szCs w:val="24"/>
        </w:rPr>
        <w:t>ti</w:t>
      </w:r>
      <w:r>
        <w:rPr>
          <w:sz w:val="24"/>
          <w:szCs w:val="24"/>
        </w:rPr>
        <w:t>c s</w:t>
      </w:r>
      <w:r>
        <w:rPr>
          <w:spacing w:val="1"/>
          <w:sz w:val="24"/>
          <w:szCs w:val="24"/>
        </w:rPr>
        <w:t>t</w:t>
      </w:r>
      <w:r>
        <w:rPr>
          <w:spacing w:val="-1"/>
          <w:sz w:val="24"/>
          <w:szCs w:val="24"/>
        </w:rPr>
        <w:t>ree</w:t>
      </w:r>
      <w:r>
        <w:rPr>
          <w:spacing w:val="1"/>
          <w:sz w:val="24"/>
          <w:szCs w:val="24"/>
        </w:rPr>
        <w:t>t</w:t>
      </w:r>
      <w:r>
        <w:rPr>
          <w:sz w:val="24"/>
          <w:szCs w:val="24"/>
        </w:rPr>
        <w:t>s</w:t>
      </w:r>
      <w:r>
        <w:rPr>
          <w:spacing w:val="-1"/>
          <w:sz w:val="24"/>
          <w:szCs w:val="24"/>
        </w:rPr>
        <w:t>ca</w:t>
      </w:r>
      <w:r>
        <w:rPr>
          <w:spacing w:val="2"/>
          <w:sz w:val="24"/>
          <w:szCs w:val="24"/>
        </w:rPr>
        <w:t>p</w:t>
      </w:r>
      <w:r>
        <w:rPr>
          <w:spacing w:val="-1"/>
          <w:sz w:val="24"/>
          <w:szCs w:val="24"/>
        </w:rPr>
        <w:t>e</w:t>
      </w:r>
      <w:r>
        <w:rPr>
          <w:sz w:val="24"/>
          <w:szCs w:val="24"/>
        </w:rPr>
        <w:t xml:space="preserve">s </w:t>
      </w:r>
      <w:r>
        <w:rPr>
          <w:spacing w:val="1"/>
          <w:sz w:val="24"/>
          <w:szCs w:val="24"/>
        </w:rPr>
        <w:t>t</w:t>
      </w:r>
      <w:r>
        <w:rPr>
          <w:sz w:val="24"/>
          <w:szCs w:val="24"/>
        </w:rPr>
        <w:t>h</w:t>
      </w:r>
      <w:r>
        <w:rPr>
          <w:spacing w:val="-1"/>
          <w:sz w:val="24"/>
          <w:szCs w:val="24"/>
        </w:rPr>
        <w:t>r</w:t>
      </w:r>
      <w:r>
        <w:rPr>
          <w:sz w:val="24"/>
          <w:szCs w:val="24"/>
        </w:rPr>
        <w:t xml:space="preserve">oughout </w:t>
      </w:r>
      <w:r>
        <w:rPr>
          <w:spacing w:val="1"/>
          <w:sz w:val="24"/>
          <w:szCs w:val="24"/>
        </w:rPr>
        <w:t>t</w:t>
      </w:r>
      <w:r>
        <w:rPr>
          <w:sz w:val="24"/>
          <w:szCs w:val="24"/>
        </w:rPr>
        <w:t>he</w:t>
      </w:r>
      <w:r>
        <w:rPr>
          <w:spacing w:val="-1"/>
          <w:sz w:val="24"/>
          <w:szCs w:val="24"/>
        </w:rPr>
        <w:t xml:space="preserve"> </w:t>
      </w:r>
      <w:r>
        <w:rPr>
          <w:sz w:val="24"/>
          <w:szCs w:val="24"/>
        </w:rPr>
        <w:t>p</w:t>
      </w:r>
      <w:r>
        <w:rPr>
          <w:spacing w:val="-1"/>
          <w:sz w:val="24"/>
          <w:szCs w:val="24"/>
        </w:rPr>
        <w:t>r</w:t>
      </w:r>
      <w:r>
        <w:rPr>
          <w:sz w:val="24"/>
          <w:szCs w:val="24"/>
        </w:rPr>
        <w:t>o</w:t>
      </w:r>
      <w:r>
        <w:rPr>
          <w:spacing w:val="1"/>
          <w:sz w:val="24"/>
          <w:szCs w:val="24"/>
        </w:rPr>
        <w:t>j</w:t>
      </w:r>
      <w:r>
        <w:rPr>
          <w:spacing w:val="-1"/>
          <w:sz w:val="24"/>
          <w:szCs w:val="24"/>
        </w:rPr>
        <w:t>ec</w:t>
      </w:r>
      <w:r>
        <w:rPr>
          <w:spacing w:val="1"/>
          <w:sz w:val="24"/>
          <w:szCs w:val="24"/>
        </w:rPr>
        <w:t>t</w:t>
      </w:r>
      <w:r>
        <w:rPr>
          <w:sz w:val="24"/>
          <w:szCs w:val="24"/>
        </w:rPr>
        <w:t>.</w:t>
      </w:r>
    </w:p>
    <w:p w14:paraId="24E16B1D" w14:textId="77777777" w:rsidR="00EC47CA" w:rsidRDefault="00EC47CA">
      <w:pPr>
        <w:spacing w:before="6" w:line="120" w:lineRule="exact"/>
        <w:rPr>
          <w:sz w:val="13"/>
          <w:szCs w:val="13"/>
        </w:rPr>
      </w:pPr>
    </w:p>
    <w:p w14:paraId="76D6FD23" w14:textId="77777777" w:rsidR="00EC47CA" w:rsidRDefault="00EC47CA">
      <w:pPr>
        <w:spacing w:line="200" w:lineRule="exact"/>
      </w:pPr>
    </w:p>
    <w:p w14:paraId="30BA1676" w14:textId="77777777" w:rsidR="00EC47CA" w:rsidRDefault="004C6E30">
      <w:pPr>
        <w:spacing w:line="245" w:lineRule="auto"/>
        <w:ind w:left="3786" w:right="367" w:hanging="3540"/>
        <w:rPr>
          <w:sz w:val="24"/>
          <w:szCs w:val="24"/>
        </w:rPr>
      </w:pPr>
      <w:r>
        <w:rPr>
          <w:b/>
          <w:spacing w:val="1"/>
          <w:sz w:val="24"/>
          <w:szCs w:val="24"/>
        </w:rPr>
        <w:t>S</w:t>
      </w:r>
      <w:r>
        <w:rPr>
          <w:b/>
          <w:sz w:val="24"/>
          <w:szCs w:val="24"/>
        </w:rPr>
        <w:t>I</w:t>
      </w:r>
      <w:r>
        <w:rPr>
          <w:b/>
          <w:spacing w:val="1"/>
          <w:sz w:val="24"/>
          <w:szCs w:val="24"/>
        </w:rPr>
        <w:t>G</w:t>
      </w:r>
      <w:r>
        <w:rPr>
          <w:b/>
          <w:sz w:val="24"/>
          <w:szCs w:val="24"/>
        </w:rPr>
        <w:t xml:space="preserve">NS                                             </w:t>
      </w:r>
      <w:r>
        <w:rPr>
          <w:b/>
          <w:spacing w:val="58"/>
          <w:sz w:val="24"/>
          <w:szCs w:val="24"/>
        </w:rPr>
        <w:t xml:space="preserve"> </w:t>
      </w:r>
      <w:r>
        <w:rPr>
          <w:spacing w:val="-1"/>
          <w:sz w:val="24"/>
          <w:szCs w:val="24"/>
        </w:rPr>
        <w:t>F</w:t>
      </w:r>
      <w:r>
        <w:rPr>
          <w:sz w:val="24"/>
          <w:szCs w:val="24"/>
        </w:rPr>
        <w:t>or</w:t>
      </w:r>
      <w:r>
        <w:rPr>
          <w:spacing w:val="-1"/>
          <w:sz w:val="24"/>
          <w:szCs w:val="24"/>
        </w:rPr>
        <w:t xml:space="preserve"> </w:t>
      </w:r>
      <w:r>
        <w:rPr>
          <w:sz w:val="24"/>
          <w:szCs w:val="24"/>
        </w:rPr>
        <w:t>s</w:t>
      </w:r>
      <w:r>
        <w:rPr>
          <w:spacing w:val="-1"/>
          <w:sz w:val="24"/>
          <w:szCs w:val="24"/>
        </w:rPr>
        <w:t>a</w:t>
      </w:r>
      <w:r>
        <w:rPr>
          <w:spacing w:val="1"/>
          <w:sz w:val="24"/>
          <w:szCs w:val="24"/>
        </w:rPr>
        <w:t>l</w:t>
      </w:r>
      <w:r>
        <w:rPr>
          <w:spacing w:val="-1"/>
          <w:sz w:val="24"/>
          <w:szCs w:val="24"/>
        </w:rPr>
        <w:t>e</w:t>
      </w:r>
      <w:r>
        <w:rPr>
          <w:sz w:val="24"/>
          <w:szCs w:val="24"/>
        </w:rPr>
        <w:t>,</w:t>
      </w:r>
      <w:r>
        <w:rPr>
          <w:spacing w:val="2"/>
          <w:sz w:val="24"/>
          <w:szCs w:val="24"/>
        </w:rPr>
        <w:t xml:space="preserve"> </w:t>
      </w:r>
      <w:r>
        <w:rPr>
          <w:spacing w:val="-1"/>
          <w:sz w:val="24"/>
          <w:szCs w:val="24"/>
        </w:rPr>
        <w:t>re</w:t>
      </w:r>
      <w:r>
        <w:rPr>
          <w:sz w:val="24"/>
          <w:szCs w:val="24"/>
        </w:rPr>
        <w:t>nt or</w:t>
      </w:r>
      <w:r>
        <w:rPr>
          <w:spacing w:val="-1"/>
          <w:sz w:val="24"/>
          <w:szCs w:val="24"/>
        </w:rPr>
        <w:t xml:space="preserve"> </w:t>
      </w:r>
      <w:r>
        <w:rPr>
          <w:spacing w:val="2"/>
          <w:sz w:val="24"/>
          <w:szCs w:val="24"/>
        </w:rPr>
        <w:t>g</w:t>
      </w:r>
      <w:r>
        <w:rPr>
          <w:spacing w:val="-1"/>
          <w:sz w:val="24"/>
          <w:szCs w:val="24"/>
        </w:rPr>
        <w:t>ara</w:t>
      </w:r>
      <w:r>
        <w:rPr>
          <w:spacing w:val="2"/>
          <w:sz w:val="24"/>
          <w:szCs w:val="24"/>
        </w:rPr>
        <w:t>g</w:t>
      </w:r>
      <w:r>
        <w:rPr>
          <w:sz w:val="24"/>
          <w:szCs w:val="24"/>
        </w:rPr>
        <w:t>e</w:t>
      </w:r>
      <w:r>
        <w:rPr>
          <w:spacing w:val="-1"/>
          <w:sz w:val="24"/>
          <w:szCs w:val="24"/>
        </w:rPr>
        <w:t xml:space="preserve"> </w:t>
      </w:r>
      <w:r>
        <w:rPr>
          <w:spacing w:val="3"/>
          <w:sz w:val="24"/>
          <w:szCs w:val="24"/>
        </w:rPr>
        <w:t>s</w:t>
      </w:r>
      <w:r>
        <w:rPr>
          <w:spacing w:val="-1"/>
          <w:sz w:val="24"/>
          <w:szCs w:val="24"/>
        </w:rPr>
        <w:t>a</w:t>
      </w:r>
      <w:r>
        <w:rPr>
          <w:spacing w:val="1"/>
          <w:sz w:val="24"/>
          <w:szCs w:val="24"/>
        </w:rPr>
        <w:t>l</w:t>
      </w:r>
      <w:r>
        <w:rPr>
          <w:sz w:val="24"/>
          <w:szCs w:val="24"/>
        </w:rPr>
        <w:t>e</w:t>
      </w:r>
      <w:r>
        <w:rPr>
          <w:spacing w:val="-1"/>
          <w:sz w:val="24"/>
          <w:szCs w:val="24"/>
        </w:rPr>
        <w:t xml:space="preserve"> </w:t>
      </w:r>
      <w:r>
        <w:rPr>
          <w:sz w:val="24"/>
          <w:szCs w:val="24"/>
        </w:rPr>
        <w:t>s</w:t>
      </w:r>
      <w:r>
        <w:rPr>
          <w:spacing w:val="1"/>
          <w:sz w:val="24"/>
          <w:szCs w:val="24"/>
        </w:rPr>
        <w:t>i</w:t>
      </w:r>
      <w:r>
        <w:rPr>
          <w:sz w:val="24"/>
          <w:szCs w:val="24"/>
        </w:rPr>
        <w:t xml:space="preserve">gns </w:t>
      </w:r>
      <w:r>
        <w:rPr>
          <w:spacing w:val="-1"/>
          <w:sz w:val="24"/>
          <w:szCs w:val="24"/>
        </w:rPr>
        <w:t>ar</w:t>
      </w:r>
      <w:r>
        <w:rPr>
          <w:sz w:val="24"/>
          <w:szCs w:val="24"/>
        </w:rPr>
        <w:t>e</w:t>
      </w:r>
      <w:r>
        <w:rPr>
          <w:spacing w:val="-1"/>
          <w:sz w:val="24"/>
          <w:szCs w:val="24"/>
        </w:rPr>
        <w:t xml:space="preserve"> </w:t>
      </w:r>
      <w:r>
        <w:rPr>
          <w:spacing w:val="2"/>
          <w:sz w:val="24"/>
          <w:szCs w:val="24"/>
        </w:rPr>
        <w:t>p</w:t>
      </w:r>
      <w:r>
        <w:rPr>
          <w:spacing w:val="-1"/>
          <w:sz w:val="24"/>
          <w:szCs w:val="24"/>
        </w:rPr>
        <w:t>er</w:t>
      </w:r>
      <w:r>
        <w:rPr>
          <w:spacing w:val="1"/>
          <w:sz w:val="24"/>
          <w:szCs w:val="24"/>
        </w:rPr>
        <w:t>mitt</w:t>
      </w:r>
      <w:r>
        <w:rPr>
          <w:spacing w:val="-1"/>
          <w:sz w:val="24"/>
          <w:szCs w:val="24"/>
        </w:rPr>
        <w:t>e</w:t>
      </w:r>
      <w:r>
        <w:rPr>
          <w:sz w:val="24"/>
          <w:szCs w:val="24"/>
        </w:rPr>
        <w:t xml:space="preserve">d </w:t>
      </w:r>
      <w:r>
        <w:rPr>
          <w:spacing w:val="1"/>
          <w:sz w:val="24"/>
          <w:szCs w:val="24"/>
        </w:rPr>
        <w:t>t</w:t>
      </w:r>
      <w:r>
        <w:rPr>
          <w:sz w:val="24"/>
          <w:szCs w:val="24"/>
        </w:rPr>
        <w:t>o be</w:t>
      </w:r>
      <w:r>
        <w:rPr>
          <w:spacing w:val="-1"/>
          <w:sz w:val="24"/>
          <w:szCs w:val="24"/>
        </w:rPr>
        <w:t xml:space="preserve"> </w:t>
      </w:r>
      <w:r>
        <w:rPr>
          <w:sz w:val="24"/>
          <w:szCs w:val="24"/>
        </w:rPr>
        <w:t>d</w:t>
      </w:r>
      <w:r>
        <w:rPr>
          <w:spacing w:val="1"/>
          <w:sz w:val="24"/>
          <w:szCs w:val="24"/>
        </w:rPr>
        <w:t>i</w:t>
      </w:r>
      <w:r>
        <w:rPr>
          <w:sz w:val="24"/>
          <w:szCs w:val="24"/>
        </w:rPr>
        <w:t>sp</w:t>
      </w:r>
      <w:r>
        <w:rPr>
          <w:spacing w:val="1"/>
          <w:sz w:val="24"/>
          <w:szCs w:val="24"/>
        </w:rPr>
        <w:t>l</w:t>
      </w:r>
      <w:r>
        <w:rPr>
          <w:spacing w:val="-1"/>
          <w:sz w:val="24"/>
          <w:szCs w:val="24"/>
        </w:rPr>
        <w:t>a</w:t>
      </w:r>
      <w:r>
        <w:rPr>
          <w:sz w:val="24"/>
          <w:szCs w:val="24"/>
        </w:rPr>
        <w:t>y</w:t>
      </w:r>
      <w:r>
        <w:rPr>
          <w:spacing w:val="-1"/>
          <w:sz w:val="24"/>
          <w:szCs w:val="24"/>
        </w:rPr>
        <w:t>e</w:t>
      </w:r>
      <w:r>
        <w:rPr>
          <w:sz w:val="24"/>
          <w:szCs w:val="24"/>
        </w:rPr>
        <w:t xml:space="preserve">d </w:t>
      </w:r>
      <w:r>
        <w:rPr>
          <w:spacing w:val="1"/>
          <w:sz w:val="24"/>
          <w:szCs w:val="24"/>
        </w:rPr>
        <w:t>i</w:t>
      </w:r>
      <w:r>
        <w:rPr>
          <w:sz w:val="24"/>
          <w:szCs w:val="24"/>
        </w:rPr>
        <w:t xml:space="preserve">n </w:t>
      </w:r>
      <w:r>
        <w:rPr>
          <w:spacing w:val="1"/>
          <w:sz w:val="24"/>
          <w:szCs w:val="24"/>
        </w:rPr>
        <w:t>t</w:t>
      </w:r>
      <w:r>
        <w:rPr>
          <w:sz w:val="24"/>
          <w:szCs w:val="24"/>
        </w:rPr>
        <w:t xml:space="preserve">he </w:t>
      </w:r>
      <w:r>
        <w:rPr>
          <w:spacing w:val="-1"/>
          <w:sz w:val="24"/>
          <w:szCs w:val="24"/>
        </w:rPr>
        <w:t>c</w:t>
      </w:r>
      <w:r>
        <w:rPr>
          <w:sz w:val="24"/>
          <w:szCs w:val="24"/>
        </w:rPr>
        <w:t>o</w:t>
      </w:r>
      <w:r>
        <w:rPr>
          <w:spacing w:val="1"/>
          <w:sz w:val="24"/>
          <w:szCs w:val="24"/>
        </w:rPr>
        <w:t>mm</w:t>
      </w:r>
      <w:r>
        <w:rPr>
          <w:sz w:val="24"/>
          <w:szCs w:val="24"/>
        </w:rPr>
        <w:t xml:space="preserve">on </w:t>
      </w:r>
      <w:r>
        <w:rPr>
          <w:spacing w:val="-1"/>
          <w:sz w:val="24"/>
          <w:szCs w:val="24"/>
        </w:rPr>
        <w:t>area</w:t>
      </w:r>
      <w:r>
        <w:rPr>
          <w:sz w:val="24"/>
          <w:szCs w:val="24"/>
        </w:rPr>
        <w:t>s on L</w:t>
      </w:r>
      <w:r>
        <w:rPr>
          <w:spacing w:val="1"/>
          <w:sz w:val="24"/>
          <w:szCs w:val="24"/>
        </w:rPr>
        <w:t>i</w:t>
      </w:r>
      <w:r>
        <w:rPr>
          <w:sz w:val="24"/>
          <w:szCs w:val="24"/>
        </w:rPr>
        <w:t>nd</w:t>
      </w:r>
      <w:r>
        <w:rPr>
          <w:spacing w:val="3"/>
          <w:sz w:val="24"/>
          <w:szCs w:val="24"/>
        </w:rPr>
        <w:t>s</w:t>
      </w:r>
      <w:r>
        <w:rPr>
          <w:spacing w:val="1"/>
          <w:sz w:val="24"/>
          <w:szCs w:val="24"/>
        </w:rPr>
        <w:t>a</w:t>
      </w:r>
      <w:r>
        <w:rPr>
          <w:sz w:val="24"/>
          <w:szCs w:val="24"/>
        </w:rPr>
        <w:t xml:space="preserve">y </w:t>
      </w:r>
      <w:r>
        <w:rPr>
          <w:spacing w:val="-1"/>
          <w:sz w:val="24"/>
          <w:szCs w:val="24"/>
        </w:rPr>
        <w:t>a</w:t>
      </w:r>
      <w:r>
        <w:rPr>
          <w:sz w:val="24"/>
          <w:szCs w:val="24"/>
        </w:rPr>
        <w:t>nd E</w:t>
      </w:r>
      <w:r>
        <w:rPr>
          <w:spacing w:val="1"/>
          <w:sz w:val="24"/>
          <w:szCs w:val="24"/>
        </w:rPr>
        <w:t>lli</w:t>
      </w:r>
      <w:r>
        <w:rPr>
          <w:sz w:val="24"/>
          <w:szCs w:val="24"/>
        </w:rPr>
        <w:t xml:space="preserve">ot </w:t>
      </w:r>
      <w:r>
        <w:rPr>
          <w:spacing w:val="-1"/>
          <w:sz w:val="24"/>
          <w:szCs w:val="24"/>
        </w:rPr>
        <w:t>r</w:t>
      </w:r>
      <w:r>
        <w:rPr>
          <w:sz w:val="24"/>
          <w:szCs w:val="24"/>
        </w:rPr>
        <w:t>o</w:t>
      </w:r>
      <w:r>
        <w:rPr>
          <w:spacing w:val="-1"/>
          <w:sz w:val="24"/>
          <w:szCs w:val="24"/>
        </w:rPr>
        <w:t>a</w:t>
      </w:r>
      <w:r>
        <w:rPr>
          <w:sz w:val="24"/>
          <w:szCs w:val="24"/>
        </w:rPr>
        <w:t xml:space="preserve">ds on </w:t>
      </w:r>
      <w:r>
        <w:rPr>
          <w:spacing w:val="-1"/>
          <w:sz w:val="24"/>
          <w:szCs w:val="24"/>
        </w:rPr>
        <w:t>we</w:t>
      </w:r>
      <w:r>
        <w:rPr>
          <w:spacing w:val="1"/>
          <w:sz w:val="24"/>
          <w:szCs w:val="24"/>
        </w:rPr>
        <w:t>e</w:t>
      </w:r>
      <w:r>
        <w:rPr>
          <w:sz w:val="24"/>
          <w:szCs w:val="24"/>
        </w:rPr>
        <w:t>k</w:t>
      </w:r>
      <w:r>
        <w:rPr>
          <w:spacing w:val="-1"/>
          <w:sz w:val="24"/>
          <w:szCs w:val="24"/>
        </w:rPr>
        <w:t>e</w:t>
      </w:r>
      <w:r>
        <w:rPr>
          <w:sz w:val="24"/>
          <w:szCs w:val="24"/>
        </w:rPr>
        <w:t>nds on</w:t>
      </w:r>
      <w:r>
        <w:rPr>
          <w:spacing w:val="1"/>
          <w:sz w:val="24"/>
          <w:szCs w:val="24"/>
        </w:rPr>
        <w:t>l</w:t>
      </w:r>
      <w:r>
        <w:rPr>
          <w:sz w:val="24"/>
          <w:szCs w:val="24"/>
        </w:rPr>
        <w:t xml:space="preserve">y.  </w:t>
      </w:r>
      <w:r>
        <w:rPr>
          <w:spacing w:val="-1"/>
          <w:sz w:val="24"/>
          <w:szCs w:val="24"/>
        </w:rPr>
        <w:t>O</w:t>
      </w:r>
      <w:r>
        <w:rPr>
          <w:sz w:val="24"/>
          <w:szCs w:val="24"/>
        </w:rPr>
        <w:t>n</w:t>
      </w:r>
      <w:r>
        <w:rPr>
          <w:spacing w:val="1"/>
          <w:sz w:val="24"/>
          <w:szCs w:val="24"/>
        </w:rPr>
        <w:t>l</w:t>
      </w:r>
      <w:r>
        <w:rPr>
          <w:sz w:val="24"/>
          <w:szCs w:val="24"/>
        </w:rPr>
        <w:t xml:space="preserve">y one </w:t>
      </w:r>
      <w:r>
        <w:rPr>
          <w:spacing w:val="-1"/>
          <w:sz w:val="24"/>
          <w:szCs w:val="24"/>
        </w:rPr>
        <w:t>f</w:t>
      </w:r>
      <w:r>
        <w:rPr>
          <w:sz w:val="24"/>
          <w:szCs w:val="24"/>
        </w:rPr>
        <w:t>or</w:t>
      </w:r>
      <w:r>
        <w:rPr>
          <w:spacing w:val="-1"/>
          <w:sz w:val="24"/>
          <w:szCs w:val="24"/>
        </w:rPr>
        <w:t xml:space="preserve"> </w:t>
      </w:r>
      <w:r>
        <w:rPr>
          <w:sz w:val="24"/>
          <w:szCs w:val="24"/>
        </w:rPr>
        <w:t>s</w:t>
      </w:r>
      <w:r>
        <w:rPr>
          <w:spacing w:val="-1"/>
          <w:sz w:val="24"/>
          <w:szCs w:val="24"/>
        </w:rPr>
        <w:t>a</w:t>
      </w:r>
      <w:r>
        <w:rPr>
          <w:spacing w:val="1"/>
          <w:sz w:val="24"/>
          <w:szCs w:val="24"/>
        </w:rPr>
        <w:t>l</w:t>
      </w:r>
      <w:r>
        <w:rPr>
          <w:sz w:val="24"/>
          <w:szCs w:val="24"/>
        </w:rPr>
        <w:t>e</w:t>
      </w:r>
      <w:r>
        <w:rPr>
          <w:spacing w:val="-1"/>
          <w:sz w:val="24"/>
          <w:szCs w:val="24"/>
        </w:rPr>
        <w:t xml:space="preserve"> </w:t>
      </w:r>
      <w:r>
        <w:rPr>
          <w:sz w:val="24"/>
          <w:szCs w:val="24"/>
        </w:rPr>
        <w:t>or</w:t>
      </w:r>
      <w:r>
        <w:rPr>
          <w:spacing w:val="2"/>
          <w:sz w:val="24"/>
          <w:szCs w:val="24"/>
        </w:rPr>
        <w:t xml:space="preserve"> </w:t>
      </w:r>
      <w:r>
        <w:rPr>
          <w:spacing w:val="-1"/>
          <w:sz w:val="24"/>
          <w:szCs w:val="24"/>
        </w:rPr>
        <w:t>re</w:t>
      </w:r>
      <w:r>
        <w:rPr>
          <w:sz w:val="24"/>
          <w:szCs w:val="24"/>
        </w:rPr>
        <w:t>nt s</w:t>
      </w:r>
      <w:r>
        <w:rPr>
          <w:spacing w:val="1"/>
          <w:sz w:val="24"/>
          <w:szCs w:val="24"/>
        </w:rPr>
        <w:t>i</w:t>
      </w:r>
      <w:r>
        <w:rPr>
          <w:sz w:val="24"/>
          <w:szCs w:val="24"/>
        </w:rPr>
        <w:t xml:space="preserve">gn </w:t>
      </w:r>
      <w:r>
        <w:rPr>
          <w:spacing w:val="1"/>
          <w:sz w:val="24"/>
          <w:szCs w:val="24"/>
        </w:rPr>
        <w:t>i</w:t>
      </w:r>
      <w:r>
        <w:rPr>
          <w:sz w:val="24"/>
          <w:szCs w:val="24"/>
        </w:rPr>
        <w:t>s p</w:t>
      </w:r>
      <w:r>
        <w:rPr>
          <w:spacing w:val="-1"/>
          <w:sz w:val="24"/>
          <w:szCs w:val="24"/>
        </w:rPr>
        <w:t>e</w:t>
      </w:r>
      <w:r>
        <w:rPr>
          <w:spacing w:val="2"/>
          <w:sz w:val="24"/>
          <w:szCs w:val="24"/>
        </w:rPr>
        <w:t>r</w:t>
      </w:r>
      <w:r>
        <w:rPr>
          <w:spacing w:val="1"/>
          <w:sz w:val="24"/>
          <w:szCs w:val="24"/>
        </w:rPr>
        <w:t>mitt</w:t>
      </w:r>
      <w:r>
        <w:rPr>
          <w:spacing w:val="-1"/>
          <w:sz w:val="24"/>
          <w:szCs w:val="24"/>
        </w:rPr>
        <w:t>e</w:t>
      </w:r>
      <w:r>
        <w:rPr>
          <w:sz w:val="24"/>
          <w:szCs w:val="24"/>
        </w:rPr>
        <w:t xml:space="preserve">d on </w:t>
      </w:r>
      <w:r>
        <w:rPr>
          <w:spacing w:val="1"/>
          <w:sz w:val="24"/>
          <w:szCs w:val="24"/>
        </w:rPr>
        <w:t>t</w:t>
      </w:r>
      <w:r>
        <w:rPr>
          <w:sz w:val="24"/>
          <w:szCs w:val="24"/>
        </w:rPr>
        <w:t>he</w:t>
      </w:r>
      <w:r>
        <w:rPr>
          <w:spacing w:val="-1"/>
          <w:sz w:val="24"/>
          <w:szCs w:val="24"/>
        </w:rPr>
        <w:t xml:space="preserve"> </w:t>
      </w:r>
      <w:r>
        <w:rPr>
          <w:sz w:val="24"/>
          <w:szCs w:val="24"/>
        </w:rPr>
        <w:t>ho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w:t>
      </w:r>
      <w:r>
        <w:rPr>
          <w:spacing w:val="-1"/>
          <w:sz w:val="24"/>
          <w:szCs w:val="24"/>
        </w:rPr>
        <w:t>r’</w:t>
      </w:r>
      <w:r>
        <w:rPr>
          <w:sz w:val="24"/>
          <w:szCs w:val="24"/>
        </w:rPr>
        <w:t>s p</w:t>
      </w:r>
      <w:r>
        <w:rPr>
          <w:spacing w:val="-1"/>
          <w:sz w:val="24"/>
          <w:szCs w:val="24"/>
        </w:rPr>
        <w:t>r</w:t>
      </w:r>
      <w:r>
        <w:rPr>
          <w:sz w:val="24"/>
          <w:szCs w:val="24"/>
        </w:rPr>
        <w:t>op</w:t>
      </w:r>
      <w:r>
        <w:rPr>
          <w:spacing w:val="1"/>
          <w:sz w:val="24"/>
          <w:szCs w:val="24"/>
        </w:rPr>
        <w:t>e</w:t>
      </w:r>
      <w:r>
        <w:rPr>
          <w:spacing w:val="-1"/>
          <w:sz w:val="24"/>
          <w:szCs w:val="24"/>
        </w:rPr>
        <w:t>r</w:t>
      </w:r>
      <w:r>
        <w:rPr>
          <w:spacing w:val="1"/>
          <w:sz w:val="24"/>
          <w:szCs w:val="24"/>
        </w:rPr>
        <w:t>t</w:t>
      </w:r>
      <w:r>
        <w:rPr>
          <w:sz w:val="24"/>
          <w:szCs w:val="24"/>
        </w:rPr>
        <w:t>y.</w:t>
      </w:r>
    </w:p>
    <w:p w14:paraId="6DFC7253" w14:textId="77777777" w:rsidR="00EC47CA" w:rsidRDefault="00EC47CA">
      <w:pPr>
        <w:spacing w:before="5" w:line="180" w:lineRule="exact"/>
        <w:rPr>
          <w:sz w:val="18"/>
          <w:szCs w:val="18"/>
        </w:rPr>
        <w:sectPr w:rsidR="00EC47CA">
          <w:type w:val="continuous"/>
          <w:pgSz w:w="12240" w:h="15840"/>
          <w:pgMar w:top="560" w:right="560" w:bottom="280" w:left="520" w:header="720" w:footer="720" w:gutter="0"/>
          <w:cols w:space="720"/>
        </w:sectPr>
      </w:pPr>
    </w:p>
    <w:p w14:paraId="08BAC29B" w14:textId="77777777" w:rsidR="00EC47CA" w:rsidRDefault="004C6E30">
      <w:pPr>
        <w:spacing w:before="33"/>
        <w:ind w:left="183" w:right="-61"/>
      </w:pPr>
      <w:r>
        <w:rPr>
          <w:b/>
        </w:rPr>
        <w:t>S</w:t>
      </w:r>
      <w:r>
        <w:rPr>
          <w:b/>
          <w:spacing w:val="1"/>
        </w:rPr>
        <w:t>O</w:t>
      </w:r>
      <w:r>
        <w:rPr>
          <w:b/>
          <w:spacing w:val="-1"/>
        </w:rPr>
        <w:t>L</w:t>
      </w:r>
      <w:r>
        <w:rPr>
          <w:b/>
        </w:rPr>
        <w:t>AR</w:t>
      </w:r>
      <w:r>
        <w:rPr>
          <w:b/>
          <w:spacing w:val="-6"/>
        </w:rPr>
        <w:t xml:space="preserve"> </w:t>
      </w:r>
      <w:r>
        <w:rPr>
          <w:b/>
          <w:spacing w:val="1"/>
        </w:rPr>
        <w:t>P</w:t>
      </w:r>
      <w:r>
        <w:rPr>
          <w:b/>
        </w:rPr>
        <w:t>A</w:t>
      </w:r>
      <w:r>
        <w:rPr>
          <w:b/>
          <w:spacing w:val="3"/>
        </w:rPr>
        <w:t>N</w:t>
      </w:r>
      <w:r>
        <w:rPr>
          <w:b/>
          <w:spacing w:val="-1"/>
        </w:rPr>
        <w:t>E</w:t>
      </w:r>
      <w:r>
        <w:rPr>
          <w:b/>
          <w:spacing w:val="2"/>
        </w:rPr>
        <w:t>L</w:t>
      </w:r>
      <w:r>
        <w:rPr>
          <w:b/>
        </w:rPr>
        <w:t>S</w:t>
      </w:r>
    </w:p>
    <w:p w14:paraId="7FC86FDF" w14:textId="77777777" w:rsidR="00EC47CA" w:rsidRDefault="004C6E30">
      <w:pPr>
        <w:spacing w:line="260" w:lineRule="exact"/>
        <w:ind w:left="183"/>
        <w:rPr>
          <w:sz w:val="24"/>
          <w:szCs w:val="24"/>
        </w:rPr>
      </w:pPr>
      <w:r>
        <w:rPr>
          <w:spacing w:val="-1"/>
          <w:sz w:val="24"/>
          <w:szCs w:val="24"/>
        </w:rPr>
        <w:t>A</w:t>
      </w:r>
      <w:r>
        <w:rPr>
          <w:spacing w:val="1"/>
          <w:sz w:val="24"/>
          <w:szCs w:val="24"/>
        </w:rPr>
        <w:t>m</w:t>
      </w:r>
      <w:r>
        <w:rPr>
          <w:spacing w:val="-1"/>
          <w:sz w:val="24"/>
          <w:szCs w:val="24"/>
        </w:rPr>
        <w:t>e</w:t>
      </w:r>
      <w:r>
        <w:rPr>
          <w:sz w:val="24"/>
          <w:szCs w:val="24"/>
        </w:rPr>
        <w:t>nd</w:t>
      </w:r>
      <w:r>
        <w:rPr>
          <w:spacing w:val="1"/>
          <w:sz w:val="24"/>
          <w:szCs w:val="24"/>
        </w:rPr>
        <w:t>m</w:t>
      </w:r>
      <w:r>
        <w:rPr>
          <w:spacing w:val="-1"/>
          <w:sz w:val="24"/>
          <w:szCs w:val="24"/>
        </w:rPr>
        <w:t>e</w:t>
      </w:r>
      <w:r>
        <w:rPr>
          <w:sz w:val="24"/>
          <w:szCs w:val="24"/>
        </w:rPr>
        <w:t>nt 7</w:t>
      </w:r>
    </w:p>
    <w:p w14:paraId="4778CDB9" w14:textId="77777777" w:rsidR="00EC47CA" w:rsidRDefault="004C6E30">
      <w:pPr>
        <w:spacing w:before="2" w:line="140" w:lineRule="exact"/>
        <w:rPr>
          <w:sz w:val="15"/>
          <w:szCs w:val="15"/>
        </w:rPr>
      </w:pPr>
      <w:r>
        <w:br w:type="column"/>
      </w:r>
    </w:p>
    <w:p w14:paraId="00791B09" w14:textId="77777777" w:rsidR="00EC47CA" w:rsidRDefault="004C6E30">
      <w:pPr>
        <w:spacing w:line="246" w:lineRule="auto"/>
        <w:ind w:right="215"/>
        <w:rPr>
          <w:sz w:val="24"/>
          <w:szCs w:val="24"/>
        </w:rPr>
      </w:pPr>
      <w:r>
        <w:rPr>
          <w:spacing w:val="1"/>
          <w:sz w:val="24"/>
          <w:szCs w:val="24"/>
        </w:rPr>
        <w:t>S</w:t>
      </w:r>
      <w:r>
        <w:rPr>
          <w:sz w:val="24"/>
          <w:szCs w:val="24"/>
        </w:rPr>
        <w:t>o</w:t>
      </w:r>
      <w:r>
        <w:rPr>
          <w:spacing w:val="1"/>
          <w:sz w:val="24"/>
          <w:szCs w:val="24"/>
        </w:rPr>
        <w:t>l</w:t>
      </w:r>
      <w:r>
        <w:rPr>
          <w:spacing w:val="-1"/>
          <w:sz w:val="24"/>
          <w:szCs w:val="24"/>
        </w:rPr>
        <w:t>a</w:t>
      </w:r>
      <w:r>
        <w:rPr>
          <w:sz w:val="24"/>
          <w:szCs w:val="24"/>
        </w:rPr>
        <w:t>r</w:t>
      </w:r>
      <w:r>
        <w:rPr>
          <w:spacing w:val="-1"/>
          <w:sz w:val="24"/>
          <w:szCs w:val="24"/>
        </w:rPr>
        <w:t xml:space="preserve"> </w:t>
      </w:r>
      <w:r>
        <w:rPr>
          <w:sz w:val="24"/>
          <w:szCs w:val="24"/>
        </w:rPr>
        <w:t>p</w:t>
      </w:r>
      <w:r>
        <w:rPr>
          <w:spacing w:val="-1"/>
          <w:sz w:val="24"/>
          <w:szCs w:val="24"/>
        </w:rPr>
        <w:t>a</w:t>
      </w:r>
      <w:r>
        <w:rPr>
          <w:sz w:val="24"/>
          <w:szCs w:val="24"/>
        </w:rPr>
        <w:t>n</w:t>
      </w:r>
      <w:r>
        <w:rPr>
          <w:spacing w:val="-1"/>
          <w:sz w:val="24"/>
          <w:szCs w:val="24"/>
        </w:rPr>
        <w:t>e</w:t>
      </w:r>
      <w:r>
        <w:rPr>
          <w:spacing w:val="1"/>
          <w:sz w:val="24"/>
          <w:szCs w:val="24"/>
        </w:rPr>
        <w:t>l</w:t>
      </w:r>
      <w:r>
        <w:rPr>
          <w:sz w:val="24"/>
          <w:szCs w:val="24"/>
        </w:rPr>
        <w:t>s m</w:t>
      </w:r>
      <w:r>
        <w:rPr>
          <w:spacing w:val="-1"/>
          <w:sz w:val="24"/>
          <w:szCs w:val="24"/>
        </w:rPr>
        <w:t>a</w:t>
      </w:r>
      <w:r>
        <w:rPr>
          <w:sz w:val="24"/>
          <w:szCs w:val="24"/>
        </w:rPr>
        <w:t>y be</w:t>
      </w:r>
      <w:r>
        <w:rPr>
          <w:spacing w:val="-1"/>
          <w:sz w:val="24"/>
          <w:szCs w:val="24"/>
        </w:rPr>
        <w:t xml:space="preserve"> </w:t>
      </w:r>
      <w:r>
        <w:rPr>
          <w:spacing w:val="2"/>
          <w:sz w:val="24"/>
          <w:szCs w:val="24"/>
        </w:rPr>
        <w:t>p</w:t>
      </w:r>
      <w:r>
        <w:rPr>
          <w:spacing w:val="-1"/>
          <w:sz w:val="24"/>
          <w:szCs w:val="24"/>
        </w:rPr>
        <w:t>e</w:t>
      </w:r>
      <w:r>
        <w:rPr>
          <w:spacing w:val="2"/>
          <w:sz w:val="24"/>
          <w:szCs w:val="24"/>
        </w:rPr>
        <w:t>r</w:t>
      </w:r>
      <w:r>
        <w:rPr>
          <w:sz w:val="24"/>
          <w:szCs w:val="24"/>
        </w:rPr>
        <w:t>mitt</w:t>
      </w:r>
      <w:r>
        <w:rPr>
          <w:spacing w:val="-1"/>
          <w:sz w:val="24"/>
          <w:szCs w:val="24"/>
        </w:rPr>
        <w:t>e</w:t>
      </w:r>
      <w:r>
        <w:rPr>
          <w:sz w:val="24"/>
          <w:szCs w:val="24"/>
        </w:rPr>
        <w:t xml:space="preserve">d </w:t>
      </w:r>
      <w:r>
        <w:rPr>
          <w:spacing w:val="-1"/>
          <w:sz w:val="24"/>
          <w:szCs w:val="24"/>
        </w:rPr>
        <w:t>a</w:t>
      </w:r>
      <w:r>
        <w:rPr>
          <w:sz w:val="24"/>
          <w:szCs w:val="24"/>
        </w:rPr>
        <w:t>s d</w:t>
      </w:r>
      <w:r>
        <w:rPr>
          <w:spacing w:val="-1"/>
          <w:sz w:val="24"/>
          <w:szCs w:val="24"/>
        </w:rPr>
        <w:t>ef</w:t>
      </w:r>
      <w:r>
        <w:rPr>
          <w:spacing w:val="1"/>
          <w:sz w:val="24"/>
          <w:szCs w:val="24"/>
        </w:rPr>
        <w:t>i</w:t>
      </w:r>
      <w:r>
        <w:rPr>
          <w:sz w:val="24"/>
          <w:szCs w:val="24"/>
        </w:rPr>
        <w:t>n</w:t>
      </w:r>
      <w:r>
        <w:rPr>
          <w:spacing w:val="-1"/>
          <w:sz w:val="24"/>
          <w:szCs w:val="24"/>
        </w:rPr>
        <w:t>e</w:t>
      </w:r>
      <w:r>
        <w:rPr>
          <w:sz w:val="24"/>
          <w:szCs w:val="24"/>
        </w:rPr>
        <w:t xml:space="preserve">d by </w:t>
      </w:r>
      <w:r>
        <w:rPr>
          <w:spacing w:val="-1"/>
          <w:sz w:val="24"/>
          <w:szCs w:val="24"/>
        </w:rPr>
        <w:t>A</w:t>
      </w:r>
      <w:r>
        <w:rPr>
          <w:sz w:val="24"/>
          <w:szCs w:val="24"/>
        </w:rPr>
        <w:t>.</w:t>
      </w:r>
      <w:r>
        <w:rPr>
          <w:spacing w:val="3"/>
          <w:sz w:val="24"/>
          <w:szCs w:val="24"/>
        </w:rPr>
        <w:t>R</w:t>
      </w:r>
      <w:r>
        <w:rPr>
          <w:sz w:val="24"/>
          <w:szCs w:val="24"/>
        </w:rPr>
        <w:t>.</w:t>
      </w:r>
      <w:r>
        <w:rPr>
          <w:spacing w:val="1"/>
          <w:sz w:val="24"/>
          <w:szCs w:val="24"/>
        </w:rPr>
        <w:t>S</w:t>
      </w:r>
      <w:r>
        <w:rPr>
          <w:sz w:val="24"/>
          <w:szCs w:val="24"/>
        </w:rPr>
        <w:t>. § 44</w:t>
      </w:r>
      <w:r>
        <w:rPr>
          <w:spacing w:val="-1"/>
          <w:sz w:val="24"/>
          <w:szCs w:val="24"/>
        </w:rPr>
        <w:t>-</w:t>
      </w:r>
      <w:r>
        <w:rPr>
          <w:sz w:val="24"/>
          <w:szCs w:val="24"/>
        </w:rPr>
        <w:t xml:space="preserve">1761 </w:t>
      </w:r>
      <w:r>
        <w:rPr>
          <w:spacing w:val="-1"/>
          <w:sz w:val="24"/>
          <w:szCs w:val="24"/>
        </w:rPr>
        <w:t>(</w:t>
      </w:r>
      <w:r>
        <w:rPr>
          <w:sz w:val="24"/>
          <w:szCs w:val="24"/>
        </w:rPr>
        <w:t>4</w:t>
      </w:r>
      <w:r>
        <w:rPr>
          <w:spacing w:val="-1"/>
          <w:sz w:val="24"/>
          <w:szCs w:val="24"/>
        </w:rPr>
        <w:t>)</w:t>
      </w:r>
      <w:r>
        <w:rPr>
          <w:sz w:val="24"/>
          <w:szCs w:val="24"/>
        </w:rPr>
        <w:t>.  Th</w:t>
      </w:r>
      <w:r>
        <w:rPr>
          <w:spacing w:val="-1"/>
          <w:sz w:val="24"/>
          <w:szCs w:val="24"/>
        </w:rPr>
        <w:t>e</w:t>
      </w:r>
      <w:r>
        <w:rPr>
          <w:sz w:val="24"/>
          <w:szCs w:val="24"/>
        </w:rPr>
        <w:t>se gu</w:t>
      </w:r>
      <w:r>
        <w:rPr>
          <w:spacing w:val="1"/>
          <w:sz w:val="24"/>
          <w:szCs w:val="24"/>
        </w:rPr>
        <w:t>i</w:t>
      </w:r>
      <w:r>
        <w:rPr>
          <w:sz w:val="24"/>
          <w:szCs w:val="24"/>
        </w:rPr>
        <w:t>d</w:t>
      </w:r>
      <w:r>
        <w:rPr>
          <w:spacing w:val="-1"/>
          <w:sz w:val="24"/>
          <w:szCs w:val="24"/>
        </w:rPr>
        <w:t>e</w:t>
      </w:r>
      <w:r>
        <w:rPr>
          <w:spacing w:val="1"/>
          <w:sz w:val="24"/>
          <w:szCs w:val="24"/>
        </w:rPr>
        <w:t>li</w:t>
      </w:r>
      <w:r>
        <w:rPr>
          <w:sz w:val="24"/>
          <w:szCs w:val="24"/>
        </w:rPr>
        <w:t>n</w:t>
      </w:r>
      <w:r>
        <w:rPr>
          <w:spacing w:val="-1"/>
          <w:sz w:val="24"/>
          <w:szCs w:val="24"/>
        </w:rPr>
        <w:t>e</w:t>
      </w:r>
      <w:r>
        <w:rPr>
          <w:sz w:val="24"/>
          <w:szCs w:val="24"/>
        </w:rPr>
        <w:t xml:space="preserve">s </w:t>
      </w:r>
      <w:r>
        <w:rPr>
          <w:spacing w:val="-1"/>
          <w:sz w:val="24"/>
          <w:szCs w:val="24"/>
        </w:rPr>
        <w:t>ar</w:t>
      </w:r>
      <w:r>
        <w:rPr>
          <w:sz w:val="24"/>
          <w:szCs w:val="24"/>
        </w:rPr>
        <w:t>e</w:t>
      </w:r>
      <w:r>
        <w:rPr>
          <w:spacing w:val="-1"/>
          <w:sz w:val="24"/>
          <w:szCs w:val="24"/>
        </w:rPr>
        <w:t xml:space="preserve"> </w:t>
      </w:r>
      <w:r>
        <w:rPr>
          <w:spacing w:val="1"/>
          <w:sz w:val="24"/>
          <w:szCs w:val="24"/>
        </w:rPr>
        <w:t>i</w:t>
      </w:r>
      <w:r>
        <w:rPr>
          <w:sz w:val="24"/>
          <w:szCs w:val="24"/>
        </w:rPr>
        <w:t>n</w:t>
      </w:r>
      <w:r>
        <w:rPr>
          <w:spacing w:val="1"/>
          <w:sz w:val="24"/>
          <w:szCs w:val="24"/>
        </w:rPr>
        <w:t>t</w:t>
      </w:r>
      <w:r>
        <w:rPr>
          <w:spacing w:val="-1"/>
          <w:sz w:val="24"/>
          <w:szCs w:val="24"/>
        </w:rPr>
        <w:t>e</w:t>
      </w:r>
      <w:r>
        <w:rPr>
          <w:sz w:val="24"/>
          <w:szCs w:val="24"/>
        </w:rPr>
        <w:t>n</w:t>
      </w:r>
      <w:r>
        <w:rPr>
          <w:spacing w:val="2"/>
          <w:sz w:val="24"/>
          <w:szCs w:val="24"/>
        </w:rPr>
        <w:t>d</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c</w:t>
      </w:r>
      <w:r>
        <w:rPr>
          <w:sz w:val="24"/>
          <w:szCs w:val="24"/>
        </w:rPr>
        <w:t>o</w:t>
      </w:r>
      <w:r>
        <w:rPr>
          <w:spacing w:val="1"/>
          <w:sz w:val="24"/>
          <w:szCs w:val="24"/>
        </w:rPr>
        <w:t>m</w:t>
      </w:r>
      <w:r>
        <w:rPr>
          <w:sz w:val="24"/>
          <w:szCs w:val="24"/>
        </w:rPr>
        <w:t>p</w:t>
      </w:r>
      <w:r>
        <w:rPr>
          <w:spacing w:val="1"/>
          <w:sz w:val="24"/>
          <w:szCs w:val="24"/>
        </w:rPr>
        <w:t>l</w:t>
      </w:r>
      <w:r>
        <w:rPr>
          <w:sz w:val="24"/>
          <w:szCs w:val="24"/>
        </w:rPr>
        <w:t xml:space="preserve">y </w:t>
      </w:r>
      <w:r>
        <w:rPr>
          <w:spacing w:val="-1"/>
          <w:sz w:val="24"/>
          <w:szCs w:val="24"/>
        </w:rPr>
        <w:t>w</w:t>
      </w:r>
      <w:r>
        <w:rPr>
          <w:spacing w:val="1"/>
          <w:sz w:val="24"/>
          <w:szCs w:val="24"/>
        </w:rPr>
        <w:t>it</w:t>
      </w:r>
      <w:r>
        <w:rPr>
          <w:sz w:val="24"/>
          <w:szCs w:val="24"/>
        </w:rPr>
        <w:t xml:space="preserve">h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xml:space="preserve">. § </w:t>
      </w:r>
      <w:r>
        <w:rPr>
          <w:spacing w:val="-2"/>
          <w:sz w:val="24"/>
          <w:szCs w:val="24"/>
        </w:rPr>
        <w:t>3</w:t>
      </w:r>
      <w:r>
        <w:rPr>
          <w:sz w:val="24"/>
          <w:szCs w:val="24"/>
        </w:rPr>
        <w:t>3</w:t>
      </w:r>
      <w:r>
        <w:rPr>
          <w:spacing w:val="-1"/>
          <w:sz w:val="24"/>
          <w:szCs w:val="24"/>
        </w:rPr>
        <w:t>-</w:t>
      </w:r>
      <w:r>
        <w:rPr>
          <w:sz w:val="24"/>
          <w:szCs w:val="24"/>
        </w:rPr>
        <w:t xml:space="preserve">1816.  </w:t>
      </w:r>
      <w:r>
        <w:rPr>
          <w:spacing w:val="-1"/>
          <w:sz w:val="24"/>
          <w:szCs w:val="24"/>
        </w:rPr>
        <w:t>De</w:t>
      </w:r>
      <w:r>
        <w:rPr>
          <w:sz w:val="24"/>
          <w:szCs w:val="24"/>
        </w:rPr>
        <w:t>v</w:t>
      </w:r>
      <w:r>
        <w:rPr>
          <w:spacing w:val="1"/>
          <w:sz w:val="24"/>
          <w:szCs w:val="24"/>
        </w:rPr>
        <w:t>ic</w:t>
      </w:r>
      <w:r>
        <w:rPr>
          <w:spacing w:val="-1"/>
          <w:sz w:val="24"/>
          <w:szCs w:val="24"/>
        </w:rPr>
        <w:t>e</w:t>
      </w:r>
      <w:r>
        <w:rPr>
          <w:sz w:val="24"/>
          <w:szCs w:val="24"/>
        </w:rPr>
        <w:t>s not qu</w:t>
      </w:r>
      <w:r>
        <w:rPr>
          <w:spacing w:val="-1"/>
          <w:sz w:val="24"/>
          <w:szCs w:val="24"/>
        </w:rPr>
        <w:t>a</w:t>
      </w:r>
      <w:r>
        <w:rPr>
          <w:spacing w:val="1"/>
          <w:sz w:val="24"/>
          <w:szCs w:val="24"/>
        </w:rPr>
        <w:t>li</w:t>
      </w:r>
      <w:r>
        <w:rPr>
          <w:spacing w:val="-1"/>
          <w:sz w:val="24"/>
          <w:szCs w:val="24"/>
        </w:rPr>
        <w:t>f</w:t>
      </w:r>
      <w:r>
        <w:rPr>
          <w:sz w:val="24"/>
          <w:szCs w:val="24"/>
        </w:rPr>
        <w:t>y</w:t>
      </w:r>
      <w:r>
        <w:rPr>
          <w:spacing w:val="1"/>
          <w:sz w:val="24"/>
          <w:szCs w:val="24"/>
        </w:rPr>
        <w:t>i</w:t>
      </w:r>
      <w:r>
        <w:rPr>
          <w:sz w:val="24"/>
          <w:szCs w:val="24"/>
        </w:rPr>
        <w:t xml:space="preserve">ng </w:t>
      </w:r>
      <w:r>
        <w:rPr>
          <w:spacing w:val="-1"/>
          <w:sz w:val="24"/>
          <w:szCs w:val="24"/>
        </w:rPr>
        <w:t>a</w:t>
      </w:r>
      <w:r>
        <w:rPr>
          <w:sz w:val="24"/>
          <w:szCs w:val="24"/>
        </w:rPr>
        <w:t>s a</w:t>
      </w:r>
      <w:r>
        <w:rPr>
          <w:spacing w:val="-1"/>
          <w:sz w:val="24"/>
          <w:szCs w:val="24"/>
        </w:rPr>
        <w:t xml:space="preserve"> </w:t>
      </w:r>
      <w:r>
        <w:rPr>
          <w:spacing w:val="1"/>
          <w:sz w:val="24"/>
          <w:szCs w:val="24"/>
        </w:rPr>
        <w:t>S</w:t>
      </w:r>
      <w:r>
        <w:rPr>
          <w:sz w:val="24"/>
          <w:szCs w:val="24"/>
        </w:rPr>
        <w:t>o</w:t>
      </w:r>
      <w:r>
        <w:rPr>
          <w:spacing w:val="1"/>
          <w:sz w:val="24"/>
          <w:szCs w:val="24"/>
        </w:rPr>
        <w:t>l</w:t>
      </w:r>
      <w:r>
        <w:rPr>
          <w:spacing w:val="-1"/>
          <w:sz w:val="24"/>
          <w:szCs w:val="24"/>
        </w:rPr>
        <w:t>a</w:t>
      </w:r>
      <w:r>
        <w:rPr>
          <w:sz w:val="24"/>
          <w:szCs w:val="24"/>
        </w:rPr>
        <w:t>r</w:t>
      </w:r>
      <w:r>
        <w:rPr>
          <w:spacing w:val="-1"/>
          <w:sz w:val="24"/>
          <w:szCs w:val="24"/>
        </w:rPr>
        <w:t xml:space="preserve"> </w:t>
      </w:r>
      <w:r>
        <w:rPr>
          <w:sz w:val="24"/>
          <w:szCs w:val="24"/>
        </w:rPr>
        <w:t>En</w:t>
      </w:r>
      <w:r>
        <w:rPr>
          <w:spacing w:val="1"/>
          <w:sz w:val="24"/>
          <w:szCs w:val="24"/>
        </w:rPr>
        <w:t>e</w:t>
      </w:r>
      <w:r>
        <w:rPr>
          <w:spacing w:val="-1"/>
          <w:sz w:val="24"/>
          <w:szCs w:val="24"/>
        </w:rPr>
        <w:t>r</w:t>
      </w:r>
      <w:r>
        <w:rPr>
          <w:sz w:val="24"/>
          <w:szCs w:val="24"/>
        </w:rPr>
        <w:t xml:space="preserve">gy </w:t>
      </w:r>
      <w:r>
        <w:rPr>
          <w:spacing w:val="-1"/>
          <w:sz w:val="24"/>
          <w:szCs w:val="24"/>
        </w:rPr>
        <w:t>De</w:t>
      </w:r>
      <w:r>
        <w:rPr>
          <w:sz w:val="24"/>
          <w:szCs w:val="24"/>
        </w:rPr>
        <w:t>v</w:t>
      </w:r>
      <w:r>
        <w:rPr>
          <w:spacing w:val="1"/>
          <w:sz w:val="24"/>
          <w:szCs w:val="24"/>
        </w:rPr>
        <w:t>i</w:t>
      </w:r>
      <w:r>
        <w:rPr>
          <w:spacing w:val="-1"/>
          <w:sz w:val="24"/>
          <w:szCs w:val="24"/>
        </w:rPr>
        <w:t>c</w:t>
      </w:r>
      <w:r>
        <w:rPr>
          <w:sz w:val="24"/>
          <w:szCs w:val="24"/>
        </w:rPr>
        <w:t>e</w:t>
      </w:r>
      <w:r>
        <w:rPr>
          <w:spacing w:val="-1"/>
          <w:sz w:val="24"/>
          <w:szCs w:val="24"/>
        </w:rPr>
        <w:t xml:space="preserve"> </w:t>
      </w:r>
      <w:r>
        <w:rPr>
          <w:sz w:val="24"/>
          <w:szCs w:val="24"/>
        </w:rPr>
        <w:t>u</w:t>
      </w:r>
      <w:r>
        <w:rPr>
          <w:spacing w:val="2"/>
          <w:sz w:val="24"/>
          <w:szCs w:val="24"/>
        </w:rPr>
        <w:t>n</w:t>
      </w:r>
      <w:r>
        <w:rPr>
          <w:sz w:val="24"/>
          <w:szCs w:val="24"/>
        </w:rPr>
        <w:t>d</w:t>
      </w:r>
      <w:r>
        <w:rPr>
          <w:spacing w:val="-1"/>
          <w:sz w:val="24"/>
          <w:szCs w:val="24"/>
        </w:rPr>
        <w:t>e</w:t>
      </w:r>
      <w:r>
        <w:rPr>
          <w:sz w:val="24"/>
          <w:szCs w:val="24"/>
        </w:rPr>
        <w:t>r</w:t>
      </w:r>
      <w:r>
        <w:rPr>
          <w:spacing w:val="-1"/>
          <w:sz w:val="24"/>
          <w:szCs w:val="24"/>
        </w:rPr>
        <w:t xml:space="preserve"> A</w:t>
      </w:r>
      <w:r>
        <w:rPr>
          <w:sz w:val="24"/>
          <w:szCs w:val="24"/>
        </w:rPr>
        <w:t>.</w:t>
      </w:r>
      <w:r>
        <w:rPr>
          <w:spacing w:val="1"/>
          <w:sz w:val="24"/>
          <w:szCs w:val="24"/>
        </w:rPr>
        <w:t>R</w:t>
      </w:r>
      <w:r>
        <w:rPr>
          <w:sz w:val="24"/>
          <w:szCs w:val="24"/>
        </w:rPr>
        <w:t>.</w:t>
      </w:r>
      <w:r>
        <w:rPr>
          <w:spacing w:val="1"/>
          <w:sz w:val="24"/>
          <w:szCs w:val="24"/>
        </w:rPr>
        <w:t>S</w:t>
      </w:r>
      <w:r>
        <w:rPr>
          <w:sz w:val="24"/>
          <w:szCs w:val="24"/>
        </w:rPr>
        <w:t>.</w:t>
      </w:r>
      <w:r>
        <w:rPr>
          <w:spacing w:val="2"/>
          <w:sz w:val="24"/>
          <w:szCs w:val="24"/>
        </w:rPr>
        <w:t xml:space="preserve"> </w:t>
      </w:r>
      <w:r>
        <w:rPr>
          <w:sz w:val="24"/>
          <w:szCs w:val="24"/>
        </w:rPr>
        <w:t>§ 33</w:t>
      </w:r>
      <w:r>
        <w:rPr>
          <w:spacing w:val="-1"/>
          <w:sz w:val="24"/>
          <w:szCs w:val="24"/>
        </w:rPr>
        <w:t>-</w:t>
      </w:r>
      <w:r>
        <w:rPr>
          <w:sz w:val="24"/>
          <w:szCs w:val="24"/>
        </w:rPr>
        <w:t xml:space="preserve">1816 </w:t>
      </w:r>
      <w:r>
        <w:rPr>
          <w:spacing w:val="-1"/>
          <w:sz w:val="24"/>
          <w:szCs w:val="24"/>
        </w:rPr>
        <w:t>a</w:t>
      </w:r>
      <w:r>
        <w:rPr>
          <w:sz w:val="24"/>
          <w:szCs w:val="24"/>
        </w:rPr>
        <w:t xml:space="preserve">nd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w:t>
      </w:r>
    </w:p>
    <w:p w14:paraId="410EE02B" w14:textId="77777777" w:rsidR="00EC47CA" w:rsidRDefault="004C6E30">
      <w:pPr>
        <w:spacing w:line="246" w:lineRule="auto"/>
        <w:ind w:right="318"/>
        <w:rPr>
          <w:sz w:val="24"/>
          <w:szCs w:val="24"/>
        </w:rPr>
      </w:pPr>
      <w:r>
        <w:rPr>
          <w:sz w:val="24"/>
          <w:szCs w:val="24"/>
        </w:rPr>
        <w:t>44</w:t>
      </w:r>
      <w:r>
        <w:rPr>
          <w:spacing w:val="-1"/>
          <w:sz w:val="24"/>
          <w:szCs w:val="24"/>
        </w:rPr>
        <w:t>-</w:t>
      </w:r>
      <w:r>
        <w:rPr>
          <w:sz w:val="24"/>
          <w:szCs w:val="24"/>
        </w:rPr>
        <w:t>1761</w:t>
      </w:r>
      <w:r>
        <w:rPr>
          <w:spacing w:val="-1"/>
          <w:sz w:val="24"/>
          <w:szCs w:val="24"/>
        </w:rPr>
        <w:t>(</w:t>
      </w:r>
      <w:r>
        <w:rPr>
          <w:sz w:val="24"/>
          <w:szCs w:val="24"/>
        </w:rPr>
        <w:t>4)</w:t>
      </w:r>
      <w:r>
        <w:rPr>
          <w:spacing w:val="-1"/>
          <w:sz w:val="24"/>
          <w:szCs w:val="24"/>
        </w:rPr>
        <w:t xml:space="preserve"> </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 xml:space="preserve">not </w:t>
      </w:r>
      <w:r>
        <w:rPr>
          <w:spacing w:val="1"/>
          <w:sz w:val="24"/>
          <w:szCs w:val="24"/>
        </w:rPr>
        <w:t>t</w:t>
      </w:r>
      <w:r>
        <w:rPr>
          <w:sz w:val="24"/>
          <w:szCs w:val="24"/>
        </w:rPr>
        <w:t>he</w:t>
      </w:r>
      <w:r>
        <w:rPr>
          <w:spacing w:val="-1"/>
          <w:sz w:val="24"/>
          <w:szCs w:val="24"/>
        </w:rPr>
        <w:t xml:space="preserve"> </w:t>
      </w:r>
      <w:r>
        <w:rPr>
          <w:sz w:val="24"/>
          <w:szCs w:val="24"/>
        </w:rPr>
        <w:t>s</w:t>
      </w:r>
      <w:r>
        <w:rPr>
          <w:spacing w:val="2"/>
          <w:sz w:val="24"/>
          <w:szCs w:val="24"/>
        </w:rPr>
        <w:t>u</w:t>
      </w:r>
      <w:r>
        <w:rPr>
          <w:sz w:val="24"/>
          <w:szCs w:val="24"/>
        </w:rPr>
        <w:t>b</w:t>
      </w:r>
      <w:r>
        <w:rPr>
          <w:spacing w:val="1"/>
          <w:sz w:val="24"/>
          <w:szCs w:val="24"/>
        </w:rPr>
        <w:t>j</w:t>
      </w:r>
      <w:r>
        <w:rPr>
          <w:spacing w:val="-1"/>
          <w:sz w:val="24"/>
          <w:szCs w:val="24"/>
        </w:rPr>
        <w:t>ec</w:t>
      </w:r>
      <w:r>
        <w:rPr>
          <w:sz w:val="24"/>
          <w:szCs w:val="24"/>
        </w:rPr>
        <w:t>t of</w:t>
      </w:r>
      <w:r>
        <w:rPr>
          <w:spacing w:val="-1"/>
          <w:sz w:val="24"/>
          <w:szCs w:val="24"/>
        </w:rPr>
        <w:t xml:space="preserve"> </w:t>
      </w:r>
      <w:r>
        <w:rPr>
          <w:spacing w:val="1"/>
          <w:sz w:val="24"/>
          <w:szCs w:val="24"/>
        </w:rPr>
        <w:t>t</w:t>
      </w:r>
      <w:r>
        <w:rPr>
          <w:sz w:val="24"/>
          <w:szCs w:val="24"/>
        </w:rPr>
        <w:t>h</w:t>
      </w:r>
      <w:r>
        <w:rPr>
          <w:spacing w:val="-1"/>
          <w:sz w:val="24"/>
          <w:szCs w:val="24"/>
        </w:rPr>
        <w:t>e</w:t>
      </w:r>
      <w:r>
        <w:rPr>
          <w:sz w:val="24"/>
          <w:szCs w:val="24"/>
        </w:rPr>
        <w:t>se</w:t>
      </w:r>
      <w:r>
        <w:rPr>
          <w:spacing w:val="-1"/>
          <w:sz w:val="24"/>
          <w:szCs w:val="24"/>
        </w:rPr>
        <w:t xml:space="preserve"> G</w:t>
      </w:r>
      <w:r>
        <w:rPr>
          <w:sz w:val="24"/>
          <w:szCs w:val="24"/>
        </w:rPr>
        <w:t>u</w:t>
      </w:r>
      <w:r>
        <w:rPr>
          <w:spacing w:val="1"/>
          <w:sz w:val="24"/>
          <w:szCs w:val="24"/>
        </w:rPr>
        <w:t>i</w:t>
      </w:r>
      <w:r>
        <w:rPr>
          <w:spacing w:val="2"/>
          <w:sz w:val="24"/>
          <w:szCs w:val="24"/>
        </w:rPr>
        <w:t>d</w:t>
      </w:r>
      <w:r>
        <w:rPr>
          <w:spacing w:val="-1"/>
          <w:sz w:val="24"/>
          <w:szCs w:val="24"/>
        </w:rPr>
        <w:t>e</w:t>
      </w:r>
      <w:r>
        <w:rPr>
          <w:spacing w:val="1"/>
          <w:sz w:val="24"/>
          <w:szCs w:val="24"/>
        </w:rPr>
        <w:t>li</w:t>
      </w:r>
      <w:r>
        <w:rPr>
          <w:sz w:val="24"/>
          <w:szCs w:val="24"/>
        </w:rPr>
        <w:t>n</w:t>
      </w:r>
      <w:r>
        <w:rPr>
          <w:spacing w:val="-1"/>
          <w:sz w:val="24"/>
          <w:szCs w:val="24"/>
        </w:rPr>
        <w:t>e</w:t>
      </w:r>
      <w:r>
        <w:rPr>
          <w:sz w:val="24"/>
          <w:szCs w:val="24"/>
        </w:rPr>
        <w:t xml:space="preserve">s </w:t>
      </w:r>
      <w:r>
        <w:rPr>
          <w:spacing w:val="-1"/>
          <w:sz w:val="24"/>
          <w:szCs w:val="24"/>
        </w:rPr>
        <w:t>a</w:t>
      </w:r>
      <w:r>
        <w:rPr>
          <w:sz w:val="24"/>
          <w:szCs w:val="24"/>
        </w:rPr>
        <w:t xml:space="preserve">nd </w:t>
      </w:r>
      <w:r>
        <w:rPr>
          <w:spacing w:val="1"/>
          <w:sz w:val="24"/>
          <w:szCs w:val="24"/>
        </w:rPr>
        <w:t>m</w:t>
      </w:r>
      <w:r>
        <w:rPr>
          <w:spacing w:val="-1"/>
          <w:sz w:val="24"/>
          <w:szCs w:val="24"/>
        </w:rPr>
        <w:t>a</w:t>
      </w:r>
      <w:r>
        <w:rPr>
          <w:sz w:val="24"/>
          <w:szCs w:val="24"/>
        </w:rPr>
        <w:t>y be</w:t>
      </w:r>
      <w:r>
        <w:rPr>
          <w:spacing w:val="-1"/>
          <w:sz w:val="24"/>
          <w:szCs w:val="24"/>
        </w:rPr>
        <w:t xml:space="preserve"> </w:t>
      </w:r>
      <w:r>
        <w:rPr>
          <w:sz w:val="24"/>
          <w:szCs w:val="24"/>
        </w:rPr>
        <w:t>p</w:t>
      </w:r>
      <w:r>
        <w:rPr>
          <w:spacing w:val="-1"/>
          <w:sz w:val="24"/>
          <w:szCs w:val="24"/>
        </w:rPr>
        <w:t>r</w:t>
      </w:r>
      <w:r>
        <w:rPr>
          <w:sz w:val="24"/>
          <w:szCs w:val="24"/>
        </w:rPr>
        <w:t>oh</w:t>
      </w:r>
      <w:r>
        <w:rPr>
          <w:spacing w:val="1"/>
          <w:sz w:val="24"/>
          <w:szCs w:val="24"/>
        </w:rPr>
        <w:t>i</w:t>
      </w:r>
      <w:r>
        <w:rPr>
          <w:sz w:val="24"/>
          <w:szCs w:val="24"/>
        </w:rPr>
        <w:t>b</w:t>
      </w:r>
      <w:r>
        <w:rPr>
          <w:spacing w:val="1"/>
          <w:sz w:val="24"/>
          <w:szCs w:val="24"/>
        </w:rPr>
        <w:t>it</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D</w:t>
      </w:r>
      <w:r>
        <w:rPr>
          <w:spacing w:val="1"/>
          <w:sz w:val="24"/>
          <w:szCs w:val="24"/>
        </w:rPr>
        <w:t>RRC</w:t>
      </w:r>
      <w:r>
        <w:rPr>
          <w:sz w:val="24"/>
          <w:szCs w:val="24"/>
        </w:rPr>
        <w:t xml:space="preserve">.  </w:t>
      </w:r>
      <w:r>
        <w:rPr>
          <w:spacing w:val="-1"/>
          <w:sz w:val="24"/>
          <w:szCs w:val="24"/>
        </w:rPr>
        <w:t>A</w:t>
      </w:r>
      <w:r>
        <w:rPr>
          <w:sz w:val="24"/>
          <w:szCs w:val="24"/>
        </w:rPr>
        <w:t xml:space="preserve">n </w:t>
      </w:r>
      <w:r>
        <w:rPr>
          <w:spacing w:val="-1"/>
          <w:sz w:val="24"/>
          <w:szCs w:val="24"/>
        </w:rPr>
        <w:t>arc</w:t>
      </w:r>
      <w:r>
        <w:rPr>
          <w:sz w:val="24"/>
          <w:szCs w:val="24"/>
        </w:rPr>
        <w:t>hit</w:t>
      </w:r>
      <w:r>
        <w:rPr>
          <w:spacing w:val="-1"/>
          <w:sz w:val="24"/>
          <w:szCs w:val="24"/>
        </w:rPr>
        <w:t>ec</w:t>
      </w:r>
      <w:r>
        <w:rPr>
          <w:sz w:val="24"/>
          <w:szCs w:val="24"/>
        </w:rPr>
        <w:t>tu</w:t>
      </w:r>
      <w:r>
        <w:rPr>
          <w:spacing w:val="-1"/>
          <w:sz w:val="24"/>
          <w:szCs w:val="24"/>
        </w:rPr>
        <w:t>ra</w:t>
      </w:r>
      <w:r>
        <w:rPr>
          <w:sz w:val="24"/>
          <w:szCs w:val="24"/>
        </w:rPr>
        <w:t xml:space="preserve">l </w:t>
      </w:r>
      <w:r>
        <w:rPr>
          <w:spacing w:val="2"/>
          <w:sz w:val="24"/>
          <w:szCs w:val="24"/>
        </w:rPr>
        <w:t>r</w:t>
      </w:r>
      <w:r>
        <w:rPr>
          <w:spacing w:val="-1"/>
          <w:sz w:val="24"/>
          <w:szCs w:val="24"/>
        </w:rPr>
        <w:t>e</w:t>
      </w:r>
      <w:r>
        <w:rPr>
          <w:sz w:val="24"/>
          <w:szCs w:val="24"/>
        </w:rPr>
        <w:t>qu</w:t>
      </w:r>
      <w:r>
        <w:rPr>
          <w:spacing w:val="-1"/>
          <w:sz w:val="24"/>
          <w:szCs w:val="24"/>
        </w:rPr>
        <w:t>e</w:t>
      </w:r>
      <w:r>
        <w:rPr>
          <w:sz w:val="24"/>
          <w:szCs w:val="24"/>
        </w:rPr>
        <w:t>st must be</w:t>
      </w:r>
      <w:r>
        <w:rPr>
          <w:spacing w:val="-1"/>
          <w:sz w:val="24"/>
          <w:szCs w:val="24"/>
        </w:rPr>
        <w:t xml:space="preserve"> </w:t>
      </w:r>
      <w:r>
        <w:rPr>
          <w:spacing w:val="3"/>
          <w:sz w:val="24"/>
          <w:szCs w:val="24"/>
        </w:rPr>
        <w:t>s</w:t>
      </w:r>
      <w:r>
        <w:rPr>
          <w:sz w:val="24"/>
          <w:szCs w:val="24"/>
        </w:rPr>
        <w:t>ubmitt</w:t>
      </w:r>
      <w:r>
        <w:rPr>
          <w:spacing w:val="-1"/>
          <w:sz w:val="24"/>
          <w:szCs w:val="24"/>
        </w:rPr>
        <w:t>e</w:t>
      </w:r>
      <w:r>
        <w:rPr>
          <w:sz w:val="24"/>
          <w:szCs w:val="24"/>
        </w:rPr>
        <w:t xml:space="preserve">d to the </w:t>
      </w:r>
      <w:r>
        <w:rPr>
          <w:spacing w:val="1"/>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pacing w:val="1"/>
          <w:sz w:val="24"/>
          <w:szCs w:val="24"/>
        </w:rPr>
        <w:t>m</w:t>
      </w:r>
      <w:r>
        <w:rPr>
          <w:spacing w:val="-1"/>
          <w:sz w:val="24"/>
          <w:szCs w:val="24"/>
        </w:rPr>
        <w:t>e</w:t>
      </w:r>
      <w:r>
        <w:rPr>
          <w:sz w:val="24"/>
          <w:szCs w:val="24"/>
        </w:rPr>
        <w:t xml:space="preserve">nt </w:t>
      </w:r>
      <w:r>
        <w:rPr>
          <w:spacing w:val="-1"/>
          <w:sz w:val="24"/>
          <w:szCs w:val="24"/>
        </w:rPr>
        <w:t>c</w:t>
      </w:r>
      <w:r>
        <w:rPr>
          <w:sz w:val="24"/>
          <w:szCs w:val="24"/>
        </w:rPr>
        <w:t>o</w:t>
      </w:r>
      <w:r>
        <w:rPr>
          <w:spacing w:val="1"/>
          <w:sz w:val="24"/>
          <w:szCs w:val="24"/>
        </w:rPr>
        <w:t>m</w:t>
      </w:r>
      <w:r>
        <w:rPr>
          <w:spacing w:val="2"/>
          <w:sz w:val="24"/>
          <w:szCs w:val="24"/>
        </w:rPr>
        <w:t>p</w:t>
      </w:r>
      <w:r>
        <w:rPr>
          <w:spacing w:val="-1"/>
          <w:sz w:val="24"/>
          <w:szCs w:val="24"/>
        </w:rPr>
        <w:t>a</w:t>
      </w:r>
      <w:r>
        <w:rPr>
          <w:sz w:val="24"/>
          <w:szCs w:val="24"/>
        </w:rPr>
        <w:t>ny p</w:t>
      </w:r>
      <w:r>
        <w:rPr>
          <w:spacing w:val="2"/>
          <w:sz w:val="24"/>
          <w:szCs w:val="24"/>
        </w:rPr>
        <w:t>r</w:t>
      </w:r>
      <w:r>
        <w:rPr>
          <w:spacing w:val="1"/>
          <w:sz w:val="24"/>
          <w:szCs w:val="24"/>
        </w:rPr>
        <w:t>i</w:t>
      </w:r>
      <w:r>
        <w:rPr>
          <w:sz w:val="24"/>
          <w:szCs w:val="24"/>
        </w:rPr>
        <w:t>or</w:t>
      </w:r>
      <w:r>
        <w:rPr>
          <w:spacing w:val="-1"/>
          <w:sz w:val="24"/>
          <w:szCs w:val="24"/>
        </w:rPr>
        <w:t xml:space="preserve"> </w:t>
      </w:r>
      <w:r>
        <w:rPr>
          <w:spacing w:val="1"/>
          <w:sz w:val="24"/>
          <w:szCs w:val="24"/>
        </w:rPr>
        <w:t>t</w:t>
      </w:r>
      <w:r>
        <w:rPr>
          <w:sz w:val="24"/>
          <w:szCs w:val="24"/>
        </w:rPr>
        <w:t xml:space="preserve">o </w:t>
      </w:r>
      <w:r>
        <w:rPr>
          <w:spacing w:val="1"/>
          <w:sz w:val="24"/>
          <w:szCs w:val="24"/>
        </w:rPr>
        <w:t>i</w:t>
      </w:r>
      <w:r>
        <w:rPr>
          <w:sz w:val="24"/>
          <w:szCs w:val="24"/>
        </w:rPr>
        <w:t>ns</w:t>
      </w:r>
      <w:r>
        <w:rPr>
          <w:spacing w:val="1"/>
          <w:sz w:val="24"/>
          <w:szCs w:val="24"/>
        </w:rPr>
        <w:t>t</w:t>
      </w:r>
      <w:r>
        <w:rPr>
          <w:spacing w:val="-1"/>
          <w:sz w:val="24"/>
          <w:szCs w:val="24"/>
        </w:rPr>
        <w:t>a</w:t>
      </w:r>
      <w:r>
        <w:rPr>
          <w:spacing w:val="1"/>
          <w:sz w:val="24"/>
          <w:szCs w:val="24"/>
        </w:rPr>
        <w:t>ll</w:t>
      </w:r>
      <w:r>
        <w:rPr>
          <w:spacing w:val="-1"/>
          <w:sz w:val="24"/>
          <w:szCs w:val="24"/>
        </w:rPr>
        <w:t>a</w:t>
      </w:r>
      <w:r>
        <w:rPr>
          <w:spacing w:val="1"/>
          <w:sz w:val="24"/>
          <w:szCs w:val="24"/>
        </w:rPr>
        <w:t>ti</w:t>
      </w:r>
      <w:r>
        <w:rPr>
          <w:sz w:val="24"/>
          <w:szCs w:val="24"/>
        </w:rPr>
        <w:t>on.  The</w:t>
      </w:r>
      <w:r>
        <w:rPr>
          <w:spacing w:val="-1"/>
          <w:sz w:val="24"/>
          <w:szCs w:val="24"/>
        </w:rPr>
        <w:t xml:space="preserve"> re</w:t>
      </w:r>
      <w:r>
        <w:rPr>
          <w:sz w:val="24"/>
          <w:szCs w:val="24"/>
        </w:rPr>
        <w:t>qu</w:t>
      </w:r>
      <w:r>
        <w:rPr>
          <w:spacing w:val="-1"/>
          <w:sz w:val="24"/>
          <w:szCs w:val="24"/>
        </w:rPr>
        <w:t>e</w:t>
      </w:r>
      <w:r>
        <w:rPr>
          <w:sz w:val="24"/>
          <w:szCs w:val="24"/>
        </w:rPr>
        <w:t xml:space="preserve">st </w:t>
      </w:r>
      <w:r>
        <w:rPr>
          <w:spacing w:val="1"/>
          <w:sz w:val="24"/>
          <w:szCs w:val="24"/>
        </w:rPr>
        <w:t>m</w:t>
      </w:r>
      <w:r>
        <w:rPr>
          <w:sz w:val="24"/>
          <w:szCs w:val="24"/>
        </w:rPr>
        <w:t xml:space="preserve">ust be </w:t>
      </w:r>
      <w:r>
        <w:rPr>
          <w:spacing w:val="-1"/>
          <w:sz w:val="24"/>
          <w:szCs w:val="24"/>
        </w:rPr>
        <w:t>acc</w:t>
      </w:r>
      <w:r>
        <w:rPr>
          <w:sz w:val="24"/>
          <w:szCs w:val="24"/>
        </w:rPr>
        <w:t>o</w:t>
      </w:r>
      <w:r>
        <w:rPr>
          <w:spacing w:val="1"/>
          <w:sz w:val="24"/>
          <w:szCs w:val="24"/>
        </w:rPr>
        <w:t>m</w:t>
      </w:r>
      <w:r>
        <w:rPr>
          <w:sz w:val="24"/>
          <w:szCs w:val="24"/>
        </w:rPr>
        <w:t>p</w:t>
      </w:r>
      <w:r>
        <w:rPr>
          <w:spacing w:val="-1"/>
          <w:sz w:val="24"/>
          <w:szCs w:val="24"/>
        </w:rPr>
        <w:t>a</w:t>
      </w:r>
      <w:r>
        <w:rPr>
          <w:sz w:val="24"/>
          <w:szCs w:val="24"/>
        </w:rPr>
        <w:t>n</w:t>
      </w:r>
      <w:r>
        <w:rPr>
          <w:spacing w:val="3"/>
          <w:sz w:val="24"/>
          <w:szCs w:val="24"/>
        </w:rPr>
        <w:t>i</w:t>
      </w:r>
      <w:r>
        <w:rPr>
          <w:spacing w:val="-1"/>
          <w:sz w:val="24"/>
          <w:szCs w:val="24"/>
        </w:rPr>
        <w:t>e</w:t>
      </w:r>
      <w:r>
        <w:rPr>
          <w:sz w:val="24"/>
          <w:szCs w:val="24"/>
        </w:rPr>
        <w:t>d by do</w:t>
      </w:r>
      <w:r>
        <w:rPr>
          <w:spacing w:val="-1"/>
          <w:sz w:val="24"/>
          <w:szCs w:val="24"/>
        </w:rPr>
        <w:t>c</w:t>
      </w:r>
      <w:r>
        <w:rPr>
          <w:sz w:val="24"/>
          <w:szCs w:val="24"/>
        </w:rPr>
        <w:t>u</w:t>
      </w:r>
      <w:r>
        <w:rPr>
          <w:spacing w:val="1"/>
          <w:sz w:val="24"/>
          <w:szCs w:val="24"/>
        </w:rPr>
        <w:t>me</w:t>
      </w:r>
      <w:r>
        <w:rPr>
          <w:sz w:val="24"/>
          <w:szCs w:val="24"/>
        </w:rPr>
        <w:t>n</w:t>
      </w:r>
      <w:r>
        <w:rPr>
          <w:spacing w:val="1"/>
          <w:sz w:val="24"/>
          <w:szCs w:val="24"/>
        </w:rPr>
        <w:t>t</w:t>
      </w:r>
      <w:r>
        <w:rPr>
          <w:spacing w:val="-1"/>
          <w:sz w:val="24"/>
          <w:szCs w:val="24"/>
        </w:rPr>
        <w:t>a</w:t>
      </w:r>
      <w:r>
        <w:rPr>
          <w:spacing w:val="1"/>
          <w:sz w:val="24"/>
          <w:szCs w:val="24"/>
        </w:rPr>
        <w:t>ti</w:t>
      </w:r>
      <w:r>
        <w:rPr>
          <w:sz w:val="24"/>
          <w:szCs w:val="24"/>
        </w:rPr>
        <w:t>on sho</w:t>
      </w:r>
      <w:r>
        <w:rPr>
          <w:spacing w:val="-1"/>
          <w:sz w:val="24"/>
          <w:szCs w:val="24"/>
        </w:rPr>
        <w:t>w</w:t>
      </w:r>
      <w:r>
        <w:rPr>
          <w:spacing w:val="1"/>
          <w:sz w:val="24"/>
          <w:szCs w:val="24"/>
        </w:rPr>
        <w:t>i</w:t>
      </w:r>
      <w:r>
        <w:rPr>
          <w:sz w:val="24"/>
          <w:szCs w:val="24"/>
        </w:rPr>
        <w:t xml:space="preserve">ng </w:t>
      </w:r>
      <w:r>
        <w:rPr>
          <w:spacing w:val="-1"/>
          <w:sz w:val="24"/>
          <w:szCs w:val="24"/>
        </w:rPr>
        <w:t>c</w:t>
      </w:r>
      <w:r>
        <w:rPr>
          <w:sz w:val="24"/>
          <w:szCs w:val="24"/>
        </w:rPr>
        <w:t>o</w:t>
      </w:r>
      <w:r>
        <w:rPr>
          <w:spacing w:val="1"/>
          <w:sz w:val="24"/>
          <w:szCs w:val="24"/>
        </w:rPr>
        <w:t>m</w:t>
      </w:r>
      <w:r>
        <w:rPr>
          <w:sz w:val="24"/>
          <w:szCs w:val="24"/>
        </w:rPr>
        <w:t>p</w:t>
      </w:r>
      <w:r>
        <w:rPr>
          <w:spacing w:val="1"/>
          <w:sz w:val="24"/>
          <w:szCs w:val="24"/>
        </w:rPr>
        <w:t>li</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w:t>
      </w:r>
      <w:r>
        <w:rPr>
          <w:spacing w:val="1"/>
          <w:sz w:val="24"/>
          <w:szCs w:val="24"/>
        </w:rPr>
        <w:t>it</w:t>
      </w:r>
      <w:r>
        <w:rPr>
          <w:sz w:val="24"/>
          <w:szCs w:val="24"/>
        </w:rPr>
        <w:t xml:space="preserve">h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 44-</w:t>
      </w:r>
    </w:p>
    <w:p w14:paraId="72BA986D" w14:textId="77777777" w:rsidR="00EC47CA" w:rsidRDefault="004C6E30">
      <w:pPr>
        <w:spacing w:line="246" w:lineRule="auto"/>
        <w:ind w:right="209"/>
        <w:rPr>
          <w:sz w:val="24"/>
          <w:szCs w:val="24"/>
        </w:rPr>
      </w:pPr>
      <w:r>
        <w:rPr>
          <w:sz w:val="24"/>
          <w:szCs w:val="24"/>
        </w:rPr>
        <w:t xml:space="preserve">1762 </w:t>
      </w:r>
      <w:r>
        <w:rPr>
          <w:spacing w:val="1"/>
          <w:sz w:val="24"/>
          <w:szCs w:val="24"/>
        </w:rPr>
        <w:t>i</w:t>
      </w:r>
      <w:r>
        <w:rPr>
          <w:sz w:val="24"/>
          <w:szCs w:val="24"/>
        </w:rPr>
        <w:t>n</w:t>
      </w:r>
      <w:r>
        <w:rPr>
          <w:spacing w:val="-1"/>
          <w:sz w:val="24"/>
          <w:szCs w:val="24"/>
        </w:rPr>
        <w:t>c</w:t>
      </w:r>
      <w:r>
        <w:rPr>
          <w:spacing w:val="1"/>
          <w:sz w:val="24"/>
          <w:szCs w:val="24"/>
        </w:rPr>
        <w:t>l</w:t>
      </w:r>
      <w:r>
        <w:rPr>
          <w:sz w:val="24"/>
          <w:szCs w:val="24"/>
        </w:rPr>
        <w:t>ud</w:t>
      </w:r>
      <w:r>
        <w:rPr>
          <w:spacing w:val="1"/>
          <w:sz w:val="24"/>
          <w:szCs w:val="24"/>
        </w:rPr>
        <w:t>i</w:t>
      </w:r>
      <w:r>
        <w:rPr>
          <w:sz w:val="24"/>
          <w:szCs w:val="24"/>
        </w:rPr>
        <w:t>ng a</w:t>
      </w:r>
      <w:r>
        <w:rPr>
          <w:spacing w:val="-1"/>
          <w:sz w:val="24"/>
          <w:szCs w:val="24"/>
        </w:rPr>
        <w:t xml:space="preserve"> wr</w:t>
      </w:r>
      <w:r>
        <w:rPr>
          <w:spacing w:val="1"/>
          <w:sz w:val="24"/>
          <w:szCs w:val="24"/>
        </w:rPr>
        <w:t>itt</w:t>
      </w:r>
      <w:r>
        <w:rPr>
          <w:spacing w:val="-1"/>
          <w:sz w:val="24"/>
          <w:szCs w:val="24"/>
        </w:rPr>
        <w:t>e</w:t>
      </w:r>
      <w:r>
        <w:rPr>
          <w:sz w:val="24"/>
          <w:szCs w:val="24"/>
        </w:rPr>
        <w:t>n s</w:t>
      </w:r>
      <w:r>
        <w:rPr>
          <w:spacing w:val="1"/>
          <w:sz w:val="24"/>
          <w:szCs w:val="24"/>
        </w:rPr>
        <w:t>t</w:t>
      </w:r>
      <w:r>
        <w:rPr>
          <w:spacing w:val="-1"/>
          <w:sz w:val="24"/>
          <w:szCs w:val="24"/>
        </w:rPr>
        <w:t>a</w:t>
      </w:r>
      <w:r>
        <w:rPr>
          <w:spacing w:val="1"/>
          <w:sz w:val="24"/>
          <w:szCs w:val="24"/>
        </w:rPr>
        <w:t>t</w:t>
      </w:r>
      <w:r>
        <w:rPr>
          <w:spacing w:val="-1"/>
          <w:sz w:val="24"/>
          <w:szCs w:val="24"/>
        </w:rPr>
        <w:t>e</w:t>
      </w:r>
      <w:r>
        <w:rPr>
          <w:spacing w:val="1"/>
          <w:sz w:val="24"/>
          <w:szCs w:val="24"/>
        </w:rPr>
        <w:t>m</w:t>
      </w:r>
      <w:r>
        <w:rPr>
          <w:spacing w:val="-1"/>
          <w:sz w:val="24"/>
          <w:szCs w:val="24"/>
        </w:rPr>
        <w:t>e</w:t>
      </w:r>
      <w:r>
        <w:rPr>
          <w:sz w:val="24"/>
          <w:szCs w:val="24"/>
        </w:rPr>
        <w:t>nt of</w:t>
      </w:r>
      <w:r>
        <w:rPr>
          <w:spacing w:val="-1"/>
          <w:sz w:val="24"/>
          <w:szCs w:val="24"/>
        </w:rPr>
        <w:t xml:space="preserve"> </w:t>
      </w:r>
      <w:r>
        <w:rPr>
          <w:sz w:val="24"/>
          <w:szCs w:val="24"/>
        </w:rPr>
        <w:t>p</w:t>
      </w:r>
      <w:r>
        <w:rPr>
          <w:spacing w:val="-1"/>
          <w:sz w:val="24"/>
          <w:szCs w:val="24"/>
        </w:rPr>
        <w:t>e</w:t>
      </w:r>
      <w:r>
        <w:rPr>
          <w:spacing w:val="2"/>
          <w:sz w:val="24"/>
          <w:szCs w:val="24"/>
        </w:rPr>
        <w:t>r</w:t>
      </w:r>
      <w:r>
        <w:rPr>
          <w:spacing w:val="-1"/>
          <w:sz w:val="24"/>
          <w:szCs w:val="24"/>
        </w:rPr>
        <w:t>f</w:t>
      </w:r>
      <w:r>
        <w:rPr>
          <w:sz w:val="24"/>
          <w:szCs w:val="24"/>
        </w:rPr>
        <w:t>o</w:t>
      </w:r>
      <w:r>
        <w:rPr>
          <w:spacing w:val="-1"/>
          <w:sz w:val="24"/>
          <w:szCs w:val="24"/>
        </w:rPr>
        <w:t>r</w:t>
      </w:r>
      <w:r>
        <w:rPr>
          <w:spacing w:val="1"/>
          <w:sz w:val="24"/>
          <w:szCs w:val="24"/>
        </w:rPr>
        <w:t>m</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d</w:t>
      </w:r>
      <w:r>
        <w:rPr>
          <w:spacing w:val="-1"/>
          <w:sz w:val="24"/>
          <w:szCs w:val="24"/>
        </w:rPr>
        <w:t>a</w:t>
      </w:r>
      <w:r>
        <w:rPr>
          <w:spacing w:val="1"/>
          <w:sz w:val="24"/>
          <w:szCs w:val="24"/>
        </w:rPr>
        <w:t>t</w:t>
      </w:r>
      <w:r>
        <w:rPr>
          <w:sz w:val="24"/>
          <w:szCs w:val="24"/>
        </w:rPr>
        <w:t>a</w:t>
      </w:r>
      <w:r>
        <w:rPr>
          <w:spacing w:val="-1"/>
          <w:sz w:val="24"/>
          <w:szCs w:val="24"/>
        </w:rPr>
        <w:t xml:space="preserve"> f</w:t>
      </w:r>
      <w:r>
        <w:rPr>
          <w:sz w:val="24"/>
          <w:szCs w:val="24"/>
        </w:rPr>
        <w:t>or</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S</w:t>
      </w:r>
      <w:r>
        <w:rPr>
          <w:sz w:val="24"/>
          <w:szCs w:val="24"/>
        </w:rPr>
        <w:t>o</w:t>
      </w:r>
      <w:r>
        <w:rPr>
          <w:spacing w:val="1"/>
          <w:sz w:val="24"/>
          <w:szCs w:val="24"/>
        </w:rPr>
        <w:t>l</w:t>
      </w:r>
      <w:r>
        <w:rPr>
          <w:spacing w:val="-1"/>
          <w:sz w:val="24"/>
          <w:szCs w:val="24"/>
        </w:rPr>
        <w:t>a</w:t>
      </w:r>
      <w:r>
        <w:rPr>
          <w:sz w:val="24"/>
          <w:szCs w:val="24"/>
        </w:rPr>
        <w:t>r En</w:t>
      </w:r>
      <w:r>
        <w:rPr>
          <w:spacing w:val="-1"/>
          <w:sz w:val="24"/>
          <w:szCs w:val="24"/>
        </w:rPr>
        <w:t>er</w:t>
      </w:r>
      <w:r>
        <w:rPr>
          <w:sz w:val="24"/>
          <w:szCs w:val="24"/>
        </w:rPr>
        <w:t xml:space="preserve">gy </w:t>
      </w:r>
      <w:r>
        <w:rPr>
          <w:spacing w:val="-1"/>
          <w:sz w:val="24"/>
          <w:szCs w:val="24"/>
        </w:rPr>
        <w:t>De</w:t>
      </w:r>
      <w:r>
        <w:rPr>
          <w:sz w:val="24"/>
          <w:szCs w:val="24"/>
        </w:rPr>
        <w:t>v</w:t>
      </w:r>
      <w:r>
        <w:rPr>
          <w:spacing w:val="3"/>
          <w:sz w:val="24"/>
          <w:szCs w:val="24"/>
        </w:rPr>
        <w:t>i</w:t>
      </w:r>
      <w:r>
        <w:rPr>
          <w:spacing w:val="-1"/>
          <w:sz w:val="24"/>
          <w:szCs w:val="24"/>
        </w:rPr>
        <w:t>c</w:t>
      </w:r>
      <w:r>
        <w:rPr>
          <w:sz w:val="24"/>
          <w:szCs w:val="24"/>
        </w:rPr>
        <w:t>e</w:t>
      </w:r>
      <w:r>
        <w:rPr>
          <w:spacing w:val="-1"/>
          <w:sz w:val="24"/>
          <w:szCs w:val="24"/>
        </w:rPr>
        <w:t xml:space="preserve"> </w:t>
      </w:r>
      <w:r>
        <w:rPr>
          <w:sz w:val="24"/>
          <w:szCs w:val="24"/>
        </w:rPr>
        <w:t>pu</w:t>
      </w:r>
      <w:r>
        <w:rPr>
          <w:spacing w:val="-1"/>
          <w:sz w:val="24"/>
          <w:szCs w:val="24"/>
        </w:rPr>
        <w:t>r</w:t>
      </w:r>
      <w:r>
        <w:rPr>
          <w:sz w:val="24"/>
          <w:szCs w:val="24"/>
        </w:rPr>
        <w:t>s</w:t>
      </w:r>
      <w:r>
        <w:rPr>
          <w:spacing w:val="2"/>
          <w:sz w:val="24"/>
          <w:szCs w:val="24"/>
        </w:rPr>
        <w:t>u</w:t>
      </w:r>
      <w:r>
        <w:rPr>
          <w:spacing w:val="-1"/>
          <w:sz w:val="24"/>
          <w:szCs w:val="24"/>
        </w:rPr>
        <w:t>a</w:t>
      </w:r>
      <w:r>
        <w:rPr>
          <w:sz w:val="24"/>
          <w:szCs w:val="24"/>
        </w:rPr>
        <w:t xml:space="preserve">nt </w:t>
      </w:r>
      <w:r>
        <w:rPr>
          <w:spacing w:val="1"/>
          <w:sz w:val="24"/>
          <w:szCs w:val="24"/>
        </w:rPr>
        <w:t>t</w:t>
      </w:r>
      <w:r>
        <w:rPr>
          <w:sz w:val="24"/>
          <w:szCs w:val="24"/>
        </w:rPr>
        <w:t xml:space="preserve">o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 44</w:t>
      </w:r>
      <w:r>
        <w:rPr>
          <w:spacing w:val="-1"/>
          <w:sz w:val="24"/>
          <w:szCs w:val="24"/>
        </w:rPr>
        <w:t>-</w:t>
      </w:r>
      <w:r>
        <w:rPr>
          <w:sz w:val="24"/>
          <w:szCs w:val="24"/>
        </w:rPr>
        <w:t xml:space="preserve">1762 </w:t>
      </w:r>
      <w:r>
        <w:rPr>
          <w:spacing w:val="-1"/>
          <w:sz w:val="24"/>
          <w:szCs w:val="24"/>
        </w:rPr>
        <w:t>(</w:t>
      </w:r>
      <w:r>
        <w:rPr>
          <w:spacing w:val="1"/>
          <w:sz w:val="24"/>
          <w:szCs w:val="24"/>
        </w:rPr>
        <w:t>B</w:t>
      </w:r>
      <w:r>
        <w:rPr>
          <w:sz w:val="24"/>
          <w:szCs w:val="24"/>
        </w:rPr>
        <w:t>)</w:t>
      </w:r>
      <w:r>
        <w:rPr>
          <w:spacing w:val="-1"/>
          <w:sz w:val="24"/>
          <w:szCs w:val="24"/>
        </w:rPr>
        <w:t xml:space="preserve"> </w:t>
      </w:r>
      <w:r>
        <w:rPr>
          <w:spacing w:val="1"/>
          <w:sz w:val="24"/>
          <w:szCs w:val="24"/>
        </w:rPr>
        <w:t>a</w:t>
      </w:r>
      <w:r>
        <w:rPr>
          <w:sz w:val="24"/>
          <w:szCs w:val="24"/>
        </w:rPr>
        <w:t>nd p</w:t>
      </w:r>
      <w:r>
        <w:rPr>
          <w:spacing w:val="-1"/>
          <w:sz w:val="24"/>
          <w:szCs w:val="24"/>
        </w:rPr>
        <w:t>r</w:t>
      </w:r>
      <w:r>
        <w:rPr>
          <w:sz w:val="24"/>
          <w:szCs w:val="24"/>
        </w:rPr>
        <w:t>oof</w:t>
      </w:r>
      <w:r>
        <w:rPr>
          <w:spacing w:val="-1"/>
          <w:sz w:val="24"/>
          <w:szCs w:val="24"/>
        </w:rPr>
        <w:t xml:space="preserve"> </w:t>
      </w:r>
      <w:r>
        <w:rPr>
          <w:sz w:val="24"/>
          <w:szCs w:val="24"/>
        </w:rPr>
        <w:t>of</w:t>
      </w:r>
      <w:r>
        <w:rPr>
          <w:spacing w:val="-1"/>
          <w:sz w:val="24"/>
          <w:szCs w:val="24"/>
        </w:rPr>
        <w:t xml:space="preserve"> </w:t>
      </w:r>
      <w:r>
        <w:rPr>
          <w:spacing w:val="1"/>
          <w:sz w:val="24"/>
          <w:szCs w:val="24"/>
        </w:rPr>
        <w:t>li</w:t>
      </w:r>
      <w:r>
        <w:rPr>
          <w:spacing w:val="-1"/>
          <w:sz w:val="24"/>
          <w:szCs w:val="24"/>
        </w:rPr>
        <w:t>ce</w:t>
      </w:r>
      <w:r>
        <w:rPr>
          <w:sz w:val="24"/>
          <w:szCs w:val="24"/>
        </w:rPr>
        <w:t>ns</w:t>
      </w:r>
      <w:r>
        <w:rPr>
          <w:spacing w:val="1"/>
          <w:sz w:val="24"/>
          <w:szCs w:val="24"/>
        </w:rPr>
        <w:t>i</w:t>
      </w:r>
      <w:r>
        <w:rPr>
          <w:sz w:val="24"/>
          <w:szCs w:val="24"/>
        </w:rPr>
        <w:t xml:space="preserve">ng of </w:t>
      </w:r>
      <w:r>
        <w:rPr>
          <w:spacing w:val="1"/>
          <w:sz w:val="24"/>
          <w:szCs w:val="24"/>
        </w:rPr>
        <w:t>t</w:t>
      </w:r>
      <w:r>
        <w:rPr>
          <w:sz w:val="24"/>
          <w:szCs w:val="24"/>
        </w:rPr>
        <w:t>he</w:t>
      </w:r>
      <w:r>
        <w:rPr>
          <w:spacing w:val="-1"/>
          <w:sz w:val="24"/>
          <w:szCs w:val="24"/>
        </w:rPr>
        <w:t xml:space="preserve"> </w:t>
      </w:r>
      <w:r>
        <w:rPr>
          <w:spacing w:val="1"/>
          <w:sz w:val="24"/>
          <w:szCs w:val="24"/>
        </w:rPr>
        <w:t>i</w:t>
      </w:r>
      <w:r>
        <w:rPr>
          <w:sz w:val="24"/>
          <w:szCs w:val="24"/>
        </w:rPr>
        <w:t>ns</w:t>
      </w:r>
      <w:r>
        <w:rPr>
          <w:spacing w:val="1"/>
          <w:sz w:val="24"/>
          <w:szCs w:val="24"/>
        </w:rPr>
        <w:t>t</w:t>
      </w:r>
      <w:r>
        <w:rPr>
          <w:spacing w:val="-1"/>
          <w:sz w:val="24"/>
          <w:szCs w:val="24"/>
        </w:rPr>
        <w:t>a</w:t>
      </w:r>
      <w:r>
        <w:rPr>
          <w:spacing w:val="1"/>
          <w:sz w:val="24"/>
          <w:szCs w:val="24"/>
        </w:rPr>
        <w:t>ll</w:t>
      </w:r>
      <w:r>
        <w:rPr>
          <w:spacing w:val="-1"/>
          <w:sz w:val="24"/>
          <w:szCs w:val="24"/>
        </w:rPr>
        <w:t>e</w:t>
      </w:r>
      <w:r>
        <w:rPr>
          <w:sz w:val="24"/>
          <w:szCs w:val="24"/>
        </w:rPr>
        <w:t>r</w:t>
      </w:r>
      <w:r>
        <w:rPr>
          <w:spacing w:val="-1"/>
          <w:sz w:val="24"/>
          <w:szCs w:val="24"/>
        </w:rPr>
        <w:t xml:space="preserve"> </w:t>
      </w:r>
      <w:r>
        <w:rPr>
          <w:sz w:val="24"/>
          <w:szCs w:val="24"/>
        </w:rPr>
        <w:t>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S</w:t>
      </w:r>
      <w:r>
        <w:rPr>
          <w:sz w:val="24"/>
          <w:szCs w:val="24"/>
        </w:rPr>
        <w:t>o</w:t>
      </w:r>
      <w:r>
        <w:rPr>
          <w:spacing w:val="1"/>
          <w:sz w:val="24"/>
          <w:szCs w:val="24"/>
        </w:rPr>
        <w:t>l</w:t>
      </w:r>
      <w:r>
        <w:rPr>
          <w:spacing w:val="-1"/>
          <w:sz w:val="24"/>
          <w:szCs w:val="24"/>
        </w:rPr>
        <w:t>a</w:t>
      </w:r>
      <w:r>
        <w:rPr>
          <w:sz w:val="24"/>
          <w:szCs w:val="24"/>
        </w:rPr>
        <w:t>r</w:t>
      </w:r>
      <w:r>
        <w:rPr>
          <w:spacing w:val="2"/>
          <w:sz w:val="24"/>
          <w:szCs w:val="24"/>
        </w:rPr>
        <w:t xml:space="preserve"> </w:t>
      </w:r>
      <w:r>
        <w:rPr>
          <w:sz w:val="24"/>
          <w:szCs w:val="24"/>
        </w:rPr>
        <w:t>En</w:t>
      </w:r>
      <w:r>
        <w:rPr>
          <w:spacing w:val="-1"/>
          <w:sz w:val="24"/>
          <w:szCs w:val="24"/>
        </w:rPr>
        <w:t>er</w:t>
      </w:r>
      <w:r>
        <w:rPr>
          <w:sz w:val="24"/>
          <w:szCs w:val="24"/>
        </w:rPr>
        <w:t xml:space="preserve">gy </w:t>
      </w:r>
      <w:r>
        <w:rPr>
          <w:spacing w:val="-1"/>
          <w:sz w:val="24"/>
          <w:szCs w:val="24"/>
        </w:rPr>
        <w:t>De</w:t>
      </w:r>
      <w:r>
        <w:rPr>
          <w:sz w:val="24"/>
          <w:szCs w:val="24"/>
        </w:rPr>
        <w:t>v</w:t>
      </w:r>
      <w:r>
        <w:rPr>
          <w:spacing w:val="3"/>
          <w:sz w:val="24"/>
          <w:szCs w:val="24"/>
        </w:rPr>
        <w:t>i</w:t>
      </w:r>
      <w:r>
        <w:rPr>
          <w:spacing w:val="-1"/>
          <w:sz w:val="24"/>
          <w:szCs w:val="24"/>
        </w:rPr>
        <w:t>c</w:t>
      </w:r>
      <w:r>
        <w:rPr>
          <w:sz w:val="24"/>
          <w:szCs w:val="24"/>
        </w:rPr>
        <w:t>e</w:t>
      </w:r>
      <w:r>
        <w:rPr>
          <w:spacing w:val="-1"/>
          <w:sz w:val="24"/>
          <w:szCs w:val="24"/>
        </w:rPr>
        <w:t xml:space="preserve"> </w:t>
      </w:r>
      <w:r>
        <w:rPr>
          <w:sz w:val="24"/>
          <w:szCs w:val="24"/>
        </w:rPr>
        <w:t>pu</w:t>
      </w:r>
      <w:r>
        <w:rPr>
          <w:spacing w:val="-1"/>
          <w:sz w:val="24"/>
          <w:szCs w:val="24"/>
        </w:rPr>
        <w:t>r</w:t>
      </w:r>
      <w:r>
        <w:rPr>
          <w:sz w:val="24"/>
          <w:szCs w:val="24"/>
        </w:rPr>
        <w:t>s</w:t>
      </w:r>
      <w:r>
        <w:rPr>
          <w:spacing w:val="2"/>
          <w:sz w:val="24"/>
          <w:szCs w:val="24"/>
        </w:rPr>
        <w:t>u</w:t>
      </w:r>
      <w:r>
        <w:rPr>
          <w:spacing w:val="-1"/>
          <w:sz w:val="24"/>
          <w:szCs w:val="24"/>
        </w:rPr>
        <w:t>a</w:t>
      </w:r>
      <w:r>
        <w:rPr>
          <w:sz w:val="24"/>
          <w:szCs w:val="24"/>
        </w:rPr>
        <w:t xml:space="preserve">nt </w:t>
      </w:r>
      <w:r>
        <w:rPr>
          <w:spacing w:val="1"/>
          <w:sz w:val="24"/>
          <w:szCs w:val="24"/>
        </w:rPr>
        <w:t>t</w:t>
      </w:r>
      <w:r>
        <w:rPr>
          <w:sz w:val="24"/>
          <w:szCs w:val="24"/>
        </w:rPr>
        <w:t xml:space="preserve">o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xml:space="preserve">. §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44-</w:t>
      </w:r>
    </w:p>
    <w:p w14:paraId="7B768BD9" w14:textId="77777777" w:rsidR="00EC47CA" w:rsidRDefault="004C6E30">
      <w:pPr>
        <w:spacing w:line="260" w:lineRule="exact"/>
        <w:rPr>
          <w:sz w:val="24"/>
          <w:szCs w:val="24"/>
        </w:rPr>
      </w:pPr>
      <w:r>
        <w:rPr>
          <w:sz w:val="24"/>
          <w:szCs w:val="24"/>
        </w:rPr>
        <w:t>1762</w:t>
      </w:r>
      <w:r>
        <w:rPr>
          <w:spacing w:val="-1"/>
          <w:sz w:val="24"/>
          <w:szCs w:val="24"/>
        </w:rPr>
        <w:t>(</w:t>
      </w:r>
      <w:r>
        <w:rPr>
          <w:spacing w:val="1"/>
          <w:sz w:val="24"/>
          <w:szCs w:val="24"/>
        </w:rPr>
        <w:t>B</w:t>
      </w:r>
      <w:r>
        <w:rPr>
          <w:spacing w:val="-1"/>
          <w:sz w:val="24"/>
          <w:szCs w:val="24"/>
        </w:rPr>
        <w:t>)</w:t>
      </w:r>
      <w:r>
        <w:rPr>
          <w:sz w:val="24"/>
          <w:szCs w:val="24"/>
        </w:rPr>
        <w:t>.  The</w:t>
      </w:r>
      <w:r>
        <w:rPr>
          <w:spacing w:val="-1"/>
          <w:sz w:val="24"/>
          <w:szCs w:val="24"/>
        </w:rPr>
        <w:t xml:space="preserve"> D</w:t>
      </w:r>
      <w:r>
        <w:rPr>
          <w:spacing w:val="1"/>
          <w:sz w:val="24"/>
          <w:szCs w:val="24"/>
        </w:rPr>
        <w:t>RR</w:t>
      </w:r>
      <w:r>
        <w:rPr>
          <w:sz w:val="24"/>
          <w:szCs w:val="24"/>
        </w:rPr>
        <w:t>C</w:t>
      </w:r>
      <w:r>
        <w:rPr>
          <w:spacing w:val="1"/>
          <w:sz w:val="24"/>
          <w:szCs w:val="24"/>
        </w:rPr>
        <w:t xml:space="preserve"> m</w:t>
      </w:r>
      <w:r>
        <w:rPr>
          <w:spacing w:val="-1"/>
          <w:sz w:val="24"/>
          <w:szCs w:val="24"/>
        </w:rPr>
        <w:t>a</w:t>
      </w:r>
      <w:r>
        <w:rPr>
          <w:sz w:val="24"/>
          <w:szCs w:val="24"/>
        </w:rPr>
        <w:t xml:space="preserve">y </w:t>
      </w:r>
      <w:r>
        <w:rPr>
          <w:spacing w:val="-1"/>
          <w:sz w:val="24"/>
          <w:szCs w:val="24"/>
        </w:rPr>
        <w:t>re</w:t>
      </w:r>
      <w:r>
        <w:rPr>
          <w:sz w:val="24"/>
          <w:szCs w:val="24"/>
        </w:rPr>
        <w:t>qu</w:t>
      </w:r>
      <w:r>
        <w:rPr>
          <w:spacing w:val="-1"/>
          <w:sz w:val="24"/>
          <w:szCs w:val="24"/>
        </w:rPr>
        <w:t>e</w:t>
      </w:r>
      <w:r>
        <w:rPr>
          <w:sz w:val="24"/>
          <w:szCs w:val="24"/>
        </w:rPr>
        <w:t xml:space="preserve">st </w:t>
      </w:r>
      <w:r>
        <w:rPr>
          <w:spacing w:val="-1"/>
          <w:sz w:val="24"/>
          <w:szCs w:val="24"/>
        </w:rPr>
        <w:t>a</w:t>
      </w:r>
      <w:r>
        <w:rPr>
          <w:sz w:val="24"/>
          <w:szCs w:val="24"/>
        </w:rPr>
        <w:t>dd</w:t>
      </w:r>
      <w:r>
        <w:rPr>
          <w:spacing w:val="1"/>
          <w:sz w:val="24"/>
          <w:szCs w:val="24"/>
        </w:rPr>
        <w:t>iti</w:t>
      </w:r>
      <w:r>
        <w:rPr>
          <w:sz w:val="24"/>
          <w:szCs w:val="24"/>
        </w:rPr>
        <w:t>on</w:t>
      </w:r>
      <w:r>
        <w:rPr>
          <w:spacing w:val="-1"/>
          <w:sz w:val="24"/>
          <w:szCs w:val="24"/>
        </w:rPr>
        <w:t>a</w:t>
      </w:r>
      <w:r>
        <w:rPr>
          <w:sz w:val="24"/>
          <w:szCs w:val="24"/>
        </w:rPr>
        <w:t xml:space="preserve">l </w:t>
      </w:r>
      <w:r>
        <w:rPr>
          <w:spacing w:val="1"/>
          <w:sz w:val="24"/>
          <w:szCs w:val="24"/>
        </w:rPr>
        <w:t>i</w:t>
      </w:r>
      <w:r>
        <w:rPr>
          <w:sz w:val="24"/>
          <w:szCs w:val="24"/>
        </w:rPr>
        <w:t>n</w:t>
      </w:r>
      <w:r>
        <w:rPr>
          <w:spacing w:val="-1"/>
          <w:sz w:val="24"/>
          <w:szCs w:val="24"/>
        </w:rPr>
        <w:t>f</w:t>
      </w:r>
      <w:r>
        <w:rPr>
          <w:sz w:val="24"/>
          <w:szCs w:val="24"/>
        </w:rPr>
        <w:t>o</w:t>
      </w:r>
      <w:r>
        <w:rPr>
          <w:spacing w:val="2"/>
          <w:sz w:val="24"/>
          <w:szCs w:val="24"/>
        </w:rPr>
        <w:t>r</w:t>
      </w:r>
      <w:r>
        <w:rPr>
          <w:spacing w:val="1"/>
          <w:sz w:val="24"/>
          <w:szCs w:val="24"/>
        </w:rPr>
        <w:t>m</w:t>
      </w:r>
      <w:r>
        <w:rPr>
          <w:spacing w:val="-1"/>
          <w:sz w:val="24"/>
          <w:szCs w:val="24"/>
        </w:rPr>
        <w:t>a</w:t>
      </w:r>
      <w:r>
        <w:rPr>
          <w:spacing w:val="1"/>
          <w:sz w:val="24"/>
          <w:szCs w:val="24"/>
        </w:rPr>
        <w:t>ti</w:t>
      </w:r>
      <w:r>
        <w:rPr>
          <w:sz w:val="24"/>
          <w:szCs w:val="24"/>
        </w:rPr>
        <w:t>on or</w:t>
      </w:r>
      <w:r>
        <w:rPr>
          <w:spacing w:val="-1"/>
          <w:sz w:val="24"/>
          <w:szCs w:val="24"/>
        </w:rPr>
        <w:t xml:space="preserve"> </w:t>
      </w:r>
      <w:r>
        <w:rPr>
          <w:sz w:val="24"/>
          <w:szCs w:val="24"/>
        </w:rPr>
        <w:t>do</w:t>
      </w:r>
      <w:r>
        <w:rPr>
          <w:spacing w:val="-1"/>
          <w:sz w:val="24"/>
          <w:szCs w:val="24"/>
        </w:rPr>
        <w:t>c</w:t>
      </w:r>
      <w:r>
        <w:rPr>
          <w:sz w:val="24"/>
          <w:szCs w:val="24"/>
        </w:rPr>
        <w:t>u</w:t>
      </w:r>
      <w:r>
        <w:rPr>
          <w:spacing w:val="1"/>
          <w:sz w:val="24"/>
          <w:szCs w:val="24"/>
        </w:rPr>
        <w:t>m</w:t>
      </w:r>
      <w:r>
        <w:rPr>
          <w:spacing w:val="-1"/>
          <w:sz w:val="24"/>
          <w:szCs w:val="24"/>
        </w:rPr>
        <w:t>e</w:t>
      </w:r>
      <w:r>
        <w:rPr>
          <w:sz w:val="24"/>
          <w:szCs w:val="24"/>
        </w:rPr>
        <w:t>n</w:t>
      </w:r>
      <w:r>
        <w:rPr>
          <w:spacing w:val="1"/>
          <w:sz w:val="24"/>
          <w:szCs w:val="24"/>
        </w:rPr>
        <w:t>t</w:t>
      </w:r>
      <w:r>
        <w:rPr>
          <w:sz w:val="24"/>
          <w:szCs w:val="24"/>
        </w:rPr>
        <w:t>s,</w:t>
      </w:r>
    </w:p>
    <w:p w14:paraId="0DE00696" w14:textId="77777777" w:rsidR="00EC47CA" w:rsidRDefault="004C6E30">
      <w:pPr>
        <w:spacing w:before="7" w:line="246" w:lineRule="auto"/>
        <w:ind w:right="389"/>
        <w:rPr>
          <w:sz w:val="24"/>
          <w:szCs w:val="24"/>
        </w:rPr>
        <w:sectPr w:rsidR="00EC47CA">
          <w:type w:val="continuous"/>
          <w:pgSz w:w="12240" w:h="15840"/>
          <w:pgMar w:top="560" w:right="560" w:bottom="280" w:left="520" w:header="720" w:footer="720" w:gutter="0"/>
          <w:cols w:num="2" w:space="720" w:equalWidth="0">
            <w:col w:w="1711" w:space="2075"/>
            <w:col w:w="7374"/>
          </w:cols>
        </w:sectPr>
      </w:pPr>
      <w:r>
        <w:rPr>
          <w:spacing w:val="-1"/>
          <w:sz w:val="24"/>
          <w:szCs w:val="24"/>
        </w:rPr>
        <w:t>w</w:t>
      </w:r>
      <w:r>
        <w:rPr>
          <w:sz w:val="24"/>
          <w:szCs w:val="24"/>
        </w:rPr>
        <w:t>h</w:t>
      </w:r>
      <w:r>
        <w:rPr>
          <w:spacing w:val="1"/>
          <w:sz w:val="24"/>
          <w:szCs w:val="24"/>
        </w:rPr>
        <w:t>i</w:t>
      </w:r>
      <w:r>
        <w:rPr>
          <w:spacing w:val="-1"/>
          <w:sz w:val="24"/>
          <w:szCs w:val="24"/>
        </w:rPr>
        <w:t>c</w:t>
      </w:r>
      <w:r>
        <w:rPr>
          <w:sz w:val="24"/>
          <w:szCs w:val="24"/>
        </w:rPr>
        <w:t xml:space="preserve">h </w:t>
      </w:r>
      <w:r>
        <w:rPr>
          <w:spacing w:val="1"/>
          <w:sz w:val="24"/>
          <w:szCs w:val="24"/>
        </w:rPr>
        <w:t>m</w:t>
      </w:r>
      <w:r>
        <w:rPr>
          <w:sz w:val="24"/>
          <w:szCs w:val="24"/>
        </w:rPr>
        <w:t>ust be</w:t>
      </w:r>
      <w:r>
        <w:rPr>
          <w:spacing w:val="-1"/>
          <w:sz w:val="24"/>
          <w:szCs w:val="24"/>
        </w:rPr>
        <w:t xml:space="preserve"> </w:t>
      </w:r>
      <w:r>
        <w:rPr>
          <w:sz w:val="24"/>
          <w:szCs w:val="24"/>
        </w:rPr>
        <w:t>supp</w:t>
      </w:r>
      <w:r>
        <w:rPr>
          <w:spacing w:val="1"/>
          <w:sz w:val="24"/>
          <w:szCs w:val="24"/>
        </w:rPr>
        <w:t>li</w:t>
      </w:r>
      <w:r>
        <w:rPr>
          <w:spacing w:val="-1"/>
          <w:sz w:val="24"/>
          <w:szCs w:val="24"/>
        </w:rPr>
        <w:t>e</w:t>
      </w:r>
      <w:r>
        <w:rPr>
          <w:sz w:val="24"/>
          <w:szCs w:val="24"/>
        </w:rPr>
        <w:t>d b</w:t>
      </w:r>
      <w:r>
        <w:rPr>
          <w:spacing w:val="-1"/>
          <w:sz w:val="24"/>
          <w:szCs w:val="24"/>
        </w:rPr>
        <w:t>ef</w:t>
      </w:r>
      <w:r>
        <w:rPr>
          <w:sz w:val="24"/>
          <w:szCs w:val="24"/>
        </w:rPr>
        <w:t>o</w:t>
      </w:r>
      <w:r>
        <w:rPr>
          <w:spacing w:val="-1"/>
          <w:sz w:val="24"/>
          <w:szCs w:val="24"/>
        </w:rPr>
        <w:t>r</w:t>
      </w:r>
      <w:r>
        <w:rPr>
          <w:sz w:val="24"/>
          <w:szCs w:val="24"/>
        </w:rPr>
        <w:t>e</w:t>
      </w:r>
      <w:r>
        <w:rPr>
          <w:spacing w:val="-1"/>
          <w:sz w:val="24"/>
          <w:szCs w:val="24"/>
        </w:rPr>
        <w:t xml:space="preserve"> </w:t>
      </w:r>
      <w:r>
        <w:rPr>
          <w:spacing w:val="1"/>
          <w:sz w:val="24"/>
          <w:szCs w:val="24"/>
        </w:rPr>
        <w:t>t</w:t>
      </w:r>
      <w:r>
        <w:rPr>
          <w:spacing w:val="2"/>
          <w:sz w:val="24"/>
          <w:szCs w:val="24"/>
        </w:rPr>
        <w:t>h</w:t>
      </w:r>
      <w:r>
        <w:rPr>
          <w:sz w:val="24"/>
          <w:szCs w:val="24"/>
        </w:rPr>
        <w:t>e</w:t>
      </w:r>
      <w:r>
        <w:rPr>
          <w:spacing w:val="-1"/>
          <w:sz w:val="24"/>
          <w:szCs w:val="24"/>
        </w:rPr>
        <w:t xml:space="preserve"> a</w:t>
      </w:r>
      <w:r>
        <w:rPr>
          <w:sz w:val="24"/>
          <w:szCs w:val="24"/>
        </w:rPr>
        <w:t>pp</w:t>
      </w:r>
      <w:r>
        <w:rPr>
          <w:spacing w:val="1"/>
          <w:sz w:val="24"/>
          <w:szCs w:val="24"/>
        </w:rPr>
        <w:t>li</w:t>
      </w:r>
      <w:r>
        <w:rPr>
          <w:spacing w:val="-1"/>
          <w:sz w:val="24"/>
          <w:szCs w:val="24"/>
        </w:rPr>
        <w:t>ca</w:t>
      </w:r>
      <w:r>
        <w:rPr>
          <w:spacing w:val="1"/>
          <w:sz w:val="24"/>
          <w:szCs w:val="24"/>
        </w:rPr>
        <w:t>ti</w:t>
      </w:r>
      <w:r>
        <w:rPr>
          <w:sz w:val="24"/>
          <w:szCs w:val="24"/>
        </w:rPr>
        <w:t xml:space="preserve">on </w:t>
      </w:r>
      <w:r>
        <w:rPr>
          <w:spacing w:val="1"/>
          <w:sz w:val="24"/>
          <w:szCs w:val="24"/>
        </w:rPr>
        <w:t>i</w:t>
      </w:r>
      <w:r>
        <w:rPr>
          <w:sz w:val="24"/>
          <w:szCs w:val="24"/>
        </w:rPr>
        <w:t xml:space="preserve">s </w:t>
      </w:r>
      <w:r>
        <w:rPr>
          <w:spacing w:val="2"/>
          <w:sz w:val="24"/>
          <w:szCs w:val="24"/>
        </w:rPr>
        <w:t>d</w:t>
      </w:r>
      <w:r>
        <w:rPr>
          <w:spacing w:val="-1"/>
          <w:sz w:val="24"/>
          <w:szCs w:val="24"/>
        </w:rPr>
        <w:t>ee</w:t>
      </w:r>
      <w:r>
        <w:rPr>
          <w:spacing w:val="1"/>
          <w:sz w:val="24"/>
          <w:szCs w:val="24"/>
        </w:rPr>
        <w:t>m</w:t>
      </w:r>
      <w:r>
        <w:rPr>
          <w:spacing w:val="-1"/>
          <w:sz w:val="24"/>
          <w:szCs w:val="24"/>
        </w:rPr>
        <w:t>e</w:t>
      </w:r>
      <w:r>
        <w:rPr>
          <w:sz w:val="24"/>
          <w:szCs w:val="24"/>
        </w:rPr>
        <w:t xml:space="preserve">d </w:t>
      </w:r>
      <w:r>
        <w:rPr>
          <w:spacing w:val="-1"/>
          <w:sz w:val="24"/>
          <w:szCs w:val="24"/>
        </w:rPr>
        <w:t>c</w:t>
      </w:r>
      <w:r>
        <w:rPr>
          <w:sz w:val="24"/>
          <w:szCs w:val="24"/>
        </w:rPr>
        <w:t>o</w:t>
      </w:r>
      <w:r>
        <w:rPr>
          <w:spacing w:val="1"/>
          <w:sz w:val="24"/>
          <w:szCs w:val="24"/>
        </w:rPr>
        <w:t>m</w:t>
      </w:r>
      <w:r>
        <w:rPr>
          <w:sz w:val="24"/>
          <w:szCs w:val="24"/>
        </w:rPr>
        <w:t>p</w:t>
      </w:r>
      <w:r>
        <w:rPr>
          <w:spacing w:val="1"/>
          <w:sz w:val="24"/>
          <w:szCs w:val="24"/>
        </w:rPr>
        <w:t>l</w:t>
      </w:r>
      <w:r>
        <w:rPr>
          <w:spacing w:val="-1"/>
          <w:sz w:val="24"/>
          <w:szCs w:val="24"/>
        </w:rPr>
        <w:t>e</w:t>
      </w:r>
      <w:r>
        <w:rPr>
          <w:spacing w:val="1"/>
          <w:sz w:val="24"/>
          <w:szCs w:val="24"/>
        </w:rPr>
        <w:t>t</w:t>
      </w:r>
      <w:r>
        <w:rPr>
          <w:spacing w:val="-1"/>
          <w:sz w:val="24"/>
          <w:szCs w:val="24"/>
        </w:rPr>
        <w:t>e</w:t>
      </w:r>
      <w:r>
        <w:rPr>
          <w:sz w:val="24"/>
          <w:szCs w:val="24"/>
        </w:rPr>
        <w:t xml:space="preserve">. </w:t>
      </w:r>
      <w:r>
        <w:rPr>
          <w:spacing w:val="2"/>
          <w:sz w:val="24"/>
          <w:szCs w:val="24"/>
        </w:rPr>
        <w:t xml:space="preserve"> </w:t>
      </w:r>
      <w:r>
        <w:rPr>
          <w:sz w:val="24"/>
          <w:szCs w:val="24"/>
        </w:rPr>
        <w:t xml:space="preserve">The </w:t>
      </w:r>
      <w:r>
        <w:rPr>
          <w:spacing w:val="-1"/>
          <w:sz w:val="24"/>
          <w:szCs w:val="24"/>
        </w:rPr>
        <w:t>e</w:t>
      </w:r>
      <w:r>
        <w:rPr>
          <w:sz w:val="24"/>
          <w:szCs w:val="24"/>
        </w:rPr>
        <w:t>n</w:t>
      </w:r>
      <w:r>
        <w:rPr>
          <w:spacing w:val="1"/>
          <w:sz w:val="24"/>
          <w:szCs w:val="24"/>
        </w:rPr>
        <w:t>ti</w:t>
      </w:r>
      <w:r>
        <w:rPr>
          <w:spacing w:val="-1"/>
          <w:sz w:val="24"/>
          <w:szCs w:val="24"/>
        </w:rPr>
        <w:t>r</w:t>
      </w:r>
      <w:r>
        <w:rPr>
          <w:sz w:val="24"/>
          <w:szCs w:val="24"/>
        </w:rPr>
        <w:t>e</w:t>
      </w:r>
      <w:r>
        <w:rPr>
          <w:spacing w:val="-1"/>
          <w:sz w:val="24"/>
          <w:szCs w:val="24"/>
        </w:rPr>
        <w:t xml:space="preserve"> </w:t>
      </w:r>
      <w:r>
        <w:rPr>
          <w:spacing w:val="1"/>
          <w:sz w:val="24"/>
          <w:szCs w:val="24"/>
        </w:rPr>
        <w:t>S</w:t>
      </w:r>
      <w:r>
        <w:rPr>
          <w:sz w:val="24"/>
          <w:szCs w:val="24"/>
        </w:rPr>
        <w:t>o</w:t>
      </w:r>
      <w:r>
        <w:rPr>
          <w:spacing w:val="1"/>
          <w:sz w:val="24"/>
          <w:szCs w:val="24"/>
        </w:rPr>
        <w:t>l</w:t>
      </w:r>
      <w:r>
        <w:rPr>
          <w:spacing w:val="-1"/>
          <w:sz w:val="24"/>
          <w:szCs w:val="24"/>
        </w:rPr>
        <w:t>a</w:t>
      </w:r>
      <w:r>
        <w:rPr>
          <w:sz w:val="24"/>
          <w:szCs w:val="24"/>
        </w:rPr>
        <w:t>r</w:t>
      </w:r>
      <w:r>
        <w:rPr>
          <w:spacing w:val="-1"/>
          <w:sz w:val="24"/>
          <w:szCs w:val="24"/>
        </w:rPr>
        <w:t xml:space="preserve"> </w:t>
      </w:r>
      <w:r>
        <w:rPr>
          <w:sz w:val="24"/>
          <w:szCs w:val="24"/>
        </w:rPr>
        <w:t>En</w:t>
      </w:r>
      <w:r>
        <w:rPr>
          <w:spacing w:val="1"/>
          <w:sz w:val="24"/>
          <w:szCs w:val="24"/>
        </w:rPr>
        <w:t>e</w:t>
      </w:r>
      <w:r>
        <w:rPr>
          <w:spacing w:val="-1"/>
          <w:sz w:val="24"/>
          <w:szCs w:val="24"/>
        </w:rPr>
        <w:t>r</w:t>
      </w:r>
      <w:r>
        <w:rPr>
          <w:sz w:val="24"/>
          <w:szCs w:val="24"/>
        </w:rPr>
        <w:t xml:space="preserve">gy </w:t>
      </w:r>
      <w:r>
        <w:rPr>
          <w:spacing w:val="-1"/>
          <w:sz w:val="24"/>
          <w:szCs w:val="24"/>
        </w:rPr>
        <w:t>De</w:t>
      </w:r>
      <w:r>
        <w:rPr>
          <w:sz w:val="24"/>
          <w:szCs w:val="24"/>
        </w:rPr>
        <w:t>v</w:t>
      </w:r>
      <w:r>
        <w:rPr>
          <w:spacing w:val="3"/>
          <w:sz w:val="24"/>
          <w:szCs w:val="24"/>
        </w:rPr>
        <w:t>i</w:t>
      </w:r>
      <w:r>
        <w:rPr>
          <w:spacing w:val="-1"/>
          <w:sz w:val="24"/>
          <w:szCs w:val="24"/>
        </w:rPr>
        <w:t>c</w:t>
      </w:r>
      <w:r>
        <w:rPr>
          <w:sz w:val="24"/>
          <w:szCs w:val="24"/>
        </w:rPr>
        <w:t>e</w:t>
      </w:r>
      <w:r>
        <w:rPr>
          <w:spacing w:val="-1"/>
          <w:sz w:val="24"/>
          <w:szCs w:val="24"/>
        </w:rPr>
        <w:t xml:space="preserve"> </w:t>
      </w:r>
      <w:r>
        <w:rPr>
          <w:spacing w:val="1"/>
          <w:sz w:val="24"/>
          <w:szCs w:val="24"/>
        </w:rPr>
        <w:t>i</w:t>
      </w:r>
      <w:r>
        <w:rPr>
          <w:sz w:val="24"/>
          <w:szCs w:val="24"/>
        </w:rPr>
        <w:t>ns</w:t>
      </w:r>
      <w:r>
        <w:rPr>
          <w:spacing w:val="1"/>
          <w:sz w:val="24"/>
          <w:szCs w:val="24"/>
        </w:rPr>
        <w:t>t</w:t>
      </w:r>
      <w:r>
        <w:rPr>
          <w:spacing w:val="-1"/>
          <w:sz w:val="24"/>
          <w:szCs w:val="24"/>
        </w:rPr>
        <w:t>a</w:t>
      </w:r>
      <w:r>
        <w:rPr>
          <w:spacing w:val="1"/>
          <w:sz w:val="24"/>
          <w:szCs w:val="24"/>
        </w:rPr>
        <w:t>ll</w:t>
      </w:r>
      <w:r>
        <w:rPr>
          <w:spacing w:val="-1"/>
          <w:sz w:val="24"/>
          <w:szCs w:val="24"/>
        </w:rPr>
        <w:t>a</w:t>
      </w:r>
      <w:r>
        <w:rPr>
          <w:spacing w:val="1"/>
          <w:sz w:val="24"/>
          <w:szCs w:val="24"/>
        </w:rPr>
        <w:t>ti</w:t>
      </w:r>
      <w:r>
        <w:rPr>
          <w:sz w:val="24"/>
          <w:szCs w:val="24"/>
        </w:rPr>
        <w:t xml:space="preserve">on, </w:t>
      </w:r>
      <w:r>
        <w:rPr>
          <w:spacing w:val="1"/>
          <w:sz w:val="24"/>
          <w:szCs w:val="24"/>
        </w:rPr>
        <w:t>i</w:t>
      </w:r>
      <w:r>
        <w:rPr>
          <w:sz w:val="24"/>
          <w:szCs w:val="24"/>
        </w:rPr>
        <w:t>n</w:t>
      </w:r>
      <w:r>
        <w:rPr>
          <w:spacing w:val="-1"/>
          <w:sz w:val="24"/>
          <w:szCs w:val="24"/>
        </w:rPr>
        <w:t>c</w:t>
      </w:r>
      <w:r>
        <w:rPr>
          <w:spacing w:val="1"/>
          <w:sz w:val="24"/>
          <w:szCs w:val="24"/>
        </w:rPr>
        <w:t>l</w:t>
      </w:r>
      <w:r>
        <w:rPr>
          <w:sz w:val="24"/>
          <w:szCs w:val="24"/>
        </w:rPr>
        <w:t>ud</w:t>
      </w:r>
      <w:r>
        <w:rPr>
          <w:spacing w:val="1"/>
          <w:sz w:val="24"/>
          <w:szCs w:val="24"/>
        </w:rPr>
        <w:t>i</w:t>
      </w:r>
      <w:r>
        <w:rPr>
          <w:sz w:val="24"/>
          <w:szCs w:val="24"/>
        </w:rPr>
        <w:t xml:space="preserve">ng </w:t>
      </w:r>
      <w:r>
        <w:rPr>
          <w:spacing w:val="-1"/>
          <w:sz w:val="24"/>
          <w:szCs w:val="24"/>
        </w:rPr>
        <w:t>a</w:t>
      </w:r>
      <w:r>
        <w:rPr>
          <w:spacing w:val="1"/>
          <w:sz w:val="24"/>
          <w:szCs w:val="24"/>
        </w:rPr>
        <w:t>l</w:t>
      </w:r>
      <w:r>
        <w:rPr>
          <w:sz w:val="24"/>
          <w:szCs w:val="24"/>
        </w:rPr>
        <w:t xml:space="preserve">l </w:t>
      </w:r>
      <w:r>
        <w:rPr>
          <w:spacing w:val="-1"/>
          <w:sz w:val="24"/>
          <w:szCs w:val="24"/>
        </w:rPr>
        <w:t>a</w:t>
      </w:r>
      <w:r>
        <w:rPr>
          <w:sz w:val="24"/>
          <w:szCs w:val="24"/>
        </w:rPr>
        <w:t>sso</w:t>
      </w:r>
      <w:r>
        <w:rPr>
          <w:spacing w:val="-1"/>
          <w:sz w:val="24"/>
          <w:szCs w:val="24"/>
        </w:rPr>
        <w:t>c</w:t>
      </w:r>
      <w:r>
        <w:rPr>
          <w:spacing w:val="1"/>
          <w:sz w:val="24"/>
          <w:szCs w:val="24"/>
        </w:rPr>
        <w:t>i</w:t>
      </w:r>
      <w:r>
        <w:rPr>
          <w:spacing w:val="-1"/>
          <w:sz w:val="24"/>
          <w:szCs w:val="24"/>
        </w:rPr>
        <w:t>a</w:t>
      </w:r>
      <w:r>
        <w:rPr>
          <w:spacing w:val="1"/>
          <w:sz w:val="24"/>
          <w:szCs w:val="24"/>
        </w:rPr>
        <w:t>t</w:t>
      </w:r>
      <w:r>
        <w:rPr>
          <w:spacing w:val="-1"/>
          <w:sz w:val="24"/>
          <w:szCs w:val="24"/>
        </w:rPr>
        <w:t>e</w:t>
      </w:r>
      <w:r>
        <w:rPr>
          <w:sz w:val="24"/>
          <w:szCs w:val="24"/>
        </w:rPr>
        <w:t xml:space="preserve">d </w:t>
      </w:r>
      <w:r>
        <w:rPr>
          <w:spacing w:val="-1"/>
          <w:sz w:val="24"/>
          <w:szCs w:val="24"/>
        </w:rPr>
        <w:t>c</w:t>
      </w:r>
      <w:r>
        <w:rPr>
          <w:sz w:val="24"/>
          <w:szCs w:val="24"/>
        </w:rPr>
        <w:t>o</w:t>
      </w:r>
      <w:r>
        <w:rPr>
          <w:spacing w:val="1"/>
          <w:sz w:val="24"/>
          <w:szCs w:val="24"/>
        </w:rPr>
        <w:t>m</w:t>
      </w:r>
      <w:r>
        <w:rPr>
          <w:sz w:val="24"/>
          <w:szCs w:val="24"/>
        </w:rPr>
        <w:t>pon</w:t>
      </w:r>
      <w:r>
        <w:rPr>
          <w:spacing w:val="-1"/>
          <w:sz w:val="24"/>
          <w:szCs w:val="24"/>
        </w:rPr>
        <w:t>e</w:t>
      </w:r>
      <w:r>
        <w:rPr>
          <w:sz w:val="24"/>
          <w:szCs w:val="24"/>
        </w:rPr>
        <w:t>n</w:t>
      </w:r>
      <w:r>
        <w:rPr>
          <w:spacing w:val="1"/>
          <w:sz w:val="24"/>
          <w:szCs w:val="24"/>
        </w:rPr>
        <w:t>t</w:t>
      </w:r>
      <w:r>
        <w:rPr>
          <w:sz w:val="24"/>
          <w:szCs w:val="24"/>
        </w:rPr>
        <w:t xml:space="preserve">s </w:t>
      </w:r>
      <w:r>
        <w:rPr>
          <w:spacing w:val="1"/>
          <w:sz w:val="24"/>
          <w:szCs w:val="24"/>
        </w:rPr>
        <w:t>m</w:t>
      </w:r>
      <w:r>
        <w:rPr>
          <w:sz w:val="24"/>
          <w:szCs w:val="24"/>
        </w:rPr>
        <w:t>ust be</w:t>
      </w:r>
      <w:r>
        <w:rPr>
          <w:spacing w:val="-1"/>
          <w:sz w:val="24"/>
          <w:szCs w:val="24"/>
        </w:rPr>
        <w:t xml:space="preserve"> a</w:t>
      </w:r>
      <w:r>
        <w:rPr>
          <w:sz w:val="24"/>
          <w:szCs w:val="24"/>
        </w:rPr>
        <w:t>p</w:t>
      </w:r>
      <w:r>
        <w:rPr>
          <w:spacing w:val="2"/>
          <w:sz w:val="24"/>
          <w:szCs w:val="24"/>
        </w:rPr>
        <w:t>p</w:t>
      </w:r>
      <w:r>
        <w:rPr>
          <w:spacing w:val="-1"/>
          <w:sz w:val="24"/>
          <w:szCs w:val="24"/>
        </w:rPr>
        <w:t>r</w:t>
      </w:r>
      <w:r>
        <w:rPr>
          <w:sz w:val="24"/>
          <w:szCs w:val="24"/>
        </w:rPr>
        <w:t>ov</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D</w:t>
      </w:r>
      <w:r>
        <w:rPr>
          <w:spacing w:val="1"/>
          <w:sz w:val="24"/>
          <w:szCs w:val="24"/>
        </w:rPr>
        <w:t>RR</w:t>
      </w:r>
      <w:r>
        <w:rPr>
          <w:sz w:val="24"/>
          <w:szCs w:val="24"/>
        </w:rPr>
        <w:t>C</w:t>
      </w:r>
      <w:r>
        <w:rPr>
          <w:spacing w:val="1"/>
          <w:sz w:val="24"/>
          <w:szCs w:val="24"/>
        </w:rPr>
        <w:t xml:space="preserve"> i</w:t>
      </w:r>
      <w:r>
        <w:rPr>
          <w:sz w:val="24"/>
          <w:szCs w:val="24"/>
        </w:rPr>
        <w:t xml:space="preserve">n </w:t>
      </w:r>
      <w:r>
        <w:rPr>
          <w:spacing w:val="-1"/>
          <w:sz w:val="24"/>
          <w:szCs w:val="24"/>
        </w:rPr>
        <w:t>wr</w:t>
      </w:r>
      <w:r>
        <w:rPr>
          <w:spacing w:val="1"/>
          <w:sz w:val="24"/>
          <w:szCs w:val="24"/>
        </w:rPr>
        <w:t>iti</w:t>
      </w:r>
      <w:r>
        <w:rPr>
          <w:sz w:val="24"/>
          <w:szCs w:val="24"/>
        </w:rPr>
        <w:t>ng p</w:t>
      </w:r>
      <w:r>
        <w:rPr>
          <w:spacing w:val="-1"/>
          <w:sz w:val="24"/>
          <w:szCs w:val="24"/>
        </w:rPr>
        <w:t>r</w:t>
      </w:r>
      <w:r>
        <w:rPr>
          <w:spacing w:val="1"/>
          <w:sz w:val="24"/>
          <w:szCs w:val="24"/>
        </w:rPr>
        <w:t>i</w:t>
      </w:r>
      <w:r>
        <w:rPr>
          <w:sz w:val="24"/>
          <w:szCs w:val="24"/>
        </w:rPr>
        <w:t>or</w:t>
      </w:r>
      <w:r>
        <w:rPr>
          <w:spacing w:val="-1"/>
          <w:sz w:val="24"/>
          <w:szCs w:val="24"/>
        </w:rPr>
        <w:t xml:space="preserve"> </w:t>
      </w:r>
      <w:r>
        <w:rPr>
          <w:spacing w:val="1"/>
          <w:sz w:val="24"/>
          <w:szCs w:val="24"/>
        </w:rPr>
        <w:t>t</w:t>
      </w:r>
      <w:r>
        <w:rPr>
          <w:sz w:val="24"/>
          <w:szCs w:val="24"/>
        </w:rPr>
        <w:t xml:space="preserve">o </w:t>
      </w:r>
      <w:r>
        <w:rPr>
          <w:spacing w:val="1"/>
          <w:sz w:val="24"/>
          <w:szCs w:val="24"/>
        </w:rPr>
        <w:t>t</w:t>
      </w:r>
      <w:r>
        <w:rPr>
          <w:sz w:val="24"/>
          <w:szCs w:val="24"/>
        </w:rPr>
        <w:t xml:space="preserve">he </w:t>
      </w:r>
      <w:r>
        <w:rPr>
          <w:spacing w:val="-1"/>
          <w:sz w:val="24"/>
          <w:szCs w:val="24"/>
        </w:rPr>
        <w:t>c</w:t>
      </w:r>
      <w:r>
        <w:rPr>
          <w:sz w:val="24"/>
          <w:szCs w:val="24"/>
        </w:rPr>
        <w:t>omm</w:t>
      </w:r>
      <w:r>
        <w:rPr>
          <w:spacing w:val="-1"/>
          <w:sz w:val="24"/>
          <w:szCs w:val="24"/>
        </w:rPr>
        <w:t>e</w:t>
      </w:r>
      <w:r>
        <w:rPr>
          <w:sz w:val="24"/>
          <w:szCs w:val="24"/>
        </w:rPr>
        <w:t>n</w:t>
      </w:r>
      <w:r>
        <w:rPr>
          <w:spacing w:val="-1"/>
          <w:sz w:val="24"/>
          <w:szCs w:val="24"/>
        </w:rPr>
        <w:t>ce</w:t>
      </w:r>
      <w:r>
        <w:rPr>
          <w:sz w:val="24"/>
          <w:szCs w:val="24"/>
        </w:rPr>
        <w:t>m</w:t>
      </w:r>
      <w:r>
        <w:rPr>
          <w:spacing w:val="-1"/>
          <w:sz w:val="24"/>
          <w:szCs w:val="24"/>
        </w:rPr>
        <w:t>e</w:t>
      </w:r>
      <w:r>
        <w:rPr>
          <w:sz w:val="24"/>
          <w:szCs w:val="24"/>
        </w:rPr>
        <w:t>nt of</w:t>
      </w:r>
      <w:r>
        <w:rPr>
          <w:spacing w:val="-1"/>
          <w:sz w:val="24"/>
          <w:szCs w:val="24"/>
        </w:rPr>
        <w:t xml:space="preserve"> </w:t>
      </w:r>
      <w:r>
        <w:rPr>
          <w:sz w:val="24"/>
          <w:szCs w:val="24"/>
        </w:rPr>
        <w:t>inst</w:t>
      </w:r>
      <w:r>
        <w:rPr>
          <w:spacing w:val="-1"/>
          <w:sz w:val="24"/>
          <w:szCs w:val="24"/>
        </w:rPr>
        <w:t>a</w:t>
      </w:r>
      <w:r>
        <w:rPr>
          <w:sz w:val="24"/>
          <w:szCs w:val="24"/>
        </w:rPr>
        <w:t>l</w:t>
      </w:r>
      <w:r>
        <w:rPr>
          <w:spacing w:val="3"/>
          <w:sz w:val="24"/>
          <w:szCs w:val="24"/>
        </w:rPr>
        <w:t>l</w:t>
      </w:r>
      <w:r>
        <w:rPr>
          <w:spacing w:val="-1"/>
          <w:sz w:val="24"/>
          <w:szCs w:val="24"/>
        </w:rPr>
        <w:t>a</w:t>
      </w:r>
      <w:r>
        <w:rPr>
          <w:sz w:val="24"/>
          <w:szCs w:val="24"/>
        </w:rPr>
        <w:t>tion.</w:t>
      </w:r>
    </w:p>
    <w:p w14:paraId="66695A9E" w14:textId="77777777" w:rsidR="00EC47CA" w:rsidRDefault="00EC47CA">
      <w:pPr>
        <w:spacing w:line="200" w:lineRule="exact"/>
      </w:pPr>
    </w:p>
    <w:p w14:paraId="72C64D17" w14:textId="77777777" w:rsidR="00EC47CA" w:rsidRDefault="00EC47CA">
      <w:pPr>
        <w:spacing w:line="200" w:lineRule="exact"/>
      </w:pPr>
    </w:p>
    <w:p w14:paraId="3C886890" w14:textId="77777777" w:rsidR="00EC47CA" w:rsidRDefault="00EC47CA">
      <w:pPr>
        <w:spacing w:line="200" w:lineRule="exact"/>
      </w:pPr>
    </w:p>
    <w:p w14:paraId="582023DE" w14:textId="77777777" w:rsidR="00EC47CA" w:rsidRDefault="00EC47CA">
      <w:pPr>
        <w:spacing w:line="200" w:lineRule="exact"/>
      </w:pPr>
    </w:p>
    <w:p w14:paraId="640CE765" w14:textId="77777777" w:rsidR="00EC47CA" w:rsidRDefault="00EC47CA">
      <w:pPr>
        <w:spacing w:before="5" w:line="280" w:lineRule="exact"/>
        <w:rPr>
          <w:sz w:val="28"/>
          <w:szCs w:val="28"/>
        </w:rPr>
      </w:pPr>
    </w:p>
    <w:tbl>
      <w:tblPr>
        <w:tblW w:w="0" w:type="auto"/>
        <w:tblInd w:w="111" w:type="dxa"/>
        <w:tblLayout w:type="fixed"/>
        <w:tblCellMar>
          <w:left w:w="0" w:type="dxa"/>
          <w:right w:w="0" w:type="dxa"/>
        </w:tblCellMar>
        <w:tblLook w:val="01E0" w:firstRow="1" w:lastRow="1" w:firstColumn="1" w:lastColumn="1" w:noHBand="0" w:noVBand="0"/>
      </w:tblPr>
      <w:tblGrid>
        <w:gridCol w:w="2533"/>
        <w:gridCol w:w="7008"/>
      </w:tblGrid>
      <w:tr w:rsidR="00EC47CA" w14:paraId="4EFCF5F0" w14:textId="77777777">
        <w:trPr>
          <w:trHeight w:hRule="exact" w:val="3435"/>
        </w:trPr>
        <w:tc>
          <w:tcPr>
            <w:tcW w:w="2533" w:type="dxa"/>
            <w:tcBorders>
              <w:top w:val="nil"/>
              <w:left w:val="nil"/>
              <w:bottom w:val="nil"/>
              <w:right w:val="nil"/>
            </w:tcBorders>
          </w:tcPr>
          <w:p w14:paraId="5E15EF2C" w14:textId="77777777" w:rsidR="00EC47CA" w:rsidRDefault="004C6E30">
            <w:pPr>
              <w:spacing w:before="46"/>
              <w:ind w:left="172" w:right="71"/>
              <w:rPr>
                <w:sz w:val="24"/>
                <w:szCs w:val="24"/>
              </w:rPr>
            </w:pPr>
            <w:r>
              <w:rPr>
                <w:b/>
                <w:spacing w:val="1"/>
                <w:sz w:val="24"/>
                <w:szCs w:val="24"/>
              </w:rPr>
              <w:t>S</w:t>
            </w:r>
            <w:r>
              <w:rPr>
                <w:b/>
                <w:sz w:val="24"/>
                <w:szCs w:val="24"/>
              </w:rPr>
              <w:t xml:space="preserve">WING </w:t>
            </w:r>
            <w:r>
              <w:rPr>
                <w:b/>
                <w:spacing w:val="1"/>
                <w:sz w:val="24"/>
                <w:szCs w:val="24"/>
              </w:rPr>
              <w:t>SE</w:t>
            </w:r>
            <w:r>
              <w:rPr>
                <w:b/>
                <w:spacing w:val="-2"/>
                <w:sz w:val="24"/>
                <w:szCs w:val="24"/>
              </w:rPr>
              <w:t>T</w:t>
            </w:r>
            <w:r>
              <w:rPr>
                <w:b/>
                <w:spacing w:val="1"/>
                <w:sz w:val="24"/>
                <w:szCs w:val="24"/>
              </w:rPr>
              <w:t>S</w:t>
            </w:r>
            <w:r>
              <w:rPr>
                <w:b/>
                <w:sz w:val="24"/>
                <w:szCs w:val="24"/>
              </w:rPr>
              <w:t>, P</w:t>
            </w:r>
            <w:r>
              <w:rPr>
                <w:b/>
                <w:spacing w:val="1"/>
                <w:sz w:val="24"/>
                <w:szCs w:val="24"/>
              </w:rPr>
              <w:t>L</w:t>
            </w:r>
            <w:r>
              <w:rPr>
                <w:b/>
                <w:sz w:val="24"/>
                <w:szCs w:val="24"/>
              </w:rPr>
              <w:t xml:space="preserve">AY </w:t>
            </w:r>
            <w:r>
              <w:rPr>
                <w:b/>
                <w:spacing w:val="1"/>
                <w:sz w:val="24"/>
                <w:szCs w:val="24"/>
              </w:rPr>
              <w:t>ST</w:t>
            </w:r>
            <w:r>
              <w:rPr>
                <w:b/>
                <w:sz w:val="24"/>
                <w:szCs w:val="24"/>
              </w:rPr>
              <w:t>RUC</w:t>
            </w:r>
            <w:r>
              <w:rPr>
                <w:b/>
                <w:spacing w:val="1"/>
                <w:sz w:val="24"/>
                <w:szCs w:val="24"/>
              </w:rPr>
              <w:t>T</w:t>
            </w:r>
            <w:r>
              <w:rPr>
                <w:b/>
                <w:sz w:val="24"/>
                <w:szCs w:val="24"/>
              </w:rPr>
              <w:t>UR</w:t>
            </w:r>
            <w:r>
              <w:rPr>
                <w:b/>
                <w:spacing w:val="1"/>
                <w:sz w:val="24"/>
                <w:szCs w:val="24"/>
              </w:rPr>
              <w:t>E</w:t>
            </w:r>
            <w:r>
              <w:rPr>
                <w:b/>
                <w:sz w:val="24"/>
                <w:szCs w:val="24"/>
              </w:rPr>
              <w:t xml:space="preserve">S </w:t>
            </w:r>
            <w:r>
              <w:rPr>
                <w:spacing w:val="-1"/>
                <w:sz w:val="24"/>
                <w:szCs w:val="24"/>
              </w:rPr>
              <w:t>A</w:t>
            </w:r>
            <w:r>
              <w:rPr>
                <w:spacing w:val="1"/>
                <w:sz w:val="24"/>
                <w:szCs w:val="24"/>
              </w:rPr>
              <w:t>m</w:t>
            </w:r>
            <w:r>
              <w:rPr>
                <w:spacing w:val="-1"/>
                <w:sz w:val="24"/>
                <w:szCs w:val="24"/>
              </w:rPr>
              <w:t>e</w:t>
            </w:r>
            <w:r>
              <w:rPr>
                <w:sz w:val="24"/>
                <w:szCs w:val="24"/>
              </w:rPr>
              <w:t>nd</w:t>
            </w:r>
            <w:r>
              <w:rPr>
                <w:spacing w:val="1"/>
                <w:sz w:val="24"/>
                <w:szCs w:val="24"/>
              </w:rPr>
              <w:t>m</w:t>
            </w:r>
            <w:r>
              <w:rPr>
                <w:spacing w:val="-1"/>
                <w:sz w:val="24"/>
                <w:szCs w:val="24"/>
              </w:rPr>
              <w:t>e</w:t>
            </w:r>
            <w:r>
              <w:rPr>
                <w:sz w:val="24"/>
                <w:szCs w:val="24"/>
              </w:rPr>
              <w:t>nt 7</w:t>
            </w:r>
          </w:p>
        </w:tc>
        <w:tc>
          <w:tcPr>
            <w:tcW w:w="7008" w:type="dxa"/>
            <w:tcBorders>
              <w:top w:val="nil"/>
              <w:left w:val="nil"/>
              <w:bottom w:val="nil"/>
              <w:right w:val="nil"/>
            </w:tcBorders>
          </w:tcPr>
          <w:p w14:paraId="0A8550E4" w14:textId="77777777" w:rsidR="00EC47CA" w:rsidRDefault="004C6E30">
            <w:pPr>
              <w:spacing w:before="29" w:line="246" w:lineRule="auto"/>
              <w:ind w:left="665" w:right="569"/>
              <w:rPr>
                <w:sz w:val="24"/>
                <w:szCs w:val="24"/>
              </w:rPr>
            </w:pPr>
            <w:r>
              <w:rPr>
                <w:sz w:val="24"/>
                <w:szCs w:val="24"/>
              </w:rPr>
              <w:t>The</w:t>
            </w:r>
            <w:r>
              <w:rPr>
                <w:spacing w:val="-1"/>
                <w:sz w:val="24"/>
                <w:szCs w:val="24"/>
              </w:rPr>
              <w:t xml:space="preserve"> </w:t>
            </w:r>
            <w:r>
              <w:rPr>
                <w:spacing w:val="1"/>
                <w:sz w:val="24"/>
                <w:szCs w:val="24"/>
              </w:rPr>
              <w:t>l</w:t>
            </w:r>
            <w:r>
              <w:rPr>
                <w:sz w:val="24"/>
                <w:szCs w:val="24"/>
              </w:rPr>
              <w:t>o</w:t>
            </w:r>
            <w:r>
              <w:rPr>
                <w:spacing w:val="-1"/>
                <w:sz w:val="24"/>
                <w:szCs w:val="24"/>
              </w:rPr>
              <w:t>ca</w:t>
            </w:r>
            <w:r>
              <w:rPr>
                <w:spacing w:val="1"/>
                <w:sz w:val="24"/>
                <w:szCs w:val="24"/>
              </w:rPr>
              <w:t>ti</w:t>
            </w:r>
            <w:r>
              <w:rPr>
                <w:sz w:val="24"/>
                <w:szCs w:val="24"/>
              </w:rPr>
              <w:t>on of</w:t>
            </w:r>
            <w:r>
              <w:rPr>
                <w:spacing w:val="-1"/>
                <w:sz w:val="24"/>
                <w:szCs w:val="24"/>
              </w:rPr>
              <w:t xml:space="preserve"> </w:t>
            </w:r>
            <w:r>
              <w:rPr>
                <w:sz w:val="24"/>
                <w:szCs w:val="24"/>
              </w:rPr>
              <w:t>s</w:t>
            </w:r>
            <w:r>
              <w:rPr>
                <w:spacing w:val="-1"/>
                <w:sz w:val="24"/>
                <w:szCs w:val="24"/>
              </w:rPr>
              <w:t>w</w:t>
            </w:r>
            <w:r>
              <w:rPr>
                <w:spacing w:val="1"/>
                <w:sz w:val="24"/>
                <w:szCs w:val="24"/>
              </w:rPr>
              <w:t>i</w:t>
            </w:r>
            <w:r>
              <w:rPr>
                <w:sz w:val="24"/>
                <w:szCs w:val="24"/>
              </w:rPr>
              <w:t>ng s</w:t>
            </w:r>
            <w:r>
              <w:rPr>
                <w:spacing w:val="-1"/>
                <w:sz w:val="24"/>
                <w:szCs w:val="24"/>
              </w:rPr>
              <w:t>e</w:t>
            </w:r>
            <w:r>
              <w:rPr>
                <w:spacing w:val="3"/>
                <w:sz w:val="24"/>
                <w:szCs w:val="24"/>
              </w:rPr>
              <w:t>t</w:t>
            </w:r>
            <w:r>
              <w:rPr>
                <w:sz w:val="24"/>
                <w:szCs w:val="24"/>
              </w:rPr>
              <w:t>s, p</w:t>
            </w:r>
            <w:r>
              <w:rPr>
                <w:spacing w:val="1"/>
                <w:sz w:val="24"/>
                <w:szCs w:val="24"/>
              </w:rPr>
              <w:t>l</w:t>
            </w:r>
            <w:r>
              <w:rPr>
                <w:spacing w:val="-1"/>
                <w:sz w:val="24"/>
                <w:szCs w:val="24"/>
              </w:rPr>
              <w:t>a</w:t>
            </w:r>
            <w:r>
              <w:rPr>
                <w:sz w:val="24"/>
                <w:szCs w:val="24"/>
              </w:rPr>
              <w:t>y 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w:t>
            </w:r>
            <w:r>
              <w:rPr>
                <w:sz w:val="24"/>
                <w:szCs w:val="24"/>
              </w:rPr>
              <w:t>e</w:t>
            </w:r>
            <w:r>
              <w:rPr>
                <w:spacing w:val="-1"/>
                <w:sz w:val="24"/>
                <w:szCs w:val="24"/>
              </w:rPr>
              <w:t xml:space="preserve"> a</w:t>
            </w:r>
            <w:r>
              <w:rPr>
                <w:sz w:val="24"/>
                <w:szCs w:val="24"/>
              </w:rPr>
              <w:t xml:space="preserve">nd </w:t>
            </w:r>
            <w:r>
              <w:rPr>
                <w:spacing w:val="1"/>
                <w:sz w:val="24"/>
                <w:szCs w:val="24"/>
              </w:rPr>
              <w:t>t</w:t>
            </w:r>
            <w:r>
              <w:rPr>
                <w:spacing w:val="2"/>
                <w:sz w:val="24"/>
                <w:szCs w:val="24"/>
              </w:rPr>
              <w:t>h</w:t>
            </w:r>
            <w:r>
              <w:rPr>
                <w:sz w:val="24"/>
                <w:szCs w:val="24"/>
              </w:rPr>
              <w:t>e</w:t>
            </w:r>
            <w:r>
              <w:rPr>
                <w:spacing w:val="-1"/>
                <w:sz w:val="24"/>
                <w:szCs w:val="24"/>
              </w:rPr>
              <w:t xml:space="preserve"> </w:t>
            </w:r>
            <w:r>
              <w:rPr>
                <w:spacing w:val="1"/>
                <w:sz w:val="24"/>
                <w:szCs w:val="24"/>
              </w:rPr>
              <w:t>li</w:t>
            </w:r>
            <w:r>
              <w:rPr>
                <w:sz w:val="24"/>
                <w:szCs w:val="24"/>
              </w:rPr>
              <w:t>ke</w:t>
            </w:r>
            <w:r>
              <w:rPr>
                <w:spacing w:val="-1"/>
                <w:sz w:val="24"/>
                <w:szCs w:val="24"/>
              </w:rPr>
              <w:t xml:space="preserve"> ar</w:t>
            </w:r>
            <w:r>
              <w:rPr>
                <w:sz w:val="24"/>
                <w:szCs w:val="24"/>
              </w:rPr>
              <w:t>e sub</w:t>
            </w:r>
            <w:r>
              <w:rPr>
                <w:spacing w:val="1"/>
                <w:sz w:val="24"/>
                <w:szCs w:val="24"/>
              </w:rPr>
              <w:t>j</w:t>
            </w:r>
            <w:r>
              <w:rPr>
                <w:spacing w:val="-1"/>
                <w:sz w:val="24"/>
                <w:szCs w:val="24"/>
              </w:rPr>
              <w:t>ec</w:t>
            </w:r>
            <w:r>
              <w:rPr>
                <w:sz w:val="24"/>
                <w:szCs w:val="24"/>
              </w:rPr>
              <w:t xml:space="preserve">t </w:t>
            </w:r>
            <w:r>
              <w:rPr>
                <w:spacing w:val="1"/>
                <w:sz w:val="24"/>
                <w:szCs w:val="24"/>
              </w:rPr>
              <w:t>t</w:t>
            </w:r>
            <w:r>
              <w:rPr>
                <w:sz w:val="24"/>
                <w:szCs w:val="24"/>
              </w:rPr>
              <w:t xml:space="preserve">o </w:t>
            </w:r>
            <w:r>
              <w:rPr>
                <w:spacing w:val="-1"/>
                <w:sz w:val="24"/>
                <w:szCs w:val="24"/>
              </w:rPr>
              <w:t>a</w:t>
            </w:r>
            <w:r>
              <w:rPr>
                <w:sz w:val="24"/>
                <w:szCs w:val="24"/>
              </w:rPr>
              <w:t>pp</w:t>
            </w:r>
            <w:r>
              <w:rPr>
                <w:spacing w:val="-1"/>
                <w:sz w:val="24"/>
                <w:szCs w:val="24"/>
              </w:rPr>
              <w:t>r</w:t>
            </w:r>
            <w:r>
              <w:rPr>
                <w:sz w:val="24"/>
                <w:szCs w:val="24"/>
              </w:rPr>
              <w:t>ov</w:t>
            </w:r>
            <w:r>
              <w:rPr>
                <w:spacing w:val="-1"/>
                <w:sz w:val="24"/>
                <w:szCs w:val="24"/>
              </w:rPr>
              <w:t>a</w:t>
            </w:r>
            <w:r>
              <w:rPr>
                <w:sz w:val="24"/>
                <w:szCs w:val="24"/>
              </w:rPr>
              <w:t>l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D</w:t>
            </w:r>
            <w:r>
              <w:rPr>
                <w:spacing w:val="1"/>
                <w:sz w:val="24"/>
                <w:szCs w:val="24"/>
              </w:rPr>
              <w:t>RR</w:t>
            </w:r>
            <w:r>
              <w:rPr>
                <w:sz w:val="24"/>
                <w:szCs w:val="24"/>
              </w:rPr>
              <w:t>C</w:t>
            </w:r>
            <w:r>
              <w:rPr>
                <w:spacing w:val="1"/>
                <w:sz w:val="24"/>
                <w:szCs w:val="24"/>
              </w:rPr>
              <w:t xml:space="preserve"> i</w:t>
            </w:r>
            <w:r>
              <w:rPr>
                <w:sz w:val="24"/>
                <w:szCs w:val="24"/>
              </w:rPr>
              <w:t>f</w:t>
            </w:r>
            <w:r>
              <w:rPr>
                <w:spacing w:val="-1"/>
                <w:sz w:val="24"/>
                <w:szCs w:val="24"/>
              </w:rPr>
              <w:t xml:space="preserve"> </w:t>
            </w:r>
            <w:r>
              <w:rPr>
                <w:spacing w:val="1"/>
                <w:sz w:val="24"/>
                <w:szCs w:val="24"/>
              </w:rPr>
              <w:t>t</w:t>
            </w:r>
            <w:r>
              <w:rPr>
                <w:sz w:val="24"/>
                <w:szCs w:val="24"/>
              </w:rPr>
              <w:t>h</w:t>
            </w:r>
            <w:r>
              <w:rPr>
                <w:spacing w:val="-1"/>
                <w:sz w:val="24"/>
                <w:szCs w:val="24"/>
              </w:rPr>
              <w:t>e</w:t>
            </w:r>
            <w:r>
              <w:rPr>
                <w:sz w:val="24"/>
                <w:szCs w:val="24"/>
              </w:rPr>
              <w:t xml:space="preserve">y </w:t>
            </w:r>
            <w:r>
              <w:rPr>
                <w:spacing w:val="-1"/>
                <w:sz w:val="24"/>
                <w:szCs w:val="24"/>
              </w:rPr>
              <w:t>ca</w:t>
            </w:r>
            <w:r>
              <w:rPr>
                <w:sz w:val="24"/>
                <w:szCs w:val="24"/>
              </w:rPr>
              <w:t>n be</w:t>
            </w:r>
            <w:r>
              <w:rPr>
                <w:spacing w:val="-1"/>
                <w:sz w:val="24"/>
                <w:szCs w:val="24"/>
              </w:rPr>
              <w:t xml:space="preserve"> </w:t>
            </w:r>
            <w:r>
              <w:rPr>
                <w:sz w:val="24"/>
                <w:szCs w:val="24"/>
              </w:rPr>
              <w:t>s</w:t>
            </w:r>
            <w:r>
              <w:rPr>
                <w:spacing w:val="-1"/>
                <w:sz w:val="24"/>
                <w:szCs w:val="24"/>
              </w:rPr>
              <w:t>e</w:t>
            </w:r>
            <w:r>
              <w:rPr>
                <w:spacing w:val="1"/>
                <w:sz w:val="24"/>
                <w:szCs w:val="24"/>
              </w:rPr>
              <w:t>e</w:t>
            </w:r>
            <w:r>
              <w:rPr>
                <w:sz w:val="24"/>
                <w:szCs w:val="24"/>
              </w:rPr>
              <w:t xml:space="preserve">n </w:t>
            </w:r>
            <w:r>
              <w:rPr>
                <w:spacing w:val="-1"/>
                <w:sz w:val="24"/>
                <w:szCs w:val="24"/>
              </w:rPr>
              <w:t>fr</w:t>
            </w:r>
            <w:r>
              <w:rPr>
                <w:sz w:val="24"/>
                <w:szCs w:val="24"/>
              </w:rPr>
              <w:t>om a n</w:t>
            </w:r>
            <w:r>
              <w:rPr>
                <w:spacing w:val="-1"/>
                <w:sz w:val="24"/>
                <w:szCs w:val="24"/>
              </w:rPr>
              <w:t>e</w:t>
            </w:r>
            <w:r>
              <w:rPr>
                <w:spacing w:val="1"/>
                <w:sz w:val="24"/>
                <w:szCs w:val="24"/>
              </w:rPr>
              <w:t>i</w:t>
            </w:r>
            <w:r>
              <w:rPr>
                <w:sz w:val="24"/>
                <w:szCs w:val="24"/>
              </w:rPr>
              <w:t>ghbo</w:t>
            </w:r>
            <w:r>
              <w:rPr>
                <w:spacing w:val="-1"/>
                <w:sz w:val="24"/>
                <w:szCs w:val="24"/>
              </w:rPr>
              <w:t>r’</w:t>
            </w:r>
            <w:r>
              <w:rPr>
                <w:sz w:val="24"/>
                <w:szCs w:val="24"/>
              </w:rPr>
              <w:t>s p</w:t>
            </w:r>
            <w:r>
              <w:rPr>
                <w:spacing w:val="-1"/>
                <w:sz w:val="24"/>
                <w:szCs w:val="24"/>
              </w:rPr>
              <w:t>r</w:t>
            </w:r>
            <w:r>
              <w:rPr>
                <w:sz w:val="24"/>
                <w:szCs w:val="24"/>
              </w:rPr>
              <w:t>op</w:t>
            </w:r>
            <w:r>
              <w:rPr>
                <w:spacing w:val="1"/>
                <w:sz w:val="24"/>
                <w:szCs w:val="24"/>
              </w:rPr>
              <w:t>e</w:t>
            </w:r>
            <w:r>
              <w:rPr>
                <w:spacing w:val="-1"/>
                <w:sz w:val="24"/>
                <w:szCs w:val="24"/>
              </w:rPr>
              <w:t>r</w:t>
            </w:r>
            <w:r>
              <w:rPr>
                <w:spacing w:val="1"/>
                <w:sz w:val="24"/>
                <w:szCs w:val="24"/>
              </w:rPr>
              <w:t>t</w:t>
            </w:r>
            <w:r>
              <w:rPr>
                <w:sz w:val="24"/>
                <w:szCs w:val="24"/>
              </w:rPr>
              <w:t>y.  The</w:t>
            </w:r>
            <w:r>
              <w:rPr>
                <w:spacing w:val="1"/>
                <w:sz w:val="24"/>
                <w:szCs w:val="24"/>
              </w:rPr>
              <w:t xml:space="preserve"> </w:t>
            </w:r>
            <w:r>
              <w:rPr>
                <w:spacing w:val="-1"/>
                <w:sz w:val="24"/>
                <w:szCs w:val="24"/>
              </w:rPr>
              <w:t>D</w:t>
            </w:r>
            <w:r>
              <w:rPr>
                <w:spacing w:val="1"/>
                <w:sz w:val="24"/>
                <w:szCs w:val="24"/>
              </w:rPr>
              <w:t>RR</w:t>
            </w:r>
            <w:r>
              <w:rPr>
                <w:sz w:val="24"/>
                <w:szCs w:val="24"/>
              </w:rPr>
              <w:t>C</w:t>
            </w:r>
            <w:r>
              <w:rPr>
                <w:spacing w:val="1"/>
                <w:sz w:val="24"/>
                <w:szCs w:val="24"/>
              </w:rPr>
              <w:t xml:space="preserve"> </w:t>
            </w:r>
            <w:r>
              <w:rPr>
                <w:spacing w:val="-1"/>
                <w:sz w:val="24"/>
                <w:szCs w:val="24"/>
              </w:rPr>
              <w:t>w</w:t>
            </w:r>
            <w:r>
              <w:rPr>
                <w:spacing w:val="1"/>
                <w:sz w:val="24"/>
                <w:szCs w:val="24"/>
              </w:rPr>
              <w:t>il</w:t>
            </w:r>
            <w:r>
              <w:rPr>
                <w:sz w:val="24"/>
                <w:szCs w:val="24"/>
              </w:rPr>
              <w:t xml:space="preserve">l </w:t>
            </w:r>
            <w:r>
              <w:rPr>
                <w:spacing w:val="-1"/>
                <w:sz w:val="24"/>
                <w:szCs w:val="24"/>
              </w:rPr>
              <w:t>c</w:t>
            </w:r>
            <w:r>
              <w:rPr>
                <w:sz w:val="24"/>
                <w:szCs w:val="24"/>
              </w:rPr>
              <w:t>ons</w:t>
            </w:r>
            <w:r>
              <w:rPr>
                <w:spacing w:val="1"/>
                <w:sz w:val="24"/>
                <w:szCs w:val="24"/>
              </w:rPr>
              <w:t>i</w:t>
            </w:r>
            <w:r>
              <w:rPr>
                <w:sz w:val="24"/>
                <w:szCs w:val="24"/>
              </w:rPr>
              <w:t>d</w:t>
            </w:r>
            <w:r>
              <w:rPr>
                <w:spacing w:val="-1"/>
                <w:sz w:val="24"/>
                <w:szCs w:val="24"/>
              </w:rPr>
              <w:t>e</w:t>
            </w:r>
            <w:r>
              <w:rPr>
                <w:sz w:val="24"/>
                <w:szCs w:val="24"/>
              </w:rPr>
              <w:t>r</w:t>
            </w:r>
            <w:r>
              <w:rPr>
                <w:spacing w:val="-1"/>
                <w:sz w:val="24"/>
                <w:szCs w:val="24"/>
              </w:rPr>
              <w:t xml:space="preserve"> </w:t>
            </w:r>
            <w:r>
              <w:rPr>
                <w:sz w:val="24"/>
                <w:szCs w:val="24"/>
              </w:rPr>
              <w:t>a</w:t>
            </w:r>
            <w:r>
              <w:rPr>
                <w:spacing w:val="-1"/>
                <w:sz w:val="24"/>
                <w:szCs w:val="24"/>
              </w:rPr>
              <w:t xml:space="preserve"> r</w:t>
            </w:r>
            <w:r>
              <w:rPr>
                <w:spacing w:val="1"/>
                <w:sz w:val="24"/>
                <w:szCs w:val="24"/>
              </w:rPr>
              <w:t>e</w:t>
            </w:r>
            <w:r>
              <w:rPr>
                <w:sz w:val="24"/>
                <w:szCs w:val="24"/>
              </w:rPr>
              <w:t>qu</w:t>
            </w:r>
            <w:r>
              <w:rPr>
                <w:spacing w:val="-1"/>
                <w:sz w:val="24"/>
                <w:szCs w:val="24"/>
              </w:rPr>
              <w:t>e</w:t>
            </w:r>
            <w:r>
              <w:rPr>
                <w:sz w:val="24"/>
                <w:szCs w:val="24"/>
              </w:rPr>
              <w:t xml:space="preserve">st </w:t>
            </w:r>
            <w:r>
              <w:rPr>
                <w:spacing w:val="-1"/>
                <w:sz w:val="24"/>
                <w:szCs w:val="24"/>
              </w:rPr>
              <w:t>f</w:t>
            </w:r>
            <w:r>
              <w:rPr>
                <w:sz w:val="24"/>
                <w:szCs w:val="24"/>
              </w:rPr>
              <w:t xml:space="preserve">or </w:t>
            </w:r>
            <w:r>
              <w:rPr>
                <w:spacing w:val="1"/>
                <w:sz w:val="24"/>
                <w:szCs w:val="24"/>
              </w:rPr>
              <w:t>l</w:t>
            </w:r>
            <w:r>
              <w:rPr>
                <w:sz w:val="24"/>
                <w:szCs w:val="24"/>
              </w:rPr>
              <w:t>o</w:t>
            </w:r>
            <w:r>
              <w:rPr>
                <w:spacing w:val="-1"/>
                <w:sz w:val="24"/>
                <w:szCs w:val="24"/>
              </w:rPr>
              <w:t>ca</w:t>
            </w:r>
            <w:r>
              <w:rPr>
                <w:spacing w:val="1"/>
                <w:sz w:val="24"/>
                <w:szCs w:val="24"/>
              </w:rPr>
              <w:t>ti</w:t>
            </w:r>
            <w:r>
              <w:rPr>
                <w:sz w:val="24"/>
                <w:szCs w:val="24"/>
              </w:rPr>
              <w:t>ng s</w:t>
            </w:r>
            <w:r>
              <w:rPr>
                <w:spacing w:val="-1"/>
                <w:sz w:val="24"/>
                <w:szCs w:val="24"/>
              </w:rPr>
              <w:t>w</w:t>
            </w:r>
            <w:r>
              <w:rPr>
                <w:spacing w:val="1"/>
                <w:sz w:val="24"/>
                <w:szCs w:val="24"/>
              </w:rPr>
              <w:t>i</w:t>
            </w:r>
            <w:r>
              <w:rPr>
                <w:sz w:val="24"/>
                <w:szCs w:val="24"/>
              </w:rPr>
              <w:t>ng s</w:t>
            </w:r>
            <w:r>
              <w:rPr>
                <w:spacing w:val="-1"/>
                <w:sz w:val="24"/>
                <w:szCs w:val="24"/>
              </w:rPr>
              <w:t>e</w:t>
            </w:r>
            <w:r>
              <w:rPr>
                <w:spacing w:val="1"/>
                <w:sz w:val="24"/>
                <w:szCs w:val="24"/>
              </w:rPr>
              <w:t>t</w:t>
            </w:r>
            <w:r>
              <w:rPr>
                <w:sz w:val="24"/>
                <w:szCs w:val="24"/>
              </w:rPr>
              <w:t>s, p</w:t>
            </w:r>
            <w:r>
              <w:rPr>
                <w:spacing w:val="1"/>
                <w:sz w:val="24"/>
                <w:szCs w:val="24"/>
              </w:rPr>
              <w:t>l</w:t>
            </w:r>
            <w:r>
              <w:rPr>
                <w:spacing w:val="-1"/>
                <w:sz w:val="24"/>
                <w:szCs w:val="24"/>
              </w:rPr>
              <w:t>a</w:t>
            </w:r>
            <w:r>
              <w:rPr>
                <w:sz w:val="24"/>
                <w:szCs w:val="24"/>
              </w:rPr>
              <w:t>y 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re</w:t>
            </w:r>
            <w:r>
              <w:rPr>
                <w:sz w:val="24"/>
                <w:szCs w:val="24"/>
              </w:rPr>
              <w:t xml:space="preserve">s </w:t>
            </w:r>
            <w:r>
              <w:rPr>
                <w:spacing w:val="-1"/>
                <w:sz w:val="24"/>
                <w:szCs w:val="24"/>
              </w:rPr>
              <w:t>a</w:t>
            </w:r>
            <w:r>
              <w:rPr>
                <w:sz w:val="24"/>
                <w:szCs w:val="24"/>
              </w:rPr>
              <w:t xml:space="preserve">nd </w:t>
            </w:r>
            <w:r>
              <w:rPr>
                <w:spacing w:val="1"/>
                <w:sz w:val="24"/>
                <w:szCs w:val="24"/>
              </w:rPr>
              <w:t>t</w:t>
            </w:r>
            <w:r>
              <w:rPr>
                <w:sz w:val="24"/>
                <w:szCs w:val="24"/>
              </w:rPr>
              <w:t>he</w:t>
            </w:r>
            <w:r>
              <w:rPr>
                <w:spacing w:val="-1"/>
                <w:sz w:val="24"/>
                <w:szCs w:val="24"/>
              </w:rPr>
              <w:t xml:space="preserve"> </w:t>
            </w:r>
            <w:r>
              <w:rPr>
                <w:spacing w:val="1"/>
                <w:sz w:val="24"/>
                <w:szCs w:val="24"/>
              </w:rPr>
              <w:t>li</w:t>
            </w:r>
            <w:r>
              <w:rPr>
                <w:sz w:val="24"/>
                <w:szCs w:val="24"/>
              </w:rPr>
              <w:t>ke</w:t>
            </w:r>
            <w:r>
              <w:rPr>
                <w:spacing w:val="-1"/>
                <w:sz w:val="24"/>
                <w:szCs w:val="24"/>
              </w:rPr>
              <w:t xml:space="preserve"> </w:t>
            </w:r>
            <w:r>
              <w:rPr>
                <w:spacing w:val="1"/>
                <w:sz w:val="24"/>
                <w:szCs w:val="24"/>
              </w:rPr>
              <w:t>i</w:t>
            </w:r>
            <w:r>
              <w:rPr>
                <w:sz w:val="24"/>
                <w:szCs w:val="24"/>
              </w:rPr>
              <w:t>f</w:t>
            </w:r>
            <w:r>
              <w:rPr>
                <w:spacing w:val="-1"/>
                <w:sz w:val="24"/>
                <w:szCs w:val="24"/>
              </w:rPr>
              <w:t xml:space="preserve"> </w:t>
            </w:r>
            <w:r>
              <w:rPr>
                <w:spacing w:val="3"/>
                <w:sz w:val="24"/>
                <w:szCs w:val="24"/>
              </w:rPr>
              <w:t>t</w:t>
            </w:r>
            <w:r>
              <w:rPr>
                <w:sz w:val="24"/>
                <w:szCs w:val="24"/>
              </w:rPr>
              <w:t>he p</w:t>
            </w:r>
            <w:r>
              <w:rPr>
                <w:spacing w:val="-1"/>
                <w:sz w:val="24"/>
                <w:szCs w:val="24"/>
              </w:rPr>
              <w:t>r</w:t>
            </w:r>
            <w:r>
              <w:rPr>
                <w:sz w:val="24"/>
                <w:szCs w:val="24"/>
              </w:rPr>
              <w:t>op</w:t>
            </w:r>
            <w:r>
              <w:rPr>
                <w:spacing w:val="-1"/>
                <w:sz w:val="24"/>
                <w:szCs w:val="24"/>
              </w:rPr>
              <w:t>er</w:t>
            </w:r>
            <w:r>
              <w:rPr>
                <w:spacing w:val="1"/>
                <w:sz w:val="24"/>
                <w:szCs w:val="24"/>
              </w:rPr>
              <w:t>l</w:t>
            </w:r>
            <w:r>
              <w:rPr>
                <w:sz w:val="24"/>
                <w:szCs w:val="24"/>
              </w:rPr>
              <w:t xml:space="preserve">y </w:t>
            </w:r>
            <w:r>
              <w:rPr>
                <w:spacing w:val="-1"/>
                <w:sz w:val="24"/>
                <w:szCs w:val="24"/>
              </w:rPr>
              <w:t>f</w:t>
            </w:r>
            <w:r>
              <w:rPr>
                <w:spacing w:val="1"/>
                <w:sz w:val="24"/>
                <w:szCs w:val="24"/>
              </w:rPr>
              <w:t>ill</w:t>
            </w:r>
            <w:r>
              <w:rPr>
                <w:spacing w:val="-1"/>
                <w:sz w:val="24"/>
                <w:szCs w:val="24"/>
              </w:rPr>
              <w:t>e</w:t>
            </w:r>
            <w:r>
              <w:rPr>
                <w:sz w:val="24"/>
                <w:szCs w:val="24"/>
              </w:rPr>
              <w:t xml:space="preserve">d out </w:t>
            </w:r>
            <w:r>
              <w:rPr>
                <w:spacing w:val="-1"/>
                <w:sz w:val="24"/>
                <w:szCs w:val="24"/>
              </w:rPr>
              <w:t>D</w:t>
            </w:r>
            <w:r>
              <w:rPr>
                <w:spacing w:val="1"/>
                <w:sz w:val="24"/>
                <w:szCs w:val="24"/>
              </w:rPr>
              <w:t>RR</w:t>
            </w:r>
            <w:r>
              <w:rPr>
                <w:sz w:val="24"/>
                <w:szCs w:val="24"/>
              </w:rPr>
              <w:t>C</w:t>
            </w:r>
            <w:r>
              <w:rPr>
                <w:spacing w:val="1"/>
                <w:sz w:val="24"/>
                <w:szCs w:val="24"/>
              </w:rPr>
              <w:t xml:space="preserve"> </w:t>
            </w:r>
            <w:r>
              <w:rPr>
                <w:spacing w:val="-1"/>
                <w:sz w:val="24"/>
                <w:szCs w:val="24"/>
              </w:rPr>
              <w:t>-</w:t>
            </w:r>
            <w:r>
              <w:rPr>
                <w:sz w:val="24"/>
                <w:szCs w:val="24"/>
              </w:rPr>
              <w:t>06 2</w:t>
            </w:r>
            <w:r>
              <w:rPr>
                <w:spacing w:val="1"/>
                <w:sz w:val="24"/>
                <w:szCs w:val="24"/>
              </w:rPr>
              <w:t>/</w:t>
            </w:r>
            <w:r>
              <w:rPr>
                <w:sz w:val="24"/>
                <w:szCs w:val="24"/>
              </w:rPr>
              <w:t xml:space="preserve">04 </w:t>
            </w:r>
            <w:r>
              <w:rPr>
                <w:spacing w:val="-1"/>
                <w:sz w:val="24"/>
                <w:szCs w:val="24"/>
              </w:rPr>
              <w:t>f</w:t>
            </w:r>
            <w:r>
              <w:rPr>
                <w:sz w:val="24"/>
                <w:szCs w:val="24"/>
              </w:rPr>
              <w:t>o</w:t>
            </w:r>
            <w:r>
              <w:rPr>
                <w:spacing w:val="-1"/>
                <w:sz w:val="24"/>
                <w:szCs w:val="24"/>
              </w:rPr>
              <w:t>r</w:t>
            </w:r>
            <w:r>
              <w:rPr>
                <w:sz w:val="24"/>
                <w:szCs w:val="24"/>
              </w:rPr>
              <w:t xml:space="preserve">m is </w:t>
            </w:r>
            <w:r>
              <w:rPr>
                <w:spacing w:val="-1"/>
                <w:sz w:val="24"/>
                <w:szCs w:val="24"/>
              </w:rPr>
              <w:t>a</w:t>
            </w:r>
            <w:r>
              <w:rPr>
                <w:sz w:val="24"/>
                <w:szCs w:val="24"/>
              </w:rPr>
              <w:t>tt</w:t>
            </w:r>
            <w:r>
              <w:rPr>
                <w:spacing w:val="-1"/>
                <w:sz w:val="24"/>
                <w:szCs w:val="24"/>
              </w:rPr>
              <w:t>ac</w:t>
            </w:r>
            <w:r>
              <w:rPr>
                <w:spacing w:val="2"/>
                <w:sz w:val="24"/>
                <w:szCs w:val="24"/>
              </w:rPr>
              <w:t>h</w:t>
            </w:r>
            <w:r>
              <w:rPr>
                <w:spacing w:val="-1"/>
                <w:sz w:val="24"/>
                <w:szCs w:val="24"/>
              </w:rPr>
              <w:t>e</w:t>
            </w:r>
            <w:r>
              <w:rPr>
                <w:sz w:val="24"/>
                <w:szCs w:val="24"/>
              </w:rPr>
              <w:t xml:space="preserve">d to the </w:t>
            </w:r>
            <w:r>
              <w:rPr>
                <w:spacing w:val="-1"/>
                <w:sz w:val="24"/>
                <w:szCs w:val="24"/>
              </w:rPr>
              <w:t>re</w:t>
            </w:r>
            <w:r>
              <w:rPr>
                <w:sz w:val="24"/>
                <w:szCs w:val="24"/>
              </w:rPr>
              <w:t>qu</w:t>
            </w:r>
            <w:r>
              <w:rPr>
                <w:spacing w:val="-1"/>
                <w:sz w:val="24"/>
                <w:szCs w:val="24"/>
              </w:rPr>
              <w:t>e</w:t>
            </w:r>
            <w:r>
              <w:rPr>
                <w:sz w:val="24"/>
                <w:szCs w:val="24"/>
              </w:rPr>
              <w:t xml:space="preserve">st </w:t>
            </w:r>
            <w:r>
              <w:rPr>
                <w:spacing w:val="1"/>
                <w:sz w:val="24"/>
                <w:szCs w:val="24"/>
              </w:rPr>
              <w:t>t</w:t>
            </w:r>
            <w:r>
              <w:rPr>
                <w:sz w:val="24"/>
                <w:szCs w:val="24"/>
              </w:rPr>
              <w:t>og</w:t>
            </w:r>
            <w:r>
              <w:rPr>
                <w:spacing w:val="-1"/>
                <w:sz w:val="24"/>
                <w:szCs w:val="24"/>
              </w:rPr>
              <w:t>e</w:t>
            </w:r>
            <w:r>
              <w:rPr>
                <w:spacing w:val="1"/>
                <w:sz w:val="24"/>
                <w:szCs w:val="24"/>
              </w:rPr>
              <w:t>t</w:t>
            </w:r>
            <w:r>
              <w:rPr>
                <w:sz w:val="24"/>
                <w:szCs w:val="24"/>
              </w:rPr>
              <w:t>h</w:t>
            </w:r>
            <w:r>
              <w:rPr>
                <w:spacing w:val="-1"/>
                <w:sz w:val="24"/>
                <w:szCs w:val="24"/>
              </w:rPr>
              <w:t>e</w:t>
            </w:r>
            <w:r>
              <w:rPr>
                <w:sz w:val="24"/>
                <w:szCs w:val="24"/>
              </w:rPr>
              <w:t>r</w:t>
            </w:r>
            <w:r>
              <w:rPr>
                <w:spacing w:val="2"/>
                <w:sz w:val="24"/>
                <w:szCs w:val="24"/>
              </w:rPr>
              <w:t xml:space="preserve"> </w:t>
            </w:r>
            <w:r>
              <w:rPr>
                <w:spacing w:val="-1"/>
                <w:sz w:val="24"/>
                <w:szCs w:val="24"/>
              </w:rPr>
              <w:t>w</w:t>
            </w:r>
            <w:r>
              <w:rPr>
                <w:spacing w:val="1"/>
                <w:sz w:val="24"/>
                <w:szCs w:val="24"/>
              </w:rPr>
              <w:t>it</w:t>
            </w:r>
            <w:r>
              <w:rPr>
                <w:sz w:val="24"/>
                <w:szCs w:val="24"/>
              </w:rPr>
              <w:t>h a</w:t>
            </w:r>
            <w:r>
              <w:rPr>
                <w:spacing w:val="-1"/>
                <w:sz w:val="24"/>
                <w:szCs w:val="24"/>
              </w:rPr>
              <w:t xml:space="preserve"> </w:t>
            </w:r>
            <w:r>
              <w:rPr>
                <w:spacing w:val="2"/>
                <w:sz w:val="24"/>
                <w:szCs w:val="24"/>
              </w:rPr>
              <w:t>d</w:t>
            </w:r>
            <w:r>
              <w:rPr>
                <w:spacing w:val="-1"/>
                <w:sz w:val="24"/>
                <w:szCs w:val="24"/>
              </w:rPr>
              <w:t>e</w:t>
            </w:r>
            <w:r>
              <w:rPr>
                <w:spacing w:val="1"/>
                <w:sz w:val="24"/>
                <w:szCs w:val="24"/>
              </w:rPr>
              <w:t>t</w:t>
            </w:r>
            <w:r>
              <w:rPr>
                <w:spacing w:val="-1"/>
                <w:sz w:val="24"/>
                <w:szCs w:val="24"/>
              </w:rPr>
              <w:t>a</w:t>
            </w:r>
            <w:r>
              <w:rPr>
                <w:spacing w:val="1"/>
                <w:sz w:val="24"/>
                <w:szCs w:val="24"/>
              </w:rPr>
              <w:t>il</w:t>
            </w:r>
            <w:r>
              <w:rPr>
                <w:spacing w:val="-1"/>
                <w:sz w:val="24"/>
                <w:szCs w:val="24"/>
              </w:rPr>
              <w:t>e</w:t>
            </w:r>
            <w:r>
              <w:rPr>
                <w:sz w:val="24"/>
                <w:szCs w:val="24"/>
              </w:rPr>
              <w:t>d d</w:t>
            </w:r>
            <w:r>
              <w:rPr>
                <w:spacing w:val="-1"/>
                <w:sz w:val="24"/>
                <w:szCs w:val="24"/>
              </w:rPr>
              <w:t>raw</w:t>
            </w:r>
            <w:r>
              <w:rPr>
                <w:spacing w:val="1"/>
                <w:sz w:val="24"/>
                <w:szCs w:val="24"/>
              </w:rPr>
              <w:t>i</w:t>
            </w:r>
            <w:r>
              <w:rPr>
                <w:sz w:val="24"/>
                <w:szCs w:val="24"/>
              </w:rPr>
              <w:t xml:space="preserve">ng </w:t>
            </w:r>
            <w:r>
              <w:rPr>
                <w:spacing w:val="2"/>
                <w:sz w:val="24"/>
                <w:szCs w:val="24"/>
              </w:rPr>
              <w:t>o</w:t>
            </w:r>
            <w:r>
              <w:rPr>
                <w:sz w:val="24"/>
                <w:szCs w:val="24"/>
              </w:rPr>
              <w:t>r</w:t>
            </w:r>
            <w:r>
              <w:rPr>
                <w:spacing w:val="-1"/>
                <w:sz w:val="24"/>
                <w:szCs w:val="24"/>
              </w:rPr>
              <w:t xml:space="preserve"> </w:t>
            </w:r>
            <w:r>
              <w:rPr>
                <w:sz w:val="24"/>
                <w:szCs w:val="24"/>
              </w:rPr>
              <w:t>pho</w:t>
            </w:r>
            <w:r>
              <w:rPr>
                <w:spacing w:val="1"/>
                <w:sz w:val="24"/>
                <w:szCs w:val="24"/>
              </w:rPr>
              <w:t>t</w:t>
            </w:r>
            <w:r>
              <w:rPr>
                <w:sz w:val="24"/>
                <w:szCs w:val="24"/>
              </w:rPr>
              <w:t>og</w:t>
            </w:r>
            <w:r>
              <w:rPr>
                <w:spacing w:val="-1"/>
                <w:sz w:val="24"/>
                <w:szCs w:val="24"/>
              </w:rPr>
              <w:t>ra</w:t>
            </w:r>
            <w:r>
              <w:rPr>
                <w:sz w:val="24"/>
                <w:szCs w:val="24"/>
              </w:rPr>
              <w:t>ph.  A s</w:t>
            </w:r>
            <w:r>
              <w:rPr>
                <w:spacing w:val="-1"/>
                <w:sz w:val="24"/>
                <w:szCs w:val="24"/>
              </w:rPr>
              <w:t>w</w:t>
            </w:r>
            <w:r>
              <w:rPr>
                <w:spacing w:val="1"/>
                <w:sz w:val="24"/>
                <w:szCs w:val="24"/>
              </w:rPr>
              <w:t>i</w:t>
            </w:r>
            <w:r>
              <w:rPr>
                <w:sz w:val="24"/>
                <w:szCs w:val="24"/>
              </w:rPr>
              <w:t>ng s</w:t>
            </w:r>
            <w:r>
              <w:rPr>
                <w:spacing w:val="-1"/>
                <w:sz w:val="24"/>
                <w:szCs w:val="24"/>
              </w:rPr>
              <w:t>e</w:t>
            </w:r>
            <w:r>
              <w:rPr>
                <w:spacing w:val="1"/>
                <w:sz w:val="24"/>
                <w:szCs w:val="24"/>
              </w:rPr>
              <w:t>t</w:t>
            </w:r>
            <w:r>
              <w:rPr>
                <w:sz w:val="24"/>
                <w:szCs w:val="24"/>
              </w:rPr>
              <w:t>, p</w:t>
            </w:r>
            <w:r>
              <w:rPr>
                <w:spacing w:val="1"/>
                <w:sz w:val="24"/>
                <w:szCs w:val="24"/>
              </w:rPr>
              <w:t>l</w:t>
            </w:r>
            <w:r>
              <w:rPr>
                <w:spacing w:val="-1"/>
                <w:sz w:val="24"/>
                <w:szCs w:val="24"/>
              </w:rPr>
              <w:t>a</w:t>
            </w:r>
            <w:r>
              <w:rPr>
                <w:sz w:val="24"/>
                <w:szCs w:val="24"/>
              </w:rPr>
              <w:t>y 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w:t>
            </w:r>
            <w:r>
              <w:rPr>
                <w:sz w:val="24"/>
                <w:szCs w:val="24"/>
              </w:rPr>
              <w:t>e</w:t>
            </w:r>
            <w:r>
              <w:rPr>
                <w:spacing w:val="1"/>
                <w:sz w:val="24"/>
                <w:szCs w:val="24"/>
              </w:rPr>
              <w:t xml:space="preserve"> </w:t>
            </w:r>
            <w:r>
              <w:rPr>
                <w:spacing w:val="-1"/>
                <w:sz w:val="24"/>
                <w:szCs w:val="24"/>
              </w:rPr>
              <w:t>re</w:t>
            </w:r>
            <w:r>
              <w:rPr>
                <w:sz w:val="24"/>
                <w:szCs w:val="24"/>
              </w:rPr>
              <w:t>qu</w:t>
            </w:r>
            <w:r>
              <w:rPr>
                <w:spacing w:val="-1"/>
                <w:sz w:val="24"/>
                <w:szCs w:val="24"/>
              </w:rPr>
              <w:t>e</w:t>
            </w:r>
            <w:r>
              <w:rPr>
                <w:sz w:val="24"/>
                <w:szCs w:val="24"/>
              </w:rPr>
              <w:t>st n</w:t>
            </w:r>
            <w:r>
              <w:rPr>
                <w:spacing w:val="1"/>
                <w:sz w:val="24"/>
                <w:szCs w:val="24"/>
              </w:rPr>
              <w:t>e</w:t>
            </w:r>
            <w:r>
              <w:rPr>
                <w:spacing w:val="-1"/>
                <w:sz w:val="24"/>
                <w:szCs w:val="24"/>
              </w:rPr>
              <w:t>e</w:t>
            </w:r>
            <w:r>
              <w:rPr>
                <w:sz w:val="24"/>
                <w:szCs w:val="24"/>
              </w:rPr>
              <w:t xml:space="preserve">ds </w:t>
            </w:r>
            <w:r>
              <w:rPr>
                <w:spacing w:val="1"/>
                <w:sz w:val="24"/>
                <w:szCs w:val="24"/>
              </w:rPr>
              <w:t>t</w:t>
            </w:r>
            <w:r>
              <w:rPr>
                <w:sz w:val="24"/>
                <w:szCs w:val="24"/>
              </w:rPr>
              <w:t xml:space="preserve">o </w:t>
            </w:r>
            <w:r>
              <w:rPr>
                <w:spacing w:val="1"/>
                <w:sz w:val="24"/>
                <w:szCs w:val="24"/>
              </w:rPr>
              <w:t>i</w:t>
            </w:r>
            <w:r>
              <w:rPr>
                <w:sz w:val="24"/>
                <w:szCs w:val="24"/>
              </w:rPr>
              <w:t>n</w:t>
            </w:r>
            <w:r>
              <w:rPr>
                <w:spacing w:val="-1"/>
                <w:sz w:val="24"/>
                <w:szCs w:val="24"/>
              </w:rPr>
              <w:t>c</w:t>
            </w:r>
            <w:r>
              <w:rPr>
                <w:spacing w:val="1"/>
                <w:sz w:val="24"/>
                <w:szCs w:val="24"/>
              </w:rPr>
              <w:t>l</w:t>
            </w:r>
            <w:r>
              <w:rPr>
                <w:sz w:val="24"/>
                <w:szCs w:val="24"/>
              </w:rPr>
              <w:t>ude</w:t>
            </w:r>
            <w:r>
              <w:rPr>
                <w:spacing w:val="1"/>
                <w:sz w:val="24"/>
                <w:szCs w:val="24"/>
              </w:rPr>
              <w:t xml:space="preserve"> </w:t>
            </w:r>
            <w:r>
              <w:rPr>
                <w:sz w:val="24"/>
                <w:szCs w:val="24"/>
              </w:rPr>
              <w:t>a d</w:t>
            </w:r>
            <w:r>
              <w:rPr>
                <w:spacing w:val="1"/>
                <w:sz w:val="24"/>
                <w:szCs w:val="24"/>
              </w:rPr>
              <w:t>im</w:t>
            </w:r>
            <w:r>
              <w:rPr>
                <w:spacing w:val="-1"/>
                <w:sz w:val="24"/>
                <w:szCs w:val="24"/>
              </w:rPr>
              <w:t>e</w:t>
            </w:r>
            <w:r>
              <w:rPr>
                <w:sz w:val="24"/>
                <w:szCs w:val="24"/>
              </w:rPr>
              <w:t>ns</w:t>
            </w:r>
            <w:r>
              <w:rPr>
                <w:spacing w:val="1"/>
                <w:sz w:val="24"/>
                <w:szCs w:val="24"/>
              </w:rPr>
              <w:t>i</w:t>
            </w:r>
            <w:r>
              <w:rPr>
                <w:sz w:val="24"/>
                <w:szCs w:val="24"/>
              </w:rPr>
              <w:t>on</w:t>
            </w:r>
            <w:r>
              <w:rPr>
                <w:spacing w:val="-1"/>
                <w:sz w:val="24"/>
                <w:szCs w:val="24"/>
              </w:rPr>
              <w:t>a</w:t>
            </w:r>
            <w:r>
              <w:rPr>
                <w:sz w:val="24"/>
                <w:szCs w:val="24"/>
              </w:rPr>
              <w:t>l b</w:t>
            </w:r>
            <w:r>
              <w:rPr>
                <w:spacing w:val="-1"/>
                <w:sz w:val="24"/>
                <w:szCs w:val="24"/>
              </w:rPr>
              <w:t>ac</w:t>
            </w:r>
            <w:r>
              <w:rPr>
                <w:sz w:val="24"/>
                <w:szCs w:val="24"/>
              </w:rPr>
              <w:t>ky</w:t>
            </w:r>
            <w:r>
              <w:rPr>
                <w:spacing w:val="-1"/>
                <w:sz w:val="24"/>
                <w:szCs w:val="24"/>
              </w:rPr>
              <w:t>ar</w:t>
            </w:r>
            <w:r>
              <w:rPr>
                <w:sz w:val="24"/>
                <w:szCs w:val="24"/>
              </w:rPr>
              <w:t xml:space="preserve">d </w:t>
            </w:r>
            <w:r>
              <w:rPr>
                <w:spacing w:val="3"/>
                <w:sz w:val="24"/>
                <w:szCs w:val="24"/>
              </w:rPr>
              <w:t>l</w:t>
            </w:r>
            <w:r>
              <w:rPr>
                <w:spacing w:val="1"/>
                <w:sz w:val="24"/>
                <w:szCs w:val="24"/>
              </w:rPr>
              <w:t>a</w:t>
            </w:r>
            <w:r>
              <w:rPr>
                <w:sz w:val="24"/>
                <w:szCs w:val="24"/>
              </w:rPr>
              <w:t xml:space="preserve">yout </w:t>
            </w:r>
            <w:r>
              <w:rPr>
                <w:spacing w:val="-1"/>
                <w:sz w:val="24"/>
                <w:szCs w:val="24"/>
              </w:rPr>
              <w:t>a</w:t>
            </w:r>
            <w:r>
              <w:rPr>
                <w:sz w:val="24"/>
                <w:szCs w:val="24"/>
              </w:rPr>
              <w:t xml:space="preserve">nd </w:t>
            </w:r>
            <w:r>
              <w:rPr>
                <w:spacing w:val="-1"/>
                <w:sz w:val="24"/>
                <w:szCs w:val="24"/>
              </w:rPr>
              <w:t>a</w:t>
            </w:r>
            <w:r>
              <w:rPr>
                <w:sz w:val="24"/>
                <w:szCs w:val="24"/>
              </w:rPr>
              <w:t>pp</w:t>
            </w:r>
            <w:r>
              <w:rPr>
                <w:spacing w:val="-1"/>
                <w:sz w:val="24"/>
                <w:szCs w:val="24"/>
              </w:rPr>
              <w:t>r</w:t>
            </w:r>
            <w:r>
              <w:rPr>
                <w:sz w:val="24"/>
                <w:szCs w:val="24"/>
              </w:rPr>
              <w:t>ov</w:t>
            </w:r>
            <w:r>
              <w:rPr>
                <w:spacing w:val="-1"/>
                <w:sz w:val="24"/>
                <w:szCs w:val="24"/>
              </w:rPr>
              <w:t>a</w:t>
            </w:r>
            <w:r>
              <w:rPr>
                <w:spacing w:val="1"/>
                <w:sz w:val="24"/>
                <w:szCs w:val="24"/>
              </w:rPr>
              <w:t>l</w:t>
            </w:r>
            <w:r>
              <w:rPr>
                <w:sz w:val="24"/>
                <w:szCs w:val="24"/>
              </w:rPr>
              <w:t xml:space="preserve">, </w:t>
            </w:r>
            <w:r>
              <w:rPr>
                <w:spacing w:val="1"/>
                <w:sz w:val="24"/>
                <w:szCs w:val="24"/>
              </w:rPr>
              <w:t>i</w:t>
            </w:r>
            <w:r>
              <w:rPr>
                <w:sz w:val="24"/>
                <w:szCs w:val="24"/>
              </w:rPr>
              <w:t xml:space="preserve">n </w:t>
            </w:r>
            <w:r>
              <w:rPr>
                <w:spacing w:val="-1"/>
                <w:sz w:val="24"/>
                <w:szCs w:val="24"/>
              </w:rPr>
              <w:t>wr</w:t>
            </w:r>
            <w:r>
              <w:rPr>
                <w:spacing w:val="3"/>
                <w:sz w:val="24"/>
                <w:szCs w:val="24"/>
              </w:rPr>
              <w:t>i</w:t>
            </w:r>
            <w:r>
              <w:rPr>
                <w:spacing w:val="1"/>
                <w:sz w:val="24"/>
                <w:szCs w:val="24"/>
              </w:rPr>
              <w:t>ti</w:t>
            </w:r>
            <w:r>
              <w:rPr>
                <w:sz w:val="24"/>
                <w:szCs w:val="24"/>
              </w:rPr>
              <w:t>ng, of</w:t>
            </w:r>
          </w:p>
          <w:p w14:paraId="377CEF81" w14:textId="77777777" w:rsidR="00EC47CA" w:rsidRDefault="004C6E30">
            <w:pPr>
              <w:spacing w:line="246" w:lineRule="auto"/>
              <w:ind w:left="665" w:right="1122"/>
              <w:rPr>
                <w:sz w:val="24"/>
                <w:szCs w:val="24"/>
              </w:rPr>
            </w:pP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w:t>
            </w:r>
            <w:r>
              <w:rPr>
                <w:sz w:val="24"/>
                <w:szCs w:val="24"/>
              </w:rPr>
              <w:t>e</w:t>
            </w:r>
            <w:r>
              <w:rPr>
                <w:spacing w:val="-1"/>
                <w:sz w:val="24"/>
                <w:szCs w:val="24"/>
              </w:rPr>
              <w:t xml:space="preserve"> </w:t>
            </w:r>
            <w:r>
              <w:rPr>
                <w:sz w:val="24"/>
                <w:szCs w:val="24"/>
              </w:rPr>
              <w:t xml:space="preserve">by </w:t>
            </w:r>
            <w:r>
              <w:rPr>
                <w:spacing w:val="1"/>
                <w:sz w:val="24"/>
                <w:szCs w:val="24"/>
              </w:rPr>
              <w:t>t</w:t>
            </w:r>
            <w:r>
              <w:rPr>
                <w:sz w:val="24"/>
                <w:szCs w:val="24"/>
              </w:rPr>
              <w:t>he</w:t>
            </w:r>
            <w:r>
              <w:rPr>
                <w:spacing w:val="-1"/>
                <w:sz w:val="24"/>
                <w:szCs w:val="24"/>
              </w:rPr>
              <w:t xml:space="preserve"> </w:t>
            </w:r>
            <w:r>
              <w:rPr>
                <w:spacing w:val="1"/>
                <w:sz w:val="24"/>
                <w:szCs w:val="24"/>
              </w:rPr>
              <w:t>t</w:t>
            </w:r>
            <w:r>
              <w:rPr>
                <w:spacing w:val="-1"/>
                <w:sz w:val="24"/>
                <w:szCs w:val="24"/>
              </w:rPr>
              <w:t>w</w:t>
            </w:r>
            <w:r>
              <w:rPr>
                <w:sz w:val="24"/>
                <w:szCs w:val="24"/>
              </w:rPr>
              <w:t>o</w:t>
            </w:r>
            <w:r>
              <w:rPr>
                <w:spacing w:val="2"/>
                <w:sz w:val="24"/>
                <w:szCs w:val="24"/>
              </w:rPr>
              <w:t xml:space="preserve"> </w:t>
            </w:r>
            <w:r>
              <w:rPr>
                <w:spacing w:val="1"/>
                <w:sz w:val="24"/>
                <w:szCs w:val="24"/>
              </w:rPr>
              <w:t>cl</w:t>
            </w:r>
            <w:r>
              <w:rPr>
                <w:sz w:val="24"/>
                <w:szCs w:val="24"/>
              </w:rPr>
              <w:t>os</w:t>
            </w:r>
            <w:r>
              <w:rPr>
                <w:spacing w:val="-1"/>
                <w:sz w:val="24"/>
                <w:szCs w:val="24"/>
              </w:rPr>
              <w:t>e</w:t>
            </w:r>
            <w:r>
              <w:rPr>
                <w:sz w:val="24"/>
                <w:szCs w:val="24"/>
              </w:rPr>
              <w:t>st n</w:t>
            </w:r>
            <w:r>
              <w:rPr>
                <w:spacing w:val="-1"/>
                <w:sz w:val="24"/>
                <w:szCs w:val="24"/>
              </w:rPr>
              <w:t>e</w:t>
            </w:r>
            <w:r>
              <w:rPr>
                <w:spacing w:val="1"/>
                <w:sz w:val="24"/>
                <w:szCs w:val="24"/>
              </w:rPr>
              <w:t>i</w:t>
            </w:r>
            <w:r>
              <w:rPr>
                <w:sz w:val="24"/>
                <w:szCs w:val="24"/>
              </w:rPr>
              <w:t>ghbo</w:t>
            </w:r>
            <w:r>
              <w:rPr>
                <w:spacing w:val="-1"/>
                <w:sz w:val="24"/>
                <w:szCs w:val="24"/>
              </w:rPr>
              <w:t>r</w:t>
            </w:r>
            <w:r>
              <w:rPr>
                <w:sz w:val="24"/>
                <w:szCs w:val="24"/>
              </w:rPr>
              <w:t xml:space="preserve">s </w:t>
            </w:r>
            <w:r>
              <w:rPr>
                <w:spacing w:val="1"/>
                <w:sz w:val="24"/>
                <w:szCs w:val="24"/>
              </w:rPr>
              <w:t>t</w:t>
            </w:r>
            <w:r>
              <w:rPr>
                <w:sz w:val="24"/>
                <w:szCs w:val="24"/>
              </w:rPr>
              <w:t xml:space="preserve">o </w:t>
            </w:r>
            <w:r>
              <w:rPr>
                <w:spacing w:val="1"/>
                <w:sz w:val="24"/>
                <w:szCs w:val="24"/>
              </w:rPr>
              <w:t>t</w:t>
            </w:r>
            <w:r>
              <w:rPr>
                <w:sz w:val="24"/>
                <w:szCs w:val="24"/>
              </w:rPr>
              <w:t xml:space="preserve">he </w:t>
            </w:r>
            <w:r>
              <w:rPr>
                <w:spacing w:val="59"/>
                <w:sz w:val="24"/>
                <w:szCs w:val="24"/>
              </w:rPr>
              <w:t xml:space="preserve"> </w:t>
            </w:r>
            <w:r>
              <w:rPr>
                <w:sz w:val="24"/>
                <w:szCs w:val="24"/>
              </w:rPr>
              <w:t>p</w:t>
            </w:r>
            <w:r>
              <w:rPr>
                <w:spacing w:val="1"/>
                <w:sz w:val="24"/>
                <w:szCs w:val="24"/>
              </w:rPr>
              <w:t>l</w:t>
            </w:r>
            <w:r>
              <w:rPr>
                <w:spacing w:val="-1"/>
                <w:sz w:val="24"/>
                <w:szCs w:val="24"/>
              </w:rPr>
              <w:t>a</w:t>
            </w:r>
            <w:r>
              <w:rPr>
                <w:sz w:val="24"/>
                <w:szCs w:val="24"/>
              </w:rPr>
              <w:t>y st</w:t>
            </w:r>
            <w:r>
              <w:rPr>
                <w:spacing w:val="-1"/>
                <w:sz w:val="24"/>
                <w:szCs w:val="24"/>
              </w:rPr>
              <w:t>r</w:t>
            </w:r>
            <w:r>
              <w:rPr>
                <w:sz w:val="24"/>
                <w:szCs w:val="24"/>
              </w:rPr>
              <w:t>u</w:t>
            </w:r>
            <w:r>
              <w:rPr>
                <w:spacing w:val="-1"/>
                <w:sz w:val="24"/>
                <w:szCs w:val="24"/>
              </w:rPr>
              <w:t>c</w:t>
            </w:r>
            <w:r>
              <w:rPr>
                <w:sz w:val="24"/>
                <w:szCs w:val="24"/>
              </w:rPr>
              <w:t>tu</w:t>
            </w:r>
            <w:r>
              <w:rPr>
                <w:spacing w:val="-1"/>
                <w:sz w:val="24"/>
                <w:szCs w:val="24"/>
              </w:rPr>
              <w:t>r</w:t>
            </w:r>
            <w:r>
              <w:rPr>
                <w:sz w:val="24"/>
                <w:szCs w:val="24"/>
              </w:rPr>
              <w:t>e</w:t>
            </w:r>
            <w:r>
              <w:rPr>
                <w:spacing w:val="-1"/>
                <w:sz w:val="24"/>
                <w:szCs w:val="24"/>
              </w:rPr>
              <w:t xml:space="preserve"> a</w:t>
            </w:r>
            <w:r>
              <w:rPr>
                <w:sz w:val="24"/>
                <w:szCs w:val="24"/>
              </w:rPr>
              <w:t>nd/or</w:t>
            </w:r>
            <w:r>
              <w:rPr>
                <w:spacing w:val="-1"/>
                <w:sz w:val="24"/>
                <w:szCs w:val="24"/>
              </w:rPr>
              <w:t xml:space="preserve"> </w:t>
            </w:r>
            <w:r>
              <w:rPr>
                <w:spacing w:val="3"/>
                <w:sz w:val="24"/>
                <w:szCs w:val="24"/>
              </w:rPr>
              <w:t>s</w:t>
            </w:r>
            <w:r>
              <w:rPr>
                <w:spacing w:val="-1"/>
                <w:sz w:val="24"/>
                <w:szCs w:val="24"/>
              </w:rPr>
              <w:t>w</w:t>
            </w:r>
            <w:r>
              <w:rPr>
                <w:sz w:val="24"/>
                <w:szCs w:val="24"/>
              </w:rPr>
              <w:t>ing s</w:t>
            </w:r>
            <w:r>
              <w:rPr>
                <w:spacing w:val="1"/>
                <w:sz w:val="24"/>
                <w:szCs w:val="24"/>
              </w:rPr>
              <w:t>e</w:t>
            </w:r>
            <w:r>
              <w:rPr>
                <w:sz w:val="24"/>
                <w:szCs w:val="24"/>
              </w:rPr>
              <w:t xml:space="preserve">t </w:t>
            </w:r>
            <w:r>
              <w:rPr>
                <w:spacing w:val="-1"/>
                <w:sz w:val="24"/>
                <w:szCs w:val="24"/>
              </w:rPr>
              <w:t>a</w:t>
            </w:r>
            <w:r>
              <w:rPr>
                <w:sz w:val="24"/>
                <w:szCs w:val="24"/>
              </w:rPr>
              <w:t>t the</w:t>
            </w:r>
            <w:r>
              <w:rPr>
                <w:spacing w:val="-1"/>
                <w:sz w:val="24"/>
                <w:szCs w:val="24"/>
              </w:rPr>
              <w:t xml:space="preserve"> </w:t>
            </w:r>
            <w:r>
              <w:rPr>
                <w:sz w:val="24"/>
                <w:szCs w:val="24"/>
              </w:rPr>
              <w:t>time</w:t>
            </w:r>
            <w:r>
              <w:rPr>
                <w:spacing w:val="-1"/>
                <w:sz w:val="24"/>
                <w:szCs w:val="24"/>
              </w:rPr>
              <w:t xml:space="preserve"> </w:t>
            </w:r>
            <w:r>
              <w:rPr>
                <w:sz w:val="24"/>
                <w:szCs w:val="24"/>
              </w:rPr>
              <w:t>of</w:t>
            </w:r>
            <w:r>
              <w:rPr>
                <w:spacing w:val="-1"/>
                <w:sz w:val="24"/>
                <w:szCs w:val="24"/>
              </w:rPr>
              <w:t xml:space="preserve"> </w:t>
            </w:r>
            <w:r>
              <w:rPr>
                <w:sz w:val="24"/>
                <w:szCs w:val="24"/>
              </w:rPr>
              <w:t>inst</w:t>
            </w:r>
            <w:r>
              <w:rPr>
                <w:spacing w:val="-1"/>
                <w:sz w:val="24"/>
                <w:szCs w:val="24"/>
              </w:rPr>
              <w:t>a</w:t>
            </w:r>
            <w:r>
              <w:rPr>
                <w:sz w:val="24"/>
                <w:szCs w:val="24"/>
              </w:rPr>
              <w:t>ll</w:t>
            </w:r>
            <w:r>
              <w:rPr>
                <w:spacing w:val="-1"/>
                <w:sz w:val="24"/>
                <w:szCs w:val="24"/>
              </w:rPr>
              <w:t>a</w:t>
            </w:r>
            <w:r>
              <w:rPr>
                <w:sz w:val="24"/>
                <w:szCs w:val="24"/>
              </w:rPr>
              <w:t>tion.</w:t>
            </w:r>
          </w:p>
        </w:tc>
      </w:tr>
    </w:tbl>
    <w:p w14:paraId="2AFC9926" w14:textId="77777777" w:rsidR="00EC47CA" w:rsidRDefault="00EC47CA">
      <w:pPr>
        <w:spacing w:line="200" w:lineRule="exact"/>
      </w:pPr>
    </w:p>
    <w:p w14:paraId="378C031F" w14:textId="77777777" w:rsidR="00EC47CA" w:rsidRDefault="00EC47CA">
      <w:pPr>
        <w:spacing w:line="200" w:lineRule="exact"/>
      </w:pPr>
    </w:p>
    <w:p w14:paraId="11609E92" w14:textId="77777777" w:rsidR="00EC47CA" w:rsidRDefault="00EC47CA">
      <w:pPr>
        <w:spacing w:line="200" w:lineRule="exact"/>
      </w:pPr>
    </w:p>
    <w:p w14:paraId="42B00681" w14:textId="77777777" w:rsidR="00EC47CA" w:rsidRDefault="00EC47CA">
      <w:pPr>
        <w:spacing w:before="8" w:line="200" w:lineRule="exact"/>
      </w:pPr>
    </w:p>
    <w:p w14:paraId="75F656EE" w14:textId="1EC41A1F" w:rsidR="00EC47CA" w:rsidRDefault="002D56D6">
      <w:pPr>
        <w:spacing w:before="29"/>
        <w:ind w:left="3966" w:right="138" w:hanging="3600"/>
        <w:rPr>
          <w:sz w:val="24"/>
          <w:szCs w:val="24"/>
        </w:rPr>
      </w:pPr>
      <w:r>
        <w:pict w14:anchorId="4CD79484">
          <v:group id="_x0000_s2594" style="position:absolute;left:0;text-align:left;margin-left:33.85pt;margin-top:38.9pt;width:544.3pt;height:0;z-index:-1432;mso-position-horizontal-relative:page;mso-position-vertical-relative:page" coordorigin="677,778" coordsize="10886,0">
            <v:shape id="_x0000_s2595" style="position:absolute;left:677;top:778;width:10886;height:0" coordorigin="677,778" coordsize="10886,0" path="m677,778r10886,e" filled="f" strokeweight=".20497mm">
              <v:path arrowok="t"/>
            </v:shape>
            <w10:wrap anchorx="page" anchory="page"/>
          </v:group>
        </w:pict>
      </w:r>
      <w:r w:rsidR="004C6E30">
        <w:rPr>
          <w:b/>
          <w:spacing w:val="1"/>
          <w:sz w:val="24"/>
          <w:szCs w:val="24"/>
        </w:rPr>
        <w:t>T</w:t>
      </w:r>
      <w:r w:rsidR="004C6E30">
        <w:rPr>
          <w:b/>
          <w:sz w:val="24"/>
          <w:szCs w:val="24"/>
        </w:rPr>
        <w:t xml:space="preserve">URF </w:t>
      </w:r>
      <w:r w:rsidR="004C6E30">
        <w:rPr>
          <w:b/>
          <w:spacing w:val="-1"/>
          <w:sz w:val="24"/>
          <w:szCs w:val="24"/>
        </w:rPr>
        <w:t>(</w:t>
      </w:r>
      <w:r w:rsidR="004C6E30">
        <w:rPr>
          <w:b/>
          <w:spacing w:val="1"/>
          <w:sz w:val="24"/>
          <w:szCs w:val="24"/>
        </w:rPr>
        <w:t>G</w:t>
      </w:r>
      <w:r w:rsidR="004C6E30">
        <w:rPr>
          <w:b/>
          <w:sz w:val="24"/>
          <w:szCs w:val="24"/>
        </w:rPr>
        <w:t>RA</w:t>
      </w:r>
      <w:r w:rsidR="004C6E30">
        <w:rPr>
          <w:b/>
          <w:spacing w:val="1"/>
          <w:sz w:val="24"/>
          <w:szCs w:val="24"/>
        </w:rPr>
        <w:t>S</w:t>
      </w:r>
      <w:r w:rsidR="004C6E30">
        <w:rPr>
          <w:b/>
          <w:sz w:val="24"/>
          <w:szCs w:val="24"/>
        </w:rPr>
        <w:t>S</w:t>
      </w:r>
      <w:r w:rsidR="004C6E30">
        <w:rPr>
          <w:b/>
          <w:spacing w:val="1"/>
          <w:sz w:val="24"/>
          <w:szCs w:val="24"/>
        </w:rPr>
        <w:t xml:space="preserve"> </w:t>
      </w:r>
      <w:r w:rsidR="004C6E30">
        <w:rPr>
          <w:b/>
          <w:sz w:val="24"/>
          <w:szCs w:val="24"/>
        </w:rPr>
        <w:t>AR</w:t>
      </w:r>
      <w:r w:rsidR="004C6E30">
        <w:rPr>
          <w:b/>
          <w:spacing w:val="1"/>
          <w:sz w:val="24"/>
          <w:szCs w:val="24"/>
        </w:rPr>
        <w:t>E</w:t>
      </w:r>
      <w:r w:rsidR="004C6E30">
        <w:rPr>
          <w:b/>
          <w:sz w:val="24"/>
          <w:szCs w:val="24"/>
        </w:rPr>
        <w:t>A</w:t>
      </w:r>
      <w:r w:rsidR="004C6E30">
        <w:rPr>
          <w:b/>
          <w:spacing w:val="1"/>
          <w:sz w:val="24"/>
          <w:szCs w:val="24"/>
        </w:rPr>
        <w:t>S</w:t>
      </w:r>
      <w:r w:rsidR="004C6E30">
        <w:rPr>
          <w:b/>
          <w:sz w:val="24"/>
          <w:szCs w:val="24"/>
        </w:rPr>
        <w:t xml:space="preserve">)                </w:t>
      </w:r>
      <w:r w:rsidR="004C6E30">
        <w:rPr>
          <w:b/>
          <w:spacing w:val="33"/>
          <w:sz w:val="24"/>
          <w:szCs w:val="24"/>
        </w:rPr>
        <w:t xml:space="preserve"> </w:t>
      </w:r>
      <w:r w:rsidR="004C6E30">
        <w:rPr>
          <w:spacing w:val="-1"/>
          <w:sz w:val="24"/>
          <w:szCs w:val="24"/>
        </w:rPr>
        <w:t>Fr</w:t>
      </w:r>
      <w:r w:rsidR="004C6E30">
        <w:rPr>
          <w:sz w:val="24"/>
          <w:szCs w:val="24"/>
        </w:rPr>
        <w:t>ont y</w:t>
      </w:r>
      <w:r w:rsidR="004C6E30">
        <w:rPr>
          <w:spacing w:val="-1"/>
          <w:sz w:val="24"/>
          <w:szCs w:val="24"/>
        </w:rPr>
        <w:t>ar</w:t>
      </w:r>
      <w:r w:rsidR="004C6E30">
        <w:rPr>
          <w:sz w:val="24"/>
          <w:szCs w:val="24"/>
        </w:rPr>
        <w:t>d</w:t>
      </w:r>
      <w:r w:rsidR="00D26BFB">
        <w:rPr>
          <w:sz w:val="24"/>
          <w:szCs w:val="24"/>
        </w:rPr>
        <w:t xml:space="preserve"> natural</w:t>
      </w:r>
      <w:r w:rsidR="004C6E30">
        <w:rPr>
          <w:sz w:val="24"/>
          <w:szCs w:val="24"/>
        </w:rPr>
        <w:t xml:space="preserve"> </w:t>
      </w:r>
      <w:r w:rsidR="004C6E30">
        <w:rPr>
          <w:spacing w:val="1"/>
          <w:sz w:val="24"/>
          <w:szCs w:val="24"/>
        </w:rPr>
        <w:t>t</w:t>
      </w:r>
      <w:r w:rsidR="004C6E30">
        <w:rPr>
          <w:spacing w:val="2"/>
          <w:sz w:val="24"/>
          <w:szCs w:val="24"/>
        </w:rPr>
        <w:t>u</w:t>
      </w:r>
      <w:r w:rsidR="004C6E30">
        <w:rPr>
          <w:spacing w:val="-1"/>
          <w:sz w:val="24"/>
          <w:szCs w:val="24"/>
        </w:rPr>
        <w:t>r</w:t>
      </w:r>
      <w:r w:rsidR="004C6E30">
        <w:rPr>
          <w:sz w:val="24"/>
          <w:szCs w:val="24"/>
        </w:rPr>
        <w:t>f</w:t>
      </w:r>
      <w:r w:rsidR="004C6E30">
        <w:rPr>
          <w:spacing w:val="-1"/>
          <w:sz w:val="24"/>
          <w:szCs w:val="24"/>
        </w:rPr>
        <w:t xml:space="preserve"> </w:t>
      </w:r>
      <w:r w:rsidR="004C6E30">
        <w:rPr>
          <w:spacing w:val="1"/>
          <w:sz w:val="24"/>
          <w:szCs w:val="24"/>
        </w:rPr>
        <w:t>a</w:t>
      </w:r>
      <w:r w:rsidR="004C6E30">
        <w:rPr>
          <w:spacing w:val="-1"/>
          <w:sz w:val="24"/>
          <w:szCs w:val="24"/>
        </w:rPr>
        <w:t>rea</w:t>
      </w:r>
      <w:r w:rsidR="004C6E30">
        <w:rPr>
          <w:sz w:val="24"/>
          <w:szCs w:val="24"/>
        </w:rPr>
        <w:t>s</w:t>
      </w:r>
      <w:r w:rsidR="004C6E30">
        <w:rPr>
          <w:spacing w:val="3"/>
          <w:sz w:val="24"/>
          <w:szCs w:val="24"/>
        </w:rPr>
        <w:t xml:space="preserve"> </w:t>
      </w:r>
      <w:r w:rsidR="004C6E30">
        <w:rPr>
          <w:spacing w:val="-1"/>
          <w:sz w:val="24"/>
          <w:szCs w:val="24"/>
        </w:rPr>
        <w:t>ar</w:t>
      </w:r>
      <w:r w:rsidR="004C6E30">
        <w:rPr>
          <w:sz w:val="24"/>
          <w:szCs w:val="24"/>
        </w:rPr>
        <w:t>e</w:t>
      </w:r>
      <w:r w:rsidR="004C6E30">
        <w:rPr>
          <w:spacing w:val="1"/>
          <w:sz w:val="24"/>
          <w:szCs w:val="24"/>
        </w:rPr>
        <w:t xml:space="preserve"> </w:t>
      </w:r>
      <w:r w:rsidR="004C6E30">
        <w:rPr>
          <w:spacing w:val="-1"/>
          <w:sz w:val="24"/>
          <w:szCs w:val="24"/>
        </w:rPr>
        <w:t>re</w:t>
      </w:r>
      <w:r w:rsidR="004C6E30">
        <w:rPr>
          <w:sz w:val="24"/>
          <w:szCs w:val="24"/>
        </w:rPr>
        <w:t>qu</w:t>
      </w:r>
      <w:r w:rsidR="004C6E30">
        <w:rPr>
          <w:spacing w:val="1"/>
          <w:sz w:val="24"/>
          <w:szCs w:val="24"/>
        </w:rPr>
        <w:t>i</w:t>
      </w:r>
      <w:r w:rsidR="004C6E30">
        <w:rPr>
          <w:spacing w:val="-1"/>
          <w:sz w:val="24"/>
          <w:szCs w:val="24"/>
        </w:rPr>
        <w:t>re</w:t>
      </w:r>
      <w:r w:rsidR="004C6E30">
        <w:rPr>
          <w:sz w:val="24"/>
          <w:szCs w:val="24"/>
        </w:rPr>
        <w:t xml:space="preserve">d </w:t>
      </w:r>
      <w:r w:rsidR="004C6E30">
        <w:rPr>
          <w:spacing w:val="1"/>
          <w:sz w:val="24"/>
          <w:szCs w:val="24"/>
        </w:rPr>
        <w:t>t</w:t>
      </w:r>
      <w:r w:rsidR="004C6E30">
        <w:rPr>
          <w:sz w:val="24"/>
          <w:szCs w:val="24"/>
        </w:rPr>
        <w:t>o be</w:t>
      </w:r>
      <w:r w:rsidR="004C6E30">
        <w:rPr>
          <w:spacing w:val="1"/>
          <w:sz w:val="24"/>
          <w:szCs w:val="24"/>
        </w:rPr>
        <w:t xml:space="preserve"> </w:t>
      </w:r>
      <w:r w:rsidR="004C6E30">
        <w:rPr>
          <w:spacing w:val="-1"/>
          <w:sz w:val="24"/>
          <w:szCs w:val="24"/>
        </w:rPr>
        <w:t>c</w:t>
      </w:r>
      <w:r w:rsidR="004C6E30">
        <w:rPr>
          <w:sz w:val="24"/>
          <w:szCs w:val="24"/>
        </w:rPr>
        <w:t>on</w:t>
      </w:r>
      <w:r w:rsidR="004C6E30">
        <w:rPr>
          <w:spacing w:val="1"/>
          <w:sz w:val="24"/>
          <w:szCs w:val="24"/>
        </w:rPr>
        <w:t>t</w:t>
      </w:r>
      <w:r w:rsidR="004C6E30">
        <w:rPr>
          <w:spacing w:val="-1"/>
          <w:sz w:val="24"/>
          <w:szCs w:val="24"/>
        </w:rPr>
        <w:t>a</w:t>
      </w:r>
      <w:r w:rsidR="004C6E30">
        <w:rPr>
          <w:spacing w:val="1"/>
          <w:sz w:val="24"/>
          <w:szCs w:val="24"/>
        </w:rPr>
        <w:t>i</w:t>
      </w:r>
      <w:r w:rsidR="004C6E30">
        <w:rPr>
          <w:sz w:val="24"/>
          <w:szCs w:val="24"/>
        </w:rPr>
        <w:t>n</w:t>
      </w:r>
      <w:r w:rsidR="004C6E30">
        <w:rPr>
          <w:spacing w:val="-1"/>
          <w:sz w:val="24"/>
          <w:szCs w:val="24"/>
        </w:rPr>
        <w:t>e</w:t>
      </w:r>
      <w:r w:rsidR="004C6E30">
        <w:rPr>
          <w:sz w:val="24"/>
          <w:szCs w:val="24"/>
        </w:rPr>
        <w:t>d</w:t>
      </w:r>
      <w:r w:rsidR="004C6E30">
        <w:rPr>
          <w:spacing w:val="2"/>
          <w:sz w:val="24"/>
          <w:szCs w:val="24"/>
        </w:rPr>
        <w:t xml:space="preserve"> </w:t>
      </w:r>
      <w:r w:rsidR="004C6E30">
        <w:rPr>
          <w:sz w:val="24"/>
          <w:szCs w:val="24"/>
        </w:rPr>
        <w:t xml:space="preserve">by </w:t>
      </w:r>
      <w:r w:rsidR="004C6E30">
        <w:rPr>
          <w:spacing w:val="-1"/>
          <w:sz w:val="24"/>
          <w:szCs w:val="24"/>
        </w:rPr>
        <w:t>c</w:t>
      </w:r>
      <w:r w:rsidR="004C6E30">
        <w:rPr>
          <w:sz w:val="24"/>
          <w:szCs w:val="24"/>
        </w:rPr>
        <w:t>on</w:t>
      </w:r>
      <w:r w:rsidR="004C6E30">
        <w:rPr>
          <w:spacing w:val="1"/>
          <w:sz w:val="24"/>
          <w:szCs w:val="24"/>
        </w:rPr>
        <w:t>ti</w:t>
      </w:r>
      <w:r w:rsidR="004C6E30">
        <w:rPr>
          <w:sz w:val="24"/>
          <w:szCs w:val="24"/>
        </w:rPr>
        <w:t xml:space="preserve">nuous </w:t>
      </w:r>
      <w:r w:rsidR="004C6E30">
        <w:rPr>
          <w:spacing w:val="-1"/>
          <w:sz w:val="24"/>
          <w:szCs w:val="24"/>
        </w:rPr>
        <w:t>wa</w:t>
      </w:r>
      <w:r w:rsidR="004C6E30">
        <w:rPr>
          <w:spacing w:val="1"/>
          <w:sz w:val="24"/>
          <w:szCs w:val="24"/>
        </w:rPr>
        <w:t>l</w:t>
      </w:r>
      <w:r w:rsidR="004C6E30">
        <w:rPr>
          <w:sz w:val="24"/>
          <w:szCs w:val="24"/>
        </w:rPr>
        <w:t>k</w:t>
      </w:r>
      <w:r w:rsidR="004C6E30">
        <w:rPr>
          <w:spacing w:val="-1"/>
          <w:sz w:val="24"/>
          <w:szCs w:val="24"/>
        </w:rPr>
        <w:t>wa</w:t>
      </w:r>
      <w:r w:rsidR="004C6E30">
        <w:rPr>
          <w:sz w:val="24"/>
          <w:szCs w:val="24"/>
        </w:rPr>
        <w:t>ys, d</w:t>
      </w:r>
      <w:r w:rsidR="004C6E30">
        <w:rPr>
          <w:spacing w:val="-1"/>
          <w:sz w:val="24"/>
          <w:szCs w:val="24"/>
        </w:rPr>
        <w:t>r</w:t>
      </w:r>
      <w:r w:rsidR="004C6E30">
        <w:rPr>
          <w:spacing w:val="1"/>
          <w:sz w:val="24"/>
          <w:szCs w:val="24"/>
        </w:rPr>
        <w:t>i</w:t>
      </w:r>
      <w:r w:rsidR="004C6E30">
        <w:rPr>
          <w:sz w:val="24"/>
          <w:szCs w:val="24"/>
        </w:rPr>
        <w:t>v</w:t>
      </w:r>
      <w:r w:rsidR="004C6E30">
        <w:rPr>
          <w:spacing w:val="-1"/>
          <w:sz w:val="24"/>
          <w:szCs w:val="24"/>
        </w:rPr>
        <w:t>e</w:t>
      </w:r>
      <w:r w:rsidR="004C6E30">
        <w:rPr>
          <w:sz w:val="24"/>
          <w:szCs w:val="24"/>
        </w:rPr>
        <w:t>w</w:t>
      </w:r>
      <w:r w:rsidR="004C6E30">
        <w:rPr>
          <w:spacing w:val="-1"/>
          <w:sz w:val="24"/>
          <w:szCs w:val="24"/>
        </w:rPr>
        <w:t>a</w:t>
      </w:r>
      <w:r w:rsidR="004C6E30">
        <w:rPr>
          <w:sz w:val="24"/>
          <w:szCs w:val="24"/>
        </w:rPr>
        <w:t>ys, h</w:t>
      </w:r>
      <w:r w:rsidR="004C6E30">
        <w:rPr>
          <w:spacing w:val="1"/>
          <w:sz w:val="24"/>
          <w:szCs w:val="24"/>
        </w:rPr>
        <w:t>e</w:t>
      </w:r>
      <w:r w:rsidR="004C6E30">
        <w:rPr>
          <w:spacing w:val="-1"/>
          <w:sz w:val="24"/>
          <w:szCs w:val="24"/>
        </w:rPr>
        <w:t>a</w:t>
      </w:r>
      <w:r w:rsidR="004C6E30">
        <w:rPr>
          <w:sz w:val="24"/>
          <w:szCs w:val="24"/>
        </w:rPr>
        <w:t>d</w:t>
      </w:r>
      <w:r w:rsidR="004C6E30">
        <w:rPr>
          <w:spacing w:val="-1"/>
          <w:sz w:val="24"/>
          <w:szCs w:val="24"/>
        </w:rPr>
        <w:t>er</w:t>
      </w:r>
      <w:r w:rsidR="004C6E30">
        <w:rPr>
          <w:sz w:val="24"/>
          <w:szCs w:val="24"/>
        </w:rPr>
        <w:t xml:space="preserve">s, </w:t>
      </w:r>
      <w:r w:rsidR="004C6E30">
        <w:rPr>
          <w:spacing w:val="2"/>
          <w:sz w:val="24"/>
          <w:szCs w:val="24"/>
        </w:rPr>
        <w:t>d</w:t>
      </w:r>
      <w:r w:rsidR="004C6E30">
        <w:rPr>
          <w:spacing w:val="-1"/>
          <w:sz w:val="24"/>
          <w:szCs w:val="24"/>
        </w:rPr>
        <w:t>ec</w:t>
      </w:r>
      <w:r w:rsidR="004C6E30">
        <w:rPr>
          <w:spacing w:val="2"/>
          <w:sz w:val="24"/>
          <w:szCs w:val="24"/>
        </w:rPr>
        <w:t>o</w:t>
      </w:r>
      <w:r w:rsidR="004C6E30">
        <w:rPr>
          <w:spacing w:val="-1"/>
          <w:sz w:val="24"/>
          <w:szCs w:val="24"/>
        </w:rPr>
        <w:t>ra</w:t>
      </w:r>
      <w:r w:rsidR="004C6E30">
        <w:rPr>
          <w:spacing w:val="1"/>
          <w:sz w:val="24"/>
          <w:szCs w:val="24"/>
        </w:rPr>
        <w:t>t</w:t>
      </w:r>
      <w:r w:rsidR="004C6E30">
        <w:rPr>
          <w:sz w:val="24"/>
          <w:szCs w:val="24"/>
        </w:rPr>
        <w:t>ive</w:t>
      </w:r>
      <w:r w:rsidR="004C6E30">
        <w:rPr>
          <w:spacing w:val="-1"/>
          <w:sz w:val="24"/>
          <w:szCs w:val="24"/>
        </w:rPr>
        <w:t xml:space="preserve"> wa</w:t>
      </w:r>
      <w:r w:rsidR="004C6E30">
        <w:rPr>
          <w:spacing w:val="1"/>
          <w:sz w:val="24"/>
          <w:szCs w:val="24"/>
        </w:rPr>
        <w:t>ll</w:t>
      </w:r>
      <w:r w:rsidR="004C6E30">
        <w:rPr>
          <w:sz w:val="24"/>
          <w:szCs w:val="24"/>
        </w:rPr>
        <w:t>s, or</w:t>
      </w:r>
      <w:r w:rsidR="004C6E30">
        <w:rPr>
          <w:spacing w:val="-1"/>
          <w:sz w:val="24"/>
          <w:szCs w:val="24"/>
        </w:rPr>
        <w:t xml:space="preserve"> </w:t>
      </w:r>
      <w:r w:rsidR="004C6E30">
        <w:rPr>
          <w:spacing w:val="1"/>
          <w:sz w:val="24"/>
          <w:szCs w:val="24"/>
        </w:rPr>
        <w:t>t</w:t>
      </w:r>
      <w:r w:rsidR="004C6E30">
        <w:rPr>
          <w:sz w:val="24"/>
          <w:szCs w:val="24"/>
        </w:rPr>
        <w:t>opog</w:t>
      </w:r>
      <w:r w:rsidR="004C6E30">
        <w:rPr>
          <w:spacing w:val="2"/>
          <w:sz w:val="24"/>
          <w:szCs w:val="24"/>
        </w:rPr>
        <w:t>r</w:t>
      </w:r>
      <w:r w:rsidR="004C6E30">
        <w:rPr>
          <w:spacing w:val="-1"/>
          <w:sz w:val="24"/>
          <w:szCs w:val="24"/>
        </w:rPr>
        <w:t>a</w:t>
      </w:r>
      <w:r w:rsidR="004C6E30">
        <w:rPr>
          <w:spacing w:val="2"/>
          <w:sz w:val="24"/>
          <w:szCs w:val="24"/>
        </w:rPr>
        <w:t>p</w:t>
      </w:r>
      <w:r w:rsidR="004C6E30">
        <w:rPr>
          <w:sz w:val="24"/>
          <w:szCs w:val="24"/>
        </w:rPr>
        <w:t>h</w:t>
      </w:r>
      <w:r w:rsidR="004C6E30">
        <w:rPr>
          <w:spacing w:val="1"/>
          <w:sz w:val="24"/>
          <w:szCs w:val="24"/>
        </w:rPr>
        <w:t>i</w:t>
      </w:r>
      <w:r w:rsidR="004C6E30">
        <w:rPr>
          <w:spacing w:val="-1"/>
          <w:sz w:val="24"/>
          <w:szCs w:val="24"/>
        </w:rPr>
        <w:t>ca</w:t>
      </w:r>
      <w:r w:rsidR="004C6E30">
        <w:rPr>
          <w:sz w:val="24"/>
          <w:szCs w:val="24"/>
        </w:rPr>
        <w:t xml:space="preserve">l </w:t>
      </w:r>
      <w:r w:rsidR="004C6E30">
        <w:rPr>
          <w:spacing w:val="-1"/>
          <w:sz w:val="24"/>
          <w:szCs w:val="24"/>
        </w:rPr>
        <w:t>fea</w:t>
      </w:r>
      <w:r w:rsidR="004C6E30">
        <w:rPr>
          <w:spacing w:val="1"/>
          <w:sz w:val="24"/>
          <w:szCs w:val="24"/>
        </w:rPr>
        <w:t>t</w:t>
      </w:r>
      <w:r w:rsidR="004C6E30">
        <w:rPr>
          <w:spacing w:val="2"/>
          <w:sz w:val="24"/>
          <w:szCs w:val="24"/>
        </w:rPr>
        <w:t>u</w:t>
      </w:r>
      <w:r w:rsidR="004C6E30">
        <w:rPr>
          <w:spacing w:val="-1"/>
          <w:sz w:val="24"/>
          <w:szCs w:val="24"/>
        </w:rPr>
        <w:t>re</w:t>
      </w:r>
      <w:r w:rsidR="004C6E30">
        <w:rPr>
          <w:sz w:val="24"/>
          <w:szCs w:val="24"/>
        </w:rPr>
        <w:t>s su</w:t>
      </w:r>
      <w:r w:rsidR="004C6E30">
        <w:rPr>
          <w:spacing w:val="-1"/>
          <w:sz w:val="24"/>
          <w:szCs w:val="24"/>
        </w:rPr>
        <w:t>c</w:t>
      </w:r>
      <w:r w:rsidR="004C6E30">
        <w:rPr>
          <w:sz w:val="24"/>
          <w:szCs w:val="24"/>
        </w:rPr>
        <w:t>h</w:t>
      </w:r>
      <w:r w:rsidR="004C6E30">
        <w:rPr>
          <w:spacing w:val="2"/>
          <w:sz w:val="24"/>
          <w:szCs w:val="24"/>
        </w:rPr>
        <w:t xml:space="preserve"> </w:t>
      </w:r>
      <w:r w:rsidR="004C6E30">
        <w:rPr>
          <w:spacing w:val="-1"/>
          <w:sz w:val="24"/>
          <w:szCs w:val="24"/>
        </w:rPr>
        <w:t xml:space="preserve">as </w:t>
      </w:r>
      <w:r w:rsidR="004C6E30">
        <w:rPr>
          <w:spacing w:val="1"/>
          <w:sz w:val="24"/>
          <w:szCs w:val="24"/>
        </w:rPr>
        <w:t>m</w:t>
      </w:r>
      <w:r w:rsidR="004C6E30">
        <w:rPr>
          <w:sz w:val="24"/>
          <w:szCs w:val="24"/>
        </w:rPr>
        <w:t>ound</w:t>
      </w:r>
      <w:r w:rsidR="004C6E30">
        <w:rPr>
          <w:spacing w:val="1"/>
          <w:sz w:val="24"/>
          <w:szCs w:val="24"/>
        </w:rPr>
        <w:t>i</w:t>
      </w:r>
      <w:r w:rsidR="004C6E30">
        <w:rPr>
          <w:sz w:val="24"/>
          <w:szCs w:val="24"/>
        </w:rPr>
        <w:t>ng</w:t>
      </w:r>
      <w:r w:rsidR="00D26BFB">
        <w:rPr>
          <w:sz w:val="24"/>
          <w:szCs w:val="24"/>
        </w:rPr>
        <w:t>, rock cover, evergreen bushes</w:t>
      </w:r>
      <w:r w:rsidR="004C6E30">
        <w:rPr>
          <w:sz w:val="24"/>
          <w:szCs w:val="24"/>
        </w:rPr>
        <w:t xml:space="preserve"> or</w:t>
      </w:r>
      <w:r w:rsidR="004C6E30">
        <w:rPr>
          <w:spacing w:val="-1"/>
          <w:sz w:val="24"/>
          <w:szCs w:val="24"/>
        </w:rPr>
        <w:t xml:space="preserve"> </w:t>
      </w:r>
      <w:r w:rsidR="004C6E30">
        <w:rPr>
          <w:sz w:val="24"/>
          <w:szCs w:val="24"/>
        </w:rPr>
        <w:t>bou</w:t>
      </w:r>
      <w:r w:rsidR="004C6E30">
        <w:rPr>
          <w:spacing w:val="1"/>
          <w:sz w:val="24"/>
          <w:szCs w:val="24"/>
        </w:rPr>
        <w:t>l</w:t>
      </w:r>
      <w:r w:rsidR="004C6E30">
        <w:rPr>
          <w:sz w:val="24"/>
          <w:szCs w:val="24"/>
        </w:rPr>
        <w:t>d</w:t>
      </w:r>
      <w:r w:rsidR="004C6E30">
        <w:rPr>
          <w:spacing w:val="-1"/>
          <w:sz w:val="24"/>
          <w:szCs w:val="24"/>
        </w:rPr>
        <w:t>er</w:t>
      </w:r>
      <w:r w:rsidR="004C6E30">
        <w:rPr>
          <w:sz w:val="24"/>
          <w:szCs w:val="24"/>
        </w:rPr>
        <w:t>s.</w:t>
      </w:r>
    </w:p>
    <w:p w14:paraId="642AC8DD" w14:textId="5868A990" w:rsidR="00D26BFB" w:rsidRDefault="00D26BFB">
      <w:pPr>
        <w:spacing w:before="29"/>
        <w:ind w:left="3966" w:right="138" w:hanging="3600"/>
        <w:rPr>
          <w:sz w:val="24"/>
          <w:szCs w:val="24"/>
        </w:rPr>
      </w:pPr>
    </w:p>
    <w:p w14:paraId="423DED01" w14:textId="11E03B0B" w:rsidR="00D26BFB" w:rsidRDefault="00D26BFB">
      <w:pPr>
        <w:spacing w:before="29"/>
        <w:ind w:left="3966" w:right="138" w:hanging="3600"/>
        <w:rPr>
          <w:sz w:val="24"/>
          <w:szCs w:val="24"/>
        </w:rPr>
      </w:pPr>
      <w:r>
        <w:rPr>
          <w:sz w:val="24"/>
          <w:szCs w:val="24"/>
        </w:rPr>
        <w:tab/>
        <w:t>As per our CCR’s, grass must be maintained year-round, as well as the requirement of an in-ground sprinkler system as point out in section 5.05 of the Park Grove Estates CCRS titled “Landscaping and Grounds”:</w:t>
      </w:r>
      <w:r w:rsidR="004C09FF">
        <w:rPr>
          <w:sz w:val="24"/>
          <w:szCs w:val="24"/>
        </w:rPr>
        <w:t xml:space="preserve">  </w:t>
      </w:r>
      <w:r>
        <w:rPr>
          <w:sz w:val="24"/>
          <w:szCs w:val="24"/>
        </w:rPr>
        <w:t>“All residences shall have installed in the front yar</w:t>
      </w:r>
      <w:r w:rsidR="004C09FF">
        <w:rPr>
          <w:sz w:val="24"/>
          <w:szCs w:val="24"/>
        </w:rPr>
        <w:t>d</w:t>
      </w:r>
      <w:r>
        <w:rPr>
          <w:sz w:val="24"/>
          <w:szCs w:val="24"/>
        </w:rPr>
        <w:t xml:space="preserve"> an automatic-drip irrigation system for the watering of the</w:t>
      </w:r>
      <w:r w:rsidR="004C09FF">
        <w:rPr>
          <w:sz w:val="24"/>
          <w:szCs w:val="24"/>
        </w:rPr>
        <w:t xml:space="preserve"> </w:t>
      </w:r>
      <w:r>
        <w:rPr>
          <w:sz w:val="24"/>
          <w:szCs w:val="24"/>
        </w:rPr>
        <w:t xml:space="preserve">trees </w:t>
      </w:r>
      <w:r w:rsidR="004C09FF">
        <w:rPr>
          <w:sz w:val="24"/>
          <w:szCs w:val="24"/>
        </w:rPr>
        <w:t>o</w:t>
      </w:r>
      <w:r>
        <w:rPr>
          <w:sz w:val="24"/>
          <w:szCs w:val="24"/>
        </w:rPr>
        <w:t>n an automatic sprinkler system for the watering of the landscaping”.  HOA recommends th</w:t>
      </w:r>
      <w:r w:rsidR="004C09FF">
        <w:rPr>
          <w:sz w:val="24"/>
          <w:szCs w:val="24"/>
        </w:rPr>
        <w:t>a</w:t>
      </w:r>
      <w:r>
        <w:rPr>
          <w:sz w:val="24"/>
          <w:szCs w:val="24"/>
        </w:rPr>
        <w:t xml:space="preserve">t the residents overseen in the winter </w:t>
      </w:r>
      <w:r w:rsidR="004C09FF">
        <w:rPr>
          <w:sz w:val="24"/>
          <w:szCs w:val="24"/>
        </w:rPr>
        <w:t>with perennial ryegrass, though it is not required.</w:t>
      </w:r>
    </w:p>
    <w:p w14:paraId="0671E106" w14:textId="77777777" w:rsidR="00EC47CA" w:rsidRDefault="00EC47CA">
      <w:pPr>
        <w:spacing w:before="10" w:line="280" w:lineRule="exact"/>
        <w:rPr>
          <w:sz w:val="28"/>
          <w:szCs w:val="28"/>
        </w:rPr>
      </w:pPr>
    </w:p>
    <w:p w14:paraId="59D260B2" w14:textId="77777777" w:rsidR="00EC47CA" w:rsidRDefault="004C6E30">
      <w:pPr>
        <w:spacing w:line="250" w:lineRule="auto"/>
        <w:ind w:left="3966" w:right="152" w:hanging="3600"/>
        <w:rPr>
          <w:sz w:val="24"/>
          <w:szCs w:val="24"/>
        </w:rPr>
      </w:pPr>
      <w:r>
        <w:rPr>
          <w:b/>
          <w:sz w:val="24"/>
          <w:szCs w:val="24"/>
        </w:rPr>
        <w:t>VARIANC</w:t>
      </w:r>
      <w:r>
        <w:rPr>
          <w:b/>
          <w:spacing w:val="1"/>
          <w:sz w:val="24"/>
          <w:szCs w:val="24"/>
        </w:rPr>
        <w:t>E</w:t>
      </w:r>
      <w:r>
        <w:rPr>
          <w:b/>
          <w:sz w:val="24"/>
          <w:szCs w:val="24"/>
        </w:rPr>
        <w:t xml:space="preserve">S                                   </w:t>
      </w:r>
      <w:r>
        <w:rPr>
          <w:b/>
          <w:spacing w:val="15"/>
          <w:sz w:val="24"/>
          <w:szCs w:val="24"/>
        </w:rPr>
        <w:t xml:space="preserve"> </w:t>
      </w:r>
      <w:r>
        <w:rPr>
          <w:spacing w:val="-3"/>
          <w:sz w:val="24"/>
          <w:szCs w:val="24"/>
        </w:rPr>
        <w:t>I</w:t>
      </w:r>
      <w:r>
        <w:rPr>
          <w:sz w:val="24"/>
          <w:szCs w:val="24"/>
        </w:rPr>
        <w:t xml:space="preserve">n </w:t>
      </w:r>
      <w:r>
        <w:rPr>
          <w:spacing w:val="1"/>
          <w:sz w:val="24"/>
          <w:szCs w:val="24"/>
        </w:rPr>
        <w:t>t</w:t>
      </w:r>
      <w:r>
        <w:rPr>
          <w:sz w:val="24"/>
          <w:szCs w:val="24"/>
        </w:rPr>
        <w:t>he</w:t>
      </w:r>
      <w:r>
        <w:rPr>
          <w:spacing w:val="1"/>
          <w:sz w:val="24"/>
          <w:szCs w:val="24"/>
        </w:rPr>
        <w:t xml:space="preserve"> </w:t>
      </w:r>
      <w:r>
        <w:rPr>
          <w:spacing w:val="-1"/>
          <w:sz w:val="24"/>
          <w:szCs w:val="24"/>
        </w:rPr>
        <w:t>e</w:t>
      </w:r>
      <w:r>
        <w:rPr>
          <w:sz w:val="24"/>
          <w:szCs w:val="24"/>
        </w:rPr>
        <w:t>v</w:t>
      </w:r>
      <w:r>
        <w:rPr>
          <w:spacing w:val="-1"/>
          <w:sz w:val="24"/>
          <w:szCs w:val="24"/>
        </w:rPr>
        <w:t>e</w:t>
      </w:r>
      <w:r>
        <w:rPr>
          <w:sz w:val="24"/>
          <w:szCs w:val="24"/>
        </w:rPr>
        <w:t>nt a</w:t>
      </w:r>
      <w:r>
        <w:rPr>
          <w:spacing w:val="-1"/>
          <w:sz w:val="24"/>
          <w:szCs w:val="24"/>
        </w:rPr>
        <w:t xml:space="preserve"> </w:t>
      </w:r>
      <w:r>
        <w:rPr>
          <w:spacing w:val="2"/>
          <w:sz w:val="24"/>
          <w:szCs w:val="24"/>
        </w:rPr>
        <w:t>v</w:t>
      </w:r>
      <w:r>
        <w:rPr>
          <w:spacing w:val="-1"/>
          <w:sz w:val="24"/>
          <w:szCs w:val="24"/>
        </w:rPr>
        <w:t>ar</w:t>
      </w:r>
      <w:r>
        <w:rPr>
          <w:spacing w:val="1"/>
          <w:sz w:val="24"/>
          <w:szCs w:val="24"/>
        </w:rPr>
        <w:t>i</w:t>
      </w:r>
      <w:r>
        <w:rPr>
          <w:spacing w:val="-1"/>
          <w:sz w:val="24"/>
          <w:szCs w:val="24"/>
        </w:rPr>
        <w:t>a</w:t>
      </w:r>
      <w:r>
        <w:rPr>
          <w:spacing w:val="2"/>
          <w:sz w:val="24"/>
          <w:szCs w:val="24"/>
        </w:rPr>
        <w:t>n</w:t>
      </w:r>
      <w:r>
        <w:rPr>
          <w:spacing w:val="-1"/>
          <w:sz w:val="24"/>
          <w:szCs w:val="24"/>
        </w:rPr>
        <w:t>c</w:t>
      </w:r>
      <w:r>
        <w:rPr>
          <w:sz w:val="24"/>
          <w:szCs w:val="24"/>
        </w:rPr>
        <w:t>e</w:t>
      </w:r>
      <w:r>
        <w:rPr>
          <w:spacing w:val="-1"/>
          <w:sz w:val="24"/>
          <w:szCs w:val="24"/>
        </w:rPr>
        <w:t xml:space="preserve"> </w:t>
      </w:r>
      <w:r>
        <w:rPr>
          <w:spacing w:val="1"/>
          <w:sz w:val="24"/>
          <w:szCs w:val="24"/>
        </w:rPr>
        <w:t>i</w:t>
      </w:r>
      <w:r>
        <w:rPr>
          <w:sz w:val="24"/>
          <w:szCs w:val="24"/>
        </w:rPr>
        <w:t>s</w:t>
      </w:r>
      <w:r>
        <w:rPr>
          <w:spacing w:val="3"/>
          <w:sz w:val="24"/>
          <w:szCs w:val="24"/>
        </w:rPr>
        <w:t xml:space="preserve"> </w:t>
      </w:r>
      <w:r>
        <w:rPr>
          <w:spacing w:val="-1"/>
          <w:sz w:val="24"/>
          <w:szCs w:val="24"/>
        </w:rPr>
        <w:t>re</w:t>
      </w:r>
      <w:r>
        <w:rPr>
          <w:sz w:val="24"/>
          <w:szCs w:val="24"/>
        </w:rPr>
        <w:t>qu</w:t>
      </w:r>
      <w:r>
        <w:rPr>
          <w:spacing w:val="-1"/>
          <w:sz w:val="24"/>
          <w:szCs w:val="24"/>
        </w:rPr>
        <w:t>e</w:t>
      </w:r>
      <w:r>
        <w:rPr>
          <w:sz w:val="24"/>
          <w:szCs w:val="24"/>
        </w:rPr>
        <w:t>s</w:t>
      </w:r>
      <w:r>
        <w:rPr>
          <w:spacing w:val="1"/>
          <w:sz w:val="24"/>
          <w:szCs w:val="24"/>
        </w:rPr>
        <w:t>t</w:t>
      </w:r>
      <w:r>
        <w:rPr>
          <w:spacing w:val="-1"/>
          <w:sz w:val="24"/>
          <w:szCs w:val="24"/>
        </w:rPr>
        <w:t>e</w:t>
      </w:r>
      <w:r>
        <w:rPr>
          <w:sz w:val="24"/>
          <w:szCs w:val="24"/>
        </w:rPr>
        <w:t xml:space="preserve">d, </w:t>
      </w:r>
      <w:r>
        <w:rPr>
          <w:spacing w:val="1"/>
          <w:sz w:val="24"/>
          <w:szCs w:val="24"/>
        </w:rPr>
        <w:t>t</w:t>
      </w:r>
      <w:r>
        <w:rPr>
          <w:sz w:val="24"/>
          <w:szCs w:val="24"/>
        </w:rPr>
        <w:t>he</w:t>
      </w:r>
      <w:r>
        <w:rPr>
          <w:spacing w:val="1"/>
          <w:sz w:val="24"/>
          <w:szCs w:val="24"/>
        </w:rPr>
        <w:t xml:space="preserve"> </w:t>
      </w:r>
      <w:r>
        <w:rPr>
          <w:spacing w:val="-1"/>
          <w:sz w:val="24"/>
          <w:szCs w:val="24"/>
        </w:rPr>
        <w:t>f</w:t>
      </w:r>
      <w:r>
        <w:rPr>
          <w:sz w:val="24"/>
          <w:szCs w:val="24"/>
        </w:rPr>
        <w:t>o</w:t>
      </w:r>
      <w:r>
        <w:rPr>
          <w:spacing w:val="1"/>
          <w:sz w:val="24"/>
          <w:szCs w:val="24"/>
        </w:rPr>
        <w:t>ll</w:t>
      </w:r>
      <w:r>
        <w:rPr>
          <w:sz w:val="24"/>
          <w:szCs w:val="24"/>
        </w:rPr>
        <w:t>o</w:t>
      </w:r>
      <w:r>
        <w:rPr>
          <w:spacing w:val="-1"/>
          <w:sz w:val="24"/>
          <w:szCs w:val="24"/>
        </w:rPr>
        <w:t>w</w:t>
      </w:r>
      <w:r>
        <w:rPr>
          <w:spacing w:val="1"/>
          <w:sz w:val="24"/>
          <w:szCs w:val="24"/>
        </w:rPr>
        <w:t>i</w:t>
      </w:r>
      <w:r>
        <w:rPr>
          <w:sz w:val="24"/>
          <w:szCs w:val="24"/>
        </w:rPr>
        <w:t xml:space="preserve">ng </w:t>
      </w:r>
      <w:r>
        <w:rPr>
          <w:spacing w:val="1"/>
          <w:sz w:val="24"/>
          <w:szCs w:val="24"/>
        </w:rPr>
        <w:t>it</w:t>
      </w:r>
      <w:r>
        <w:rPr>
          <w:spacing w:val="-1"/>
          <w:sz w:val="24"/>
          <w:szCs w:val="24"/>
        </w:rPr>
        <w:t>e</w:t>
      </w:r>
      <w:r>
        <w:rPr>
          <w:spacing w:val="1"/>
          <w:sz w:val="24"/>
          <w:szCs w:val="24"/>
        </w:rPr>
        <w:t>m</w:t>
      </w:r>
      <w:r>
        <w:rPr>
          <w:sz w:val="24"/>
          <w:szCs w:val="24"/>
        </w:rPr>
        <w:t xml:space="preserve">s </w:t>
      </w:r>
      <w:r>
        <w:rPr>
          <w:spacing w:val="1"/>
          <w:sz w:val="24"/>
          <w:szCs w:val="24"/>
        </w:rPr>
        <w:t>m</w:t>
      </w:r>
      <w:r>
        <w:rPr>
          <w:sz w:val="24"/>
          <w:szCs w:val="24"/>
        </w:rPr>
        <w:t>ust be</w:t>
      </w:r>
      <w:r>
        <w:rPr>
          <w:spacing w:val="-1"/>
          <w:sz w:val="24"/>
          <w:szCs w:val="24"/>
        </w:rPr>
        <w:t xml:space="preserve"> </w:t>
      </w:r>
      <w:r>
        <w:rPr>
          <w:sz w:val="24"/>
          <w:szCs w:val="24"/>
        </w:rPr>
        <w:t>sub</w:t>
      </w:r>
      <w:r>
        <w:rPr>
          <w:spacing w:val="1"/>
          <w:sz w:val="24"/>
          <w:szCs w:val="24"/>
        </w:rPr>
        <w:t>mitt</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t</w:t>
      </w:r>
      <w:r>
        <w:rPr>
          <w:sz w:val="24"/>
          <w:szCs w:val="24"/>
        </w:rPr>
        <w:t>he</w:t>
      </w:r>
      <w:r>
        <w:rPr>
          <w:spacing w:val="-1"/>
          <w:sz w:val="24"/>
          <w:szCs w:val="24"/>
        </w:rPr>
        <w:t xml:space="preserve"> D</w:t>
      </w:r>
      <w:r>
        <w:rPr>
          <w:spacing w:val="1"/>
          <w:sz w:val="24"/>
          <w:szCs w:val="24"/>
        </w:rPr>
        <w:t>RRC</w:t>
      </w:r>
      <w:r>
        <w:rPr>
          <w:sz w:val="24"/>
          <w:szCs w:val="24"/>
        </w:rPr>
        <w:t>.</w:t>
      </w:r>
    </w:p>
    <w:p w14:paraId="76D46B5F" w14:textId="77777777" w:rsidR="00EC47CA" w:rsidRDefault="00EC47CA">
      <w:pPr>
        <w:spacing w:before="4" w:line="280" w:lineRule="exact"/>
        <w:rPr>
          <w:sz w:val="28"/>
          <w:szCs w:val="28"/>
        </w:rPr>
      </w:pPr>
    </w:p>
    <w:p w14:paraId="4E280C21" w14:textId="77777777" w:rsidR="00EC47CA" w:rsidRDefault="004C6E30">
      <w:pPr>
        <w:tabs>
          <w:tab w:val="left" w:pos="4680"/>
        </w:tabs>
        <w:spacing w:line="245" w:lineRule="auto"/>
        <w:ind w:left="4686" w:right="164" w:hanging="360"/>
        <w:rPr>
          <w:sz w:val="24"/>
          <w:szCs w:val="24"/>
        </w:rPr>
        <w:sectPr w:rsidR="00EC47CA">
          <w:pgSz w:w="12240" w:h="15840"/>
          <w:pgMar w:top="560" w:right="560" w:bottom="280" w:left="340" w:header="372" w:footer="569" w:gutter="0"/>
          <w:cols w:space="720"/>
        </w:sectPr>
      </w:pPr>
      <w:r>
        <w:rPr>
          <w:sz w:val="24"/>
          <w:szCs w:val="24"/>
        </w:rPr>
        <w:tab/>
        <w:t xml:space="preserve">A </w:t>
      </w:r>
      <w:r>
        <w:rPr>
          <w:spacing w:val="1"/>
          <w:sz w:val="24"/>
          <w:szCs w:val="24"/>
        </w:rPr>
        <w:t>t</w:t>
      </w:r>
      <w:r>
        <w:rPr>
          <w:sz w:val="24"/>
          <w:szCs w:val="24"/>
        </w:rPr>
        <w:t>yp</w:t>
      </w:r>
      <w:r>
        <w:rPr>
          <w:spacing w:val="-1"/>
          <w:sz w:val="24"/>
          <w:szCs w:val="24"/>
        </w:rPr>
        <w:t>e</w:t>
      </w:r>
      <w:r>
        <w:rPr>
          <w:sz w:val="24"/>
          <w:szCs w:val="24"/>
        </w:rPr>
        <w:t xml:space="preserve">d </w:t>
      </w:r>
      <w:r>
        <w:rPr>
          <w:spacing w:val="1"/>
          <w:sz w:val="24"/>
          <w:szCs w:val="24"/>
        </w:rPr>
        <w:t>l</w:t>
      </w:r>
      <w:r>
        <w:rPr>
          <w:spacing w:val="-1"/>
          <w:sz w:val="24"/>
          <w:szCs w:val="24"/>
        </w:rPr>
        <w:t>e</w:t>
      </w:r>
      <w:r>
        <w:rPr>
          <w:spacing w:val="1"/>
          <w:sz w:val="24"/>
          <w:szCs w:val="24"/>
        </w:rPr>
        <w:t>tt</w:t>
      </w:r>
      <w:r>
        <w:rPr>
          <w:spacing w:val="-1"/>
          <w:sz w:val="24"/>
          <w:szCs w:val="24"/>
        </w:rPr>
        <w:t>e</w:t>
      </w:r>
      <w:r>
        <w:rPr>
          <w:sz w:val="24"/>
          <w:szCs w:val="24"/>
        </w:rPr>
        <w:t>r</w:t>
      </w:r>
      <w:r>
        <w:rPr>
          <w:spacing w:val="-1"/>
          <w:sz w:val="24"/>
          <w:szCs w:val="24"/>
        </w:rPr>
        <w:t xml:space="preserve"> </w:t>
      </w:r>
      <w:r>
        <w:rPr>
          <w:spacing w:val="2"/>
          <w:sz w:val="24"/>
          <w:szCs w:val="24"/>
        </w:rPr>
        <w:t>r</w:t>
      </w:r>
      <w:r>
        <w:rPr>
          <w:spacing w:val="-1"/>
          <w:sz w:val="24"/>
          <w:szCs w:val="24"/>
        </w:rPr>
        <w:t>ef</w:t>
      </w:r>
      <w:r>
        <w:rPr>
          <w:spacing w:val="1"/>
          <w:sz w:val="24"/>
          <w:szCs w:val="24"/>
        </w:rPr>
        <w:t>e</w:t>
      </w:r>
      <w:r>
        <w:rPr>
          <w:spacing w:val="-1"/>
          <w:sz w:val="24"/>
          <w:szCs w:val="24"/>
        </w:rPr>
        <w:t>re</w:t>
      </w:r>
      <w:r>
        <w:rPr>
          <w:sz w:val="24"/>
          <w:szCs w:val="24"/>
        </w:rPr>
        <w:t>n</w:t>
      </w:r>
      <w:r>
        <w:rPr>
          <w:spacing w:val="-1"/>
          <w:sz w:val="24"/>
          <w:szCs w:val="24"/>
        </w:rPr>
        <w:t>c</w:t>
      </w:r>
      <w:r>
        <w:rPr>
          <w:spacing w:val="1"/>
          <w:sz w:val="24"/>
          <w:szCs w:val="24"/>
        </w:rPr>
        <w:t>i</w:t>
      </w:r>
      <w:r>
        <w:rPr>
          <w:spacing w:val="2"/>
          <w:sz w:val="24"/>
          <w:szCs w:val="24"/>
        </w:rPr>
        <w:t>n</w:t>
      </w:r>
      <w:r>
        <w:rPr>
          <w:sz w:val="24"/>
          <w:szCs w:val="24"/>
        </w:rPr>
        <w:t xml:space="preserve">g </w:t>
      </w:r>
      <w:r>
        <w:rPr>
          <w:spacing w:val="1"/>
          <w:sz w:val="24"/>
          <w:szCs w:val="24"/>
        </w:rPr>
        <w:t>t</w:t>
      </w:r>
      <w:r>
        <w:rPr>
          <w:sz w:val="24"/>
          <w:szCs w:val="24"/>
        </w:rPr>
        <w:t>he</w:t>
      </w:r>
      <w:r>
        <w:rPr>
          <w:spacing w:val="-1"/>
          <w:sz w:val="24"/>
          <w:szCs w:val="24"/>
        </w:rPr>
        <w:t xml:space="preserve"> a</w:t>
      </w:r>
      <w:r>
        <w:rPr>
          <w:sz w:val="24"/>
          <w:szCs w:val="24"/>
        </w:rPr>
        <w:t>dd</w:t>
      </w:r>
      <w:r>
        <w:rPr>
          <w:spacing w:val="-1"/>
          <w:sz w:val="24"/>
          <w:szCs w:val="24"/>
        </w:rPr>
        <w:t>re</w:t>
      </w:r>
      <w:r>
        <w:rPr>
          <w:sz w:val="24"/>
          <w:szCs w:val="24"/>
        </w:rPr>
        <w:t>ss of</w:t>
      </w:r>
      <w:r>
        <w:rPr>
          <w:spacing w:val="-1"/>
          <w:sz w:val="24"/>
          <w:szCs w:val="24"/>
        </w:rPr>
        <w:t xml:space="preserve"> </w:t>
      </w:r>
      <w:r>
        <w:rPr>
          <w:spacing w:val="1"/>
          <w:sz w:val="24"/>
          <w:szCs w:val="24"/>
        </w:rPr>
        <w:t>t</w:t>
      </w:r>
      <w:r>
        <w:rPr>
          <w:spacing w:val="2"/>
          <w:sz w:val="24"/>
          <w:szCs w:val="24"/>
        </w:rPr>
        <w:t>h</w:t>
      </w:r>
      <w:r>
        <w:rPr>
          <w:sz w:val="24"/>
          <w:szCs w:val="24"/>
        </w:rPr>
        <w:t>e</w:t>
      </w:r>
      <w:r>
        <w:rPr>
          <w:spacing w:val="-1"/>
          <w:sz w:val="24"/>
          <w:szCs w:val="24"/>
        </w:rPr>
        <w:t xml:space="preserve"> </w:t>
      </w:r>
      <w:r>
        <w:rPr>
          <w:sz w:val="24"/>
          <w:szCs w:val="24"/>
        </w:rPr>
        <w:t>ho</w:t>
      </w:r>
      <w:r>
        <w:rPr>
          <w:spacing w:val="1"/>
          <w:sz w:val="24"/>
          <w:szCs w:val="24"/>
        </w:rPr>
        <w:t>m</w:t>
      </w:r>
      <w:r>
        <w:rPr>
          <w:sz w:val="24"/>
          <w:szCs w:val="24"/>
        </w:rPr>
        <w:t>e</w:t>
      </w:r>
      <w:r>
        <w:rPr>
          <w:spacing w:val="-1"/>
          <w:sz w:val="24"/>
          <w:szCs w:val="24"/>
        </w:rPr>
        <w:t xml:space="preserve"> </w:t>
      </w:r>
      <w:r>
        <w:rPr>
          <w:spacing w:val="1"/>
          <w:sz w:val="24"/>
          <w:szCs w:val="24"/>
        </w:rPr>
        <w:t>i</w:t>
      </w:r>
      <w:r>
        <w:rPr>
          <w:sz w:val="24"/>
          <w:szCs w:val="24"/>
        </w:rPr>
        <w:t>nvo</w:t>
      </w:r>
      <w:r>
        <w:rPr>
          <w:spacing w:val="1"/>
          <w:sz w:val="24"/>
          <w:szCs w:val="24"/>
        </w:rPr>
        <w:t>l</w:t>
      </w:r>
      <w:r>
        <w:rPr>
          <w:sz w:val="24"/>
          <w:szCs w:val="24"/>
        </w:rPr>
        <w:t>v</w:t>
      </w:r>
      <w:r>
        <w:rPr>
          <w:spacing w:val="-1"/>
          <w:sz w:val="24"/>
          <w:szCs w:val="24"/>
        </w:rPr>
        <w:t>e</w:t>
      </w:r>
      <w:r>
        <w:rPr>
          <w:sz w:val="24"/>
          <w:szCs w:val="24"/>
        </w:rPr>
        <w:t xml:space="preserve">d, </w:t>
      </w:r>
      <w:r>
        <w:rPr>
          <w:spacing w:val="1"/>
          <w:sz w:val="24"/>
          <w:szCs w:val="24"/>
        </w:rPr>
        <w:t>t</w:t>
      </w:r>
      <w:r>
        <w:rPr>
          <w:sz w:val="24"/>
          <w:szCs w:val="24"/>
        </w:rPr>
        <w:t>he n</w:t>
      </w:r>
      <w:r>
        <w:rPr>
          <w:spacing w:val="-1"/>
          <w:sz w:val="24"/>
          <w:szCs w:val="24"/>
        </w:rPr>
        <w:t>a</w:t>
      </w:r>
      <w:r>
        <w:rPr>
          <w:spacing w:val="1"/>
          <w:sz w:val="24"/>
          <w:szCs w:val="24"/>
        </w:rPr>
        <w:t>m</w:t>
      </w:r>
      <w:r>
        <w:rPr>
          <w:sz w:val="24"/>
          <w:szCs w:val="24"/>
        </w:rPr>
        <w:t>e</w:t>
      </w:r>
      <w:r>
        <w:rPr>
          <w:spacing w:val="-1"/>
          <w:sz w:val="24"/>
          <w:szCs w:val="24"/>
        </w:rPr>
        <w:t xml:space="preserve"> </w:t>
      </w:r>
      <w:r>
        <w:rPr>
          <w:sz w:val="24"/>
          <w:szCs w:val="24"/>
        </w:rPr>
        <w:t>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subd</w:t>
      </w:r>
      <w:r>
        <w:rPr>
          <w:spacing w:val="1"/>
          <w:sz w:val="24"/>
          <w:szCs w:val="24"/>
        </w:rPr>
        <w:t>i</w:t>
      </w:r>
      <w:r>
        <w:rPr>
          <w:sz w:val="24"/>
          <w:szCs w:val="24"/>
        </w:rPr>
        <w:t>v</w:t>
      </w:r>
      <w:r>
        <w:rPr>
          <w:spacing w:val="1"/>
          <w:sz w:val="24"/>
          <w:szCs w:val="24"/>
        </w:rPr>
        <w:t>i</w:t>
      </w:r>
      <w:r>
        <w:rPr>
          <w:sz w:val="24"/>
          <w:szCs w:val="24"/>
        </w:rPr>
        <w:t>s</w:t>
      </w:r>
      <w:r>
        <w:rPr>
          <w:spacing w:val="1"/>
          <w:sz w:val="24"/>
          <w:szCs w:val="24"/>
        </w:rPr>
        <w:t>i</w:t>
      </w:r>
      <w:r>
        <w:rPr>
          <w:sz w:val="24"/>
          <w:szCs w:val="24"/>
        </w:rPr>
        <w:t>on, a</w:t>
      </w:r>
      <w:r>
        <w:rPr>
          <w:spacing w:val="-1"/>
          <w:sz w:val="24"/>
          <w:szCs w:val="24"/>
        </w:rPr>
        <w:t xml:space="preserve"> re</w:t>
      </w:r>
      <w:r>
        <w:rPr>
          <w:sz w:val="24"/>
          <w:szCs w:val="24"/>
        </w:rPr>
        <w:t>qu</w:t>
      </w:r>
      <w:r>
        <w:rPr>
          <w:spacing w:val="-1"/>
          <w:sz w:val="24"/>
          <w:szCs w:val="24"/>
        </w:rPr>
        <w:t>e</w:t>
      </w:r>
      <w:r>
        <w:rPr>
          <w:sz w:val="24"/>
          <w:szCs w:val="24"/>
        </w:rPr>
        <w:t xml:space="preserve">st </w:t>
      </w:r>
      <w:r>
        <w:rPr>
          <w:spacing w:val="1"/>
          <w:sz w:val="24"/>
          <w:szCs w:val="24"/>
        </w:rPr>
        <w:t>t</w:t>
      </w:r>
      <w:r>
        <w:rPr>
          <w:sz w:val="24"/>
          <w:szCs w:val="24"/>
        </w:rPr>
        <w:t>h</w:t>
      </w:r>
      <w:r>
        <w:rPr>
          <w:spacing w:val="-1"/>
          <w:sz w:val="24"/>
          <w:szCs w:val="24"/>
        </w:rPr>
        <w:t>a</w:t>
      </w:r>
      <w:r>
        <w:rPr>
          <w:sz w:val="24"/>
          <w:szCs w:val="24"/>
        </w:rPr>
        <w:t>t</w:t>
      </w:r>
      <w:r>
        <w:rPr>
          <w:spacing w:val="3"/>
          <w:sz w:val="24"/>
          <w:szCs w:val="24"/>
        </w:rPr>
        <w:t xml:space="preserve"> </w:t>
      </w:r>
      <w:r>
        <w:rPr>
          <w:sz w:val="24"/>
          <w:szCs w:val="24"/>
        </w:rPr>
        <w:t>a</w:t>
      </w:r>
      <w:r>
        <w:rPr>
          <w:spacing w:val="-1"/>
          <w:sz w:val="24"/>
          <w:szCs w:val="24"/>
        </w:rPr>
        <w:t xml:space="preserve"> </w:t>
      </w:r>
      <w:r>
        <w:rPr>
          <w:sz w:val="24"/>
          <w:szCs w:val="24"/>
        </w:rPr>
        <w:t>v</w:t>
      </w:r>
      <w:r>
        <w:rPr>
          <w:spacing w:val="-1"/>
          <w:sz w:val="24"/>
          <w:szCs w:val="24"/>
        </w:rPr>
        <w:t>ar</w:t>
      </w:r>
      <w:r>
        <w:rPr>
          <w:spacing w:val="1"/>
          <w:sz w:val="24"/>
          <w:szCs w:val="24"/>
        </w:rPr>
        <w:t>i</w:t>
      </w:r>
      <w:r>
        <w:rPr>
          <w:spacing w:val="-1"/>
          <w:sz w:val="24"/>
          <w:szCs w:val="24"/>
        </w:rPr>
        <w:t>a</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be</w:t>
      </w:r>
      <w:r>
        <w:rPr>
          <w:spacing w:val="-1"/>
          <w:sz w:val="24"/>
          <w:szCs w:val="24"/>
        </w:rPr>
        <w:t xml:space="preserve"> </w:t>
      </w:r>
      <w:r>
        <w:rPr>
          <w:sz w:val="24"/>
          <w:szCs w:val="24"/>
        </w:rPr>
        <w:t>g</w:t>
      </w:r>
      <w:r>
        <w:rPr>
          <w:spacing w:val="-1"/>
          <w:sz w:val="24"/>
          <w:szCs w:val="24"/>
        </w:rPr>
        <w:t>ra</w:t>
      </w:r>
      <w:r>
        <w:rPr>
          <w:sz w:val="24"/>
          <w:szCs w:val="24"/>
        </w:rPr>
        <w:t>n</w:t>
      </w:r>
      <w:r>
        <w:rPr>
          <w:spacing w:val="1"/>
          <w:sz w:val="24"/>
          <w:szCs w:val="24"/>
        </w:rPr>
        <w:t>t</w:t>
      </w:r>
      <w:r>
        <w:rPr>
          <w:spacing w:val="-1"/>
          <w:sz w:val="24"/>
          <w:szCs w:val="24"/>
        </w:rPr>
        <w:t>e</w:t>
      </w:r>
      <w:r>
        <w:rPr>
          <w:sz w:val="24"/>
          <w:szCs w:val="24"/>
        </w:rPr>
        <w:t>d,</w:t>
      </w:r>
      <w:r>
        <w:rPr>
          <w:spacing w:val="2"/>
          <w:sz w:val="24"/>
          <w:szCs w:val="24"/>
        </w:rPr>
        <w:t xml:space="preserve"> </w:t>
      </w:r>
      <w:r>
        <w:rPr>
          <w:sz w:val="24"/>
          <w:szCs w:val="24"/>
        </w:rPr>
        <w:t>a d</w:t>
      </w:r>
      <w:r>
        <w:rPr>
          <w:spacing w:val="-1"/>
          <w:sz w:val="24"/>
          <w:szCs w:val="24"/>
        </w:rPr>
        <w:t>e</w:t>
      </w:r>
      <w:r>
        <w:rPr>
          <w:sz w:val="24"/>
          <w:szCs w:val="24"/>
        </w:rPr>
        <w:t>s</w:t>
      </w:r>
      <w:r>
        <w:rPr>
          <w:spacing w:val="-1"/>
          <w:sz w:val="24"/>
          <w:szCs w:val="24"/>
        </w:rPr>
        <w:t>cr</w:t>
      </w:r>
      <w:r>
        <w:rPr>
          <w:spacing w:val="1"/>
          <w:sz w:val="24"/>
          <w:szCs w:val="24"/>
        </w:rPr>
        <w:t>i</w:t>
      </w:r>
      <w:r>
        <w:rPr>
          <w:sz w:val="24"/>
          <w:szCs w:val="24"/>
        </w:rPr>
        <w:t>p</w:t>
      </w:r>
      <w:r>
        <w:rPr>
          <w:spacing w:val="1"/>
          <w:sz w:val="24"/>
          <w:szCs w:val="24"/>
        </w:rPr>
        <w:t>ti</w:t>
      </w:r>
      <w:r>
        <w:rPr>
          <w:sz w:val="24"/>
          <w:szCs w:val="24"/>
        </w:rPr>
        <w:t>on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v</w:t>
      </w:r>
      <w:r>
        <w:rPr>
          <w:spacing w:val="1"/>
          <w:sz w:val="24"/>
          <w:szCs w:val="24"/>
        </w:rPr>
        <w:t>a</w:t>
      </w:r>
      <w:r>
        <w:rPr>
          <w:spacing w:val="-1"/>
          <w:sz w:val="24"/>
          <w:szCs w:val="24"/>
        </w:rPr>
        <w:t>r</w:t>
      </w:r>
      <w:r>
        <w:rPr>
          <w:spacing w:val="1"/>
          <w:sz w:val="24"/>
          <w:szCs w:val="24"/>
        </w:rPr>
        <w:t>i</w:t>
      </w:r>
      <w:r>
        <w:rPr>
          <w:spacing w:val="-1"/>
          <w:sz w:val="24"/>
          <w:szCs w:val="24"/>
        </w:rPr>
        <w:t>a</w:t>
      </w:r>
      <w:r>
        <w:rPr>
          <w:sz w:val="24"/>
          <w:szCs w:val="24"/>
        </w:rPr>
        <w:t>n</w:t>
      </w:r>
      <w:r>
        <w:rPr>
          <w:spacing w:val="1"/>
          <w:sz w:val="24"/>
          <w:szCs w:val="24"/>
        </w:rPr>
        <w:t>c</w:t>
      </w:r>
      <w:r>
        <w:rPr>
          <w:spacing w:val="-1"/>
          <w:sz w:val="24"/>
          <w:szCs w:val="24"/>
        </w:rPr>
        <w:t>e(</w:t>
      </w:r>
      <w:r>
        <w:rPr>
          <w:sz w:val="24"/>
          <w:szCs w:val="24"/>
        </w:rPr>
        <w:t>s)</w:t>
      </w:r>
      <w:r>
        <w:rPr>
          <w:spacing w:val="-1"/>
          <w:sz w:val="24"/>
          <w:szCs w:val="24"/>
        </w:rPr>
        <w:t xml:space="preserve"> </w:t>
      </w:r>
      <w:r>
        <w:rPr>
          <w:spacing w:val="2"/>
          <w:sz w:val="24"/>
          <w:szCs w:val="24"/>
        </w:rPr>
        <w:t>r</w:t>
      </w:r>
      <w:r>
        <w:rPr>
          <w:spacing w:val="-1"/>
          <w:sz w:val="24"/>
          <w:szCs w:val="24"/>
        </w:rPr>
        <w:t>e</w:t>
      </w:r>
      <w:r>
        <w:rPr>
          <w:sz w:val="24"/>
          <w:szCs w:val="24"/>
        </w:rPr>
        <w:t>qu</w:t>
      </w:r>
      <w:r>
        <w:rPr>
          <w:spacing w:val="-1"/>
          <w:sz w:val="24"/>
          <w:szCs w:val="24"/>
        </w:rPr>
        <w:t>e</w:t>
      </w:r>
      <w:r>
        <w:rPr>
          <w:sz w:val="24"/>
          <w:szCs w:val="24"/>
        </w:rPr>
        <w:t>s</w:t>
      </w:r>
      <w:r>
        <w:rPr>
          <w:spacing w:val="1"/>
          <w:sz w:val="24"/>
          <w:szCs w:val="24"/>
        </w:rPr>
        <w:t>t</w:t>
      </w:r>
      <w:r>
        <w:rPr>
          <w:spacing w:val="-1"/>
          <w:sz w:val="24"/>
          <w:szCs w:val="24"/>
        </w:rPr>
        <w:t>e</w:t>
      </w:r>
      <w:r>
        <w:rPr>
          <w:sz w:val="24"/>
          <w:szCs w:val="24"/>
        </w:rPr>
        <w:t xml:space="preserve">d, </w:t>
      </w:r>
      <w:r>
        <w:rPr>
          <w:spacing w:val="-1"/>
          <w:sz w:val="24"/>
          <w:szCs w:val="24"/>
        </w:rPr>
        <w:t>a</w:t>
      </w:r>
      <w:r>
        <w:rPr>
          <w:spacing w:val="2"/>
          <w:sz w:val="24"/>
          <w:szCs w:val="24"/>
        </w:rPr>
        <w:t>n</w:t>
      </w:r>
      <w:r>
        <w:rPr>
          <w:sz w:val="24"/>
          <w:szCs w:val="24"/>
        </w:rPr>
        <w:t xml:space="preserve">d </w:t>
      </w:r>
      <w:r>
        <w:rPr>
          <w:spacing w:val="1"/>
          <w:sz w:val="24"/>
          <w:szCs w:val="24"/>
        </w:rPr>
        <w:t>t</w:t>
      </w:r>
      <w:r>
        <w:rPr>
          <w:sz w:val="24"/>
          <w:szCs w:val="24"/>
        </w:rPr>
        <w:t>he</w:t>
      </w:r>
      <w:r>
        <w:rPr>
          <w:spacing w:val="-1"/>
          <w:sz w:val="24"/>
          <w:szCs w:val="24"/>
        </w:rPr>
        <w:t xml:space="preserve"> r</w:t>
      </w:r>
      <w:r>
        <w:rPr>
          <w:spacing w:val="1"/>
          <w:sz w:val="24"/>
          <w:szCs w:val="24"/>
        </w:rPr>
        <w:t>e</w:t>
      </w:r>
      <w:r>
        <w:rPr>
          <w:spacing w:val="-1"/>
          <w:sz w:val="24"/>
          <w:szCs w:val="24"/>
        </w:rPr>
        <w:t>a</w:t>
      </w:r>
      <w:r>
        <w:rPr>
          <w:sz w:val="24"/>
          <w:szCs w:val="24"/>
        </w:rPr>
        <w:t xml:space="preserve">son </w:t>
      </w:r>
      <w:r>
        <w:rPr>
          <w:spacing w:val="-1"/>
          <w:sz w:val="24"/>
          <w:szCs w:val="24"/>
        </w:rPr>
        <w:t>f</w:t>
      </w:r>
      <w:r>
        <w:rPr>
          <w:sz w:val="24"/>
          <w:szCs w:val="24"/>
        </w:rPr>
        <w:t>or</w:t>
      </w:r>
      <w:r>
        <w:rPr>
          <w:spacing w:val="-1"/>
          <w:sz w:val="24"/>
          <w:szCs w:val="24"/>
        </w:rPr>
        <w:t xml:space="preserve"> </w:t>
      </w:r>
      <w:r>
        <w:rPr>
          <w:sz w:val="24"/>
          <w:szCs w:val="24"/>
        </w:rPr>
        <w:t>n</w:t>
      </w:r>
      <w:r>
        <w:rPr>
          <w:spacing w:val="1"/>
          <w:sz w:val="24"/>
          <w:szCs w:val="24"/>
        </w:rPr>
        <w:t>e</w:t>
      </w:r>
      <w:r>
        <w:rPr>
          <w:spacing w:val="-1"/>
          <w:sz w:val="24"/>
          <w:szCs w:val="24"/>
        </w:rPr>
        <w:t>e</w:t>
      </w:r>
      <w:r>
        <w:rPr>
          <w:sz w:val="24"/>
          <w:szCs w:val="24"/>
        </w:rPr>
        <w:t>d</w:t>
      </w:r>
      <w:r>
        <w:rPr>
          <w:spacing w:val="1"/>
          <w:sz w:val="24"/>
          <w:szCs w:val="24"/>
        </w:rPr>
        <w:t>i</w:t>
      </w:r>
      <w:r>
        <w:rPr>
          <w:sz w:val="24"/>
          <w:szCs w:val="24"/>
        </w:rPr>
        <w:t xml:space="preserve">ng </w:t>
      </w:r>
      <w:r>
        <w:rPr>
          <w:spacing w:val="1"/>
          <w:sz w:val="24"/>
          <w:szCs w:val="24"/>
        </w:rPr>
        <w:t>t</w:t>
      </w:r>
      <w:r>
        <w:rPr>
          <w:sz w:val="24"/>
          <w:szCs w:val="24"/>
        </w:rPr>
        <w:t>he</w:t>
      </w:r>
      <w:r>
        <w:rPr>
          <w:spacing w:val="-1"/>
          <w:sz w:val="24"/>
          <w:szCs w:val="24"/>
        </w:rPr>
        <w:t xml:space="preserve"> </w:t>
      </w:r>
      <w:r>
        <w:rPr>
          <w:sz w:val="24"/>
          <w:szCs w:val="24"/>
        </w:rPr>
        <w:t>v</w:t>
      </w:r>
      <w:r>
        <w:rPr>
          <w:spacing w:val="-1"/>
          <w:sz w:val="24"/>
          <w:szCs w:val="24"/>
        </w:rPr>
        <w:t>ar</w:t>
      </w:r>
      <w:r>
        <w:rPr>
          <w:spacing w:val="1"/>
          <w:sz w:val="24"/>
          <w:szCs w:val="24"/>
        </w:rPr>
        <w:t>i</w:t>
      </w:r>
      <w:r>
        <w:rPr>
          <w:spacing w:val="-1"/>
          <w:sz w:val="24"/>
          <w:szCs w:val="24"/>
        </w:rPr>
        <w:t>a</w:t>
      </w:r>
      <w:r>
        <w:rPr>
          <w:sz w:val="24"/>
          <w:szCs w:val="24"/>
        </w:rPr>
        <w:t>n</w:t>
      </w:r>
      <w:r>
        <w:rPr>
          <w:spacing w:val="1"/>
          <w:sz w:val="24"/>
          <w:szCs w:val="24"/>
        </w:rPr>
        <w:t>c</w:t>
      </w:r>
      <w:r>
        <w:rPr>
          <w:spacing w:val="-1"/>
          <w:sz w:val="24"/>
          <w:szCs w:val="24"/>
        </w:rPr>
        <w:t>e(</w:t>
      </w:r>
      <w:r>
        <w:rPr>
          <w:sz w:val="24"/>
          <w:szCs w:val="24"/>
        </w:rPr>
        <w:t>s</w:t>
      </w:r>
      <w:r>
        <w:rPr>
          <w:spacing w:val="-1"/>
          <w:sz w:val="24"/>
          <w:szCs w:val="24"/>
        </w:rPr>
        <w:t>)</w:t>
      </w:r>
      <w:r>
        <w:rPr>
          <w:sz w:val="24"/>
          <w:szCs w:val="24"/>
        </w:rPr>
        <w:t>.</w:t>
      </w:r>
    </w:p>
    <w:p w14:paraId="71662820" w14:textId="77777777" w:rsidR="00EC47CA" w:rsidRDefault="00EC47CA">
      <w:pPr>
        <w:spacing w:before="4" w:line="180" w:lineRule="exact"/>
        <w:rPr>
          <w:sz w:val="18"/>
          <w:szCs w:val="18"/>
        </w:rPr>
      </w:pPr>
    </w:p>
    <w:p w14:paraId="771E412B" w14:textId="77777777" w:rsidR="00EC47CA" w:rsidRDefault="002D56D6">
      <w:pPr>
        <w:tabs>
          <w:tab w:val="left" w:pos="4460"/>
        </w:tabs>
        <w:spacing w:before="30" w:line="244" w:lineRule="auto"/>
        <w:ind w:left="4466" w:right="1192" w:hanging="360"/>
        <w:rPr>
          <w:sz w:val="24"/>
          <w:szCs w:val="24"/>
        </w:rPr>
      </w:pPr>
      <w:r>
        <w:pict w14:anchorId="05695AEE">
          <v:group id="_x0000_s2592" style="position:absolute;left:0;text-align:left;margin-left:33.85pt;margin-top:38.9pt;width:544.3pt;height:0;z-index:-1431;mso-position-horizontal-relative:page;mso-position-vertical-relative:page" coordorigin="677,778" coordsize="10886,0">
            <v:shape id="_x0000_s2593" style="position:absolute;left:677;top:778;width:10886;height:0" coordorigin="677,778" coordsize="10886,0" path="m677,778r10886,e" filled="f" strokeweight=".20497mm">
              <v:path arrowok="t"/>
            </v:shape>
            <w10:wrap anchorx="page" anchory="page"/>
          </v:group>
        </w:pict>
      </w:r>
      <w:r w:rsidR="004C6E30">
        <w:rPr>
          <w:sz w:val="24"/>
          <w:szCs w:val="24"/>
        </w:rPr>
        <w:tab/>
      </w:r>
      <w:r w:rsidR="004C6E30">
        <w:rPr>
          <w:spacing w:val="-1"/>
          <w:sz w:val="24"/>
          <w:szCs w:val="24"/>
        </w:rPr>
        <w:t>A</w:t>
      </w:r>
      <w:r w:rsidR="004C6E30">
        <w:rPr>
          <w:sz w:val="24"/>
          <w:szCs w:val="24"/>
        </w:rPr>
        <w:t>ny p</w:t>
      </w:r>
      <w:r w:rsidR="004C6E30">
        <w:rPr>
          <w:spacing w:val="1"/>
          <w:sz w:val="24"/>
          <w:szCs w:val="24"/>
        </w:rPr>
        <w:t>l</w:t>
      </w:r>
      <w:r w:rsidR="004C6E30">
        <w:rPr>
          <w:spacing w:val="-1"/>
          <w:sz w:val="24"/>
          <w:szCs w:val="24"/>
        </w:rPr>
        <w:t>a</w:t>
      </w:r>
      <w:r w:rsidR="004C6E30">
        <w:rPr>
          <w:sz w:val="24"/>
          <w:szCs w:val="24"/>
        </w:rPr>
        <w:t>ns, pho</w:t>
      </w:r>
      <w:r w:rsidR="004C6E30">
        <w:rPr>
          <w:spacing w:val="1"/>
          <w:sz w:val="24"/>
          <w:szCs w:val="24"/>
        </w:rPr>
        <w:t>t</w:t>
      </w:r>
      <w:r w:rsidR="004C6E30">
        <w:rPr>
          <w:sz w:val="24"/>
          <w:szCs w:val="24"/>
        </w:rPr>
        <w:t>og</w:t>
      </w:r>
      <w:r w:rsidR="004C6E30">
        <w:rPr>
          <w:spacing w:val="-1"/>
          <w:sz w:val="24"/>
          <w:szCs w:val="24"/>
        </w:rPr>
        <w:t>ra</w:t>
      </w:r>
      <w:r w:rsidR="004C6E30">
        <w:rPr>
          <w:sz w:val="24"/>
          <w:szCs w:val="24"/>
        </w:rPr>
        <w:t>phs</w:t>
      </w:r>
      <w:r w:rsidR="004C6E30">
        <w:rPr>
          <w:spacing w:val="3"/>
          <w:sz w:val="24"/>
          <w:szCs w:val="24"/>
        </w:rPr>
        <w:t xml:space="preserve"> </w:t>
      </w:r>
      <w:r w:rsidR="004C6E30">
        <w:rPr>
          <w:sz w:val="24"/>
          <w:szCs w:val="24"/>
        </w:rPr>
        <w:t>or</w:t>
      </w:r>
      <w:r w:rsidR="004C6E30">
        <w:rPr>
          <w:spacing w:val="-1"/>
          <w:sz w:val="24"/>
          <w:szCs w:val="24"/>
        </w:rPr>
        <w:t xml:space="preserve"> </w:t>
      </w:r>
      <w:r w:rsidR="004C6E30">
        <w:rPr>
          <w:sz w:val="24"/>
          <w:szCs w:val="24"/>
        </w:rPr>
        <w:t>o</w:t>
      </w:r>
      <w:r w:rsidR="004C6E30">
        <w:rPr>
          <w:spacing w:val="1"/>
          <w:sz w:val="24"/>
          <w:szCs w:val="24"/>
        </w:rPr>
        <w:t>t</w:t>
      </w:r>
      <w:r w:rsidR="004C6E30">
        <w:rPr>
          <w:sz w:val="24"/>
          <w:szCs w:val="24"/>
        </w:rPr>
        <w:t>h</w:t>
      </w:r>
      <w:r w:rsidR="004C6E30">
        <w:rPr>
          <w:spacing w:val="-1"/>
          <w:sz w:val="24"/>
          <w:szCs w:val="24"/>
        </w:rPr>
        <w:t>e</w:t>
      </w:r>
      <w:r w:rsidR="004C6E30">
        <w:rPr>
          <w:sz w:val="24"/>
          <w:szCs w:val="24"/>
        </w:rPr>
        <w:t>r</w:t>
      </w:r>
      <w:r w:rsidR="004C6E30">
        <w:rPr>
          <w:spacing w:val="-1"/>
          <w:sz w:val="24"/>
          <w:szCs w:val="24"/>
        </w:rPr>
        <w:t xml:space="preserve"> </w:t>
      </w:r>
      <w:r w:rsidR="004C6E30">
        <w:rPr>
          <w:sz w:val="24"/>
          <w:szCs w:val="24"/>
        </w:rPr>
        <w:t>v</w:t>
      </w:r>
      <w:r w:rsidR="004C6E30">
        <w:rPr>
          <w:spacing w:val="1"/>
          <w:sz w:val="24"/>
          <w:szCs w:val="24"/>
        </w:rPr>
        <w:t>i</w:t>
      </w:r>
      <w:r w:rsidR="004C6E30">
        <w:rPr>
          <w:sz w:val="24"/>
          <w:szCs w:val="24"/>
        </w:rPr>
        <w:t>su</w:t>
      </w:r>
      <w:r w:rsidR="004C6E30">
        <w:rPr>
          <w:spacing w:val="-1"/>
          <w:sz w:val="24"/>
          <w:szCs w:val="24"/>
        </w:rPr>
        <w:t>a</w:t>
      </w:r>
      <w:r w:rsidR="004C6E30">
        <w:rPr>
          <w:sz w:val="24"/>
          <w:szCs w:val="24"/>
        </w:rPr>
        <w:t xml:space="preserve">l </w:t>
      </w:r>
      <w:r w:rsidR="004C6E30">
        <w:rPr>
          <w:spacing w:val="-1"/>
          <w:sz w:val="24"/>
          <w:szCs w:val="24"/>
        </w:rPr>
        <w:t>a</w:t>
      </w:r>
      <w:r w:rsidR="004C6E30">
        <w:rPr>
          <w:spacing w:val="1"/>
          <w:sz w:val="24"/>
          <w:szCs w:val="24"/>
        </w:rPr>
        <w:t>i</w:t>
      </w:r>
      <w:r w:rsidR="004C6E30">
        <w:rPr>
          <w:sz w:val="24"/>
          <w:szCs w:val="24"/>
        </w:rPr>
        <w:t xml:space="preserve">ds </w:t>
      </w:r>
      <w:r w:rsidR="004C6E30">
        <w:rPr>
          <w:spacing w:val="-1"/>
          <w:sz w:val="24"/>
          <w:szCs w:val="24"/>
        </w:rPr>
        <w:t>w</w:t>
      </w:r>
      <w:r w:rsidR="004C6E30">
        <w:rPr>
          <w:sz w:val="24"/>
          <w:szCs w:val="24"/>
        </w:rPr>
        <w:t>h</w:t>
      </w:r>
      <w:r w:rsidR="004C6E30">
        <w:rPr>
          <w:spacing w:val="1"/>
          <w:sz w:val="24"/>
          <w:szCs w:val="24"/>
        </w:rPr>
        <w:t>ic</w:t>
      </w:r>
      <w:r w:rsidR="004C6E30">
        <w:rPr>
          <w:sz w:val="24"/>
          <w:szCs w:val="24"/>
        </w:rPr>
        <w:t xml:space="preserve">h </w:t>
      </w:r>
      <w:r w:rsidR="004C6E30">
        <w:rPr>
          <w:spacing w:val="-1"/>
          <w:sz w:val="24"/>
          <w:szCs w:val="24"/>
        </w:rPr>
        <w:t>w</w:t>
      </w:r>
      <w:r w:rsidR="004C6E30">
        <w:rPr>
          <w:spacing w:val="1"/>
          <w:sz w:val="24"/>
          <w:szCs w:val="24"/>
        </w:rPr>
        <w:t>il</w:t>
      </w:r>
      <w:r w:rsidR="004C6E30">
        <w:rPr>
          <w:sz w:val="24"/>
          <w:szCs w:val="24"/>
        </w:rPr>
        <w:t>l h</w:t>
      </w:r>
      <w:r w:rsidR="004C6E30">
        <w:rPr>
          <w:spacing w:val="-1"/>
          <w:sz w:val="24"/>
          <w:szCs w:val="24"/>
        </w:rPr>
        <w:t>e</w:t>
      </w:r>
      <w:r w:rsidR="004C6E30">
        <w:rPr>
          <w:spacing w:val="1"/>
          <w:sz w:val="24"/>
          <w:szCs w:val="24"/>
        </w:rPr>
        <w:t>l</w:t>
      </w:r>
      <w:r w:rsidR="004C6E30">
        <w:rPr>
          <w:sz w:val="24"/>
          <w:szCs w:val="24"/>
        </w:rPr>
        <w:t xml:space="preserve">p </w:t>
      </w:r>
      <w:r w:rsidR="004C6E30">
        <w:rPr>
          <w:spacing w:val="1"/>
          <w:sz w:val="24"/>
          <w:szCs w:val="24"/>
        </w:rPr>
        <w:t>t</w:t>
      </w:r>
      <w:r w:rsidR="004C6E30">
        <w:rPr>
          <w:sz w:val="24"/>
          <w:szCs w:val="24"/>
        </w:rPr>
        <w:t xml:space="preserve">o </w:t>
      </w:r>
      <w:r w:rsidR="004C6E30">
        <w:rPr>
          <w:spacing w:val="-1"/>
          <w:sz w:val="24"/>
          <w:szCs w:val="24"/>
        </w:rPr>
        <w:t>e</w:t>
      </w:r>
      <w:r w:rsidR="004C6E30">
        <w:rPr>
          <w:sz w:val="24"/>
          <w:szCs w:val="24"/>
        </w:rPr>
        <w:t>xp</w:t>
      </w:r>
      <w:r w:rsidR="004C6E30">
        <w:rPr>
          <w:spacing w:val="1"/>
          <w:sz w:val="24"/>
          <w:szCs w:val="24"/>
        </w:rPr>
        <w:t>l</w:t>
      </w:r>
      <w:r w:rsidR="004C6E30">
        <w:rPr>
          <w:spacing w:val="-1"/>
          <w:sz w:val="24"/>
          <w:szCs w:val="24"/>
        </w:rPr>
        <w:t>a</w:t>
      </w:r>
      <w:r w:rsidR="004C6E30">
        <w:rPr>
          <w:spacing w:val="1"/>
          <w:sz w:val="24"/>
          <w:szCs w:val="24"/>
        </w:rPr>
        <w:t>i</w:t>
      </w:r>
      <w:r w:rsidR="004C6E30">
        <w:rPr>
          <w:sz w:val="24"/>
          <w:szCs w:val="24"/>
        </w:rPr>
        <w:t xml:space="preserve">n </w:t>
      </w:r>
      <w:r w:rsidR="004C6E30">
        <w:rPr>
          <w:spacing w:val="1"/>
          <w:sz w:val="24"/>
          <w:szCs w:val="24"/>
        </w:rPr>
        <w:t>t</w:t>
      </w:r>
      <w:r w:rsidR="004C6E30">
        <w:rPr>
          <w:sz w:val="24"/>
          <w:szCs w:val="24"/>
        </w:rPr>
        <w:t>he</w:t>
      </w:r>
      <w:r w:rsidR="004C6E30">
        <w:rPr>
          <w:spacing w:val="-1"/>
          <w:sz w:val="24"/>
          <w:szCs w:val="24"/>
        </w:rPr>
        <w:t xml:space="preserve"> </w:t>
      </w:r>
      <w:r w:rsidR="004C6E30">
        <w:rPr>
          <w:sz w:val="24"/>
          <w:szCs w:val="24"/>
        </w:rPr>
        <w:t>v</w:t>
      </w:r>
      <w:r w:rsidR="004C6E30">
        <w:rPr>
          <w:spacing w:val="-1"/>
          <w:sz w:val="24"/>
          <w:szCs w:val="24"/>
        </w:rPr>
        <w:t>ar</w:t>
      </w:r>
      <w:r w:rsidR="004C6E30">
        <w:rPr>
          <w:spacing w:val="1"/>
          <w:sz w:val="24"/>
          <w:szCs w:val="24"/>
        </w:rPr>
        <w:t>i</w:t>
      </w:r>
      <w:r w:rsidR="004C6E30">
        <w:rPr>
          <w:spacing w:val="-1"/>
          <w:sz w:val="24"/>
          <w:szCs w:val="24"/>
        </w:rPr>
        <w:t>a</w:t>
      </w:r>
      <w:r w:rsidR="004C6E30">
        <w:rPr>
          <w:spacing w:val="2"/>
          <w:sz w:val="24"/>
          <w:szCs w:val="24"/>
        </w:rPr>
        <w:t>n</w:t>
      </w:r>
      <w:r w:rsidR="004C6E30">
        <w:rPr>
          <w:spacing w:val="-1"/>
          <w:sz w:val="24"/>
          <w:szCs w:val="24"/>
        </w:rPr>
        <w:t>ce(</w:t>
      </w:r>
      <w:r w:rsidR="004C6E30">
        <w:rPr>
          <w:spacing w:val="3"/>
          <w:sz w:val="24"/>
          <w:szCs w:val="24"/>
        </w:rPr>
        <w:t>s</w:t>
      </w:r>
      <w:r w:rsidR="004C6E30">
        <w:rPr>
          <w:sz w:val="24"/>
          <w:szCs w:val="24"/>
        </w:rPr>
        <w:t>)</w:t>
      </w:r>
      <w:r w:rsidR="004C6E30">
        <w:rPr>
          <w:spacing w:val="-1"/>
          <w:sz w:val="24"/>
          <w:szCs w:val="24"/>
        </w:rPr>
        <w:t xml:space="preserve"> r</w:t>
      </w:r>
      <w:r w:rsidR="004C6E30">
        <w:rPr>
          <w:spacing w:val="1"/>
          <w:sz w:val="24"/>
          <w:szCs w:val="24"/>
        </w:rPr>
        <w:t>e</w:t>
      </w:r>
      <w:r w:rsidR="004C6E30">
        <w:rPr>
          <w:sz w:val="24"/>
          <w:szCs w:val="24"/>
        </w:rPr>
        <w:t>qu</w:t>
      </w:r>
      <w:r w:rsidR="004C6E30">
        <w:rPr>
          <w:spacing w:val="-1"/>
          <w:sz w:val="24"/>
          <w:szCs w:val="24"/>
        </w:rPr>
        <w:t>e</w:t>
      </w:r>
      <w:r w:rsidR="004C6E30">
        <w:rPr>
          <w:sz w:val="24"/>
          <w:szCs w:val="24"/>
        </w:rPr>
        <w:t>st shou</w:t>
      </w:r>
      <w:r w:rsidR="004C6E30">
        <w:rPr>
          <w:spacing w:val="1"/>
          <w:sz w:val="24"/>
          <w:szCs w:val="24"/>
        </w:rPr>
        <w:t>l</w:t>
      </w:r>
      <w:r w:rsidR="004C6E30">
        <w:rPr>
          <w:sz w:val="24"/>
          <w:szCs w:val="24"/>
        </w:rPr>
        <w:t>d be</w:t>
      </w:r>
      <w:r w:rsidR="004C6E30">
        <w:rPr>
          <w:spacing w:val="-1"/>
          <w:sz w:val="24"/>
          <w:szCs w:val="24"/>
        </w:rPr>
        <w:t xml:space="preserve"> </w:t>
      </w:r>
      <w:r w:rsidR="004C6E30">
        <w:rPr>
          <w:spacing w:val="1"/>
          <w:sz w:val="24"/>
          <w:szCs w:val="24"/>
        </w:rPr>
        <w:t>i</w:t>
      </w:r>
      <w:r w:rsidR="004C6E30">
        <w:rPr>
          <w:sz w:val="24"/>
          <w:szCs w:val="24"/>
        </w:rPr>
        <w:t>n</w:t>
      </w:r>
      <w:r w:rsidR="004C6E30">
        <w:rPr>
          <w:spacing w:val="-1"/>
          <w:sz w:val="24"/>
          <w:szCs w:val="24"/>
        </w:rPr>
        <w:t>c</w:t>
      </w:r>
      <w:r w:rsidR="004C6E30">
        <w:rPr>
          <w:spacing w:val="1"/>
          <w:sz w:val="24"/>
          <w:szCs w:val="24"/>
        </w:rPr>
        <w:t>l</w:t>
      </w:r>
      <w:r w:rsidR="004C6E30">
        <w:rPr>
          <w:sz w:val="24"/>
          <w:szCs w:val="24"/>
        </w:rPr>
        <w:t>ud</w:t>
      </w:r>
      <w:r w:rsidR="004C6E30">
        <w:rPr>
          <w:spacing w:val="-1"/>
          <w:sz w:val="24"/>
          <w:szCs w:val="24"/>
        </w:rPr>
        <w:t>e</w:t>
      </w:r>
      <w:r w:rsidR="004C6E30">
        <w:rPr>
          <w:sz w:val="24"/>
          <w:szCs w:val="24"/>
        </w:rPr>
        <w:t>d.</w:t>
      </w:r>
    </w:p>
    <w:p w14:paraId="5EB6FE0A" w14:textId="77777777" w:rsidR="00EC47CA" w:rsidRDefault="00EC47CA">
      <w:pPr>
        <w:spacing w:before="16" w:line="280" w:lineRule="exact"/>
        <w:rPr>
          <w:sz w:val="28"/>
          <w:szCs w:val="28"/>
        </w:rPr>
      </w:pPr>
    </w:p>
    <w:p w14:paraId="2D3CA35F" w14:textId="77777777" w:rsidR="00EC47CA" w:rsidRDefault="004C6E30">
      <w:pPr>
        <w:tabs>
          <w:tab w:val="left" w:pos="4460"/>
        </w:tabs>
        <w:spacing w:line="246" w:lineRule="auto"/>
        <w:ind w:left="4466" w:right="722" w:hanging="360"/>
        <w:rPr>
          <w:sz w:val="24"/>
          <w:szCs w:val="24"/>
        </w:rPr>
      </w:pPr>
      <w:r>
        <w:rPr>
          <w:sz w:val="24"/>
          <w:szCs w:val="24"/>
        </w:rPr>
        <w:tab/>
      </w:r>
      <w:r>
        <w:rPr>
          <w:spacing w:val="-1"/>
          <w:sz w:val="24"/>
          <w:szCs w:val="24"/>
        </w:rPr>
        <w:t>I</w:t>
      </w:r>
      <w:r>
        <w:rPr>
          <w:sz w:val="24"/>
          <w:szCs w:val="24"/>
        </w:rPr>
        <w:t>f</w:t>
      </w:r>
      <w:r>
        <w:rPr>
          <w:spacing w:val="-1"/>
          <w:sz w:val="24"/>
          <w:szCs w:val="24"/>
        </w:rPr>
        <w:t xml:space="preserve"> </w:t>
      </w:r>
      <w:r>
        <w:rPr>
          <w:sz w:val="24"/>
          <w:szCs w:val="24"/>
        </w:rPr>
        <w:t>a</w:t>
      </w:r>
      <w:r>
        <w:rPr>
          <w:spacing w:val="-1"/>
          <w:sz w:val="24"/>
          <w:szCs w:val="24"/>
        </w:rPr>
        <w:t xml:space="preserve"> </w:t>
      </w:r>
      <w:r>
        <w:rPr>
          <w:spacing w:val="1"/>
          <w:sz w:val="24"/>
          <w:szCs w:val="24"/>
        </w:rPr>
        <w:t>l</w:t>
      </w:r>
      <w:r>
        <w:rPr>
          <w:spacing w:val="-1"/>
          <w:sz w:val="24"/>
          <w:szCs w:val="24"/>
        </w:rPr>
        <w:t>a</w:t>
      </w:r>
      <w:r>
        <w:rPr>
          <w:sz w:val="24"/>
          <w:szCs w:val="24"/>
        </w:rPr>
        <w:t>nds</w:t>
      </w:r>
      <w:r>
        <w:rPr>
          <w:spacing w:val="1"/>
          <w:sz w:val="24"/>
          <w:szCs w:val="24"/>
        </w:rPr>
        <w:t>c</w:t>
      </w:r>
      <w:r>
        <w:rPr>
          <w:spacing w:val="-1"/>
          <w:sz w:val="24"/>
          <w:szCs w:val="24"/>
        </w:rPr>
        <w:t>a</w:t>
      </w:r>
      <w:r>
        <w:rPr>
          <w:sz w:val="24"/>
          <w:szCs w:val="24"/>
        </w:rPr>
        <w:t>pe</w:t>
      </w:r>
      <w:r>
        <w:rPr>
          <w:spacing w:val="-1"/>
          <w:sz w:val="24"/>
          <w:szCs w:val="24"/>
        </w:rPr>
        <w:t xml:space="preserve"> </w:t>
      </w:r>
      <w:r>
        <w:rPr>
          <w:spacing w:val="2"/>
          <w:sz w:val="24"/>
          <w:szCs w:val="24"/>
        </w:rPr>
        <w:t>v</w:t>
      </w:r>
      <w:r>
        <w:rPr>
          <w:spacing w:val="-1"/>
          <w:sz w:val="24"/>
          <w:szCs w:val="24"/>
        </w:rPr>
        <w:t>ar</w:t>
      </w:r>
      <w:r>
        <w:rPr>
          <w:spacing w:val="1"/>
          <w:sz w:val="24"/>
          <w:szCs w:val="24"/>
        </w:rPr>
        <w:t>i</w:t>
      </w:r>
      <w:r>
        <w:rPr>
          <w:spacing w:val="-1"/>
          <w:sz w:val="24"/>
          <w:szCs w:val="24"/>
        </w:rPr>
        <w:t>a</w:t>
      </w:r>
      <w:r>
        <w:rPr>
          <w:spacing w:val="2"/>
          <w:sz w:val="24"/>
          <w:szCs w:val="24"/>
        </w:rPr>
        <w:t>n</w:t>
      </w:r>
      <w:r>
        <w:rPr>
          <w:spacing w:val="-1"/>
          <w:sz w:val="24"/>
          <w:szCs w:val="24"/>
        </w:rPr>
        <w:t>c</w:t>
      </w:r>
      <w:r>
        <w:rPr>
          <w:sz w:val="24"/>
          <w:szCs w:val="24"/>
        </w:rPr>
        <w:t>e</w:t>
      </w:r>
      <w:r>
        <w:rPr>
          <w:spacing w:val="-1"/>
          <w:sz w:val="24"/>
          <w:szCs w:val="24"/>
        </w:rPr>
        <w:t xml:space="preserve"> </w:t>
      </w:r>
      <w:r>
        <w:rPr>
          <w:spacing w:val="1"/>
          <w:sz w:val="24"/>
          <w:szCs w:val="24"/>
        </w:rPr>
        <w:t>i</w:t>
      </w:r>
      <w:r>
        <w:rPr>
          <w:sz w:val="24"/>
          <w:szCs w:val="24"/>
        </w:rPr>
        <w:t>s</w:t>
      </w:r>
      <w:r>
        <w:rPr>
          <w:spacing w:val="3"/>
          <w:sz w:val="24"/>
          <w:szCs w:val="24"/>
        </w:rPr>
        <w:t xml:space="preserve"> </w:t>
      </w:r>
      <w:r>
        <w:rPr>
          <w:spacing w:val="-1"/>
          <w:sz w:val="24"/>
          <w:szCs w:val="24"/>
        </w:rPr>
        <w:t>re</w:t>
      </w:r>
      <w:r>
        <w:rPr>
          <w:sz w:val="24"/>
          <w:szCs w:val="24"/>
        </w:rPr>
        <w:t>qu</w:t>
      </w:r>
      <w:r>
        <w:rPr>
          <w:spacing w:val="-1"/>
          <w:sz w:val="24"/>
          <w:szCs w:val="24"/>
        </w:rPr>
        <w:t>e</w:t>
      </w:r>
      <w:r>
        <w:rPr>
          <w:sz w:val="24"/>
          <w:szCs w:val="24"/>
        </w:rPr>
        <w:t>s</w:t>
      </w:r>
      <w:r>
        <w:rPr>
          <w:spacing w:val="1"/>
          <w:sz w:val="24"/>
          <w:szCs w:val="24"/>
        </w:rPr>
        <w:t>t</w:t>
      </w:r>
      <w:r>
        <w:rPr>
          <w:spacing w:val="-1"/>
          <w:sz w:val="24"/>
          <w:szCs w:val="24"/>
        </w:rPr>
        <w:t>e</w:t>
      </w:r>
      <w:r>
        <w:rPr>
          <w:sz w:val="24"/>
          <w:szCs w:val="24"/>
        </w:rPr>
        <w:t>d,</w:t>
      </w:r>
      <w:r>
        <w:rPr>
          <w:spacing w:val="2"/>
          <w:sz w:val="24"/>
          <w:szCs w:val="24"/>
        </w:rPr>
        <w:t xml:space="preserve"> </w:t>
      </w:r>
      <w:r>
        <w:rPr>
          <w:sz w:val="24"/>
          <w:szCs w:val="24"/>
        </w:rPr>
        <w:t>a</w:t>
      </w:r>
      <w:r>
        <w:rPr>
          <w:spacing w:val="-1"/>
          <w:sz w:val="24"/>
          <w:szCs w:val="24"/>
        </w:rPr>
        <w:t xml:space="preserve"> </w:t>
      </w:r>
      <w:r>
        <w:rPr>
          <w:spacing w:val="1"/>
          <w:sz w:val="24"/>
          <w:szCs w:val="24"/>
        </w:rPr>
        <w:t>l</w:t>
      </w:r>
      <w:r>
        <w:rPr>
          <w:spacing w:val="-1"/>
          <w:sz w:val="24"/>
          <w:szCs w:val="24"/>
        </w:rPr>
        <w:t>a</w:t>
      </w:r>
      <w:r>
        <w:rPr>
          <w:sz w:val="24"/>
          <w:szCs w:val="24"/>
        </w:rPr>
        <w:t>nds</w:t>
      </w:r>
      <w:r>
        <w:rPr>
          <w:spacing w:val="-1"/>
          <w:sz w:val="24"/>
          <w:szCs w:val="24"/>
        </w:rPr>
        <w:t>ca</w:t>
      </w:r>
      <w:r>
        <w:rPr>
          <w:spacing w:val="2"/>
          <w:sz w:val="24"/>
          <w:szCs w:val="24"/>
        </w:rPr>
        <w:t>p</w:t>
      </w:r>
      <w:r>
        <w:rPr>
          <w:sz w:val="24"/>
          <w:szCs w:val="24"/>
        </w:rPr>
        <w:t>e</w:t>
      </w:r>
      <w:r>
        <w:rPr>
          <w:spacing w:val="-1"/>
          <w:sz w:val="24"/>
          <w:szCs w:val="24"/>
        </w:rPr>
        <w:t xml:space="preserve"> </w:t>
      </w:r>
      <w:r>
        <w:rPr>
          <w:spacing w:val="2"/>
          <w:sz w:val="24"/>
          <w:szCs w:val="24"/>
        </w:rPr>
        <w:t>p</w:t>
      </w:r>
      <w:r>
        <w:rPr>
          <w:spacing w:val="1"/>
          <w:sz w:val="24"/>
          <w:szCs w:val="24"/>
        </w:rPr>
        <w:t>l</w:t>
      </w:r>
      <w:r>
        <w:rPr>
          <w:spacing w:val="-1"/>
          <w:sz w:val="24"/>
          <w:szCs w:val="24"/>
        </w:rPr>
        <w:t>a</w:t>
      </w:r>
      <w:r>
        <w:rPr>
          <w:sz w:val="24"/>
          <w:szCs w:val="24"/>
        </w:rPr>
        <w:t>n shou</w:t>
      </w:r>
      <w:r>
        <w:rPr>
          <w:spacing w:val="1"/>
          <w:sz w:val="24"/>
          <w:szCs w:val="24"/>
        </w:rPr>
        <w:t>l</w:t>
      </w:r>
      <w:r>
        <w:rPr>
          <w:sz w:val="24"/>
          <w:szCs w:val="24"/>
        </w:rPr>
        <w:t>d be p</w:t>
      </w:r>
      <w:r>
        <w:rPr>
          <w:spacing w:val="-1"/>
          <w:sz w:val="24"/>
          <w:szCs w:val="24"/>
        </w:rPr>
        <w:t>re</w:t>
      </w:r>
      <w:r>
        <w:rPr>
          <w:sz w:val="24"/>
          <w:szCs w:val="24"/>
        </w:rPr>
        <w:t>p</w:t>
      </w:r>
      <w:r>
        <w:rPr>
          <w:spacing w:val="-1"/>
          <w:sz w:val="24"/>
          <w:szCs w:val="24"/>
        </w:rPr>
        <w:t>a</w:t>
      </w:r>
      <w:r>
        <w:rPr>
          <w:spacing w:val="2"/>
          <w:sz w:val="24"/>
          <w:szCs w:val="24"/>
        </w:rPr>
        <w:t>r</w:t>
      </w:r>
      <w:r>
        <w:rPr>
          <w:spacing w:val="-1"/>
          <w:sz w:val="24"/>
          <w:szCs w:val="24"/>
        </w:rPr>
        <w:t>e</w:t>
      </w:r>
      <w:r>
        <w:rPr>
          <w:sz w:val="24"/>
          <w:szCs w:val="24"/>
        </w:rPr>
        <w:t xml:space="preserve">d </w:t>
      </w:r>
      <w:r>
        <w:rPr>
          <w:spacing w:val="-1"/>
          <w:sz w:val="24"/>
          <w:szCs w:val="24"/>
        </w:rPr>
        <w:t>a</w:t>
      </w:r>
      <w:r>
        <w:rPr>
          <w:sz w:val="24"/>
          <w:szCs w:val="24"/>
        </w:rPr>
        <w:t>nd sub</w:t>
      </w:r>
      <w:r>
        <w:rPr>
          <w:spacing w:val="1"/>
          <w:sz w:val="24"/>
          <w:szCs w:val="24"/>
        </w:rPr>
        <w:t>mitt</w:t>
      </w:r>
      <w:r>
        <w:rPr>
          <w:spacing w:val="-1"/>
          <w:sz w:val="24"/>
          <w:szCs w:val="24"/>
        </w:rPr>
        <w:t>e</w:t>
      </w:r>
      <w:r>
        <w:rPr>
          <w:sz w:val="24"/>
          <w:szCs w:val="24"/>
        </w:rPr>
        <w:t>d</w:t>
      </w:r>
      <w:r>
        <w:rPr>
          <w:spacing w:val="2"/>
          <w:sz w:val="24"/>
          <w:szCs w:val="24"/>
        </w:rPr>
        <w:t xml:space="preserve"> </w:t>
      </w:r>
      <w:r>
        <w:rPr>
          <w:spacing w:val="-1"/>
          <w:sz w:val="24"/>
          <w:szCs w:val="24"/>
        </w:rPr>
        <w:t>w</w:t>
      </w:r>
      <w:r>
        <w:rPr>
          <w:sz w:val="24"/>
          <w:szCs w:val="24"/>
        </w:rPr>
        <w:t>h</w:t>
      </w:r>
      <w:r>
        <w:rPr>
          <w:spacing w:val="1"/>
          <w:sz w:val="24"/>
          <w:szCs w:val="24"/>
        </w:rPr>
        <w:t>i</w:t>
      </w:r>
      <w:r>
        <w:rPr>
          <w:spacing w:val="-1"/>
          <w:sz w:val="24"/>
          <w:szCs w:val="24"/>
        </w:rPr>
        <w:t>c</w:t>
      </w:r>
      <w:r>
        <w:rPr>
          <w:sz w:val="24"/>
          <w:szCs w:val="24"/>
        </w:rPr>
        <w:t>h sho</w:t>
      </w:r>
      <w:r>
        <w:rPr>
          <w:spacing w:val="-1"/>
          <w:sz w:val="24"/>
          <w:szCs w:val="24"/>
        </w:rPr>
        <w:t>w</w:t>
      </w:r>
      <w:r>
        <w:rPr>
          <w:sz w:val="24"/>
          <w:szCs w:val="24"/>
        </w:rPr>
        <w:t xml:space="preserve">s </w:t>
      </w:r>
      <w:r>
        <w:rPr>
          <w:spacing w:val="1"/>
          <w:sz w:val="24"/>
          <w:szCs w:val="24"/>
        </w:rPr>
        <w:t>t</w:t>
      </w:r>
      <w:r>
        <w:rPr>
          <w:sz w:val="24"/>
          <w:szCs w:val="24"/>
        </w:rPr>
        <w:t>he</w:t>
      </w:r>
      <w:r>
        <w:rPr>
          <w:spacing w:val="-1"/>
          <w:sz w:val="24"/>
          <w:szCs w:val="24"/>
        </w:rPr>
        <w:t xml:space="preserve"> f</w:t>
      </w:r>
      <w:r>
        <w:rPr>
          <w:sz w:val="24"/>
          <w:szCs w:val="24"/>
        </w:rPr>
        <w:t>oo</w:t>
      </w:r>
      <w:r>
        <w:rPr>
          <w:spacing w:val="1"/>
          <w:sz w:val="24"/>
          <w:szCs w:val="24"/>
        </w:rPr>
        <w:t>t</w:t>
      </w:r>
      <w:r>
        <w:rPr>
          <w:sz w:val="24"/>
          <w:szCs w:val="24"/>
        </w:rPr>
        <w:t>p</w:t>
      </w:r>
      <w:r>
        <w:rPr>
          <w:spacing w:val="-1"/>
          <w:sz w:val="24"/>
          <w:szCs w:val="24"/>
        </w:rPr>
        <w:t>r</w:t>
      </w:r>
      <w:r>
        <w:rPr>
          <w:spacing w:val="1"/>
          <w:sz w:val="24"/>
          <w:szCs w:val="24"/>
        </w:rPr>
        <w:t>i</w:t>
      </w:r>
      <w:r>
        <w:rPr>
          <w:spacing w:val="2"/>
          <w:sz w:val="24"/>
          <w:szCs w:val="24"/>
        </w:rPr>
        <w:t>n</w:t>
      </w:r>
      <w:r>
        <w:rPr>
          <w:sz w:val="24"/>
          <w:szCs w:val="24"/>
        </w:rPr>
        <w:t>t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house</w:t>
      </w:r>
      <w:r>
        <w:rPr>
          <w:spacing w:val="-1"/>
          <w:sz w:val="24"/>
          <w:szCs w:val="24"/>
        </w:rPr>
        <w:t xml:space="preserve"> a</w:t>
      </w:r>
      <w:r>
        <w:rPr>
          <w:sz w:val="24"/>
          <w:szCs w:val="24"/>
        </w:rPr>
        <w:t xml:space="preserve">nd </w:t>
      </w:r>
      <w:r>
        <w:rPr>
          <w:spacing w:val="1"/>
          <w:sz w:val="24"/>
          <w:szCs w:val="24"/>
        </w:rPr>
        <w:t>i</w:t>
      </w:r>
      <w:r>
        <w:rPr>
          <w:sz w:val="24"/>
          <w:szCs w:val="24"/>
        </w:rPr>
        <w:t>nd</w:t>
      </w:r>
      <w:r>
        <w:rPr>
          <w:spacing w:val="1"/>
          <w:sz w:val="24"/>
          <w:szCs w:val="24"/>
        </w:rPr>
        <w:t>i</w:t>
      </w:r>
      <w:r>
        <w:rPr>
          <w:spacing w:val="-1"/>
          <w:sz w:val="24"/>
          <w:szCs w:val="24"/>
        </w:rPr>
        <w:t>ca</w:t>
      </w:r>
      <w:r>
        <w:rPr>
          <w:spacing w:val="1"/>
          <w:sz w:val="24"/>
          <w:szCs w:val="24"/>
        </w:rPr>
        <w:t>t</w:t>
      </w:r>
      <w:r>
        <w:rPr>
          <w:spacing w:val="-1"/>
          <w:sz w:val="24"/>
          <w:szCs w:val="24"/>
        </w:rPr>
        <w:t>e</w:t>
      </w:r>
      <w:r>
        <w:rPr>
          <w:sz w:val="24"/>
          <w:szCs w:val="24"/>
        </w:rPr>
        <w:t>s p</w:t>
      </w:r>
      <w:r>
        <w:rPr>
          <w:spacing w:val="1"/>
          <w:sz w:val="24"/>
          <w:szCs w:val="24"/>
        </w:rPr>
        <w:t>l</w:t>
      </w:r>
      <w:r>
        <w:rPr>
          <w:spacing w:val="-1"/>
          <w:sz w:val="24"/>
          <w:szCs w:val="24"/>
        </w:rPr>
        <w:t>a</w:t>
      </w:r>
      <w:r>
        <w:rPr>
          <w:sz w:val="24"/>
          <w:szCs w:val="24"/>
        </w:rPr>
        <w:t>nt v</w:t>
      </w:r>
      <w:r>
        <w:rPr>
          <w:spacing w:val="-1"/>
          <w:sz w:val="24"/>
          <w:szCs w:val="24"/>
        </w:rPr>
        <w:t>ar</w:t>
      </w:r>
      <w:r>
        <w:rPr>
          <w:spacing w:val="1"/>
          <w:sz w:val="24"/>
          <w:szCs w:val="24"/>
        </w:rPr>
        <w:t>i</w:t>
      </w:r>
      <w:r>
        <w:rPr>
          <w:spacing w:val="-1"/>
          <w:sz w:val="24"/>
          <w:szCs w:val="24"/>
        </w:rPr>
        <w:t>e</w:t>
      </w:r>
      <w:r>
        <w:rPr>
          <w:spacing w:val="1"/>
          <w:sz w:val="24"/>
          <w:szCs w:val="24"/>
        </w:rPr>
        <w:t>ti</w:t>
      </w:r>
      <w:r>
        <w:rPr>
          <w:spacing w:val="-1"/>
          <w:sz w:val="24"/>
          <w:szCs w:val="24"/>
        </w:rPr>
        <w:t>e</w:t>
      </w:r>
      <w:r>
        <w:rPr>
          <w:sz w:val="24"/>
          <w:szCs w:val="24"/>
        </w:rPr>
        <w:t>s</w:t>
      </w:r>
      <w:r>
        <w:rPr>
          <w:spacing w:val="3"/>
          <w:sz w:val="24"/>
          <w:szCs w:val="24"/>
        </w:rPr>
        <w:t xml:space="preserve"> </w:t>
      </w:r>
      <w:r>
        <w:rPr>
          <w:spacing w:val="1"/>
          <w:sz w:val="24"/>
          <w:szCs w:val="24"/>
        </w:rPr>
        <w:t>a</w:t>
      </w:r>
      <w:r>
        <w:rPr>
          <w:sz w:val="24"/>
          <w:szCs w:val="24"/>
        </w:rPr>
        <w:t xml:space="preserve">nd </w:t>
      </w:r>
      <w:r>
        <w:rPr>
          <w:spacing w:val="1"/>
          <w:sz w:val="24"/>
          <w:szCs w:val="24"/>
        </w:rPr>
        <w:t>l</w:t>
      </w:r>
      <w:r>
        <w:rPr>
          <w:sz w:val="24"/>
          <w:szCs w:val="24"/>
        </w:rPr>
        <w:t>o</w:t>
      </w:r>
      <w:r>
        <w:rPr>
          <w:spacing w:val="-1"/>
          <w:sz w:val="24"/>
          <w:szCs w:val="24"/>
        </w:rPr>
        <w:t>ca</w:t>
      </w:r>
      <w:r>
        <w:rPr>
          <w:spacing w:val="1"/>
          <w:sz w:val="24"/>
          <w:szCs w:val="24"/>
        </w:rPr>
        <w:t>ti</w:t>
      </w:r>
      <w:r>
        <w:rPr>
          <w:sz w:val="24"/>
          <w:szCs w:val="24"/>
        </w:rPr>
        <w:t>ons.</w:t>
      </w:r>
    </w:p>
    <w:p w14:paraId="0A542FE8" w14:textId="77777777" w:rsidR="00EC47CA" w:rsidRDefault="00EC47CA">
      <w:pPr>
        <w:spacing w:before="1" w:line="280" w:lineRule="exact"/>
        <w:rPr>
          <w:sz w:val="28"/>
          <w:szCs w:val="28"/>
        </w:rPr>
      </w:pPr>
    </w:p>
    <w:p w14:paraId="5ABE9A31" w14:textId="77777777" w:rsidR="00EC47CA" w:rsidRDefault="004C6E30">
      <w:pPr>
        <w:ind w:left="3746"/>
        <w:rPr>
          <w:sz w:val="24"/>
          <w:szCs w:val="24"/>
        </w:rPr>
      </w:pPr>
      <w:r>
        <w:rPr>
          <w:sz w:val="24"/>
          <w:szCs w:val="24"/>
        </w:rPr>
        <w:t>The</w:t>
      </w:r>
      <w:r>
        <w:rPr>
          <w:spacing w:val="-1"/>
          <w:sz w:val="24"/>
          <w:szCs w:val="24"/>
        </w:rPr>
        <w:t xml:space="preserve"> D</w:t>
      </w:r>
      <w:r>
        <w:rPr>
          <w:spacing w:val="1"/>
          <w:sz w:val="24"/>
          <w:szCs w:val="24"/>
        </w:rPr>
        <w:t>RR</w:t>
      </w:r>
      <w:r>
        <w:rPr>
          <w:sz w:val="24"/>
          <w:szCs w:val="24"/>
        </w:rPr>
        <w:t>C</w:t>
      </w:r>
      <w:r>
        <w:rPr>
          <w:spacing w:val="1"/>
          <w:sz w:val="24"/>
          <w:szCs w:val="24"/>
        </w:rPr>
        <w:t xml:space="preserve"> </w:t>
      </w:r>
      <w:r>
        <w:rPr>
          <w:spacing w:val="-1"/>
          <w:sz w:val="24"/>
          <w:szCs w:val="24"/>
        </w:rPr>
        <w:t>w</w:t>
      </w:r>
      <w:r>
        <w:rPr>
          <w:spacing w:val="1"/>
          <w:sz w:val="24"/>
          <w:szCs w:val="24"/>
        </w:rPr>
        <w:t>il</w:t>
      </w:r>
      <w:r>
        <w:rPr>
          <w:sz w:val="24"/>
          <w:szCs w:val="24"/>
        </w:rPr>
        <w:t xml:space="preserve">l </w:t>
      </w:r>
      <w:r>
        <w:rPr>
          <w:spacing w:val="-1"/>
          <w:sz w:val="24"/>
          <w:szCs w:val="24"/>
        </w:rPr>
        <w:t>e</w:t>
      </w:r>
      <w:r>
        <w:rPr>
          <w:sz w:val="24"/>
          <w:szCs w:val="24"/>
        </w:rPr>
        <w:t>nd</w:t>
      </w:r>
      <w:r>
        <w:rPr>
          <w:spacing w:val="-1"/>
          <w:sz w:val="24"/>
          <w:szCs w:val="24"/>
        </w:rPr>
        <w:t>ea</w:t>
      </w:r>
      <w:r>
        <w:rPr>
          <w:sz w:val="24"/>
          <w:szCs w:val="24"/>
        </w:rPr>
        <w:t>v</w:t>
      </w:r>
      <w:r>
        <w:rPr>
          <w:spacing w:val="2"/>
          <w:sz w:val="24"/>
          <w:szCs w:val="24"/>
        </w:rPr>
        <w:t>o</w:t>
      </w:r>
      <w:r>
        <w:rPr>
          <w:sz w:val="24"/>
          <w:szCs w:val="24"/>
        </w:rPr>
        <w:t>r</w:t>
      </w:r>
      <w:r>
        <w:rPr>
          <w:spacing w:val="-1"/>
          <w:sz w:val="24"/>
          <w:szCs w:val="24"/>
        </w:rPr>
        <w:t xml:space="preserve"> </w:t>
      </w:r>
      <w:r>
        <w:rPr>
          <w:spacing w:val="1"/>
          <w:sz w:val="24"/>
          <w:szCs w:val="24"/>
        </w:rPr>
        <w:t>t</w:t>
      </w:r>
      <w:r>
        <w:rPr>
          <w:sz w:val="24"/>
          <w:szCs w:val="24"/>
        </w:rPr>
        <w:t xml:space="preserve">o </w:t>
      </w:r>
      <w:r>
        <w:rPr>
          <w:spacing w:val="-1"/>
          <w:sz w:val="24"/>
          <w:szCs w:val="24"/>
        </w:rPr>
        <w:t>re</w:t>
      </w:r>
      <w:r>
        <w:rPr>
          <w:sz w:val="24"/>
          <w:szCs w:val="24"/>
        </w:rPr>
        <w:t xml:space="preserve">spond </w:t>
      </w:r>
      <w:r>
        <w:rPr>
          <w:spacing w:val="1"/>
          <w:sz w:val="24"/>
          <w:szCs w:val="24"/>
        </w:rPr>
        <w:t>i</w:t>
      </w:r>
      <w:r>
        <w:rPr>
          <w:sz w:val="24"/>
          <w:szCs w:val="24"/>
        </w:rPr>
        <w:t xml:space="preserve">n </w:t>
      </w:r>
      <w:r>
        <w:rPr>
          <w:spacing w:val="-1"/>
          <w:sz w:val="24"/>
          <w:szCs w:val="24"/>
        </w:rPr>
        <w:t>wr</w:t>
      </w:r>
      <w:r>
        <w:rPr>
          <w:spacing w:val="1"/>
          <w:sz w:val="24"/>
          <w:szCs w:val="24"/>
        </w:rPr>
        <w:t>iti</w:t>
      </w:r>
      <w:r>
        <w:rPr>
          <w:sz w:val="24"/>
          <w:szCs w:val="24"/>
        </w:rPr>
        <w:t xml:space="preserve">ng </w:t>
      </w:r>
      <w:r>
        <w:rPr>
          <w:spacing w:val="1"/>
          <w:sz w:val="24"/>
          <w:szCs w:val="24"/>
        </w:rPr>
        <w:t>t</w:t>
      </w:r>
      <w:r>
        <w:rPr>
          <w:sz w:val="24"/>
          <w:szCs w:val="24"/>
        </w:rPr>
        <w:t>o a</w:t>
      </w:r>
      <w:r>
        <w:rPr>
          <w:spacing w:val="-1"/>
          <w:sz w:val="24"/>
          <w:szCs w:val="24"/>
        </w:rPr>
        <w:t xml:space="preserve"> re</w:t>
      </w:r>
      <w:r>
        <w:rPr>
          <w:sz w:val="24"/>
          <w:szCs w:val="24"/>
        </w:rPr>
        <w:t>qu</w:t>
      </w:r>
      <w:r>
        <w:rPr>
          <w:spacing w:val="-1"/>
          <w:sz w:val="24"/>
          <w:szCs w:val="24"/>
        </w:rPr>
        <w:t>e</w:t>
      </w:r>
      <w:r>
        <w:rPr>
          <w:sz w:val="24"/>
          <w:szCs w:val="24"/>
        </w:rPr>
        <w:t xml:space="preserve">st </w:t>
      </w:r>
      <w:r>
        <w:rPr>
          <w:spacing w:val="-1"/>
          <w:sz w:val="24"/>
          <w:szCs w:val="24"/>
        </w:rPr>
        <w:t>f</w:t>
      </w:r>
      <w:r>
        <w:rPr>
          <w:spacing w:val="2"/>
          <w:sz w:val="24"/>
          <w:szCs w:val="24"/>
        </w:rPr>
        <w:t>o</w:t>
      </w:r>
      <w:r>
        <w:rPr>
          <w:sz w:val="24"/>
          <w:szCs w:val="24"/>
        </w:rPr>
        <w:t>r</w:t>
      </w:r>
      <w:r>
        <w:rPr>
          <w:spacing w:val="-1"/>
          <w:sz w:val="24"/>
          <w:szCs w:val="24"/>
        </w:rPr>
        <w:t xml:space="preserve"> </w:t>
      </w:r>
      <w:r>
        <w:rPr>
          <w:sz w:val="24"/>
          <w:szCs w:val="24"/>
        </w:rPr>
        <w:t>v</w:t>
      </w:r>
      <w:r>
        <w:rPr>
          <w:spacing w:val="-1"/>
          <w:sz w:val="24"/>
          <w:szCs w:val="24"/>
        </w:rPr>
        <w:t>ar</w:t>
      </w:r>
      <w:r>
        <w:rPr>
          <w:spacing w:val="3"/>
          <w:sz w:val="24"/>
          <w:szCs w:val="24"/>
        </w:rPr>
        <w:t>i</w:t>
      </w:r>
      <w:r>
        <w:rPr>
          <w:spacing w:val="-1"/>
          <w:sz w:val="24"/>
          <w:szCs w:val="24"/>
        </w:rPr>
        <w:t>a</w:t>
      </w:r>
      <w:r>
        <w:rPr>
          <w:sz w:val="24"/>
          <w:szCs w:val="24"/>
        </w:rPr>
        <w:t>n</w:t>
      </w:r>
      <w:r>
        <w:rPr>
          <w:spacing w:val="-1"/>
          <w:sz w:val="24"/>
          <w:szCs w:val="24"/>
        </w:rPr>
        <w:t>c</w:t>
      </w:r>
      <w:r>
        <w:rPr>
          <w:spacing w:val="1"/>
          <w:sz w:val="24"/>
          <w:szCs w:val="24"/>
        </w:rPr>
        <w:t>e</w:t>
      </w:r>
      <w:r>
        <w:rPr>
          <w:spacing w:val="-1"/>
          <w:sz w:val="24"/>
          <w:szCs w:val="24"/>
        </w:rPr>
        <w:t>(</w:t>
      </w:r>
      <w:r>
        <w:rPr>
          <w:sz w:val="24"/>
          <w:szCs w:val="24"/>
        </w:rPr>
        <w:t>s)</w:t>
      </w:r>
    </w:p>
    <w:p w14:paraId="5D2E2B81" w14:textId="77777777" w:rsidR="00EC47CA" w:rsidRDefault="004C6E30">
      <w:pPr>
        <w:spacing w:line="240" w:lineRule="exact"/>
        <w:ind w:left="3746"/>
        <w:rPr>
          <w:sz w:val="24"/>
          <w:szCs w:val="24"/>
        </w:rPr>
      </w:pPr>
      <w:r>
        <w:rPr>
          <w:spacing w:val="-1"/>
          <w:sz w:val="24"/>
          <w:szCs w:val="24"/>
        </w:rPr>
        <w:t>w</w:t>
      </w:r>
      <w:r>
        <w:rPr>
          <w:sz w:val="24"/>
          <w:szCs w:val="24"/>
        </w:rPr>
        <w:t xml:space="preserve">ithin </w:t>
      </w:r>
      <w:r>
        <w:rPr>
          <w:spacing w:val="1"/>
          <w:sz w:val="24"/>
          <w:szCs w:val="24"/>
        </w:rPr>
        <w:t>t</w:t>
      </w:r>
      <w:r>
        <w:rPr>
          <w:sz w:val="24"/>
          <w:szCs w:val="24"/>
        </w:rPr>
        <w:t>hi</w:t>
      </w:r>
      <w:r>
        <w:rPr>
          <w:spacing w:val="-1"/>
          <w:sz w:val="24"/>
          <w:szCs w:val="24"/>
        </w:rPr>
        <w:t>r</w:t>
      </w:r>
      <w:r>
        <w:rPr>
          <w:sz w:val="24"/>
          <w:szCs w:val="24"/>
        </w:rPr>
        <w:t xml:space="preserve">ty </w:t>
      </w:r>
      <w:r>
        <w:rPr>
          <w:spacing w:val="-1"/>
          <w:sz w:val="24"/>
          <w:szCs w:val="24"/>
        </w:rPr>
        <w:t>(</w:t>
      </w:r>
      <w:r>
        <w:rPr>
          <w:sz w:val="24"/>
          <w:szCs w:val="24"/>
        </w:rPr>
        <w:t>30)</w:t>
      </w:r>
      <w:r>
        <w:rPr>
          <w:spacing w:val="-1"/>
          <w:sz w:val="24"/>
          <w:szCs w:val="24"/>
        </w:rPr>
        <w:t xml:space="preserve"> ca</w:t>
      </w:r>
      <w:r>
        <w:rPr>
          <w:spacing w:val="1"/>
          <w:sz w:val="24"/>
          <w:szCs w:val="24"/>
        </w:rPr>
        <w:t>l</w:t>
      </w:r>
      <w:r>
        <w:rPr>
          <w:spacing w:val="-1"/>
          <w:sz w:val="24"/>
          <w:szCs w:val="24"/>
        </w:rPr>
        <w:t>e</w:t>
      </w:r>
      <w:r>
        <w:rPr>
          <w:sz w:val="24"/>
          <w:szCs w:val="24"/>
        </w:rPr>
        <w:t>nd</w:t>
      </w:r>
      <w:r>
        <w:rPr>
          <w:spacing w:val="1"/>
          <w:sz w:val="24"/>
          <w:szCs w:val="24"/>
        </w:rPr>
        <w:t>a</w:t>
      </w:r>
      <w:r>
        <w:rPr>
          <w:sz w:val="24"/>
          <w:szCs w:val="24"/>
        </w:rPr>
        <w:t>r</w:t>
      </w:r>
      <w:r>
        <w:rPr>
          <w:spacing w:val="-1"/>
          <w:sz w:val="24"/>
          <w:szCs w:val="24"/>
        </w:rPr>
        <w:t xml:space="preserve"> </w:t>
      </w:r>
      <w:r>
        <w:rPr>
          <w:sz w:val="24"/>
          <w:szCs w:val="24"/>
        </w:rPr>
        <w:t>d</w:t>
      </w:r>
      <w:r>
        <w:rPr>
          <w:spacing w:val="-1"/>
          <w:sz w:val="24"/>
          <w:szCs w:val="24"/>
        </w:rPr>
        <w:t>a</w:t>
      </w:r>
      <w:r>
        <w:rPr>
          <w:sz w:val="24"/>
          <w:szCs w:val="24"/>
        </w:rPr>
        <w:t>ys of</w:t>
      </w:r>
      <w:r>
        <w:rPr>
          <w:spacing w:val="-1"/>
          <w:sz w:val="24"/>
          <w:szCs w:val="24"/>
        </w:rPr>
        <w:t xml:space="preserve"> </w:t>
      </w:r>
      <w:r>
        <w:rPr>
          <w:spacing w:val="2"/>
          <w:sz w:val="24"/>
          <w:szCs w:val="24"/>
        </w:rPr>
        <w:t>r</w:t>
      </w:r>
      <w:r>
        <w:rPr>
          <w:spacing w:val="-1"/>
          <w:sz w:val="24"/>
          <w:szCs w:val="24"/>
        </w:rPr>
        <w:t>ece</w:t>
      </w:r>
      <w:r>
        <w:rPr>
          <w:spacing w:val="1"/>
          <w:sz w:val="24"/>
          <w:szCs w:val="24"/>
        </w:rPr>
        <w:t>i</w:t>
      </w:r>
      <w:r>
        <w:rPr>
          <w:sz w:val="24"/>
          <w:szCs w:val="24"/>
        </w:rPr>
        <w:t>p</w:t>
      </w:r>
      <w:r>
        <w:rPr>
          <w:spacing w:val="1"/>
          <w:sz w:val="24"/>
          <w:szCs w:val="24"/>
        </w:rPr>
        <w:t>t</w:t>
      </w:r>
      <w:r>
        <w:rPr>
          <w:sz w:val="24"/>
          <w:szCs w:val="24"/>
        </w:rPr>
        <w:t>.</w:t>
      </w:r>
    </w:p>
    <w:p w14:paraId="4F47EEAC" w14:textId="77777777" w:rsidR="00EC47CA" w:rsidRDefault="00EC47CA">
      <w:pPr>
        <w:spacing w:before="5" w:line="100" w:lineRule="exact"/>
        <w:rPr>
          <w:sz w:val="10"/>
          <w:szCs w:val="10"/>
        </w:rPr>
      </w:pPr>
    </w:p>
    <w:p w14:paraId="159C0B29" w14:textId="77777777" w:rsidR="00EC47CA" w:rsidRDefault="00EC47CA">
      <w:pPr>
        <w:spacing w:line="200" w:lineRule="exact"/>
      </w:pPr>
    </w:p>
    <w:p w14:paraId="1E64F319" w14:textId="77777777" w:rsidR="00EC47CA" w:rsidRDefault="004C6E30">
      <w:pPr>
        <w:ind w:left="3746" w:right="810" w:hanging="3600"/>
        <w:rPr>
          <w:sz w:val="24"/>
          <w:szCs w:val="24"/>
        </w:rPr>
      </w:pPr>
      <w:r>
        <w:rPr>
          <w:b/>
          <w:spacing w:val="-1"/>
          <w:sz w:val="24"/>
          <w:szCs w:val="24"/>
        </w:rPr>
        <w:t>V</w:t>
      </w:r>
      <w:r>
        <w:rPr>
          <w:b/>
          <w:spacing w:val="1"/>
          <w:sz w:val="24"/>
          <w:szCs w:val="24"/>
        </w:rPr>
        <w:t>EH</w:t>
      </w:r>
      <w:r>
        <w:rPr>
          <w:b/>
          <w:sz w:val="24"/>
          <w:szCs w:val="24"/>
        </w:rPr>
        <w:t>I</w:t>
      </w:r>
      <w:r>
        <w:rPr>
          <w:b/>
          <w:spacing w:val="-1"/>
          <w:sz w:val="24"/>
          <w:szCs w:val="24"/>
        </w:rPr>
        <w:t>C</w:t>
      </w:r>
      <w:r>
        <w:rPr>
          <w:b/>
          <w:spacing w:val="1"/>
          <w:sz w:val="24"/>
          <w:szCs w:val="24"/>
        </w:rPr>
        <w:t>LE</w:t>
      </w:r>
      <w:r>
        <w:rPr>
          <w:b/>
          <w:sz w:val="24"/>
          <w:szCs w:val="24"/>
        </w:rPr>
        <w:t xml:space="preserve">S                                      </w:t>
      </w:r>
      <w:r>
        <w:rPr>
          <w:b/>
          <w:spacing w:val="18"/>
          <w:sz w:val="24"/>
          <w:szCs w:val="24"/>
        </w:rPr>
        <w:t xml:space="preserve"> </w:t>
      </w:r>
      <w:r>
        <w:rPr>
          <w:spacing w:val="1"/>
          <w:sz w:val="24"/>
          <w:szCs w:val="24"/>
        </w:rPr>
        <w:t>C</w:t>
      </w:r>
      <w:r>
        <w:rPr>
          <w:sz w:val="24"/>
          <w:szCs w:val="24"/>
        </w:rPr>
        <w:t>o</w:t>
      </w:r>
      <w:r>
        <w:rPr>
          <w:spacing w:val="1"/>
          <w:sz w:val="24"/>
          <w:szCs w:val="24"/>
        </w:rPr>
        <w:t>mm</w:t>
      </w:r>
      <w:r>
        <w:rPr>
          <w:spacing w:val="-1"/>
          <w:sz w:val="24"/>
          <w:szCs w:val="24"/>
        </w:rPr>
        <w:t>erc</w:t>
      </w:r>
      <w:r>
        <w:rPr>
          <w:spacing w:val="1"/>
          <w:sz w:val="24"/>
          <w:szCs w:val="24"/>
        </w:rPr>
        <w:t>i</w:t>
      </w:r>
      <w:r>
        <w:rPr>
          <w:spacing w:val="-1"/>
          <w:sz w:val="24"/>
          <w:szCs w:val="24"/>
        </w:rPr>
        <w:t>a</w:t>
      </w:r>
      <w:r>
        <w:rPr>
          <w:sz w:val="24"/>
          <w:szCs w:val="24"/>
        </w:rPr>
        <w:t>l v</w:t>
      </w:r>
      <w:r>
        <w:rPr>
          <w:spacing w:val="-1"/>
          <w:sz w:val="24"/>
          <w:szCs w:val="24"/>
        </w:rPr>
        <w:t>e</w:t>
      </w:r>
      <w:r>
        <w:rPr>
          <w:sz w:val="24"/>
          <w:szCs w:val="24"/>
        </w:rPr>
        <w:t>h</w:t>
      </w:r>
      <w:r>
        <w:rPr>
          <w:spacing w:val="1"/>
          <w:sz w:val="24"/>
          <w:szCs w:val="24"/>
        </w:rPr>
        <w:t>i</w:t>
      </w:r>
      <w:r>
        <w:rPr>
          <w:spacing w:val="-1"/>
          <w:sz w:val="24"/>
          <w:szCs w:val="24"/>
        </w:rPr>
        <w:t>c</w:t>
      </w:r>
      <w:r>
        <w:rPr>
          <w:spacing w:val="1"/>
          <w:sz w:val="24"/>
          <w:szCs w:val="24"/>
        </w:rPr>
        <w:t>l</w:t>
      </w:r>
      <w:r>
        <w:rPr>
          <w:spacing w:val="-1"/>
          <w:sz w:val="24"/>
          <w:szCs w:val="24"/>
        </w:rPr>
        <w:t>e</w:t>
      </w:r>
      <w:r>
        <w:rPr>
          <w:sz w:val="24"/>
          <w:szCs w:val="24"/>
        </w:rPr>
        <w:t xml:space="preserve">s </w:t>
      </w:r>
      <w:r>
        <w:rPr>
          <w:spacing w:val="-1"/>
          <w:sz w:val="24"/>
          <w:szCs w:val="24"/>
        </w:rPr>
        <w:t>a</w:t>
      </w:r>
      <w:r>
        <w:rPr>
          <w:sz w:val="24"/>
          <w:szCs w:val="24"/>
        </w:rPr>
        <w:t>s</w:t>
      </w:r>
      <w:r>
        <w:rPr>
          <w:spacing w:val="3"/>
          <w:sz w:val="24"/>
          <w:szCs w:val="24"/>
        </w:rPr>
        <w:t xml:space="preserve"> </w:t>
      </w:r>
      <w:r>
        <w:rPr>
          <w:sz w:val="24"/>
          <w:szCs w:val="24"/>
        </w:rPr>
        <w:t>p</w:t>
      </w:r>
      <w:r>
        <w:rPr>
          <w:spacing w:val="-1"/>
          <w:sz w:val="24"/>
          <w:szCs w:val="24"/>
        </w:rPr>
        <w:t>r</w:t>
      </w:r>
      <w:r>
        <w:rPr>
          <w:sz w:val="24"/>
          <w:szCs w:val="24"/>
        </w:rPr>
        <w:t>oh</w:t>
      </w:r>
      <w:r>
        <w:rPr>
          <w:spacing w:val="1"/>
          <w:sz w:val="24"/>
          <w:szCs w:val="24"/>
        </w:rPr>
        <w:t>i</w:t>
      </w:r>
      <w:r>
        <w:rPr>
          <w:sz w:val="24"/>
          <w:szCs w:val="24"/>
        </w:rPr>
        <w:t>b</w:t>
      </w:r>
      <w:r>
        <w:rPr>
          <w:spacing w:val="1"/>
          <w:sz w:val="24"/>
          <w:szCs w:val="24"/>
        </w:rPr>
        <w:t>it</w:t>
      </w:r>
      <w:r>
        <w:rPr>
          <w:spacing w:val="-1"/>
          <w:sz w:val="24"/>
          <w:szCs w:val="24"/>
        </w:rPr>
        <w:t>e</w:t>
      </w:r>
      <w:r>
        <w:rPr>
          <w:sz w:val="24"/>
          <w:szCs w:val="24"/>
        </w:rPr>
        <w:t>d by s</w:t>
      </w:r>
      <w:r>
        <w:rPr>
          <w:spacing w:val="-1"/>
          <w:sz w:val="24"/>
          <w:szCs w:val="24"/>
        </w:rPr>
        <w:t>ec</w:t>
      </w:r>
      <w:r>
        <w:rPr>
          <w:spacing w:val="1"/>
          <w:sz w:val="24"/>
          <w:szCs w:val="24"/>
        </w:rPr>
        <w:t>ti</w:t>
      </w:r>
      <w:r>
        <w:rPr>
          <w:sz w:val="24"/>
          <w:szCs w:val="24"/>
        </w:rPr>
        <w:t>on 5.13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CC&amp;R</w:t>
      </w:r>
      <w:r>
        <w:rPr>
          <w:sz w:val="24"/>
          <w:szCs w:val="24"/>
        </w:rPr>
        <w:t xml:space="preserve">s </w:t>
      </w:r>
      <w:r>
        <w:rPr>
          <w:spacing w:val="1"/>
          <w:sz w:val="24"/>
          <w:szCs w:val="24"/>
        </w:rPr>
        <w:t>i</w:t>
      </w:r>
      <w:r>
        <w:rPr>
          <w:sz w:val="24"/>
          <w:szCs w:val="24"/>
        </w:rPr>
        <w:t>s d</w:t>
      </w:r>
      <w:r>
        <w:rPr>
          <w:spacing w:val="-1"/>
          <w:sz w:val="24"/>
          <w:szCs w:val="24"/>
        </w:rPr>
        <w:t>ef</w:t>
      </w:r>
      <w:r>
        <w:rPr>
          <w:spacing w:val="1"/>
          <w:sz w:val="24"/>
          <w:szCs w:val="24"/>
        </w:rPr>
        <w:t>i</w:t>
      </w:r>
      <w:r>
        <w:rPr>
          <w:sz w:val="24"/>
          <w:szCs w:val="24"/>
        </w:rPr>
        <w:t>n</w:t>
      </w:r>
      <w:r>
        <w:rPr>
          <w:spacing w:val="-1"/>
          <w:sz w:val="24"/>
          <w:szCs w:val="24"/>
        </w:rPr>
        <w:t>e</w:t>
      </w:r>
      <w:r>
        <w:rPr>
          <w:sz w:val="24"/>
          <w:szCs w:val="24"/>
        </w:rPr>
        <w:t xml:space="preserve">d </w:t>
      </w:r>
      <w:r>
        <w:rPr>
          <w:spacing w:val="-1"/>
          <w:sz w:val="24"/>
          <w:szCs w:val="24"/>
        </w:rPr>
        <w:t>a</w:t>
      </w:r>
      <w:r>
        <w:rPr>
          <w:sz w:val="24"/>
          <w:szCs w:val="24"/>
        </w:rPr>
        <w:t>s "T</w:t>
      </w:r>
      <w:r>
        <w:rPr>
          <w:spacing w:val="-1"/>
          <w:sz w:val="24"/>
          <w:szCs w:val="24"/>
        </w:rPr>
        <w:t>r</w:t>
      </w:r>
      <w:r>
        <w:rPr>
          <w:spacing w:val="2"/>
          <w:sz w:val="24"/>
          <w:szCs w:val="24"/>
        </w:rPr>
        <w:t>u</w:t>
      </w:r>
      <w:r>
        <w:rPr>
          <w:spacing w:val="-1"/>
          <w:sz w:val="24"/>
          <w:szCs w:val="24"/>
        </w:rPr>
        <w:t>c</w:t>
      </w:r>
      <w:r>
        <w:rPr>
          <w:sz w:val="24"/>
          <w:szCs w:val="24"/>
        </w:rPr>
        <w:t xml:space="preserve">k" </w:t>
      </w:r>
      <w:r>
        <w:rPr>
          <w:spacing w:val="1"/>
          <w:sz w:val="24"/>
          <w:szCs w:val="24"/>
        </w:rPr>
        <w:t>m</w:t>
      </w:r>
      <w:r>
        <w:rPr>
          <w:spacing w:val="-1"/>
          <w:sz w:val="24"/>
          <w:szCs w:val="24"/>
        </w:rPr>
        <w:t>ea</w:t>
      </w:r>
      <w:r>
        <w:rPr>
          <w:spacing w:val="2"/>
          <w:sz w:val="24"/>
          <w:szCs w:val="24"/>
        </w:rPr>
        <w:t>n</w:t>
      </w:r>
      <w:r>
        <w:rPr>
          <w:sz w:val="24"/>
          <w:szCs w:val="24"/>
        </w:rPr>
        <w:t>s a</w:t>
      </w:r>
      <w:r>
        <w:rPr>
          <w:spacing w:val="-1"/>
          <w:sz w:val="24"/>
          <w:szCs w:val="24"/>
        </w:rPr>
        <w:t xml:space="preserve"> </w:t>
      </w:r>
      <w:r>
        <w:rPr>
          <w:spacing w:val="1"/>
          <w:sz w:val="24"/>
          <w:szCs w:val="24"/>
        </w:rPr>
        <w:t>m</w:t>
      </w:r>
      <w:r>
        <w:rPr>
          <w:sz w:val="24"/>
          <w:szCs w:val="24"/>
        </w:rPr>
        <w:t>o</w:t>
      </w:r>
      <w:r>
        <w:rPr>
          <w:spacing w:val="1"/>
          <w:sz w:val="24"/>
          <w:szCs w:val="24"/>
        </w:rPr>
        <w:t>t</w:t>
      </w:r>
      <w:r>
        <w:rPr>
          <w:sz w:val="24"/>
          <w:szCs w:val="24"/>
        </w:rPr>
        <w:t>or</w:t>
      </w:r>
      <w:r>
        <w:rPr>
          <w:spacing w:val="-1"/>
          <w:sz w:val="24"/>
          <w:szCs w:val="24"/>
        </w:rPr>
        <w:t xml:space="preserve"> </w:t>
      </w:r>
      <w:r>
        <w:rPr>
          <w:sz w:val="24"/>
          <w:szCs w:val="24"/>
        </w:rPr>
        <w:t>v</w:t>
      </w:r>
      <w:r>
        <w:rPr>
          <w:spacing w:val="-1"/>
          <w:sz w:val="24"/>
          <w:szCs w:val="24"/>
        </w:rPr>
        <w:t>e</w:t>
      </w:r>
      <w:r>
        <w:rPr>
          <w:sz w:val="24"/>
          <w:szCs w:val="24"/>
        </w:rPr>
        <w:t>h</w:t>
      </w:r>
      <w:r>
        <w:rPr>
          <w:spacing w:val="1"/>
          <w:sz w:val="24"/>
          <w:szCs w:val="24"/>
        </w:rPr>
        <w:t>i</w:t>
      </w:r>
      <w:r>
        <w:rPr>
          <w:spacing w:val="-1"/>
          <w:sz w:val="24"/>
          <w:szCs w:val="24"/>
        </w:rPr>
        <w:t>c</w:t>
      </w:r>
      <w:r>
        <w:rPr>
          <w:spacing w:val="1"/>
          <w:sz w:val="24"/>
          <w:szCs w:val="24"/>
        </w:rPr>
        <w:t>l</w:t>
      </w:r>
      <w:r>
        <w:rPr>
          <w:sz w:val="24"/>
          <w:szCs w:val="24"/>
        </w:rPr>
        <w:t>e</w:t>
      </w:r>
      <w:r>
        <w:rPr>
          <w:spacing w:val="-1"/>
          <w:sz w:val="24"/>
          <w:szCs w:val="24"/>
        </w:rPr>
        <w:t xml:space="preserve"> w</w:t>
      </w:r>
      <w:r>
        <w:rPr>
          <w:spacing w:val="1"/>
          <w:sz w:val="24"/>
          <w:szCs w:val="24"/>
        </w:rPr>
        <w:t>it</w:t>
      </w:r>
      <w:r>
        <w:rPr>
          <w:sz w:val="24"/>
          <w:szCs w:val="24"/>
        </w:rPr>
        <w:t>h a</w:t>
      </w:r>
      <w:r>
        <w:rPr>
          <w:spacing w:val="1"/>
          <w:sz w:val="24"/>
          <w:szCs w:val="24"/>
        </w:rPr>
        <w:t xml:space="preserve"> m</w:t>
      </w:r>
      <w:r>
        <w:rPr>
          <w:spacing w:val="-1"/>
          <w:sz w:val="24"/>
          <w:szCs w:val="24"/>
        </w:rPr>
        <w:t>a</w:t>
      </w:r>
      <w:r>
        <w:rPr>
          <w:sz w:val="24"/>
          <w:szCs w:val="24"/>
        </w:rPr>
        <w:t>nu</w:t>
      </w:r>
      <w:r>
        <w:rPr>
          <w:spacing w:val="-1"/>
          <w:sz w:val="24"/>
          <w:szCs w:val="24"/>
        </w:rPr>
        <w:t>fac</w:t>
      </w:r>
      <w:r>
        <w:rPr>
          <w:spacing w:val="1"/>
          <w:sz w:val="24"/>
          <w:szCs w:val="24"/>
        </w:rPr>
        <w:t>t</w:t>
      </w:r>
      <w:r>
        <w:rPr>
          <w:sz w:val="24"/>
          <w:szCs w:val="24"/>
        </w:rPr>
        <w:t>u</w:t>
      </w:r>
      <w:r>
        <w:rPr>
          <w:spacing w:val="2"/>
          <w:sz w:val="24"/>
          <w:szCs w:val="24"/>
        </w:rPr>
        <w:t>r</w:t>
      </w:r>
      <w:r>
        <w:rPr>
          <w:spacing w:val="-1"/>
          <w:sz w:val="24"/>
          <w:szCs w:val="24"/>
        </w:rPr>
        <w:t>er’</w:t>
      </w:r>
      <w:r>
        <w:rPr>
          <w:sz w:val="24"/>
          <w:szCs w:val="24"/>
        </w:rPr>
        <w:t>s</w:t>
      </w:r>
      <w:r>
        <w:rPr>
          <w:spacing w:val="3"/>
          <w:sz w:val="24"/>
          <w:szCs w:val="24"/>
        </w:rPr>
        <w:t xml:space="preserve"> </w:t>
      </w:r>
      <w:r>
        <w:rPr>
          <w:spacing w:val="-1"/>
          <w:sz w:val="24"/>
          <w:szCs w:val="24"/>
        </w:rPr>
        <w:t>ra</w:t>
      </w:r>
      <w:r>
        <w:rPr>
          <w:spacing w:val="1"/>
          <w:sz w:val="24"/>
          <w:szCs w:val="24"/>
        </w:rPr>
        <w:t>t</w:t>
      </w:r>
      <w:r>
        <w:rPr>
          <w:spacing w:val="-1"/>
          <w:sz w:val="24"/>
          <w:szCs w:val="24"/>
        </w:rPr>
        <w:t>ed c</w:t>
      </w:r>
      <w:r>
        <w:rPr>
          <w:sz w:val="24"/>
          <w:szCs w:val="24"/>
        </w:rPr>
        <w:t>h</w:t>
      </w:r>
      <w:r>
        <w:rPr>
          <w:spacing w:val="-1"/>
          <w:sz w:val="24"/>
          <w:szCs w:val="24"/>
        </w:rPr>
        <w:t>a</w:t>
      </w:r>
      <w:r>
        <w:rPr>
          <w:sz w:val="24"/>
          <w:szCs w:val="24"/>
        </w:rPr>
        <w:t>ss</w:t>
      </w:r>
      <w:r>
        <w:rPr>
          <w:spacing w:val="1"/>
          <w:sz w:val="24"/>
          <w:szCs w:val="24"/>
        </w:rPr>
        <w:t>i</w:t>
      </w:r>
      <w:r>
        <w:rPr>
          <w:sz w:val="24"/>
          <w:szCs w:val="24"/>
        </w:rPr>
        <w:t xml:space="preserve">s </w:t>
      </w:r>
      <w:r>
        <w:rPr>
          <w:spacing w:val="-1"/>
          <w:sz w:val="24"/>
          <w:szCs w:val="24"/>
        </w:rPr>
        <w:t>ca</w:t>
      </w:r>
      <w:r>
        <w:rPr>
          <w:sz w:val="24"/>
          <w:szCs w:val="24"/>
        </w:rPr>
        <w:t>p</w:t>
      </w:r>
      <w:r>
        <w:rPr>
          <w:spacing w:val="1"/>
          <w:sz w:val="24"/>
          <w:szCs w:val="24"/>
        </w:rPr>
        <w:t>a</w:t>
      </w:r>
      <w:r>
        <w:rPr>
          <w:spacing w:val="-1"/>
          <w:sz w:val="24"/>
          <w:szCs w:val="24"/>
        </w:rPr>
        <w:t>c</w:t>
      </w:r>
      <w:r>
        <w:rPr>
          <w:spacing w:val="1"/>
          <w:sz w:val="24"/>
          <w:szCs w:val="24"/>
        </w:rPr>
        <w:t>it</w:t>
      </w:r>
      <w:r>
        <w:rPr>
          <w:sz w:val="24"/>
          <w:szCs w:val="24"/>
        </w:rPr>
        <w:t xml:space="preserve">y </w:t>
      </w:r>
      <w:r>
        <w:rPr>
          <w:spacing w:val="1"/>
          <w:sz w:val="24"/>
          <w:szCs w:val="24"/>
        </w:rPr>
        <w:t>i</w:t>
      </w:r>
      <w:r>
        <w:rPr>
          <w:sz w:val="24"/>
          <w:szCs w:val="24"/>
        </w:rPr>
        <w:t xml:space="preserve">n </w:t>
      </w:r>
      <w:r>
        <w:rPr>
          <w:spacing w:val="-1"/>
          <w:sz w:val="24"/>
          <w:szCs w:val="24"/>
        </w:rPr>
        <w:t>e</w:t>
      </w:r>
      <w:r>
        <w:rPr>
          <w:sz w:val="24"/>
          <w:szCs w:val="24"/>
        </w:rPr>
        <w:t>x</w:t>
      </w:r>
      <w:r>
        <w:rPr>
          <w:spacing w:val="-1"/>
          <w:sz w:val="24"/>
          <w:szCs w:val="24"/>
        </w:rPr>
        <w:t>ce</w:t>
      </w:r>
      <w:r>
        <w:rPr>
          <w:spacing w:val="3"/>
          <w:sz w:val="24"/>
          <w:szCs w:val="24"/>
        </w:rPr>
        <w:t>s</w:t>
      </w:r>
      <w:r>
        <w:rPr>
          <w:sz w:val="24"/>
          <w:szCs w:val="24"/>
        </w:rPr>
        <w:t>s of</w:t>
      </w:r>
      <w:r>
        <w:rPr>
          <w:spacing w:val="-1"/>
          <w:sz w:val="24"/>
          <w:szCs w:val="24"/>
        </w:rPr>
        <w:t xml:space="preserve"> </w:t>
      </w:r>
      <w:r>
        <w:rPr>
          <w:sz w:val="24"/>
          <w:szCs w:val="24"/>
        </w:rPr>
        <w:t>one</w:t>
      </w:r>
      <w:r>
        <w:rPr>
          <w:spacing w:val="-1"/>
          <w:sz w:val="24"/>
          <w:szCs w:val="24"/>
        </w:rPr>
        <w:t xml:space="preserve"> </w:t>
      </w:r>
      <w:r>
        <w:rPr>
          <w:spacing w:val="1"/>
          <w:sz w:val="24"/>
          <w:szCs w:val="24"/>
        </w:rPr>
        <w:t>t</w:t>
      </w:r>
      <w:r>
        <w:rPr>
          <w:sz w:val="24"/>
          <w:szCs w:val="24"/>
        </w:rPr>
        <w:t>on or</w:t>
      </w:r>
      <w:r>
        <w:rPr>
          <w:spacing w:val="-1"/>
          <w:sz w:val="24"/>
          <w:szCs w:val="24"/>
        </w:rPr>
        <w:t xml:space="preserve"> </w:t>
      </w:r>
      <w:r>
        <w:rPr>
          <w:sz w:val="24"/>
          <w:szCs w:val="24"/>
        </w:rPr>
        <w:t>d</w:t>
      </w:r>
      <w:r>
        <w:rPr>
          <w:spacing w:val="-1"/>
          <w:sz w:val="24"/>
          <w:szCs w:val="24"/>
        </w:rPr>
        <w:t>e</w:t>
      </w:r>
      <w:r>
        <w:rPr>
          <w:sz w:val="24"/>
          <w:szCs w:val="24"/>
        </w:rPr>
        <w:t>s</w:t>
      </w:r>
      <w:r>
        <w:rPr>
          <w:spacing w:val="1"/>
          <w:sz w:val="24"/>
          <w:szCs w:val="24"/>
        </w:rPr>
        <w:t>i</w:t>
      </w:r>
      <w:r>
        <w:rPr>
          <w:sz w:val="24"/>
          <w:szCs w:val="24"/>
        </w:rPr>
        <w:t>gn</w:t>
      </w:r>
      <w:r>
        <w:rPr>
          <w:spacing w:val="-1"/>
          <w:sz w:val="24"/>
          <w:szCs w:val="24"/>
        </w:rPr>
        <w:t>e</w:t>
      </w:r>
      <w:r>
        <w:rPr>
          <w:sz w:val="24"/>
          <w:szCs w:val="24"/>
        </w:rPr>
        <w:t>d</w:t>
      </w:r>
      <w:r>
        <w:rPr>
          <w:spacing w:val="2"/>
          <w:sz w:val="24"/>
          <w:szCs w:val="24"/>
        </w:rPr>
        <w:t xml:space="preserve"> </w:t>
      </w:r>
      <w:r>
        <w:rPr>
          <w:sz w:val="24"/>
          <w:szCs w:val="24"/>
        </w:rPr>
        <w:t>or</w:t>
      </w:r>
      <w:r>
        <w:rPr>
          <w:spacing w:val="-1"/>
          <w:sz w:val="24"/>
          <w:szCs w:val="24"/>
        </w:rPr>
        <w:t xml:space="preserve"> </w:t>
      </w:r>
      <w:r>
        <w:rPr>
          <w:sz w:val="24"/>
          <w:szCs w:val="24"/>
        </w:rPr>
        <w:t>us</w:t>
      </w:r>
      <w:r>
        <w:rPr>
          <w:spacing w:val="-1"/>
          <w:sz w:val="24"/>
          <w:szCs w:val="24"/>
        </w:rPr>
        <w:t>e</w:t>
      </w:r>
      <w:r>
        <w:rPr>
          <w:sz w:val="24"/>
          <w:szCs w:val="24"/>
        </w:rPr>
        <w:t>d p</w:t>
      </w:r>
      <w:r>
        <w:rPr>
          <w:spacing w:val="-1"/>
          <w:sz w:val="24"/>
          <w:szCs w:val="24"/>
        </w:rPr>
        <w:t>r</w:t>
      </w:r>
      <w:r>
        <w:rPr>
          <w:spacing w:val="1"/>
          <w:sz w:val="24"/>
          <w:szCs w:val="24"/>
        </w:rPr>
        <w:t>im</w:t>
      </w:r>
      <w:r>
        <w:rPr>
          <w:spacing w:val="-1"/>
          <w:sz w:val="24"/>
          <w:szCs w:val="24"/>
        </w:rPr>
        <w:t>ar</w:t>
      </w:r>
      <w:r>
        <w:rPr>
          <w:spacing w:val="1"/>
          <w:sz w:val="24"/>
          <w:szCs w:val="24"/>
        </w:rPr>
        <w:t>il</w:t>
      </w:r>
      <w:r>
        <w:rPr>
          <w:sz w:val="24"/>
          <w:szCs w:val="24"/>
        </w:rPr>
        <w:t xml:space="preserve">y </w:t>
      </w:r>
      <w:r>
        <w:rPr>
          <w:spacing w:val="-1"/>
          <w:sz w:val="24"/>
          <w:szCs w:val="24"/>
        </w:rPr>
        <w:t>f</w:t>
      </w:r>
      <w:r>
        <w:rPr>
          <w:sz w:val="24"/>
          <w:szCs w:val="24"/>
        </w:rPr>
        <w:t>or</w:t>
      </w:r>
      <w:r>
        <w:rPr>
          <w:spacing w:val="-1"/>
          <w:sz w:val="24"/>
          <w:szCs w:val="24"/>
        </w:rPr>
        <w:t xml:space="preserve"> </w:t>
      </w:r>
      <w:r>
        <w:rPr>
          <w:spacing w:val="1"/>
          <w:sz w:val="24"/>
          <w:szCs w:val="24"/>
        </w:rPr>
        <w:t>t</w:t>
      </w:r>
      <w:r>
        <w:rPr>
          <w:spacing w:val="2"/>
          <w:sz w:val="24"/>
          <w:szCs w:val="24"/>
        </w:rPr>
        <w:t>h</w:t>
      </w:r>
      <w:r>
        <w:rPr>
          <w:sz w:val="24"/>
          <w:szCs w:val="24"/>
        </w:rPr>
        <w:t xml:space="preserve">e </w:t>
      </w:r>
      <w:r>
        <w:rPr>
          <w:spacing w:val="-1"/>
          <w:sz w:val="24"/>
          <w:szCs w:val="24"/>
        </w:rPr>
        <w:t>carr</w:t>
      </w:r>
      <w:r>
        <w:rPr>
          <w:sz w:val="24"/>
          <w:szCs w:val="24"/>
        </w:rPr>
        <w:t>y</w:t>
      </w:r>
      <w:r>
        <w:rPr>
          <w:spacing w:val="1"/>
          <w:sz w:val="24"/>
          <w:szCs w:val="24"/>
        </w:rPr>
        <w:t>i</w:t>
      </w:r>
      <w:r>
        <w:rPr>
          <w:sz w:val="24"/>
          <w:szCs w:val="24"/>
        </w:rPr>
        <w:t>ng of</w:t>
      </w:r>
      <w:r>
        <w:rPr>
          <w:spacing w:val="-1"/>
          <w:sz w:val="24"/>
          <w:szCs w:val="24"/>
        </w:rPr>
        <w:t xml:space="preserve"> </w:t>
      </w:r>
      <w:r>
        <w:rPr>
          <w:spacing w:val="2"/>
          <w:sz w:val="24"/>
          <w:szCs w:val="24"/>
        </w:rPr>
        <w:t>p</w:t>
      </w:r>
      <w:r>
        <w:rPr>
          <w:spacing w:val="-1"/>
          <w:sz w:val="24"/>
          <w:szCs w:val="24"/>
        </w:rPr>
        <w:t>r</w:t>
      </w:r>
      <w:r>
        <w:rPr>
          <w:sz w:val="24"/>
          <w:szCs w:val="24"/>
        </w:rPr>
        <w:t>op</w:t>
      </w:r>
      <w:r>
        <w:rPr>
          <w:spacing w:val="-1"/>
          <w:sz w:val="24"/>
          <w:szCs w:val="24"/>
        </w:rPr>
        <w:t>er</w:t>
      </w:r>
      <w:r>
        <w:rPr>
          <w:spacing w:val="1"/>
          <w:sz w:val="24"/>
          <w:szCs w:val="24"/>
        </w:rPr>
        <w:t>t</w:t>
      </w:r>
      <w:r>
        <w:rPr>
          <w:sz w:val="24"/>
          <w:szCs w:val="24"/>
        </w:rPr>
        <w:t>y o</w:t>
      </w:r>
      <w:r>
        <w:rPr>
          <w:spacing w:val="1"/>
          <w:sz w:val="24"/>
          <w:szCs w:val="24"/>
        </w:rPr>
        <w:t>t</w:t>
      </w:r>
      <w:r>
        <w:rPr>
          <w:sz w:val="24"/>
          <w:szCs w:val="24"/>
        </w:rPr>
        <w:t>h</w:t>
      </w:r>
      <w:r>
        <w:rPr>
          <w:spacing w:val="1"/>
          <w:sz w:val="24"/>
          <w:szCs w:val="24"/>
        </w:rPr>
        <w:t>e</w:t>
      </w:r>
      <w:r>
        <w:rPr>
          <w:sz w:val="24"/>
          <w:szCs w:val="24"/>
        </w:rPr>
        <w:t>r</w:t>
      </w:r>
      <w:r>
        <w:rPr>
          <w:spacing w:val="-1"/>
          <w:sz w:val="24"/>
          <w:szCs w:val="24"/>
        </w:rPr>
        <w:t xml:space="preserve"> </w:t>
      </w:r>
      <w:r>
        <w:rPr>
          <w:spacing w:val="1"/>
          <w:sz w:val="24"/>
          <w:szCs w:val="24"/>
        </w:rPr>
        <w:t>t</w:t>
      </w:r>
      <w:r>
        <w:rPr>
          <w:sz w:val="24"/>
          <w:szCs w:val="24"/>
        </w:rPr>
        <w:t>h</w:t>
      </w:r>
      <w:r>
        <w:rPr>
          <w:spacing w:val="-1"/>
          <w:sz w:val="24"/>
          <w:szCs w:val="24"/>
        </w:rPr>
        <w:t>a</w:t>
      </w:r>
      <w:r>
        <w:rPr>
          <w:sz w:val="24"/>
          <w:szCs w:val="24"/>
        </w:rPr>
        <w:t xml:space="preserve">n </w:t>
      </w:r>
      <w:r>
        <w:rPr>
          <w:spacing w:val="1"/>
          <w:sz w:val="24"/>
          <w:szCs w:val="24"/>
        </w:rPr>
        <w:t>t</w:t>
      </w:r>
      <w:r>
        <w:rPr>
          <w:sz w:val="24"/>
          <w:szCs w:val="24"/>
        </w:rPr>
        <w:t>he</w:t>
      </w:r>
      <w:r>
        <w:rPr>
          <w:spacing w:val="-1"/>
          <w:sz w:val="24"/>
          <w:szCs w:val="24"/>
        </w:rPr>
        <w:t xml:space="preserve"> e</w:t>
      </w:r>
      <w:r>
        <w:rPr>
          <w:spacing w:val="2"/>
          <w:sz w:val="24"/>
          <w:szCs w:val="24"/>
        </w:rPr>
        <w:t>f</w:t>
      </w:r>
      <w:r>
        <w:rPr>
          <w:spacing w:val="-1"/>
          <w:sz w:val="24"/>
          <w:szCs w:val="24"/>
        </w:rPr>
        <w:t>fec</w:t>
      </w:r>
      <w:r>
        <w:rPr>
          <w:spacing w:val="1"/>
          <w:sz w:val="24"/>
          <w:szCs w:val="24"/>
        </w:rPr>
        <w:t>t</w:t>
      </w:r>
      <w:r>
        <w:rPr>
          <w:sz w:val="24"/>
          <w:szCs w:val="24"/>
        </w:rPr>
        <w:t>s of</w:t>
      </w:r>
      <w:r>
        <w:rPr>
          <w:spacing w:val="-1"/>
          <w:sz w:val="24"/>
          <w:szCs w:val="24"/>
        </w:rPr>
        <w:t xml:space="preserve"> </w:t>
      </w:r>
      <w:r>
        <w:rPr>
          <w:spacing w:val="1"/>
          <w:sz w:val="24"/>
          <w:szCs w:val="24"/>
        </w:rPr>
        <w:t>t</w:t>
      </w:r>
      <w:r>
        <w:rPr>
          <w:spacing w:val="2"/>
          <w:sz w:val="24"/>
          <w:szCs w:val="24"/>
        </w:rPr>
        <w:t>h</w:t>
      </w:r>
      <w:r>
        <w:rPr>
          <w:sz w:val="24"/>
          <w:szCs w:val="24"/>
        </w:rPr>
        <w:t>e</w:t>
      </w:r>
      <w:r>
        <w:rPr>
          <w:spacing w:val="-1"/>
          <w:sz w:val="24"/>
          <w:szCs w:val="24"/>
        </w:rPr>
        <w:t xml:space="preserve"> </w:t>
      </w:r>
      <w:r>
        <w:rPr>
          <w:spacing w:val="2"/>
          <w:sz w:val="24"/>
          <w:szCs w:val="24"/>
        </w:rPr>
        <w:t>d</w:t>
      </w:r>
      <w:r>
        <w:rPr>
          <w:spacing w:val="-1"/>
          <w:sz w:val="24"/>
          <w:szCs w:val="24"/>
        </w:rPr>
        <w:t>r</w:t>
      </w:r>
      <w:r>
        <w:rPr>
          <w:spacing w:val="1"/>
          <w:sz w:val="24"/>
          <w:szCs w:val="24"/>
        </w:rPr>
        <w:t>i</w:t>
      </w:r>
      <w:r>
        <w:rPr>
          <w:sz w:val="24"/>
          <w:szCs w:val="24"/>
        </w:rPr>
        <w:t>v</w:t>
      </w:r>
      <w:r>
        <w:rPr>
          <w:spacing w:val="-1"/>
          <w:sz w:val="24"/>
          <w:szCs w:val="24"/>
        </w:rPr>
        <w:t>e</w:t>
      </w:r>
      <w:r>
        <w:rPr>
          <w:sz w:val="24"/>
          <w:szCs w:val="24"/>
        </w:rPr>
        <w:t>r</w:t>
      </w:r>
      <w:r>
        <w:rPr>
          <w:spacing w:val="-1"/>
          <w:sz w:val="24"/>
          <w:szCs w:val="24"/>
        </w:rPr>
        <w:t xml:space="preserve"> </w:t>
      </w:r>
      <w:r>
        <w:rPr>
          <w:sz w:val="24"/>
          <w:szCs w:val="24"/>
        </w:rPr>
        <w:t>or</w:t>
      </w:r>
      <w:r>
        <w:rPr>
          <w:spacing w:val="-1"/>
          <w:sz w:val="24"/>
          <w:szCs w:val="24"/>
        </w:rPr>
        <w:t xml:space="preserve"> </w:t>
      </w:r>
      <w:r>
        <w:rPr>
          <w:sz w:val="24"/>
          <w:szCs w:val="24"/>
        </w:rPr>
        <w:t>p</w:t>
      </w:r>
      <w:r>
        <w:rPr>
          <w:spacing w:val="-1"/>
          <w:sz w:val="24"/>
          <w:szCs w:val="24"/>
        </w:rPr>
        <w:t>a</w:t>
      </w:r>
      <w:r>
        <w:rPr>
          <w:sz w:val="24"/>
          <w:szCs w:val="24"/>
        </w:rPr>
        <w:t>s</w:t>
      </w:r>
      <w:r>
        <w:rPr>
          <w:spacing w:val="3"/>
          <w:sz w:val="24"/>
          <w:szCs w:val="24"/>
        </w:rPr>
        <w:t>s</w:t>
      </w:r>
      <w:r>
        <w:rPr>
          <w:spacing w:val="-1"/>
          <w:sz w:val="24"/>
          <w:szCs w:val="24"/>
        </w:rPr>
        <w:t>e</w:t>
      </w:r>
      <w:r>
        <w:rPr>
          <w:sz w:val="24"/>
          <w:szCs w:val="24"/>
        </w:rPr>
        <w:t>ng</w:t>
      </w:r>
      <w:r>
        <w:rPr>
          <w:spacing w:val="-1"/>
          <w:sz w:val="24"/>
          <w:szCs w:val="24"/>
        </w:rPr>
        <w:t>er</w:t>
      </w:r>
      <w:r>
        <w:rPr>
          <w:sz w:val="24"/>
          <w:szCs w:val="24"/>
        </w:rPr>
        <w:t>s</w:t>
      </w:r>
      <w:r>
        <w:rPr>
          <w:spacing w:val="3"/>
          <w:sz w:val="24"/>
          <w:szCs w:val="24"/>
        </w:rPr>
        <w:t xml:space="preserve"> </w:t>
      </w:r>
      <w:r>
        <w:rPr>
          <w:spacing w:val="-1"/>
          <w:sz w:val="24"/>
          <w:szCs w:val="24"/>
        </w:rPr>
        <w:t>a</w:t>
      </w:r>
      <w:r>
        <w:rPr>
          <w:sz w:val="24"/>
          <w:szCs w:val="24"/>
        </w:rPr>
        <w:t xml:space="preserve">nd </w:t>
      </w:r>
      <w:r>
        <w:rPr>
          <w:spacing w:val="1"/>
          <w:sz w:val="24"/>
          <w:szCs w:val="24"/>
        </w:rPr>
        <w:t>i</w:t>
      </w:r>
      <w:r>
        <w:rPr>
          <w:sz w:val="24"/>
          <w:szCs w:val="24"/>
        </w:rPr>
        <w:t>n</w:t>
      </w:r>
      <w:r>
        <w:rPr>
          <w:spacing w:val="-1"/>
          <w:sz w:val="24"/>
          <w:szCs w:val="24"/>
        </w:rPr>
        <w:t>c</w:t>
      </w:r>
      <w:r>
        <w:rPr>
          <w:spacing w:val="1"/>
          <w:sz w:val="24"/>
          <w:szCs w:val="24"/>
        </w:rPr>
        <w:t>l</w:t>
      </w:r>
      <w:r>
        <w:rPr>
          <w:sz w:val="24"/>
          <w:szCs w:val="24"/>
        </w:rPr>
        <w:t>ud</w:t>
      </w:r>
      <w:r>
        <w:rPr>
          <w:spacing w:val="-1"/>
          <w:sz w:val="24"/>
          <w:szCs w:val="24"/>
        </w:rPr>
        <w:t>e</w:t>
      </w:r>
      <w:r>
        <w:rPr>
          <w:sz w:val="24"/>
          <w:szCs w:val="24"/>
        </w:rPr>
        <w:t>s a</w:t>
      </w:r>
      <w:r>
        <w:rPr>
          <w:spacing w:val="-1"/>
          <w:sz w:val="24"/>
          <w:szCs w:val="24"/>
        </w:rPr>
        <w:t xml:space="preserve"> </w:t>
      </w:r>
      <w:r>
        <w:rPr>
          <w:spacing w:val="1"/>
          <w:sz w:val="24"/>
          <w:szCs w:val="24"/>
        </w:rPr>
        <w:t>m</w:t>
      </w:r>
      <w:r>
        <w:rPr>
          <w:sz w:val="24"/>
          <w:szCs w:val="24"/>
        </w:rPr>
        <w:t>o</w:t>
      </w:r>
      <w:r>
        <w:rPr>
          <w:spacing w:val="1"/>
          <w:sz w:val="24"/>
          <w:szCs w:val="24"/>
        </w:rPr>
        <w:t>t</w:t>
      </w:r>
      <w:r>
        <w:rPr>
          <w:sz w:val="24"/>
          <w:szCs w:val="24"/>
        </w:rPr>
        <w:t>or</w:t>
      </w:r>
      <w:r>
        <w:rPr>
          <w:spacing w:val="-1"/>
          <w:sz w:val="24"/>
          <w:szCs w:val="24"/>
        </w:rPr>
        <w:t xml:space="preserve"> </w:t>
      </w:r>
      <w:r>
        <w:rPr>
          <w:sz w:val="24"/>
          <w:szCs w:val="24"/>
        </w:rPr>
        <w:t>v</w:t>
      </w:r>
      <w:r>
        <w:rPr>
          <w:spacing w:val="-1"/>
          <w:sz w:val="24"/>
          <w:szCs w:val="24"/>
        </w:rPr>
        <w:t>e</w:t>
      </w:r>
      <w:r>
        <w:rPr>
          <w:sz w:val="24"/>
          <w:szCs w:val="24"/>
        </w:rPr>
        <w:t>h</w:t>
      </w:r>
      <w:r>
        <w:rPr>
          <w:spacing w:val="1"/>
          <w:sz w:val="24"/>
          <w:szCs w:val="24"/>
        </w:rPr>
        <w:t>i</w:t>
      </w:r>
      <w:r>
        <w:rPr>
          <w:spacing w:val="-1"/>
          <w:sz w:val="24"/>
          <w:szCs w:val="24"/>
        </w:rPr>
        <w:t>c</w:t>
      </w:r>
      <w:r>
        <w:rPr>
          <w:spacing w:val="1"/>
          <w:sz w:val="24"/>
          <w:szCs w:val="24"/>
        </w:rPr>
        <w:t>l</w:t>
      </w:r>
      <w:r>
        <w:rPr>
          <w:sz w:val="24"/>
          <w:szCs w:val="24"/>
        </w:rPr>
        <w:t>e</w:t>
      </w:r>
      <w:r>
        <w:rPr>
          <w:spacing w:val="1"/>
          <w:sz w:val="24"/>
          <w:szCs w:val="24"/>
        </w:rPr>
        <w:t xml:space="preserve"> t</w:t>
      </w:r>
      <w:r>
        <w:rPr>
          <w:sz w:val="24"/>
          <w:szCs w:val="24"/>
        </w:rPr>
        <w:t xml:space="preserve">o </w:t>
      </w:r>
      <w:r>
        <w:rPr>
          <w:spacing w:val="-1"/>
          <w:sz w:val="24"/>
          <w:szCs w:val="24"/>
        </w:rPr>
        <w:t>w</w:t>
      </w:r>
      <w:r>
        <w:rPr>
          <w:sz w:val="24"/>
          <w:szCs w:val="24"/>
        </w:rPr>
        <w:t>h</w:t>
      </w:r>
      <w:r>
        <w:rPr>
          <w:spacing w:val="1"/>
          <w:sz w:val="24"/>
          <w:szCs w:val="24"/>
        </w:rPr>
        <w:t>i</w:t>
      </w:r>
      <w:r>
        <w:rPr>
          <w:spacing w:val="-1"/>
          <w:sz w:val="24"/>
          <w:szCs w:val="24"/>
        </w:rPr>
        <w:t>c</w:t>
      </w:r>
      <w:r>
        <w:rPr>
          <w:sz w:val="24"/>
          <w:szCs w:val="24"/>
        </w:rPr>
        <w:t>h h</w:t>
      </w:r>
      <w:r>
        <w:rPr>
          <w:spacing w:val="-1"/>
          <w:sz w:val="24"/>
          <w:szCs w:val="24"/>
        </w:rPr>
        <w:t>a</w:t>
      </w:r>
      <w:r>
        <w:rPr>
          <w:sz w:val="24"/>
          <w:szCs w:val="24"/>
        </w:rPr>
        <w:t>s b</w:t>
      </w:r>
      <w:r>
        <w:rPr>
          <w:spacing w:val="-1"/>
          <w:sz w:val="24"/>
          <w:szCs w:val="24"/>
        </w:rPr>
        <w:t>ee</w:t>
      </w:r>
      <w:r>
        <w:rPr>
          <w:sz w:val="24"/>
          <w:szCs w:val="24"/>
        </w:rPr>
        <w:t>n</w:t>
      </w:r>
      <w:r>
        <w:rPr>
          <w:spacing w:val="2"/>
          <w:sz w:val="24"/>
          <w:szCs w:val="24"/>
        </w:rPr>
        <w:t xml:space="preserve"> </w:t>
      </w:r>
      <w:r>
        <w:rPr>
          <w:spacing w:val="-1"/>
          <w:sz w:val="24"/>
          <w:szCs w:val="24"/>
        </w:rPr>
        <w:t>a</w:t>
      </w:r>
      <w:r>
        <w:rPr>
          <w:sz w:val="24"/>
          <w:szCs w:val="24"/>
        </w:rPr>
        <w:t>dd</w:t>
      </w:r>
      <w:r>
        <w:rPr>
          <w:spacing w:val="-1"/>
          <w:sz w:val="24"/>
          <w:szCs w:val="24"/>
        </w:rPr>
        <w:t>e</w:t>
      </w:r>
      <w:r>
        <w:rPr>
          <w:sz w:val="24"/>
          <w:szCs w:val="24"/>
        </w:rPr>
        <w:t>d</w:t>
      </w:r>
      <w:r>
        <w:rPr>
          <w:spacing w:val="2"/>
          <w:sz w:val="24"/>
          <w:szCs w:val="24"/>
        </w:rPr>
        <w:t xml:space="preserve"> </w:t>
      </w:r>
      <w:r>
        <w:rPr>
          <w:sz w:val="24"/>
          <w:szCs w:val="24"/>
        </w:rPr>
        <w:t>a</w:t>
      </w:r>
      <w:r>
        <w:rPr>
          <w:spacing w:val="-1"/>
          <w:sz w:val="24"/>
          <w:szCs w:val="24"/>
        </w:rPr>
        <w:t xml:space="preserve"> </w:t>
      </w:r>
      <w:r>
        <w:rPr>
          <w:sz w:val="24"/>
          <w:szCs w:val="24"/>
        </w:rPr>
        <w:t>box, a</w:t>
      </w:r>
      <w:r>
        <w:rPr>
          <w:spacing w:val="-1"/>
          <w:sz w:val="24"/>
          <w:szCs w:val="24"/>
        </w:rPr>
        <w:t xml:space="preserve"> </w:t>
      </w:r>
      <w:r>
        <w:rPr>
          <w:sz w:val="24"/>
          <w:szCs w:val="24"/>
        </w:rPr>
        <w:t>p</w:t>
      </w:r>
      <w:r>
        <w:rPr>
          <w:spacing w:val="1"/>
          <w:sz w:val="24"/>
          <w:szCs w:val="24"/>
        </w:rPr>
        <w:t>l</w:t>
      </w:r>
      <w:r>
        <w:rPr>
          <w:spacing w:val="-1"/>
          <w:sz w:val="24"/>
          <w:szCs w:val="24"/>
        </w:rPr>
        <w:t>a</w:t>
      </w:r>
      <w:r>
        <w:rPr>
          <w:spacing w:val="1"/>
          <w:sz w:val="24"/>
          <w:szCs w:val="24"/>
        </w:rPr>
        <w:t>t</w:t>
      </w:r>
      <w:r>
        <w:rPr>
          <w:spacing w:val="-1"/>
          <w:sz w:val="24"/>
          <w:szCs w:val="24"/>
        </w:rPr>
        <w:t>f</w:t>
      </w:r>
      <w:r>
        <w:rPr>
          <w:sz w:val="24"/>
          <w:szCs w:val="24"/>
        </w:rPr>
        <w:t>o</w:t>
      </w:r>
      <w:r>
        <w:rPr>
          <w:spacing w:val="-1"/>
          <w:sz w:val="24"/>
          <w:szCs w:val="24"/>
        </w:rPr>
        <w:t>r</w:t>
      </w:r>
      <w:r>
        <w:rPr>
          <w:sz w:val="24"/>
          <w:szCs w:val="24"/>
        </w:rPr>
        <w:t>m or o</w:t>
      </w:r>
      <w:r>
        <w:rPr>
          <w:spacing w:val="1"/>
          <w:sz w:val="24"/>
          <w:szCs w:val="24"/>
        </w:rPr>
        <w:t>t</w:t>
      </w:r>
      <w:r>
        <w:rPr>
          <w:sz w:val="24"/>
          <w:szCs w:val="24"/>
        </w:rPr>
        <w:t>h</w:t>
      </w:r>
      <w:r>
        <w:rPr>
          <w:spacing w:val="-1"/>
          <w:sz w:val="24"/>
          <w:szCs w:val="24"/>
        </w:rPr>
        <w:t>e</w:t>
      </w:r>
      <w:r>
        <w:rPr>
          <w:sz w:val="24"/>
          <w:szCs w:val="24"/>
        </w:rPr>
        <w:t>r</w:t>
      </w:r>
      <w:r>
        <w:rPr>
          <w:spacing w:val="-1"/>
          <w:sz w:val="24"/>
          <w:szCs w:val="24"/>
        </w:rPr>
        <w:t xml:space="preserve"> e</w:t>
      </w:r>
      <w:r>
        <w:rPr>
          <w:sz w:val="24"/>
          <w:szCs w:val="24"/>
        </w:rPr>
        <w:t>qu</w:t>
      </w:r>
      <w:r>
        <w:rPr>
          <w:spacing w:val="1"/>
          <w:sz w:val="24"/>
          <w:szCs w:val="24"/>
        </w:rPr>
        <w:t>i</w:t>
      </w:r>
      <w:r>
        <w:rPr>
          <w:sz w:val="24"/>
          <w:szCs w:val="24"/>
        </w:rPr>
        <w:t>p</w:t>
      </w:r>
      <w:r>
        <w:rPr>
          <w:spacing w:val="1"/>
          <w:sz w:val="24"/>
          <w:szCs w:val="24"/>
        </w:rPr>
        <w:t>m</w:t>
      </w:r>
      <w:r>
        <w:rPr>
          <w:spacing w:val="-1"/>
          <w:sz w:val="24"/>
          <w:szCs w:val="24"/>
        </w:rPr>
        <w:t>e</w:t>
      </w:r>
      <w:r>
        <w:rPr>
          <w:sz w:val="24"/>
          <w:szCs w:val="24"/>
        </w:rPr>
        <w:t xml:space="preserve">nt </w:t>
      </w:r>
      <w:r>
        <w:rPr>
          <w:spacing w:val="-1"/>
          <w:sz w:val="24"/>
          <w:szCs w:val="24"/>
        </w:rPr>
        <w:t>f</w:t>
      </w:r>
      <w:r>
        <w:rPr>
          <w:sz w:val="24"/>
          <w:szCs w:val="24"/>
        </w:rPr>
        <w:t>or</w:t>
      </w:r>
      <w:r>
        <w:rPr>
          <w:spacing w:val="-1"/>
          <w:sz w:val="24"/>
          <w:szCs w:val="24"/>
        </w:rPr>
        <w:t xml:space="preserve"> </w:t>
      </w:r>
      <w:r>
        <w:rPr>
          <w:sz w:val="24"/>
          <w:szCs w:val="24"/>
        </w:rPr>
        <w:t>s</w:t>
      </w:r>
      <w:r>
        <w:rPr>
          <w:spacing w:val="2"/>
          <w:sz w:val="24"/>
          <w:szCs w:val="24"/>
        </w:rPr>
        <w:t>u</w:t>
      </w:r>
      <w:r>
        <w:rPr>
          <w:spacing w:val="-1"/>
          <w:sz w:val="24"/>
          <w:szCs w:val="24"/>
        </w:rPr>
        <w:t>c</w:t>
      </w:r>
      <w:r>
        <w:rPr>
          <w:sz w:val="24"/>
          <w:szCs w:val="24"/>
        </w:rPr>
        <w:t>h</w:t>
      </w:r>
      <w:r>
        <w:rPr>
          <w:spacing w:val="2"/>
          <w:sz w:val="24"/>
          <w:szCs w:val="24"/>
        </w:rPr>
        <w:t xml:space="preserve"> </w:t>
      </w:r>
      <w:r>
        <w:rPr>
          <w:spacing w:val="-1"/>
          <w:sz w:val="24"/>
          <w:szCs w:val="24"/>
        </w:rPr>
        <w:t>carr</w:t>
      </w:r>
      <w:r>
        <w:rPr>
          <w:sz w:val="24"/>
          <w:szCs w:val="24"/>
        </w:rPr>
        <w:t>y</w:t>
      </w:r>
      <w:r>
        <w:rPr>
          <w:spacing w:val="1"/>
          <w:sz w:val="24"/>
          <w:szCs w:val="24"/>
        </w:rPr>
        <w:t>i</w:t>
      </w:r>
      <w:r>
        <w:rPr>
          <w:sz w:val="24"/>
          <w:szCs w:val="24"/>
        </w:rPr>
        <w:t>ng.</w:t>
      </w:r>
    </w:p>
    <w:p w14:paraId="21CEB956" w14:textId="77777777" w:rsidR="00EC47CA" w:rsidRDefault="00EC47CA">
      <w:pPr>
        <w:spacing w:before="8" w:line="100" w:lineRule="exact"/>
        <w:rPr>
          <w:sz w:val="10"/>
          <w:szCs w:val="10"/>
        </w:rPr>
      </w:pPr>
    </w:p>
    <w:p w14:paraId="12A8D503" w14:textId="77777777" w:rsidR="00EC47CA" w:rsidRDefault="00EC47CA">
      <w:pPr>
        <w:spacing w:line="200" w:lineRule="exact"/>
      </w:pPr>
    </w:p>
    <w:p w14:paraId="7200937A" w14:textId="77777777" w:rsidR="00EC47CA" w:rsidRDefault="004C6E30">
      <w:pPr>
        <w:ind w:left="3746" w:right="1103" w:hanging="3600"/>
        <w:jc w:val="both"/>
        <w:rPr>
          <w:sz w:val="24"/>
          <w:szCs w:val="24"/>
        </w:rPr>
      </w:pPr>
      <w:r>
        <w:rPr>
          <w:b/>
          <w:sz w:val="24"/>
          <w:szCs w:val="24"/>
        </w:rPr>
        <w:t>VI</w:t>
      </w:r>
      <w:r>
        <w:rPr>
          <w:b/>
          <w:spacing w:val="1"/>
          <w:sz w:val="24"/>
          <w:szCs w:val="24"/>
        </w:rPr>
        <w:t>OL</w:t>
      </w:r>
      <w:r>
        <w:rPr>
          <w:b/>
          <w:sz w:val="24"/>
          <w:szCs w:val="24"/>
        </w:rPr>
        <w:t>A</w:t>
      </w:r>
      <w:r>
        <w:rPr>
          <w:b/>
          <w:spacing w:val="1"/>
          <w:sz w:val="24"/>
          <w:szCs w:val="24"/>
        </w:rPr>
        <w:t>T</w:t>
      </w:r>
      <w:r>
        <w:rPr>
          <w:b/>
          <w:sz w:val="24"/>
          <w:szCs w:val="24"/>
        </w:rPr>
        <w:t>I</w:t>
      </w:r>
      <w:r>
        <w:rPr>
          <w:b/>
          <w:spacing w:val="1"/>
          <w:sz w:val="24"/>
          <w:szCs w:val="24"/>
        </w:rPr>
        <w:t>O</w:t>
      </w:r>
      <w:r>
        <w:rPr>
          <w:b/>
          <w:sz w:val="24"/>
          <w:szCs w:val="24"/>
        </w:rPr>
        <w:t>N F</w:t>
      </w:r>
      <w:r>
        <w:rPr>
          <w:b/>
          <w:spacing w:val="1"/>
          <w:sz w:val="24"/>
          <w:szCs w:val="24"/>
        </w:rPr>
        <w:t>E</w:t>
      </w:r>
      <w:r>
        <w:rPr>
          <w:b/>
          <w:sz w:val="24"/>
          <w:szCs w:val="24"/>
        </w:rPr>
        <w:t xml:space="preserve">E                          </w:t>
      </w:r>
      <w:r>
        <w:rPr>
          <w:b/>
          <w:spacing w:val="51"/>
          <w:sz w:val="24"/>
          <w:szCs w:val="24"/>
        </w:rPr>
        <w:t xml:space="preserve"> </w:t>
      </w:r>
      <w:r>
        <w:rPr>
          <w:spacing w:val="-1"/>
          <w:sz w:val="24"/>
          <w:szCs w:val="24"/>
        </w:rPr>
        <w:t>A</w:t>
      </w:r>
      <w:r>
        <w:rPr>
          <w:sz w:val="24"/>
          <w:szCs w:val="24"/>
        </w:rPr>
        <w:t>s of</w:t>
      </w:r>
      <w:r>
        <w:rPr>
          <w:spacing w:val="-1"/>
          <w:sz w:val="24"/>
          <w:szCs w:val="24"/>
        </w:rPr>
        <w:t xml:space="preserve"> </w:t>
      </w:r>
      <w:r>
        <w:rPr>
          <w:sz w:val="24"/>
          <w:szCs w:val="24"/>
        </w:rPr>
        <w:t>6</w:t>
      </w:r>
      <w:r>
        <w:rPr>
          <w:spacing w:val="1"/>
          <w:sz w:val="24"/>
          <w:szCs w:val="24"/>
        </w:rPr>
        <w:t>/</w:t>
      </w:r>
      <w:r>
        <w:rPr>
          <w:sz w:val="24"/>
          <w:szCs w:val="24"/>
        </w:rPr>
        <w:t>24</w:t>
      </w:r>
      <w:r>
        <w:rPr>
          <w:spacing w:val="1"/>
          <w:sz w:val="24"/>
          <w:szCs w:val="24"/>
        </w:rPr>
        <w:t>/</w:t>
      </w:r>
      <w:r>
        <w:rPr>
          <w:sz w:val="24"/>
          <w:szCs w:val="24"/>
        </w:rPr>
        <w:t xml:space="preserve">08 </w:t>
      </w:r>
      <w:r>
        <w:rPr>
          <w:spacing w:val="1"/>
          <w:sz w:val="24"/>
          <w:szCs w:val="24"/>
        </w:rPr>
        <w:t>t</w:t>
      </w:r>
      <w:r>
        <w:rPr>
          <w:sz w:val="24"/>
          <w:szCs w:val="24"/>
        </w:rPr>
        <w:t>he</w:t>
      </w:r>
      <w:r>
        <w:rPr>
          <w:spacing w:val="-1"/>
          <w:sz w:val="24"/>
          <w:szCs w:val="24"/>
        </w:rPr>
        <w:t xml:space="preserve"> </w:t>
      </w:r>
      <w:r>
        <w:rPr>
          <w:sz w:val="24"/>
          <w:szCs w:val="24"/>
        </w:rPr>
        <w:t>bo</w:t>
      </w:r>
      <w:r>
        <w:rPr>
          <w:spacing w:val="-1"/>
          <w:sz w:val="24"/>
          <w:szCs w:val="24"/>
        </w:rPr>
        <w:t>ar</w:t>
      </w:r>
      <w:r>
        <w:rPr>
          <w:sz w:val="24"/>
          <w:szCs w:val="24"/>
        </w:rPr>
        <w:t>d</w:t>
      </w:r>
      <w:r>
        <w:rPr>
          <w:spacing w:val="2"/>
          <w:sz w:val="24"/>
          <w:szCs w:val="24"/>
        </w:rPr>
        <w:t xml:space="preserve"> </w:t>
      </w:r>
      <w:r>
        <w:rPr>
          <w:sz w:val="24"/>
          <w:szCs w:val="24"/>
        </w:rPr>
        <w:t>h</w:t>
      </w:r>
      <w:r>
        <w:rPr>
          <w:spacing w:val="-1"/>
          <w:sz w:val="24"/>
          <w:szCs w:val="24"/>
        </w:rPr>
        <w:t>a</w:t>
      </w:r>
      <w:r>
        <w:rPr>
          <w:sz w:val="24"/>
          <w:szCs w:val="24"/>
        </w:rPr>
        <w:t>s un</w:t>
      </w:r>
      <w:r>
        <w:rPr>
          <w:spacing w:val="-1"/>
          <w:sz w:val="24"/>
          <w:szCs w:val="24"/>
        </w:rPr>
        <w:t>a</w:t>
      </w:r>
      <w:r>
        <w:rPr>
          <w:sz w:val="24"/>
          <w:szCs w:val="24"/>
        </w:rPr>
        <w:t>n</w:t>
      </w:r>
      <w:r>
        <w:rPr>
          <w:spacing w:val="1"/>
          <w:sz w:val="24"/>
          <w:szCs w:val="24"/>
        </w:rPr>
        <w:t>im</w:t>
      </w:r>
      <w:r>
        <w:rPr>
          <w:sz w:val="24"/>
          <w:szCs w:val="24"/>
        </w:rPr>
        <w:t>ous</w:t>
      </w:r>
      <w:r>
        <w:rPr>
          <w:spacing w:val="1"/>
          <w:sz w:val="24"/>
          <w:szCs w:val="24"/>
        </w:rPr>
        <w:t>l</w:t>
      </w:r>
      <w:r>
        <w:rPr>
          <w:sz w:val="24"/>
          <w:szCs w:val="24"/>
        </w:rPr>
        <w:t xml:space="preserve">y </w:t>
      </w:r>
      <w:r>
        <w:rPr>
          <w:spacing w:val="-1"/>
          <w:sz w:val="24"/>
          <w:szCs w:val="24"/>
        </w:rPr>
        <w:t>a</w:t>
      </w:r>
      <w:r>
        <w:rPr>
          <w:sz w:val="24"/>
          <w:szCs w:val="24"/>
        </w:rPr>
        <w:t>g</w:t>
      </w:r>
      <w:r>
        <w:rPr>
          <w:spacing w:val="-1"/>
          <w:sz w:val="24"/>
          <w:szCs w:val="24"/>
        </w:rPr>
        <w:t>ree</w:t>
      </w:r>
      <w:r>
        <w:rPr>
          <w:sz w:val="24"/>
          <w:szCs w:val="24"/>
        </w:rPr>
        <w:t xml:space="preserve">d </w:t>
      </w:r>
      <w:r>
        <w:rPr>
          <w:spacing w:val="3"/>
          <w:sz w:val="24"/>
          <w:szCs w:val="24"/>
        </w:rPr>
        <w:t>t</w:t>
      </w:r>
      <w:r>
        <w:rPr>
          <w:sz w:val="24"/>
          <w:szCs w:val="24"/>
        </w:rPr>
        <w:t>o a</w:t>
      </w:r>
      <w:r>
        <w:rPr>
          <w:spacing w:val="-1"/>
          <w:sz w:val="24"/>
          <w:szCs w:val="24"/>
        </w:rPr>
        <w:t xml:space="preserve"> </w:t>
      </w:r>
      <w:r>
        <w:rPr>
          <w:sz w:val="24"/>
          <w:szCs w:val="24"/>
        </w:rPr>
        <w:t xml:space="preserve">$500 </w:t>
      </w:r>
      <w:r>
        <w:rPr>
          <w:spacing w:val="-1"/>
          <w:sz w:val="24"/>
          <w:szCs w:val="24"/>
        </w:rPr>
        <w:t>f</w:t>
      </w:r>
      <w:r>
        <w:rPr>
          <w:spacing w:val="1"/>
          <w:sz w:val="24"/>
          <w:szCs w:val="24"/>
        </w:rPr>
        <w:t>i</w:t>
      </w:r>
      <w:r>
        <w:rPr>
          <w:sz w:val="24"/>
          <w:szCs w:val="24"/>
        </w:rPr>
        <w:t>ne</w:t>
      </w:r>
      <w:r>
        <w:rPr>
          <w:spacing w:val="-1"/>
          <w:sz w:val="24"/>
          <w:szCs w:val="24"/>
        </w:rPr>
        <w:t xml:space="preserve"> f</w:t>
      </w:r>
      <w:r>
        <w:rPr>
          <w:spacing w:val="2"/>
          <w:sz w:val="24"/>
          <w:szCs w:val="24"/>
        </w:rPr>
        <w:t>o</w:t>
      </w:r>
      <w:r>
        <w:rPr>
          <w:sz w:val="24"/>
          <w:szCs w:val="24"/>
        </w:rPr>
        <w:t>r</w:t>
      </w:r>
      <w:r>
        <w:rPr>
          <w:spacing w:val="-1"/>
          <w:sz w:val="24"/>
          <w:szCs w:val="24"/>
        </w:rPr>
        <w:t xml:space="preserve"> a</w:t>
      </w:r>
      <w:r>
        <w:rPr>
          <w:sz w:val="24"/>
          <w:szCs w:val="24"/>
        </w:rPr>
        <w:t>ny ho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w:t>
      </w:r>
      <w:r>
        <w:rPr>
          <w:sz w:val="24"/>
          <w:szCs w:val="24"/>
        </w:rPr>
        <w:t>r</w:t>
      </w:r>
      <w:r>
        <w:rPr>
          <w:spacing w:val="-1"/>
          <w:sz w:val="24"/>
          <w:szCs w:val="24"/>
        </w:rPr>
        <w:t xml:space="preserve"> w</w:t>
      </w:r>
      <w:r>
        <w:rPr>
          <w:sz w:val="24"/>
          <w:szCs w:val="24"/>
        </w:rPr>
        <w:t xml:space="preserve">ho </w:t>
      </w:r>
      <w:r>
        <w:rPr>
          <w:spacing w:val="3"/>
          <w:sz w:val="24"/>
          <w:szCs w:val="24"/>
        </w:rPr>
        <w:t>m</w:t>
      </w:r>
      <w:r>
        <w:rPr>
          <w:spacing w:val="-1"/>
          <w:sz w:val="24"/>
          <w:szCs w:val="24"/>
        </w:rPr>
        <w:t>a</w:t>
      </w:r>
      <w:r>
        <w:rPr>
          <w:sz w:val="24"/>
          <w:szCs w:val="24"/>
        </w:rPr>
        <w:t>k</w:t>
      </w:r>
      <w:r>
        <w:rPr>
          <w:spacing w:val="-1"/>
          <w:sz w:val="24"/>
          <w:szCs w:val="24"/>
        </w:rPr>
        <w:t>e</w:t>
      </w:r>
      <w:r>
        <w:rPr>
          <w:sz w:val="24"/>
          <w:szCs w:val="24"/>
        </w:rPr>
        <w:t xml:space="preserve">s </w:t>
      </w:r>
      <w:r>
        <w:rPr>
          <w:spacing w:val="1"/>
          <w:sz w:val="24"/>
          <w:szCs w:val="24"/>
        </w:rPr>
        <w:t>a</w:t>
      </w:r>
      <w:r>
        <w:rPr>
          <w:sz w:val="24"/>
          <w:szCs w:val="24"/>
        </w:rPr>
        <w:t xml:space="preserve">n </w:t>
      </w:r>
      <w:r>
        <w:rPr>
          <w:spacing w:val="-1"/>
          <w:sz w:val="24"/>
          <w:szCs w:val="24"/>
        </w:rPr>
        <w:t>arc</w:t>
      </w:r>
      <w:r>
        <w:rPr>
          <w:sz w:val="24"/>
          <w:szCs w:val="24"/>
        </w:rPr>
        <w:t>h</w:t>
      </w:r>
      <w:r>
        <w:rPr>
          <w:spacing w:val="1"/>
          <w:sz w:val="24"/>
          <w:szCs w:val="24"/>
        </w:rPr>
        <w:t>it</w:t>
      </w:r>
      <w:r>
        <w:rPr>
          <w:spacing w:val="-1"/>
          <w:sz w:val="24"/>
          <w:szCs w:val="24"/>
        </w:rPr>
        <w:t>ec</w:t>
      </w:r>
      <w:r>
        <w:rPr>
          <w:spacing w:val="1"/>
          <w:sz w:val="24"/>
          <w:szCs w:val="24"/>
        </w:rPr>
        <w:t>t</w:t>
      </w:r>
      <w:r>
        <w:rPr>
          <w:spacing w:val="2"/>
          <w:sz w:val="24"/>
          <w:szCs w:val="24"/>
        </w:rPr>
        <w:t>u</w:t>
      </w:r>
      <w:r>
        <w:rPr>
          <w:spacing w:val="-1"/>
          <w:sz w:val="24"/>
          <w:szCs w:val="24"/>
        </w:rPr>
        <w:t>ra</w:t>
      </w:r>
      <w:r>
        <w:rPr>
          <w:sz w:val="24"/>
          <w:szCs w:val="24"/>
        </w:rPr>
        <w:t xml:space="preserve">l </w:t>
      </w:r>
      <w:r>
        <w:rPr>
          <w:spacing w:val="-1"/>
          <w:sz w:val="24"/>
          <w:szCs w:val="24"/>
        </w:rPr>
        <w:t>c</w:t>
      </w:r>
      <w:r>
        <w:rPr>
          <w:sz w:val="24"/>
          <w:szCs w:val="24"/>
        </w:rPr>
        <w:t>h</w:t>
      </w:r>
      <w:r>
        <w:rPr>
          <w:spacing w:val="-1"/>
          <w:sz w:val="24"/>
          <w:szCs w:val="24"/>
        </w:rPr>
        <w:t>a</w:t>
      </w:r>
      <w:r>
        <w:rPr>
          <w:sz w:val="24"/>
          <w:szCs w:val="24"/>
        </w:rPr>
        <w:t>n</w:t>
      </w:r>
      <w:r>
        <w:rPr>
          <w:spacing w:val="2"/>
          <w:sz w:val="24"/>
          <w:szCs w:val="24"/>
        </w:rPr>
        <w:t>g</w:t>
      </w:r>
      <w:r>
        <w:rPr>
          <w:sz w:val="24"/>
          <w:szCs w:val="24"/>
        </w:rPr>
        <w:t>e</w:t>
      </w:r>
      <w:r>
        <w:rPr>
          <w:spacing w:val="-1"/>
          <w:sz w:val="24"/>
          <w:szCs w:val="24"/>
        </w:rPr>
        <w:t xml:space="preserve"> </w:t>
      </w:r>
      <w:r>
        <w:rPr>
          <w:spacing w:val="1"/>
          <w:sz w:val="24"/>
          <w:szCs w:val="24"/>
        </w:rPr>
        <w:t>t</w:t>
      </w:r>
      <w:r>
        <w:rPr>
          <w:sz w:val="24"/>
          <w:szCs w:val="24"/>
        </w:rPr>
        <w:t>o</w:t>
      </w:r>
      <w:r>
        <w:rPr>
          <w:spacing w:val="2"/>
          <w:sz w:val="24"/>
          <w:szCs w:val="24"/>
        </w:rPr>
        <w:t xml:space="preserve"> </w:t>
      </w:r>
      <w:r>
        <w:rPr>
          <w:spacing w:val="1"/>
          <w:sz w:val="24"/>
          <w:szCs w:val="24"/>
        </w:rPr>
        <w:t>t</w:t>
      </w:r>
      <w:r>
        <w:rPr>
          <w:sz w:val="24"/>
          <w:szCs w:val="24"/>
        </w:rPr>
        <w:t>h</w:t>
      </w:r>
      <w:r>
        <w:rPr>
          <w:spacing w:val="-1"/>
          <w:sz w:val="24"/>
          <w:szCs w:val="24"/>
        </w:rPr>
        <w:t>e</w:t>
      </w:r>
      <w:r>
        <w:rPr>
          <w:spacing w:val="1"/>
          <w:sz w:val="24"/>
          <w:szCs w:val="24"/>
        </w:rPr>
        <w:t>i</w:t>
      </w:r>
      <w:r>
        <w:rPr>
          <w:sz w:val="24"/>
          <w:szCs w:val="24"/>
        </w:rPr>
        <w:t>r</w:t>
      </w:r>
      <w:r>
        <w:rPr>
          <w:spacing w:val="-1"/>
          <w:sz w:val="24"/>
          <w:szCs w:val="24"/>
        </w:rPr>
        <w:t xml:space="preserve"> </w:t>
      </w:r>
      <w:r>
        <w:rPr>
          <w:sz w:val="24"/>
          <w:szCs w:val="24"/>
        </w:rPr>
        <w:t>ho</w:t>
      </w:r>
      <w:r>
        <w:rPr>
          <w:spacing w:val="1"/>
          <w:sz w:val="24"/>
          <w:szCs w:val="24"/>
        </w:rPr>
        <w:t>m</w:t>
      </w:r>
      <w:r>
        <w:rPr>
          <w:sz w:val="24"/>
          <w:szCs w:val="24"/>
        </w:rPr>
        <w:t>e</w:t>
      </w:r>
      <w:r>
        <w:rPr>
          <w:spacing w:val="-1"/>
          <w:sz w:val="24"/>
          <w:szCs w:val="24"/>
        </w:rPr>
        <w:t xml:space="preserve"> af</w:t>
      </w:r>
      <w:r>
        <w:rPr>
          <w:spacing w:val="1"/>
          <w:sz w:val="24"/>
          <w:szCs w:val="24"/>
        </w:rPr>
        <w:t>te</w:t>
      </w:r>
      <w:r>
        <w:rPr>
          <w:sz w:val="24"/>
          <w:szCs w:val="24"/>
        </w:rPr>
        <w:t>r</w:t>
      </w:r>
      <w:r>
        <w:rPr>
          <w:spacing w:val="-1"/>
          <w:sz w:val="24"/>
          <w:szCs w:val="24"/>
        </w:rPr>
        <w:t xml:space="preserve"> </w:t>
      </w:r>
      <w:r>
        <w:rPr>
          <w:spacing w:val="1"/>
          <w:sz w:val="24"/>
          <w:szCs w:val="24"/>
        </w:rPr>
        <w:t>t</w:t>
      </w:r>
      <w:r>
        <w:rPr>
          <w:sz w:val="24"/>
          <w:szCs w:val="24"/>
        </w:rPr>
        <w:t>he sub</w:t>
      </w:r>
      <w:r>
        <w:rPr>
          <w:spacing w:val="1"/>
          <w:sz w:val="24"/>
          <w:szCs w:val="24"/>
        </w:rPr>
        <w:t>mitt</w:t>
      </w:r>
      <w:r>
        <w:rPr>
          <w:spacing w:val="-1"/>
          <w:sz w:val="24"/>
          <w:szCs w:val="24"/>
        </w:rPr>
        <w:t>a</w:t>
      </w:r>
      <w:r>
        <w:rPr>
          <w:sz w:val="24"/>
          <w:szCs w:val="24"/>
        </w:rPr>
        <w:t>l h</w:t>
      </w:r>
      <w:r>
        <w:rPr>
          <w:spacing w:val="-1"/>
          <w:sz w:val="24"/>
          <w:szCs w:val="24"/>
        </w:rPr>
        <w:t>a</w:t>
      </w:r>
      <w:r>
        <w:rPr>
          <w:sz w:val="24"/>
          <w:szCs w:val="24"/>
        </w:rPr>
        <w:t>s b</w:t>
      </w:r>
      <w:r>
        <w:rPr>
          <w:spacing w:val="-1"/>
          <w:sz w:val="24"/>
          <w:szCs w:val="24"/>
        </w:rPr>
        <w:t>ee</w:t>
      </w:r>
      <w:r>
        <w:rPr>
          <w:sz w:val="24"/>
          <w:szCs w:val="24"/>
        </w:rPr>
        <w:t>n d</w:t>
      </w:r>
      <w:r>
        <w:rPr>
          <w:spacing w:val="-1"/>
          <w:sz w:val="24"/>
          <w:szCs w:val="24"/>
        </w:rPr>
        <w:t>e</w:t>
      </w:r>
      <w:r>
        <w:rPr>
          <w:sz w:val="24"/>
          <w:szCs w:val="24"/>
        </w:rPr>
        <w:t>n</w:t>
      </w:r>
      <w:r>
        <w:rPr>
          <w:spacing w:val="1"/>
          <w:sz w:val="24"/>
          <w:szCs w:val="24"/>
        </w:rPr>
        <w:t>ie</w:t>
      </w:r>
      <w:r>
        <w:rPr>
          <w:sz w:val="24"/>
          <w:szCs w:val="24"/>
        </w:rPr>
        <w:t>d.</w:t>
      </w:r>
    </w:p>
    <w:p w14:paraId="1B26A2CA" w14:textId="77777777" w:rsidR="00EC47CA" w:rsidRDefault="00EC47CA">
      <w:pPr>
        <w:spacing w:line="200" w:lineRule="exact"/>
      </w:pPr>
    </w:p>
    <w:p w14:paraId="343FCF6A" w14:textId="77777777" w:rsidR="00EC47CA" w:rsidRDefault="00EC47CA">
      <w:pPr>
        <w:spacing w:line="200" w:lineRule="exact"/>
      </w:pPr>
    </w:p>
    <w:p w14:paraId="0F04D98C" w14:textId="77777777" w:rsidR="00EC47CA" w:rsidRDefault="00EC47CA">
      <w:pPr>
        <w:spacing w:line="200" w:lineRule="exact"/>
      </w:pPr>
    </w:p>
    <w:p w14:paraId="481A80A3" w14:textId="77777777" w:rsidR="00EC47CA" w:rsidRDefault="00EC47CA">
      <w:pPr>
        <w:spacing w:before="10" w:line="280" w:lineRule="exact"/>
        <w:rPr>
          <w:sz w:val="28"/>
          <w:szCs w:val="28"/>
        </w:rPr>
      </w:pPr>
    </w:p>
    <w:p w14:paraId="3BC5D092" w14:textId="77777777" w:rsidR="00EC47CA" w:rsidRDefault="004C6E30">
      <w:pPr>
        <w:ind w:left="3746" w:right="764" w:hanging="3600"/>
        <w:rPr>
          <w:sz w:val="24"/>
          <w:szCs w:val="24"/>
        </w:rPr>
      </w:pPr>
      <w:r>
        <w:rPr>
          <w:b/>
          <w:sz w:val="24"/>
          <w:szCs w:val="24"/>
        </w:rPr>
        <w:t>WA</w:t>
      </w:r>
      <w:r>
        <w:rPr>
          <w:b/>
          <w:spacing w:val="1"/>
          <w:sz w:val="24"/>
          <w:szCs w:val="24"/>
        </w:rPr>
        <w:t>TE</w:t>
      </w:r>
      <w:r>
        <w:rPr>
          <w:b/>
          <w:sz w:val="24"/>
          <w:szCs w:val="24"/>
        </w:rPr>
        <w:t>R F</w:t>
      </w:r>
      <w:r>
        <w:rPr>
          <w:b/>
          <w:spacing w:val="1"/>
          <w:sz w:val="24"/>
          <w:szCs w:val="24"/>
        </w:rPr>
        <w:t>E</w:t>
      </w:r>
      <w:r>
        <w:rPr>
          <w:b/>
          <w:sz w:val="24"/>
          <w:szCs w:val="24"/>
        </w:rPr>
        <w:t>A</w:t>
      </w:r>
      <w:r>
        <w:rPr>
          <w:b/>
          <w:spacing w:val="1"/>
          <w:sz w:val="24"/>
          <w:szCs w:val="24"/>
        </w:rPr>
        <w:t>T</w:t>
      </w:r>
      <w:r>
        <w:rPr>
          <w:b/>
          <w:sz w:val="24"/>
          <w:szCs w:val="24"/>
        </w:rPr>
        <w:t>UR</w:t>
      </w:r>
      <w:r>
        <w:rPr>
          <w:b/>
          <w:spacing w:val="1"/>
          <w:sz w:val="24"/>
          <w:szCs w:val="24"/>
        </w:rPr>
        <w:t>E</w:t>
      </w:r>
      <w:r>
        <w:rPr>
          <w:b/>
          <w:sz w:val="24"/>
          <w:szCs w:val="24"/>
        </w:rPr>
        <w:t xml:space="preserve">S                     </w:t>
      </w:r>
      <w:r>
        <w:rPr>
          <w:b/>
          <w:spacing w:val="32"/>
          <w:sz w:val="24"/>
          <w:szCs w:val="24"/>
        </w:rPr>
        <w:t xml:space="preserve"> </w:t>
      </w:r>
      <w:r>
        <w:rPr>
          <w:spacing w:val="-1"/>
          <w:sz w:val="24"/>
          <w:szCs w:val="24"/>
        </w:rPr>
        <w:t>Wa</w:t>
      </w:r>
      <w:r>
        <w:rPr>
          <w:spacing w:val="1"/>
          <w:sz w:val="24"/>
          <w:szCs w:val="24"/>
        </w:rPr>
        <w:t>t</w:t>
      </w:r>
      <w:r>
        <w:rPr>
          <w:spacing w:val="-1"/>
          <w:sz w:val="24"/>
          <w:szCs w:val="24"/>
        </w:rPr>
        <w:t>e</w:t>
      </w:r>
      <w:r>
        <w:rPr>
          <w:sz w:val="24"/>
          <w:szCs w:val="24"/>
        </w:rPr>
        <w:t>r</w:t>
      </w:r>
      <w:r>
        <w:rPr>
          <w:spacing w:val="2"/>
          <w:sz w:val="24"/>
          <w:szCs w:val="24"/>
        </w:rPr>
        <w:t xml:space="preserve"> </w:t>
      </w:r>
      <w:r>
        <w:rPr>
          <w:spacing w:val="-1"/>
          <w:sz w:val="24"/>
          <w:szCs w:val="24"/>
        </w:rPr>
        <w:t>fea</w:t>
      </w:r>
      <w:r>
        <w:rPr>
          <w:spacing w:val="1"/>
          <w:sz w:val="24"/>
          <w:szCs w:val="24"/>
        </w:rPr>
        <w:t>t</w:t>
      </w:r>
      <w:r>
        <w:rPr>
          <w:sz w:val="24"/>
          <w:szCs w:val="24"/>
        </w:rPr>
        <w:t>u</w:t>
      </w:r>
      <w:r>
        <w:rPr>
          <w:spacing w:val="2"/>
          <w:sz w:val="24"/>
          <w:szCs w:val="24"/>
        </w:rPr>
        <w:t>r</w:t>
      </w:r>
      <w:r>
        <w:rPr>
          <w:spacing w:val="-1"/>
          <w:sz w:val="24"/>
          <w:szCs w:val="24"/>
        </w:rPr>
        <w:t>e</w:t>
      </w:r>
      <w:r>
        <w:rPr>
          <w:sz w:val="24"/>
          <w:szCs w:val="24"/>
        </w:rPr>
        <w:t xml:space="preserve">s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p</w:t>
      </w:r>
      <w:r>
        <w:rPr>
          <w:spacing w:val="1"/>
          <w:sz w:val="24"/>
          <w:szCs w:val="24"/>
        </w:rPr>
        <w:t>e</w:t>
      </w:r>
      <w:r>
        <w:rPr>
          <w:spacing w:val="-1"/>
          <w:sz w:val="24"/>
          <w:szCs w:val="24"/>
        </w:rPr>
        <w:t>r</w:t>
      </w:r>
      <w:r>
        <w:rPr>
          <w:spacing w:val="1"/>
          <w:sz w:val="24"/>
          <w:szCs w:val="24"/>
        </w:rPr>
        <w:t>mitt</w:t>
      </w:r>
      <w:r>
        <w:rPr>
          <w:spacing w:val="-1"/>
          <w:sz w:val="24"/>
          <w:szCs w:val="24"/>
        </w:rPr>
        <w:t>e</w:t>
      </w:r>
      <w:r>
        <w:rPr>
          <w:sz w:val="24"/>
          <w:szCs w:val="24"/>
        </w:rPr>
        <w:t xml:space="preserve">d </w:t>
      </w:r>
      <w:r>
        <w:rPr>
          <w:spacing w:val="-1"/>
          <w:sz w:val="24"/>
          <w:szCs w:val="24"/>
        </w:rPr>
        <w:t>w</w:t>
      </w:r>
      <w:r>
        <w:rPr>
          <w:spacing w:val="1"/>
          <w:sz w:val="24"/>
          <w:szCs w:val="24"/>
        </w:rPr>
        <w:t>it</w:t>
      </w:r>
      <w:r>
        <w:rPr>
          <w:sz w:val="24"/>
          <w:szCs w:val="24"/>
        </w:rPr>
        <w:t>h</w:t>
      </w:r>
      <w:r>
        <w:rPr>
          <w:spacing w:val="1"/>
          <w:sz w:val="24"/>
          <w:szCs w:val="24"/>
        </w:rPr>
        <w:t>i</w:t>
      </w:r>
      <w:r>
        <w:rPr>
          <w:sz w:val="24"/>
          <w:szCs w:val="24"/>
        </w:rPr>
        <w:t xml:space="preserve">n </w:t>
      </w:r>
      <w:r>
        <w:rPr>
          <w:spacing w:val="-1"/>
          <w:sz w:val="24"/>
          <w:szCs w:val="24"/>
        </w:rPr>
        <w:t>rea</w:t>
      </w:r>
      <w:r>
        <w:rPr>
          <w:sz w:val="24"/>
          <w:szCs w:val="24"/>
        </w:rPr>
        <w:t>r</w:t>
      </w:r>
      <w:r>
        <w:rPr>
          <w:spacing w:val="-1"/>
          <w:sz w:val="24"/>
          <w:szCs w:val="24"/>
        </w:rPr>
        <w:t xml:space="preserve"> </w:t>
      </w:r>
      <w:r>
        <w:rPr>
          <w:spacing w:val="2"/>
          <w:sz w:val="24"/>
          <w:szCs w:val="24"/>
        </w:rPr>
        <w:t>y</w:t>
      </w:r>
      <w:r>
        <w:rPr>
          <w:spacing w:val="-1"/>
          <w:sz w:val="24"/>
          <w:szCs w:val="24"/>
        </w:rPr>
        <w:t>ar</w:t>
      </w:r>
      <w:r>
        <w:rPr>
          <w:sz w:val="24"/>
          <w:szCs w:val="24"/>
        </w:rPr>
        <w:t xml:space="preserve">d </w:t>
      </w:r>
      <w:r>
        <w:rPr>
          <w:spacing w:val="1"/>
          <w:sz w:val="24"/>
          <w:szCs w:val="24"/>
        </w:rPr>
        <w:t>a</w:t>
      </w:r>
      <w:r>
        <w:rPr>
          <w:spacing w:val="-1"/>
          <w:sz w:val="24"/>
          <w:szCs w:val="24"/>
        </w:rPr>
        <w:t>rea</w:t>
      </w:r>
      <w:r>
        <w:rPr>
          <w:spacing w:val="3"/>
          <w:sz w:val="24"/>
          <w:szCs w:val="24"/>
        </w:rPr>
        <w:t>s</w:t>
      </w:r>
      <w:r>
        <w:rPr>
          <w:sz w:val="24"/>
          <w:szCs w:val="24"/>
        </w:rPr>
        <w:t xml:space="preserve">. </w:t>
      </w:r>
      <w:r>
        <w:rPr>
          <w:spacing w:val="-1"/>
          <w:sz w:val="24"/>
          <w:szCs w:val="24"/>
        </w:rPr>
        <w:t>Wa</w:t>
      </w:r>
      <w:r>
        <w:rPr>
          <w:spacing w:val="1"/>
          <w:sz w:val="24"/>
          <w:szCs w:val="24"/>
        </w:rPr>
        <w:t>t</w:t>
      </w:r>
      <w:r>
        <w:rPr>
          <w:spacing w:val="-1"/>
          <w:sz w:val="24"/>
          <w:szCs w:val="24"/>
        </w:rPr>
        <w:t>e</w:t>
      </w:r>
      <w:r>
        <w:rPr>
          <w:sz w:val="24"/>
          <w:szCs w:val="24"/>
        </w:rPr>
        <w:t>r</w:t>
      </w:r>
      <w:r>
        <w:rPr>
          <w:spacing w:val="2"/>
          <w:sz w:val="24"/>
          <w:szCs w:val="24"/>
        </w:rPr>
        <w:t xml:space="preserve"> </w:t>
      </w:r>
      <w:r>
        <w:rPr>
          <w:spacing w:val="-1"/>
          <w:sz w:val="24"/>
          <w:szCs w:val="24"/>
        </w:rPr>
        <w:t>fea</w:t>
      </w:r>
      <w:r>
        <w:rPr>
          <w:spacing w:val="1"/>
          <w:sz w:val="24"/>
          <w:szCs w:val="24"/>
        </w:rPr>
        <w:t>t</w:t>
      </w:r>
      <w:r>
        <w:rPr>
          <w:sz w:val="24"/>
          <w:szCs w:val="24"/>
        </w:rPr>
        <w:t>u</w:t>
      </w:r>
      <w:r>
        <w:rPr>
          <w:spacing w:val="2"/>
          <w:sz w:val="24"/>
          <w:szCs w:val="24"/>
        </w:rPr>
        <w:t>r</w:t>
      </w:r>
      <w:r>
        <w:rPr>
          <w:spacing w:val="-1"/>
          <w:sz w:val="24"/>
          <w:szCs w:val="24"/>
        </w:rPr>
        <w:t>e</w:t>
      </w:r>
      <w:r>
        <w:rPr>
          <w:sz w:val="24"/>
          <w:szCs w:val="24"/>
        </w:rPr>
        <w:t xml:space="preserve">s </w:t>
      </w:r>
      <w:r>
        <w:rPr>
          <w:spacing w:val="-1"/>
          <w:sz w:val="24"/>
          <w:szCs w:val="24"/>
        </w:rPr>
        <w:t>w</w:t>
      </w:r>
      <w:r>
        <w:rPr>
          <w:spacing w:val="1"/>
          <w:sz w:val="24"/>
          <w:szCs w:val="24"/>
        </w:rPr>
        <w:t>il</w:t>
      </w:r>
      <w:r>
        <w:rPr>
          <w:sz w:val="24"/>
          <w:szCs w:val="24"/>
        </w:rPr>
        <w:t>l be p</w:t>
      </w:r>
      <w:r>
        <w:rPr>
          <w:spacing w:val="-1"/>
          <w:sz w:val="24"/>
          <w:szCs w:val="24"/>
        </w:rPr>
        <w:t>er</w:t>
      </w:r>
      <w:r>
        <w:rPr>
          <w:spacing w:val="1"/>
          <w:sz w:val="24"/>
          <w:szCs w:val="24"/>
        </w:rPr>
        <w:t>mitt</w:t>
      </w:r>
      <w:r>
        <w:rPr>
          <w:spacing w:val="-1"/>
          <w:sz w:val="24"/>
          <w:szCs w:val="24"/>
        </w:rPr>
        <w:t>e</w:t>
      </w:r>
      <w:r>
        <w:rPr>
          <w:sz w:val="24"/>
          <w:szCs w:val="24"/>
        </w:rPr>
        <w:t xml:space="preserve">d </w:t>
      </w:r>
      <w:r>
        <w:rPr>
          <w:spacing w:val="1"/>
          <w:sz w:val="24"/>
          <w:szCs w:val="24"/>
        </w:rPr>
        <w:t>i</w:t>
      </w:r>
      <w:r>
        <w:rPr>
          <w:sz w:val="24"/>
          <w:szCs w:val="24"/>
        </w:rPr>
        <w:t xml:space="preserve">n </w:t>
      </w:r>
      <w:r>
        <w:rPr>
          <w:spacing w:val="1"/>
          <w:sz w:val="24"/>
          <w:szCs w:val="24"/>
        </w:rPr>
        <w:t>t</w:t>
      </w:r>
      <w:r>
        <w:rPr>
          <w:sz w:val="24"/>
          <w:szCs w:val="24"/>
        </w:rPr>
        <w:t>he</w:t>
      </w:r>
      <w:r>
        <w:rPr>
          <w:spacing w:val="-1"/>
          <w:sz w:val="24"/>
          <w:szCs w:val="24"/>
        </w:rPr>
        <w:t xml:space="preserve"> fr</w:t>
      </w:r>
      <w:r>
        <w:rPr>
          <w:sz w:val="24"/>
          <w:szCs w:val="24"/>
        </w:rPr>
        <w:t>ont y</w:t>
      </w:r>
      <w:r>
        <w:rPr>
          <w:spacing w:val="-1"/>
          <w:sz w:val="24"/>
          <w:szCs w:val="24"/>
        </w:rPr>
        <w:t>a</w:t>
      </w:r>
      <w:r>
        <w:rPr>
          <w:spacing w:val="2"/>
          <w:sz w:val="24"/>
          <w:szCs w:val="24"/>
        </w:rPr>
        <w:t>r</w:t>
      </w:r>
      <w:r>
        <w:rPr>
          <w:sz w:val="24"/>
          <w:szCs w:val="24"/>
        </w:rPr>
        <w:t>d on</w:t>
      </w:r>
      <w:r>
        <w:rPr>
          <w:spacing w:val="1"/>
          <w:sz w:val="24"/>
          <w:szCs w:val="24"/>
        </w:rPr>
        <w:t>l</w:t>
      </w:r>
      <w:r>
        <w:rPr>
          <w:sz w:val="24"/>
          <w:szCs w:val="24"/>
        </w:rPr>
        <w:t xml:space="preserve">y </w:t>
      </w:r>
      <w:r>
        <w:rPr>
          <w:spacing w:val="1"/>
          <w:sz w:val="24"/>
          <w:szCs w:val="24"/>
        </w:rPr>
        <w:t>i</w:t>
      </w:r>
      <w:r>
        <w:rPr>
          <w:sz w:val="24"/>
          <w:szCs w:val="24"/>
        </w:rPr>
        <w:t>f</w:t>
      </w:r>
      <w:r>
        <w:rPr>
          <w:spacing w:val="-1"/>
          <w:sz w:val="24"/>
          <w:szCs w:val="24"/>
        </w:rPr>
        <w:t xml:space="preserve"> </w:t>
      </w:r>
      <w:r>
        <w:rPr>
          <w:spacing w:val="1"/>
          <w:sz w:val="24"/>
          <w:szCs w:val="24"/>
        </w:rPr>
        <w:t>t</w:t>
      </w:r>
      <w:r>
        <w:rPr>
          <w:sz w:val="24"/>
          <w:szCs w:val="24"/>
        </w:rPr>
        <w:t>he</w:t>
      </w:r>
      <w:r>
        <w:rPr>
          <w:spacing w:val="-1"/>
          <w:sz w:val="24"/>
          <w:szCs w:val="24"/>
        </w:rPr>
        <w:t xml:space="preserve"> fea</w:t>
      </w:r>
      <w:r>
        <w:rPr>
          <w:spacing w:val="1"/>
          <w:sz w:val="24"/>
          <w:szCs w:val="24"/>
        </w:rPr>
        <w:t>t</w:t>
      </w:r>
      <w:r>
        <w:rPr>
          <w:sz w:val="24"/>
          <w:szCs w:val="24"/>
        </w:rPr>
        <w:t>u</w:t>
      </w:r>
      <w:r>
        <w:rPr>
          <w:spacing w:val="2"/>
          <w:sz w:val="24"/>
          <w:szCs w:val="24"/>
        </w:rPr>
        <w:t>r</w:t>
      </w:r>
      <w:r>
        <w:rPr>
          <w:sz w:val="24"/>
          <w:szCs w:val="24"/>
        </w:rPr>
        <w:t>e</w:t>
      </w:r>
      <w:r>
        <w:rPr>
          <w:spacing w:val="-1"/>
          <w:sz w:val="24"/>
          <w:szCs w:val="24"/>
        </w:rPr>
        <w:t xml:space="preserve"> </w:t>
      </w:r>
      <w:r>
        <w:rPr>
          <w:spacing w:val="1"/>
          <w:sz w:val="24"/>
          <w:szCs w:val="24"/>
        </w:rPr>
        <w:t>i</w:t>
      </w:r>
      <w:r>
        <w:rPr>
          <w:sz w:val="24"/>
          <w:szCs w:val="24"/>
        </w:rPr>
        <w:t xml:space="preserve">s </w:t>
      </w:r>
      <w:r>
        <w:rPr>
          <w:spacing w:val="1"/>
          <w:sz w:val="24"/>
          <w:szCs w:val="24"/>
        </w:rPr>
        <w:t>l</w:t>
      </w:r>
      <w:r>
        <w:rPr>
          <w:sz w:val="24"/>
          <w:szCs w:val="24"/>
        </w:rPr>
        <w:t>o</w:t>
      </w:r>
      <w:r>
        <w:rPr>
          <w:spacing w:val="-1"/>
          <w:sz w:val="24"/>
          <w:szCs w:val="24"/>
        </w:rPr>
        <w:t>ca</w:t>
      </w:r>
      <w:r>
        <w:rPr>
          <w:spacing w:val="1"/>
          <w:sz w:val="24"/>
          <w:szCs w:val="24"/>
        </w:rPr>
        <w:t>t</w:t>
      </w:r>
      <w:r>
        <w:rPr>
          <w:spacing w:val="-1"/>
          <w:sz w:val="24"/>
          <w:szCs w:val="24"/>
        </w:rPr>
        <w:t>e</w:t>
      </w:r>
      <w:r>
        <w:rPr>
          <w:sz w:val="24"/>
          <w:szCs w:val="24"/>
        </w:rPr>
        <w:t>d n</w:t>
      </w:r>
      <w:r>
        <w:rPr>
          <w:spacing w:val="1"/>
          <w:sz w:val="24"/>
          <w:szCs w:val="24"/>
        </w:rPr>
        <w:t>e</w:t>
      </w:r>
      <w:r>
        <w:rPr>
          <w:spacing w:val="-1"/>
          <w:sz w:val="24"/>
          <w:szCs w:val="24"/>
        </w:rPr>
        <w:t>a</w:t>
      </w:r>
      <w:r>
        <w:rPr>
          <w:sz w:val="24"/>
          <w:szCs w:val="24"/>
        </w:rPr>
        <w:t>r</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e</w:t>
      </w:r>
      <w:r>
        <w:rPr>
          <w:sz w:val="24"/>
          <w:szCs w:val="24"/>
        </w:rPr>
        <w:t>n</w:t>
      </w:r>
      <w:r>
        <w:rPr>
          <w:spacing w:val="1"/>
          <w:sz w:val="24"/>
          <w:szCs w:val="24"/>
        </w:rPr>
        <w:t>t</w:t>
      </w:r>
      <w:r>
        <w:rPr>
          <w:spacing w:val="-1"/>
          <w:sz w:val="24"/>
          <w:szCs w:val="24"/>
        </w:rPr>
        <w:t>r</w:t>
      </w:r>
      <w:r>
        <w:rPr>
          <w:sz w:val="24"/>
          <w:szCs w:val="24"/>
        </w:rPr>
        <w:t xml:space="preserve">y </w:t>
      </w:r>
      <w:r>
        <w:rPr>
          <w:spacing w:val="1"/>
          <w:sz w:val="24"/>
          <w:szCs w:val="24"/>
        </w:rPr>
        <w:t>t</w:t>
      </w:r>
      <w:r>
        <w:rPr>
          <w:sz w:val="24"/>
          <w:szCs w:val="24"/>
        </w:rPr>
        <w:t xml:space="preserve">o </w:t>
      </w:r>
      <w:r>
        <w:rPr>
          <w:spacing w:val="1"/>
          <w:sz w:val="24"/>
          <w:szCs w:val="24"/>
        </w:rPr>
        <w:t>t</w:t>
      </w:r>
      <w:r>
        <w:rPr>
          <w:sz w:val="24"/>
          <w:szCs w:val="24"/>
        </w:rPr>
        <w:t>he</w:t>
      </w:r>
      <w:r>
        <w:rPr>
          <w:spacing w:val="-1"/>
          <w:sz w:val="24"/>
          <w:szCs w:val="24"/>
        </w:rPr>
        <w:t xml:space="preserve"> </w:t>
      </w:r>
      <w:r>
        <w:rPr>
          <w:sz w:val="24"/>
          <w:szCs w:val="24"/>
        </w:rPr>
        <w:t>house</w:t>
      </w:r>
      <w:r>
        <w:rPr>
          <w:spacing w:val="-1"/>
          <w:sz w:val="24"/>
          <w:szCs w:val="24"/>
        </w:rPr>
        <w:t xml:space="preserve"> a</w:t>
      </w:r>
      <w:r>
        <w:rPr>
          <w:sz w:val="24"/>
          <w:szCs w:val="24"/>
        </w:rPr>
        <w:t xml:space="preserve">nd </w:t>
      </w:r>
      <w:r>
        <w:rPr>
          <w:spacing w:val="1"/>
          <w:sz w:val="24"/>
          <w:szCs w:val="24"/>
        </w:rPr>
        <w:t>i</w:t>
      </w:r>
      <w:r>
        <w:rPr>
          <w:sz w:val="24"/>
          <w:szCs w:val="24"/>
        </w:rPr>
        <w:t>f</w:t>
      </w:r>
      <w:r>
        <w:rPr>
          <w:spacing w:val="-1"/>
          <w:sz w:val="24"/>
          <w:szCs w:val="24"/>
        </w:rPr>
        <w:t xml:space="preserve"> </w:t>
      </w:r>
      <w:r>
        <w:rPr>
          <w:spacing w:val="1"/>
          <w:sz w:val="24"/>
          <w:szCs w:val="24"/>
        </w:rPr>
        <w:t>i</w:t>
      </w:r>
      <w:r>
        <w:rPr>
          <w:sz w:val="24"/>
          <w:szCs w:val="24"/>
        </w:rPr>
        <w:t xml:space="preserve">t </w:t>
      </w:r>
      <w:r>
        <w:rPr>
          <w:spacing w:val="1"/>
          <w:sz w:val="24"/>
          <w:szCs w:val="24"/>
        </w:rPr>
        <w:t>i</w:t>
      </w:r>
      <w:r>
        <w:rPr>
          <w:sz w:val="24"/>
          <w:szCs w:val="24"/>
        </w:rPr>
        <w:t>s s</w:t>
      </w:r>
      <w:r>
        <w:rPr>
          <w:spacing w:val="-1"/>
          <w:sz w:val="24"/>
          <w:szCs w:val="24"/>
        </w:rPr>
        <w:t>cr</w:t>
      </w:r>
      <w:r>
        <w:rPr>
          <w:spacing w:val="1"/>
          <w:sz w:val="24"/>
          <w:szCs w:val="24"/>
        </w:rPr>
        <w:t>e</w:t>
      </w:r>
      <w:r>
        <w:rPr>
          <w:spacing w:val="-1"/>
          <w:sz w:val="24"/>
          <w:szCs w:val="24"/>
        </w:rPr>
        <w:t>e</w:t>
      </w:r>
      <w:r>
        <w:rPr>
          <w:sz w:val="24"/>
          <w:szCs w:val="24"/>
        </w:rPr>
        <w:t>n</w:t>
      </w:r>
      <w:r>
        <w:rPr>
          <w:spacing w:val="-1"/>
          <w:sz w:val="24"/>
          <w:szCs w:val="24"/>
        </w:rPr>
        <w:t>e</w:t>
      </w:r>
      <w:r>
        <w:rPr>
          <w:sz w:val="24"/>
          <w:szCs w:val="24"/>
        </w:rPr>
        <w:t xml:space="preserve">d </w:t>
      </w:r>
      <w:r>
        <w:rPr>
          <w:spacing w:val="-1"/>
          <w:sz w:val="24"/>
          <w:szCs w:val="24"/>
        </w:rPr>
        <w:t>fr</w:t>
      </w:r>
      <w:r>
        <w:rPr>
          <w:sz w:val="24"/>
          <w:szCs w:val="24"/>
        </w:rPr>
        <w:t>om v</w:t>
      </w:r>
      <w:r>
        <w:rPr>
          <w:spacing w:val="1"/>
          <w:sz w:val="24"/>
          <w:szCs w:val="24"/>
        </w:rPr>
        <w:t>ie</w:t>
      </w:r>
      <w:r>
        <w:rPr>
          <w:sz w:val="24"/>
          <w:szCs w:val="24"/>
        </w:rPr>
        <w:t>w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t</w:t>
      </w:r>
      <w:r>
        <w:rPr>
          <w:spacing w:val="2"/>
          <w:sz w:val="24"/>
          <w:szCs w:val="24"/>
        </w:rPr>
        <w:t>r</w:t>
      </w:r>
      <w:r>
        <w:rPr>
          <w:spacing w:val="-1"/>
          <w:sz w:val="24"/>
          <w:szCs w:val="24"/>
        </w:rPr>
        <w:t>ee</w:t>
      </w:r>
      <w:r>
        <w:rPr>
          <w:sz w:val="24"/>
          <w:szCs w:val="24"/>
        </w:rPr>
        <w:t>t by a</w:t>
      </w:r>
      <w:r>
        <w:rPr>
          <w:spacing w:val="-1"/>
          <w:sz w:val="24"/>
          <w:szCs w:val="24"/>
        </w:rPr>
        <w:t xml:space="preserve"> </w:t>
      </w:r>
      <w:r>
        <w:rPr>
          <w:sz w:val="24"/>
          <w:szCs w:val="24"/>
        </w:rPr>
        <w:t xml:space="preserve">36" </w:t>
      </w:r>
      <w:r>
        <w:rPr>
          <w:spacing w:val="1"/>
          <w:sz w:val="24"/>
          <w:szCs w:val="24"/>
        </w:rPr>
        <w:t>t</w:t>
      </w:r>
      <w:r>
        <w:rPr>
          <w:sz w:val="24"/>
          <w:szCs w:val="24"/>
        </w:rPr>
        <w:t>o 48" h</w:t>
      </w:r>
      <w:r>
        <w:rPr>
          <w:spacing w:val="1"/>
          <w:sz w:val="24"/>
          <w:szCs w:val="24"/>
        </w:rPr>
        <w:t>i</w:t>
      </w:r>
      <w:r>
        <w:rPr>
          <w:sz w:val="24"/>
          <w:szCs w:val="24"/>
        </w:rPr>
        <w:t>gh d</w:t>
      </w:r>
      <w:r>
        <w:rPr>
          <w:spacing w:val="-1"/>
          <w:sz w:val="24"/>
          <w:szCs w:val="24"/>
        </w:rPr>
        <w:t>ec</w:t>
      </w:r>
      <w:r>
        <w:rPr>
          <w:sz w:val="24"/>
          <w:szCs w:val="24"/>
        </w:rPr>
        <w:t>o</w:t>
      </w:r>
      <w:r>
        <w:rPr>
          <w:spacing w:val="-1"/>
          <w:sz w:val="24"/>
          <w:szCs w:val="24"/>
        </w:rPr>
        <w:t>ra</w:t>
      </w:r>
      <w:r>
        <w:rPr>
          <w:spacing w:val="1"/>
          <w:sz w:val="24"/>
          <w:szCs w:val="24"/>
        </w:rPr>
        <w:t>ti</w:t>
      </w:r>
      <w:r>
        <w:rPr>
          <w:sz w:val="24"/>
          <w:szCs w:val="24"/>
        </w:rPr>
        <w:t>ve</w:t>
      </w:r>
      <w:r>
        <w:rPr>
          <w:spacing w:val="1"/>
          <w:sz w:val="24"/>
          <w:szCs w:val="24"/>
        </w:rPr>
        <w:t xml:space="preserve"> </w:t>
      </w:r>
      <w:r>
        <w:rPr>
          <w:spacing w:val="-1"/>
          <w:sz w:val="24"/>
          <w:szCs w:val="24"/>
        </w:rPr>
        <w:t>wa</w:t>
      </w:r>
      <w:r>
        <w:rPr>
          <w:spacing w:val="1"/>
          <w:sz w:val="24"/>
          <w:szCs w:val="24"/>
        </w:rPr>
        <w:t>ll</w:t>
      </w:r>
      <w:r>
        <w:rPr>
          <w:sz w:val="24"/>
          <w:szCs w:val="24"/>
        </w:rPr>
        <w:t>.</w:t>
      </w:r>
    </w:p>
    <w:p w14:paraId="2EDF4556" w14:textId="77777777" w:rsidR="00EC47CA" w:rsidRDefault="00EC47CA">
      <w:pPr>
        <w:spacing w:line="100" w:lineRule="exact"/>
        <w:rPr>
          <w:sz w:val="10"/>
          <w:szCs w:val="10"/>
        </w:rPr>
      </w:pPr>
    </w:p>
    <w:p w14:paraId="4673B4FB" w14:textId="77777777" w:rsidR="00EC47CA" w:rsidRDefault="00EC47CA">
      <w:pPr>
        <w:spacing w:line="200" w:lineRule="exact"/>
      </w:pPr>
    </w:p>
    <w:p w14:paraId="5FF2D8A0" w14:textId="77777777" w:rsidR="00EC47CA" w:rsidRDefault="004C6E30">
      <w:pPr>
        <w:ind w:left="3746" w:right="743" w:hanging="3600"/>
        <w:rPr>
          <w:sz w:val="24"/>
          <w:szCs w:val="24"/>
        </w:rPr>
      </w:pPr>
      <w:r>
        <w:rPr>
          <w:b/>
          <w:sz w:val="24"/>
          <w:szCs w:val="24"/>
        </w:rPr>
        <w:t>WINDOW COV</w:t>
      </w:r>
      <w:r>
        <w:rPr>
          <w:b/>
          <w:spacing w:val="1"/>
          <w:sz w:val="24"/>
          <w:szCs w:val="24"/>
        </w:rPr>
        <w:t>E</w:t>
      </w:r>
      <w:r>
        <w:rPr>
          <w:b/>
          <w:sz w:val="24"/>
          <w:szCs w:val="24"/>
        </w:rPr>
        <w:t xml:space="preserve">RINGS               </w:t>
      </w:r>
      <w:r>
        <w:rPr>
          <w:b/>
          <w:spacing w:val="20"/>
          <w:sz w:val="24"/>
          <w:szCs w:val="24"/>
        </w:rPr>
        <w:t xml:space="preserve"> </w:t>
      </w:r>
      <w:r>
        <w:rPr>
          <w:spacing w:val="1"/>
          <w:sz w:val="24"/>
          <w:szCs w:val="24"/>
        </w:rPr>
        <w:t>P</w:t>
      </w:r>
      <w:r>
        <w:rPr>
          <w:spacing w:val="-1"/>
          <w:sz w:val="24"/>
          <w:szCs w:val="24"/>
        </w:rPr>
        <w:t>er</w:t>
      </w:r>
      <w:r>
        <w:rPr>
          <w:sz w:val="24"/>
          <w:szCs w:val="24"/>
        </w:rPr>
        <w:t>m</w:t>
      </w:r>
      <w:r>
        <w:rPr>
          <w:spacing w:val="-1"/>
          <w:sz w:val="24"/>
          <w:szCs w:val="24"/>
        </w:rPr>
        <w:t>a</w:t>
      </w:r>
      <w:r>
        <w:rPr>
          <w:sz w:val="24"/>
          <w:szCs w:val="24"/>
        </w:rPr>
        <w:t>n</w:t>
      </w:r>
      <w:r>
        <w:rPr>
          <w:spacing w:val="-1"/>
          <w:sz w:val="24"/>
          <w:szCs w:val="24"/>
        </w:rPr>
        <w:t>e</w:t>
      </w:r>
      <w:r>
        <w:rPr>
          <w:sz w:val="24"/>
          <w:szCs w:val="24"/>
        </w:rPr>
        <w:t>nt d</w:t>
      </w:r>
      <w:r>
        <w:rPr>
          <w:spacing w:val="-1"/>
          <w:sz w:val="24"/>
          <w:szCs w:val="24"/>
        </w:rPr>
        <w:t>ra</w:t>
      </w:r>
      <w:r>
        <w:rPr>
          <w:spacing w:val="2"/>
          <w:sz w:val="24"/>
          <w:szCs w:val="24"/>
        </w:rPr>
        <w:t>p</w:t>
      </w:r>
      <w:r>
        <w:rPr>
          <w:spacing w:val="-1"/>
          <w:sz w:val="24"/>
          <w:szCs w:val="24"/>
        </w:rPr>
        <w:t>er</w:t>
      </w:r>
      <w:r>
        <w:rPr>
          <w:sz w:val="24"/>
          <w:szCs w:val="24"/>
        </w:rPr>
        <w:t>i</w:t>
      </w:r>
      <w:r>
        <w:rPr>
          <w:spacing w:val="-1"/>
          <w:sz w:val="24"/>
          <w:szCs w:val="24"/>
        </w:rPr>
        <w:t>e</w:t>
      </w:r>
      <w:r>
        <w:rPr>
          <w:sz w:val="24"/>
          <w:szCs w:val="24"/>
        </w:rPr>
        <w:t>s or</w:t>
      </w:r>
      <w:r>
        <w:rPr>
          <w:spacing w:val="-1"/>
          <w:sz w:val="24"/>
          <w:szCs w:val="24"/>
        </w:rPr>
        <w:t xml:space="preserve"> </w:t>
      </w:r>
      <w:r>
        <w:rPr>
          <w:spacing w:val="3"/>
          <w:sz w:val="24"/>
          <w:szCs w:val="24"/>
        </w:rPr>
        <w:t>s</w:t>
      </w:r>
      <w:r>
        <w:rPr>
          <w:sz w:val="24"/>
          <w:szCs w:val="24"/>
        </w:rPr>
        <w:t>uit</w:t>
      </w:r>
      <w:r>
        <w:rPr>
          <w:spacing w:val="-1"/>
          <w:sz w:val="24"/>
          <w:szCs w:val="24"/>
        </w:rPr>
        <w:t>a</w:t>
      </w:r>
      <w:r>
        <w:rPr>
          <w:sz w:val="24"/>
          <w:szCs w:val="24"/>
        </w:rPr>
        <w:t>ble</w:t>
      </w:r>
      <w:r>
        <w:rPr>
          <w:spacing w:val="-1"/>
          <w:sz w:val="24"/>
          <w:szCs w:val="24"/>
        </w:rPr>
        <w:t xml:space="preserve"> w</w:t>
      </w:r>
      <w:r>
        <w:rPr>
          <w:sz w:val="24"/>
          <w:szCs w:val="24"/>
        </w:rPr>
        <w:t>indow t</w:t>
      </w:r>
      <w:r>
        <w:rPr>
          <w:spacing w:val="-1"/>
          <w:sz w:val="24"/>
          <w:szCs w:val="24"/>
        </w:rPr>
        <w:t>rea</w:t>
      </w:r>
      <w:r>
        <w:rPr>
          <w:sz w:val="24"/>
          <w:szCs w:val="24"/>
        </w:rPr>
        <w:t>tm</w:t>
      </w:r>
      <w:r>
        <w:rPr>
          <w:spacing w:val="-1"/>
          <w:sz w:val="24"/>
          <w:szCs w:val="24"/>
        </w:rPr>
        <w:t>e</w:t>
      </w:r>
      <w:r>
        <w:rPr>
          <w:sz w:val="24"/>
          <w:szCs w:val="24"/>
        </w:rPr>
        <w:t>n</w:t>
      </w:r>
      <w:r>
        <w:rPr>
          <w:spacing w:val="3"/>
          <w:sz w:val="24"/>
          <w:szCs w:val="24"/>
        </w:rPr>
        <w:t>t</w:t>
      </w:r>
      <w:r>
        <w:rPr>
          <w:sz w:val="24"/>
          <w:szCs w:val="24"/>
        </w:rPr>
        <w:t>s sh</w:t>
      </w:r>
      <w:r>
        <w:rPr>
          <w:spacing w:val="-1"/>
          <w:sz w:val="24"/>
          <w:szCs w:val="24"/>
        </w:rPr>
        <w:t>a</w:t>
      </w:r>
      <w:r>
        <w:rPr>
          <w:sz w:val="24"/>
          <w:szCs w:val="24"/>
        </w:rPr>
        <w:t>ll be</w:t>
      </w:r>
      <w:r>
        <w:rPr>
          <w:spacing w:val="-1"/>
          <w:sz w:val="24"/>
          <w:szCs w:val="24"/>
        </w:rPr>
        <w:t xml:space="preserve"> </w:t>
      </w:r>
      <w:r>
        <w:rPr>
          <w:sz w:val="24"/>
          <w:szCs w:val="24"/>
        </w:rPr>
        <w:t>inst</w:t>
      </w:r>
      <w:r>
        <w:rPr>
          <w:spacing w:val="-1"/>
          <w:sz w:val="24"/>
          <w:szCs w:val="24"/>
        </w:rPr>
        <w:t>a</w:t>
      </w:r>
      <w:r>
        <w:rPr>
          <w:sz w:val="24"/>
          <w:szCs w:val="24"/>
        </w:rPr>
        <w:t>l</w:t>
      </w:r>
      <w:r>
        <w:rPr>
          <w:spacing w:val="1"/>
          <w:sz w:val="24"/>
          <w:szCs w:val="24"/>
        </w:rPr>
        <w:t>l</w:t>
      </w:r>
      <w:r>
        <w:rPr>
          <w:spacing w:val="-1"/>
          <w:sz w:val="24"/>
          <w:szCs w:val="24"/>
        </w:rPr>
        <w:t>e</w:t>
      </w:r>
      <w:r>
        <w:rPr>
          <w:sz w:val="24"/>
          <w:szCs w:val="24"/>
        </w:rPr>
        <w:t xml:space="preserve">d on </w:t>
      </w:r>
      <w:r>
        <w:rPr>
          <w:spacing w:val="-1"/>
          <w:sz w:val="24"/>
          <w:szCs w:val="24"/>
        </w:rPr>
        <w:t>fr</w:t>
      </w:r>
      <w:r>
        <w:rPr>
          <w:sz w:val="24"/>
          <w:szCs w:val="24"/>
        </w:rPr>
        <w:t xml:space="preserve">ont </w:t>
      </w:r>
      <w:r>
        <w:rPr>
          <w:spacing w:val="-1"/>
          <w:sz w:val="24"/>
          <w:szCs w:val="24"/>
        </w:rPr>
        <w:t>fac</w:t>
      </w:r>
      <w:r>
        <w:rPr>
          <w:spacing w:val="1"/>
          <w:sz w:val="24"/>
          <w:szCs w:val="24"/>
        </w:rPr>
        <w:t>i</w:t>
      </w:r>
      <w:r>
        <w:rPr>
          <w:sz w:val="24"/>
          <w:szCs w:val="24"/>
        </w:rPr>
        <w:t xml:space="preserve">ng </w:t>
      </w:r>
      <w:r>
        <w:rPr>
          <w:spacing w:val="-1"/>
          <w:sz w:val="24"/>
          <w:szCs w:val="24"/>
        </w:rPr>
        <w:t>w</w:t>
      </w:r>
      <w:r>
        <w:rPr>
          <w:spacing w:val="1"/>
          <w:sz w:val="24"/>
          <w:szCs w:val="24"/>
        </w:rPr>
        <w:t>i</w:t>
      </w:r>
      <w:r>
        <w:rPr>
          <w:sz w:val="24"/>
          <w:szCs w:val="24"/>
        </w:rPr>
        <w:t>nd</w:t>
      </w:r>
      <w:r>
        <w:rPr>
          <w:spacing w:val="2"/>
          <w:sz w:val="24"/>
          <w:szCs w:val="24"/>
        </w:rPr>
        <w:t>o</w:t>
      </w:r>
      <w:r>
        <w:rPr>
          <w:spacing w:val="-1"/>
          <w:sz w:val="24"/>
          <w:szCs w:val="24"/>
        </w:rPr>
        <w:t>w</w:t>
      </w:r>
      <w:r>
        <w:rPr>
          <w:sz w:val="24"/>
          <w:szCs w:val="24"/>
        </w:rPr>
        <w:t xml:space="preserve">s </w:t>
      </w:r>
      <w:r>
        <w:rPr>
          <w:spacing w:val="-1"/>
          <w:sz w:val="24"/>
          <w:szCs w:val="24"/>
        </w:rPr>
        <w:t>w</w:t>
      </w:r>
      <w:r>
        <w:rPr>
          <w:spacing w:val="1"/>
          <w:sz w:val="24"/>
          <w:szCs w:val="24"/>
        </w:rPr>
        <w:t>it</w:t>
      </w:r>
      <w:r>
        <w:rPr>
          <w:sz w:val="24"/>
          <w:szCs w:val="24"/>
        </w:rPr>
        <w:t>h</w:t>
      </w:r>
      <w:r>
        <w:rPr>
          <w:spacing w:val="1"/>
          <w:sz w:val="24"/>
          <w:szCs w:val="24"/>
        </w:rPr>
        <w:t>i</w:t>
      </w:r>
      <w:r>
        <w:rPr>
          <w:sz w:val="24"/>
          <w:szCs w:val="24"/>
        </w:rPr>
        <w:t>n s</w:t>
      </w:r>
      <w:r>
        <w:rPr>
          <w:spacing w:val="1"/>
          <w:sz w:val="24"/>
          <w:szCs w:val="24"/>
        </w:rPr>
        <w:t>i</w:t>
      </w:r>
      <w:r>
        <w:rPr>
          <w:sz w:val="24"/>
          <w:szCs w:val="24"/>
        </w:rPr>
        <w:t>x</w:t>
      </w:r>
      <w:r>
        <w:rPr>
          <w:spacing w:val="1"/>
          <w:sz w:val="24"/>
          <w:szCs w:val="24"/>
        </w:rPr>
        <w:t>t</w:t>
      </w:r>
      <w:r>
        <w:rPr>
          <w:sz w:val="24"/>
          <w:szCs w:val="24"/>
        </w:rPr>
        <w:t xml:space="preserve">y </w:t>
      </w:r>
      <w:r>
        <w:rPr>
          <w:spacing w:val="-1"/>
          <w:sz w:val="24"/>
          <w:szCs w:val="24"/>
        </w:rPr>
        <w:t>(</w:t>
      </w:r>
      <w:r>
        <w:rPr>
          <w:sz w:val="24"/>
          <w:szCs w:val="24"/>
        </w:rPr>
        <w:t>60)</w:t>
      </w:r>
      <w:r>
        <w:rPr>
          <w:spacing w:val="-1"/>
          <w:sz w:val="24"/>
          <w:szCs w:val="24"/>
        </w:rPr>
        <w:t xml:space="preserve"> </w:t>
      </w:r>
      <w:r>
        <w:rPr>
          <w:sz w:val="24"/>
          <w:szCs w:val="24"/>
        </w:rPr>
        <w:t>d</w:t>
      </w:r>
      <w:r>
        <w:rPr>
          <w:spacing w:val="-1"/>
          <w:sz w:val="24"/>
          <w:szCs w:val="24"/>
        </w:rPr>
        <w:t>a</w:t>
      </w:r>
      <w:r>
        <w:rPr>
          <w:sz w:val="24"/>
          <w:szCs w:val="24"/>
        </w:rPr>
        <w:t>ys of</w:t>
      </w:r>
      <w:r>
        <w:rPr>
          <w:spacing w:val="-1"/>
          <w:sz w:val="24"/>
          <w:szCs w:val="24"/>
        </w:rPr>
        <w:t xml:space="preserve"> </w:t>
      </w:r>
      <w:r>
        <w:rPr>
          <w:sz w:val="24"/>
          <w:szCs w:val="24"/>
        </w:rPr>
        <w:t>o</w:t>
      </w:r>
      <w:r>
        <w:rPr>
          <w:spacing w:val="-1"/>
          <w:sz w:val="24"/>
          <w:szCs w:val="24"/>
        </w:rPr>
        <w:t>c</w:t>
      </w:r>
      <w:r>
        <w:rPr>
          <w:spacing w:val="1"/>
          <w:sz w:val="24"/>
          <w:szCs w:val="24"/>
        </w:rPr>
        <w:t>c</w:t>
      </w:r>
      <w:r>
        <w:rPr>
          <w:sz w:val="24"/>
          <w:szCs w:val="24"/>
        </w:rPr>
        <w:t>up</w:t>
      </w:r>
      <w:r>
        <w:rPr>
          <w:spacing w:val="-1"/>
          <w:sz w:val="24"/>
          <w:szCs w:val="24"/>
        </w:rPr>
        <w:t>a</w:t>
      </w:r>
      <w:r>
        <w:rPr>
          <w:sz w:val="24"/>
          <w:szCs w:val="24"/>
        </w:rPr>
        <w:t>n</w:t>
      </w:r>
      <w:r>
        <w:rPr>
          <w:spacing w:val="-1"/>
          <w:sz w:val="24"/>
          <w:szCs w:val="24"/>
        </w:rPr>
        <w:t>c</w:t>
      </w:r>
      <w:r>
        <w:rPr>
          <w:sz w:val="24"/>
          <w:szCs w:val="24"/>
        </w:rPr>
        <w:t xml:space="preserve">y. </w:t>
      </w:r>
      <w:r>
        <w:rPr>
          <w:spacing w:val="-1"/>
          <w:sz w:val="24"/>
          <w:szCs w:val="24"/>
        </w:rPr>
        <w:t>A</w:t>
      </w:r>
      <w:r>
        <w:rPr>
          <w:spacing w:val="1"/>
          <w:sz w:val="24"/>
          <w:szCs w:val="24"/>
        </w:rPr>
        <w:t>l</w:t>
      </w:r>
      <w:r>
        <w:rPr>
          <w:sz w:val="24"/>
          <w:szCs w:val="24"/>
        </w:rPr>
        <w:t xml:space="preserve">l </w:t>
      </w:r>
      <w:r>
        <w:rPr>
          <w:spacing w:val="-1"/>
          <w:sz w:val="24"/>
          <w:szCs w:val="24"/>
        </w:rPr>
        <w:t>f</w:t>
      </w:r>
      <w:r>
        <w:rPr>
          <w:spacing w:val="1"/>
          <w:sz w:val="24"/>
          <w:szCs w:val="24"/>
        </w:rPr>
        <w:t>i</w:t>
      </w:r>
      <w:r>
        <w:rPr>
          <w:spacing w:val="-1"/>
          <w:sz w:val="24"/>
          <w:szCs w:val="24"/>
        </w:rPr>
        <w:t>r</w:t>
      </w:r>
      <w:r>
        <w:rPr>
          <w:sz w:val="24"/>
          <w:szCs w:val="24"/>
        </w:rPr>
        <w:t xml:space="preserve">st </w:t>
      </w:r>
      <w:r>
        <w:rPr>
          <w:spacing w:val="-1"/>
          <w:sz w:val="24"/>
          <w:szCs w:val="24"/>
        </w:rPr>
        <w:t>f</w:t>
      </w:r>
      <w:r>
        <w:rPr>
          <w:spacing w:val="1"/>
          <w:sz w:val="24"/>
          <w:szCs w:val="24"/>
        </w:rPr>
        <w:t>l</w:t>
      </w:r>
      <w:r>
        <w:rPr>
          <w:sz w:val="24"/>
          <w:szCs w:val="24"/>
        </w:rPr>
        <w:t xml:space="preserve">oor </w:t>
      </w:r>
      <w:r>
        <w:rPr>
          <w:spacing w:val="-1"/>
          <w:sz w:val="24"/>
          <w:szCs w:val="24"/>
        </w:rPr>
        <w:t>w</w:t>
      </w:r>
      <w:r>
        <w:rPr>
          <w:spacing w:val="1"/>
          <w:sz w:val="24"/>
          <w:szCs w:val="24"/>
        </w:rPr>
        <w:t>i</w:t>
      </w:r>
      <w:r>
        <w:rPr>
          <w:sz w:val="24"/>
          <w:szCs w:val="24"/>
        </w:rPr>
        <w:t>ndo</w:t>
      </w:r>
      <w:r>
        <w:rPr>
          <w:spacing w:val="-1"/>
          <w:sz w:val="24"/>
          <w:szCs w:val="24"/>
        </w:rPr>
        <w:t>w</w:t>
      </w:r>
      <w:r>
        <w:rPr>
          <w:sz w:val="24"/>
          <w:szCs w:val="24"/>
        </w:rPr>
        <w:t>s v</w:t>
      </w:r>
      <w:r>
        <w:rPr>
          <w:spacing w:val="1"/>
          <w:sz w:val="24"/>
          <w:szCs w:val="24"/>
        </w:rPr>
        <w:t>i</w:t>
      </w:r>
      <w:r>
        <w:rPr>
          <w:sz w:val="24"/>
          <w:szCs w:val="24"/>
        </w:rPr>
        <w:t>s</w:t>
      </w:r>
      <w:r>
        <w:rPr>
          <w:spacing w:val="1"/>
          <w:sz w:val="24"/>
          <w:szCs w:val="24"/>
        </w:rPr>
        <w:t>i</w:t>
      </w:r>
      <w:r>
        <w:rPr>
          <w:sz w:val="24"/>
          <w:szCs w:val="24"/>
        </w:rPr>
        <w:t>b</w:t>
      </w:r>
      <w:r>
        <w:rPr>
          <w:spacing w:val="1"/>
          <w:sz w:val="24"/>
          <w:szCs w:val="24"/>
        </w:rPr>
        <w:t>l</w:t>
      </w:r>
      <w:r>
        <w:rPr>
          <w:sz w:val="24"/>
          <w:szCs w:val="24"/>
        </w:rPr>
        <w:t>e</w:t>
      </w:r>
      <w:r>
        <w:rPr>
          <w:spacing w:val="-1"/>
          <w:sz w:val="24"/>
          <w:szCs w:val="24"/>
        </w:rPr>
        <w:t xml:space="preserve"> fr</w:t>
      </w:r>
      <w:r>
        <w:rPr>
          <w:sz w:val="24"/>
          <w:szCs w:val="24"/>
        </w:rPr>
        <w:t xml:space="preserve">om </w:t>
      </w: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t</w:t>
      </w:r>
      <w:r>
        <w:rPr>
          <w:spacing w:val="-1"/>
          <w:sz w:val="24"/>
          <w:szCs w:val="24"/>
        </w:rPr>
        <w:t>ree</w:t>
      </w:r>
      <w:r>
        <w:rPr>
          <w:sz w:val="24"/>
          <w:szCs w:val="24"/>
        </w:rPr>
        <w:t xml:space="preserve">t </w:t>
      </w:r>
      <w:r>
        <w:rPr>
          <w:spacing w:val="1"/>
          <w:sz w:val="24"/>
          <w:szCs w:val="24"/>
        </w:rPr>
        <w:t>m</w:t>
      </w:r>
      <w:r>
        <w:rPr>
          <w:sz w:val="24"/>
          <w:szCs w:val="24"/>
        </w:rPr>
        <w:t>ust h</w:t>
      </w:r>
      <w:r>
        <w:rPr>
          <w:spacing w:val="-1"/>
          <w:sz w:val="24"/>
          <w:szCs w:val="24"/>
        </w:rPr>
        <w:t>a</w:t>
      </w:r>
      <w:r>
        <w:rPr>
          <w:sz w:val="24"/>
          <w:szCs w:val="24"/>
        </w:rPr>
        <w:t>ve</w:t>
      </w:r>
      <w:r>
        <w:rPr>
          <w:spacing w:val="-1"/>
          <w:sz w:val="24"/>
          <w:szCs w:val="24"/>
        </w:rPr>
        <w:t xml:space="preserve"> c</w:t>
      </w:r>
      <w:r>
        <w:rPr>
          <w:sz w:val="24"/>
          <w:szCs w:val="24"/>
        </w:rPr>
        <w:t>us</w:t>
      </w:r>
      <w:r>
        <w:rPr>
          <w:spacing w:val="1"/>
          <w:sz w:val="24"/>
          <w:szCs w:val="24"/>
        </w:rPr>
        <w:t>t</w:t>
      </w:r>
      <w:r>
        <w:rPr>
          <w:sz w:val="24"/>
          <w:szCs w:val="24"/>
        </w:rPr>
        <w:t>o</w:t>
      </w:r>
      <w:r>
        <w:rPr>
          <w:spacing w:val="3"/>
          <w:sz w:val="24"/>
          <w:szCs w:val="24"/>
        </w:rPr>
        <w:t>m</w:t>
      </w:r>
      <w:r>
        <w:rPr>
          <w:spacing w:val="-1"/>
          <w:sz w:val="24"/>
          <w:szCs w:val="24"/>
        </w:rPr>
        <w:t>ar</w:t>
      </w:r>
      <w:r>
        <w:rPr>
          <w:sz w:val="24"/>
          <w:szCs w:val="24"/>
        </w:rPr>
        <w:t xml:space="preserve">y </w:t>
      </w:r>
      <w:r>
        <w:rPr>
          <w:spacing w:val="-1"/>
          <w:sz w:val="24"/>
          <w:szCs w:val="24"/>
        </w:rPr>
        <w:t>w</w:t>
      </w:r>
      <w:r>
        <w:rPr>
          <w:spacing w:val="1"/>
          <w:sz w:val="24"/>
          <w:szCs w:val="24"/>
        </w:rPr>
        <w:t>i</w:t>
      </w:r>
      <w:r>
        <w:rPr>
          <w:sz w:val="24"/>
          <w:szCs w:val="24"/>
        </w:rPr>
        <w:t xml:space="preserve">ndow </w:t>
      </w:r>
      <w:r>
        <w:rPr>
          <w:spacing w:val="1"/>
          <w:sz w:val="24"/>
          <w:szCs w:val="24"/>
        </w:rPr>
        <w:t>t</w:t>
      </w:r>
      <w:r>
        <w:rPr>
          <w:spacing w:val="-1"/>
          <w:sz w:val="24"/>
          <w:szCs w:val="24"/>
        </w:rPr>
        <w:t>r</w:t>
      </w:r>
      <w:r>
        <w:rPr>
          <w:spacing w:val="1"/>
          <w:sz w:val="24"/>
          <w:szCs w:val="24"/>
        </w:rPr>
        <w:t>e</w:t>
      </w:r>
      <w:r>
        <w:rPr>
          <w:spacing w:val="-1"/>
          <w:sz w:val="24"/>
          <w:szCs w:val="24"/>
        </w:rPr>
        <w:t>a</w:t>
      </w:r>
      <w:r>
        <w:rPr>
          <w:spacing w:val="1"/>
          <w:sz w:val="24"/>
          <w:szCs w:val="24"/>
        </w:rPr>
        <w:t>tm</w:t>
      </w:r>
      <w:r>
        <w:rPr>
          <w:spacing w:val="-1"/>
          <w:sz w:val="24"/>
          <w:szCs w:val="24"/>
        </w:rPr>
        <w:t>e</w:t>
      </w:r>
      <w:r>
        <w:rPr>
          <w:sz w:val="24"/>
          <w:szCs w:val="24"/>
        </w:rPr>
        <w:t>n</w:t>
      </w:r>
      <w:r>
        <w:rPr>
          <w:spacing w:val="1"/>
          <w:sz w:val="24"/>
          <w:szCs w:val="24"/>
        </w:rPr>
        <w:t>t</w:t>
      </w:r>
      <w:r>
        <w:rPr>
          <w:sz w:val="24"/>
          <w:szCs w:val="24"/>
        </w:rPr>
        <w:t xml:space="preserve">s. </w:t>
      </w:r>
      <w:r>
        <w:rPr>
          <w:spacing w:val="-1"/>
          <w:sz w:val="24"/>
          <w:szCs w:val="24"/>
        </w:rPr>
        <w:t>New</w:t>
      </w:r>
      <w:r>
        <w:rPr>
          <w:sz w:val="24"/>
          <w:szCs w:val="24"/>
        </w:rPr>
        <w:t>sp</w:t>
      </w:r>
      <w:r>
        <w:rPr>
          <w:spacing w:val="-1"/>
          <w:sz w:val="24"/>
          <w:szCs w:val="24"/>
        </w:rPr>
        <w:t>a</w:t>
      </w:r>
      <w:r>
        <w:rPr>
          <w:spacing w:val="2"/>
          <w:sz w:val="24"/>
          <w:szCs w:val="24"/>
        </w:rPr>
        <w:t>p</w:t>
      </w:r>
      <w:r>
        <w:rPr>
          <w:spacing w:val="-1"/>
          <w:sz w:val="24"/>
          <w:szCs w:val="24"/>
        </w:rPr>
        <w:t>er</w:t>
      </w:r>
      <w:r>
        <w:rPr>
          <w:sz w:val="24"/>
          <w:szCs w:val="24"/>
        </w:rPr>
        <w:t>, sh</w:t>
      </w:r>
      <w:r>
        <w:rPr>
          <w:spacing w:val="1"/>
          <w:sz w:val="24"/>
          <w:szCs w:val="24"/>
        </w:rPr>
        <w:t>e</w:t>
      </w:r>
      <w:r>
        <w:rPr>
          <w:spacing w:val="-1"/>
          <w:sz w:val="24"/>
          <w:szCs w:val="24"/>
        </w:rPr>
        <w:t>e</w:t>
      </w:r>
      <w:r>
        <w:rPr>
          <w:spacing w:val="1"/>
          <w:sz w:val="24"/>
          <w:szCs w:val="24"/>
        </w:rPr>
        <w:t>t</w:t>
      </w:r>
      <w:r>
        <w:rPr>
          <w:sz w:val="24"/>
          <w:szCs w:val="24"/>
        </w:rPr>
        <w:t>s or</w:t>
      </w:r>
      <w:r>
        <w:rPr>
          <w:spacing w:val="-1"/>
          <w:sz w:val="24"/>
          <w:szCs w:val="24"/>
        </w:rPr>
        <w:t xml:space="preserve"> r</w:t>
      </w:r>
      <w:r>
        <w:rPr>
          <w:spacing w:val="1"/>
          <w:sz w:val="24"/>
          <w:szCs w:val="24"/>
        </w:rPr>
        <w:t>e</w:t>
      </w:r>
      <w:r>
        <w:rPr>
          <w:spacing w:val="-1"/>
          <w:sz w:val="24"/>
          <w:szCs w:val="24"/>
        </w:rPr>
        <w:t>f</w:t>
      </w:r>
      <w:r>
        <w:rPr>
          <w:spacing w:val="1"/>
          <w:sz w:val="24"/>
          <w:szCs w:val="24"/>
        </w:rPr>
        <w:t>l</w:t>
      </w:r>
      <w:r>
        <w:rPr>
          <w:spacing w:val="-1"/>
          <w:sz w:val="24"/>
          <w:szCs w:val="24"/>
        </w:rPr>
        <w:t>ec</w:t>
      </w:r>
      <w:r>
        <w:rPr>
          <w:spacing w:val="1"/>
          <w:sz w:val="24"/>
          <w:szCs w:val="24"/>
        </w:rPr>
        <w:t>ti</w:t>
      </w:r>
      <w:r>
        <w:rPr>
          <w:sz w:val="24"/>
          <w:szCs w:val="24"/>
        </w:rPr>
        <w:t>ve</w:t>
      </w:r>
      <w:r>
        <w:rPr>
          <w:spacing w:val="-1"/>
          <w:sz w:val="24"/>
          <w:szCs w:val="24"/>
        </w:rPr>
        <w:t xml:space="preserve"> </w:t>
      </w:r>
      <w:r>
        <w:rPr>
          <w:spacing w:val="1"/>
          <w:sz w:val="24"/>
          <w:szCs w:val="24"/>
        </w:rPr>
        <w:t>m</w:t>
      </w:r>
      <w:r>
        <w:rPr>
          <w:spacing w:val="-1"/>
          <w:sz w:val="24"/>
          <w:szCs w:val="24"/>
        </w:rPr>
        <w:t>a</w:t>
      </w:r>
      <w:r>
        <w:rPr>
          <w:spacing w:val="1"/>
          <w:sz w:val="24"/>
          <w:szCs w:val="24"/>
        </w:rPr>
        <w:t>t</w:t>
      </w:r>
      <w:r>
        <w:rPr>
          <w:spacing w:val="-1"/>
          <w:sz w:val="24"/>
          <w:szCs w:val="24"/>
        </w:rPr>
        <w:t>er</w:t>
      </w:r>
      <w:r>
        <w:rPr>
          <w:spacing w:val="3"/>
          <w:sz w:val="24"/>
          <w:szCs w:val="24"/>
        </w:rPr>
        <w:t>i</w:t>
      </w:r>
      <w:r>
        <w:rPr>
          <w:spacing w:val="-1"/>
          <w:sz w:val="24"/>
          <w:szCs w:val="24"/>
        </w:rPr>
        <w:t>a</w:t>
      </w:r>
      <w:r>
        <w:rPr>
          <w:spacing w:val="1"/>
          <w:sz w:val="24"/>
          <w:szCs w:val="24"/>
        </w:rPr>
        <w:t>l</w:t>
      </w:r>
      <w:r>
        <w:rPr>
          <w:sz w:val="24"/>
          <w:szCs w:val="24"/>
        </w:rPr>
        <w:t xml:space="preserve">s, </w:t>
      </w:r>
      <w:r>
        <w:rPr>
          <w:spacing w:val="1"/>
          <w:sz w:val="24"/>
          <w:szCs w:val="24"/>
        </w:rPr>
        <w:t>i</w:t>
      </w:r>
      <w:r>
        <w:rPr>
          <w:sz w:val="24"/>
          <w:szCs w:val="24"/>
        </w:rPr>
        <w:t>n</w:t>
      </w:r>
      <w:r>
        <w:rPr>
          <w:spacing w:val="-1"/>
          <w:sz w:val="24"/>
          <w:szCs w:val="24"/>
        </w:rPr>
        <w:t>c</w:t>
      </w:r>
      <w:r>
        <w:rPr>
          <w:spacing w:val="1"/>
          <w:sz w:val="24"/>
          <w:szCs w:val="24"/>
        </w:rPr>
        <w:t>l</w:t>
      </w:r>
      <w:r>
        <w:rPr>
          <w:sz w:val="24"/>
          <w:szCs w:val="24"/>
        </w:rPr>
        <w:t>ud</w:t>
      </w:r>
      <w:r>
        <w:rPr>
          <w:spacing w:val="1"/>
          <w:sz w:val="24"/>
          <w:szCs w:val="24"/>
        </w:rPr>
        <w:t>i</w:t>
      </w:r>
      <w:r>
        <w:rPr>
          <w:sz w:val="24"/>
          <w:szCs w:val="24"/>
        </w:rPr>
        <w:t xml:space="preserve">ng but not </w:t>
      </w:r>
      <w:r>
        <w:rPr>
          <w:spacing w:val="1"/>
          <w:sz w:val="24"/>
          <w:szCs w:val="24"/>
        </w:rPr>
        <w:t>limit</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a</w:t>
      </w:r>
      <w:r>
        <w:rPr>
          <w:sz w:val="24"/>
          <w:szCs w:val="24"/>
        </w:rPr>
        <w:t xml:space="preserve">luminum </w:t>
      </w:r>
      <w:r>
        <w:rPr>
          <w:spacing w:val="-1"/>
          <w:sz w:val="24"/>
          <w:szCs w:val="24"/>
        </w:rPr>
        <w:t>f</w:t>
      </w:r>
      <w:r>
        <w:rPr>
          <w:sz w:val="24"/>
          <w:szCs w:val="24"/>
        </w:rPr>
        <w:t xml:space="preserve">oil, </w:t>
      </w:r>
      <w:r>
        <w:rPr>
          <w:spacing w:val="-1"/>
          <w:sz w:val="24"/>
          <w:szCs w:val="24"/>
        </w:rPr>
        <w:t>ref</w:t>
      </w:r>
      <w:r>
        <w:rPr>
          <w:sz w:val="24"/>
          <w:szCs w:val="24"/>
        </w:rPr>
        <w:t>l</w:t>
      </w:r>
      <w:r>
        <w:rPr>
          <w:spacing w:val="-1"/>
          <w:sz w:val="24"/>
          <w:szCs w:val="24"/>
        </w:rPr>
        <w:t>ec</w:t>
      </w:r>
      <w:r>
        <w:rPr>
          <w:sz w:val="24"/>
          <w:szCs w:val="24"/>
        </w:rPr>
        <w:t>tive</w:t>
      </w:r>
      <w:r>
        <w:rPr>
          <w:spacing w:val="1"/>
          <w:sz w:val="24"/>
          <w:szCs w:val="24"/>
        </w:rPr>
        <w:t xml:space="preserve"> </w:t>
      </w:r>
      <w:r>
        <w:rPr>
          <w:sz w:val="24"/>
          <w:szCs w:val="24"/>
        </w:rPr>
        <w:t>s</w:t>
      </w:r>
      <w:r>
        <w:rPr>
          <w:spacing w:val="-1"/>
          <w:sz w:val="24"/>
          <w:szCs w:val="24"/>
        </w:rPr>
        <w:t>cree</w:t>
      </w:r>
      <w:r>
        <w:rPr>
          <w:sz w:val="24"/>
          <w:szCs w:val="24"/>
        </w:rPr>
        <w:t xml:space="preserve">ns </w:t>
      </w:r>
      <w:r>
        <w:rPr>
          <w:spacing w:val="2"/>
          <w:sz w:val="24"/>
          <w:szCs w:val="24"/>
        </w:rPr>
        <w:t>o</w:t>
      </w:r>
      <w:r>
        <w:rPr>
          <w:sz w:val="24"/>
          <w:szCs w:val="24"/>
        </w:rPr>
        <w:t>r</w:t>
      </w:r>
      <w:r>
        <w:rPr>
          <w:spacing w:val="-1"/>
          <w:sz w:val="24"/>
          <w:szCs w:val="24"/>
        </w:rPr>
        <w:t xml:space="preserve"> </w:t>
      </w:r>
      <w:r>
        <w:rPr>
          <w:sz w:val="24"/>
          <w:szCs w:val="24"/>
        </w:rPr>
        <w:t>gl</w:t>
      </w:r>
      <w:r>
        <w:rPr>
          <w:spacing w:val="-1"/>
          <w:sz w:val="24"/>
          <w:szCs w:val="24"/>
        </w:rPr>
        <w:t>a</w:t>
      </w:r>
      <w:r>
        <w:rPr>
          <w:sz w:val="24"/>
          <w:szCs w:val="24"/>
        </w:rPr>
        <w:t>ss, mi</w:t>
      </w:r>
      <w:r>
        <w:rPr>
          <w:spacing w:val="-1"/>
          <w:sz w:val="24"/>
          <w:szCs w:val="24"/>
        </w:rPr>
        <w:t>rr</w:t>
      </w:r>
      <w:r>
        <w:rPr>
          <w:sz w:val="24"/>
          <w:szCs w:val="24"/>
        </w:rPr>
        <w:t>o</w:t>
      </w:r>
      <w:r>
        <w:rPr>
          <w:spacing w:val="-1"/>
          <w:sz w:val="24"/>
          <w:szCs w:val="24"/>
        </w:rPr>
        <w:t>r</w:t>
      </w:r>
      <w:r>
        <w:rPr>
          <w:sz w:val="24"/>
          <w:szCs w:val="24"/>
        </w:rPr>
        <w:t>s</w:t>
      </w:r>
      <w:r>
        <w:rPr>
          <w:spacing w:val="3"/>
          <w:sz w:val="24"/>
          <w:szCs w:val="24"/>
        </w:rPr>
        <w:t xml:space="preserve"> </w:t>
      </w:r>
      <w:r>
        <w:rPr>
          <w:sz w:val="24"/>
          <w:szCs w:val="24"/>
        </w:rPr>
        <w:t>or</w:t>
      </w:r>
      <w:r>
        <w:rPr>
          <w:spacing w:val="-1"/>
          <w:sz w:val="24"/>
          <w:szCs w:val="24"/>
        </w:rPr>
        <w:t xml:space="preserve"> </w:t>
      </w:r>
      <w:r>
        <w:rPr>
          <w:sz w:val="24"/>
          <w:szCs w:val="24"/>
        </w:rPr>
        <w:t>simil</w:t>
      </w:r>
      <w:r>
        <w:rPr>
          <w:spacing w:val="-1"/>
          <w:sz w:val="24"/>
          <w:szCs w:val="24"/>
        </w:rPr>
        <w:t>a</w:t>
      </w:r>
      <w:r>
        <w:rPr>
          <w:sz w:val="24"/>
          <w:szCs w:val="24"/>
        </w:rPr>
        <w:t>r</w:t>
      </w:r>
      <w:r>
        <w:rPr>
          <w:spacing w:val="-1"/>
          <w:sz w:val="24"/>
          <w:szCs w:val="24"/>
        </w:rPr>
        <w:t xml:space="preserve"> </w:t>
      </w:r>
      <w:r>
        <w:rPr>
          <w:sz w:val="24"/>
          <w:szCs w:val="24"/>
        </w:rPr>
        <w:t>type</w:t>
      </w:r>
      <w:r>
        <w:rPr>
          <w:spacing w:val="-1"/>
          <w:sz w:val="24"/>
          <w:szCs w:val="24"/>
        </w:rPr>
        <w:t xml:space="preserve"> </w:t>
      </w:r>
      <w:r>
        <w:rPr>
          <w:sz w:val="24"/>
          <w:szCs w:val="24"/>
        </w:rPr>
        <w:t>m</w:t>
      </w:r>
      <w:r>
        <w:rPr>
          <w:spacing w:val="-1"/>
          <w:sz w:val="24"/>
          <w:szCs w:val="24"/>
        </w:rPr>
        <w:t>a</w:t>
      </w:r>
      <w:r>
        <w:rPr>
          <w:sz w:val="24"/>
          <w:szCs w:val="24"/>
        </w:rPr>
        <w:t>t</w:t>
      </w:r>
      <w:r>
        <w:rPr>
          <w:spacing w:val="-1"/>
          <w:sz w:val="24"/>
          <w:szCs w:val="24"/>
        </w:rPr>
        <w:t>er</w:t>
      </w:r>
      <w:r>
        <w:rPr>
          <w:sz w:val="24"/>
          <w:szCs w:val="24"/>
        </w:rPr>
        <w:t>i</w:t>
      </w:r>
      <w:r>
        <w:rPr>
          <w:spacing w:val="-1"/>
          <w:sz w:val="24"/>
          <w:szCs w:val="24"/>
        </w:rPr>
        <w:t>a</w:t>
      </w:r>
      <w:r>
        <w:rPr>
          <w:sz w:val="24"/>
          <w:szCs w:val="24"/>
        </w:rPr>
        <w:t>l, sh</w:t>
      </w:r>
      <w:r>
        <w:rPr>
          <w:spacing w:val="-1"/>
          <w:sz w:val="24"/>
          <w:szCs w:val="24"/>
        </w:rPr>
        <w:t>a</w:t>
      </w:r>
      <w:r>
        <w:rPr>
          <w:spacing w:val="1"/>
          <w:sz w:val="24"/>
          <w:szCs w:val="24"/>
        </w:rPr>
        <w:t>l</w:t>
      </w:r>
      <w:r>
        <w:rPr>
          <w:sz w:val="24"/>
          <w:szCs w:val="24"/>
        </w:rPr>
        <w:t>l not be</w:t>
      </w:r>
      <w:r>
        <w:rPr>
          <w:spacing w:val="-1"/>
          <w:sz w:val="24"/>
          <w:szCs w:val="24"/>
        </w:rPr>
        <w:t xml:space="preserve"> </w:t>
      </w:r>
      <w:r>
        <w:rPr>
          <w:spacing w:val="1"/>
          <w:sz w:val="24"/>
          <w:szCs w:val="24"/>
        </w:rPr>
        <w:t>i</w:t>
      </w:r>
      <w:r>
        <w:rPr>
          <w:sz w:val="24"/>
          <w:szCs w:val="24"/>
        </w:rPr>
        <w:t>ns</w:t>
      </w:r>
      <w:r>
        <w:rPr>
          <w:spacing w:val="1"/>
          <w:sz w:val="24"/>
          <w:szCs w:val="24"/>
        </w:rPr>
        <w:t>t</w:t>
      </w:r>
      <w:r>
        <w:rPr>
          <w:spacing w:val="-1"/>
          <w:sz w:val="24"/>
          <w:szCs w:val="24"/>
        </w:rPr>
        <w:t>a</w:t>
      </w:r>
      <w:r>
        <w:rPr>
          <w:spacing w:val="1"/>
          <w:sz w:val="24"/>
          <w:szCs w:val="24"/>
        </w:rPr>
        <w:t>ll</w:t>
      </w:r>
      <w:r>
        <w:rPr>
          <w:spacing w:val="-1"/>
          <w:sz w:val="24"/>
          <w:szCs w:val="24"/>
        </w:rPr>
        <w:t>e</w:t>
      </w:r>
      <w:r>
        <w:rPr>
          <w:sz w:val="24"/>
          <w:szCs w:val="24"/>
        </w:rPr>
        <w:t>d or</w:t>
      </w:r>
      <w:r>
        <w:rPr>
          <w:spacing w:val="-1"/>
          <w:sz w:val="24"/>
          <w:szCs w:val="24"/>
        </w:rPr>
        <w:t xml:space="preserve"> </w:t>
      </w:r>
      <w:r>
        <w:rPr>
          <w:sz w:val="24"/>
          <w:szCs w:val="24"/>
        </w:rPr>
        <w:t>p</w:t>
      </w:r>
      <w:r>
        <w:rPr>
          <w:spacing w:val="1"/>
          <w:sz w:val="24"/>
          <w:szCs w:val="24"/>
        </w:rPr>
        <w:t>l</w:t>
      </w:r>
      <w:r>
        <w:rPr>
          <w:spacing w:val="-1"/>
          <w:sz w:val="24"/>
          <w:szCs w:val="24"/>
        </w:rPr>
        <w:t>ace</w:t>
      </w:r>
      <w:r>
        <w:rPr>
          <w:sz w:val="24"/>
          <w:szCs w:val="24"/>
        </w:rPr>
        <w:t xml:space="preserve">d upon </w:t>
      </w:r>
      <w:r>
        <w:rPr>
          <w:spacing w:val="1"/>
          <w:sz w:val="24"/>
          <w:szCs w:val="24"/>
        </w:rPr>
        <w:t>t</w:t>
      </w:r>
      <w:r>
        <w:rPr>
          <w:sz w:val="24"/>
          <w:szCs w:val="24"/>
        </w:rPr>
        <w:t>he</w:t>
      </w:r>
      <w:r>
        <w:rPr>
          <w:spacing w:val="-1"/>
          <w:sz w:val="24"/>
          <w:szCs w:val="24"/>
        </w:rPr>
        <w:t xml:space="preserve"> </w:t>
      </w:r>
      <w:r>
        <w:rPr>
          <w:sz w:val="24"/>
          <w:szCs w:val="24"/>
        </w:rPr>
        <w:t>ou</w:t>
      </w:r>
      <w:r>
        <w:rPr>
          <w:spacing w:val="1"/>
          <w:sz w:val="24"/>
          <w:szCs w:val="24"/>
        </w:rPr>
        <w:t>t</w:t>
      </w:r>
      <w:r>
        <w:rPr>
          <w:sz w:val="24"/>
          <w:szCs w:val="24"/>
        </w:rPr>
        <w:t>s</w:t>
      </w:r>
      <w:r>
        <w:rPr>
          <w:spacing w:val="1"/>
          <w:sz w:val="24"/>
          <w:szCs w:val="24"/>
        </w:rPr>
        <w:t>i</w:t>
      </w:r>
      <w:r>
        <w:rPr>
          <w:sz w:val="24"/>
          <w:szCs w:val="24"/>
        </w:rPr>
        <w:t>de</w:t>
      </w:r>
      <w:r>
        <w:rPr>
          <w:spacing w:val="-1"/>
          <w:sz w:val="24"/>
          <w:szCs w:val="24"/>
        </w:rPr>
        <w:t xml:space="preserve"> </w:t>
      </w:r>
      <w:r>
        <w:rPr>
          <w:sz w:val="24"/>
          <w:szCs w:val="24"/>
        </w:rPr>
        <w:t>or</w:t>
      </w:r>
      <w:r>
        <w:rPr>
          <w:spacing w:val="2"/>
          <w:sz w:val="24"/>
          <w:szCs w:val="24"/>
        </w:rPr>
        <w:t xml:space="preserve"> </w:t>
      </w:r>
      <w:r>
        <w:rPr>
          <w:spacing w:val="1"/>
          <w:sz w:val="24"/>
          <w:szCs w:val="24"/>
        </w:rPr>
        <w:t>i</w:t>
      </w:r>
      <w:r>
        <w:rPr>
          <w:sz w:val="24"/>
          <w:szCs w:val="24"/>
        </w:rPr>
        <w:t>ns</w:t>
      </w:r>
      <w:r>
        <w:rPr>
          <w:spacing w:val="1"/>
          <w:sz w:val="24"/>
          <w:szCs w:val="24"/>
        </w:rPr>
        <w:t>i</w:t>
      </w:r>
      <w:r>
        <w:rPr>
          <w:sz w:val="24"/>
          <w:szCs w:val="24"/>
        </w:rPr>
        <w:t>de</w:t>
      </w:r>
      <w:r>
        <w:rPr>
          <w:spacing w:val="-1"/>
          <w:sz w:val="24"/>
          <w:szCs w:val="24"/>
        </w:rPr>
        <w:t xml:space="preserve"> </w:t>
      </w:r>
      <w:r>
        <w:rPr>
          <w:sz w:val="24"/>
          <w:szCs w:val="24"/>
        </w:rPr>
        <w:t>of</w:t>
      </w:r>
      <w:r>
        <w:rPr>
          <w:spacing w:val="-1"/>
          <w:sz w:val="24"/>
          <w:szCs w:val="24"/>
        </w:rPr>
        <w:t xml:space="preserve"> a</w:t>
      </w:r>
      <w:r>
        <w:rPr>
          <w:sz w:val="24"/>
          <w:szCs w:val="24"/>
        </w:rPr>
        <w:t xml:space="preserve">ny </w:t>
      </w:r>
      <w:r>
        <w:rPr>
          <w:spacing w:val="-1"/>
          <w:sz w:val="24"/>
          <w:szCs w:val="24"/>
        </w:rPr>
        <w:t>w</w:t>
      </w:r>
      <w:r>
        <w:rPr>
          <w:spacing w:val="1"/>
          <w:sz w:val="24"/>
          <w:szCs w:val="24"/>
        </w:rPr>
        <w:t>i</w:t>
      </w:r>
      <w:r>
        <w:rPr>
          <w:sz w:val="24"/>
          <w:szCs w:val="24"/>
        </w:rPr>
        <w:t>ndo</w:t>
      </w:r>
      <w:r>
        <w:rPr>
          <w:spacing w:val="-1"/>
          <w:sz w:val="24"/>
          <w:szCs w:val="24"/>
        </w:rPr>
        <w:t>w</w:t>
      </w:r>
      <w:r>
        <w:rPr>
          <w:sz w:val="24"/>
          <w:szCs w:val="24"/>
        </w:rPr>
        <w:t xml:space="preserve">s. </w:t>
      </w:r>
      <w:r>
        <w:rPr>
          <w:spacing w:val="1"/>
          <w:sz w:val="24"/>
          <w:szCs w:val="24"/>
        </w:rPr>
        <w:t>B</w:t>
      </w:r>
      <w:r>
        <w:rPr>
          <w:spacing w:val="-1"/>
          <w:sz w:val="24"/>
          <w:szCs w:val="24"/>
        </w:rPr>
        <w:t>r</w:t>
      </w:r>
      <w:r>
        <w:rPr>
          <w:spacing w:val="1"/>
          <w:sz w:val="24"/>
          <w:szCs w:val="24"/>
        </w:rPr>
        <w:t>i</w:t>
      </w:r>
      <w:r>
        <w:rPr>
          <w:sz w:val="24"/>
          <w:szCs w:val="24"/>
        </w:rPr>
        <w:t xml:space="preserve">ght </w:t>
      </w:r>
      <w:r>
        <w:rPr>
          <w:spacing w:val="-1"/>
          <w:sz w:val="24"/>
          <w:szCs w:val="24"/>
        </w:rPr>
        <w:t>c</w:t>
      </w:r>
      <w:r>
        <w:rPr>
          <w:sz w:val="24"/>
          <w:szCs w:val="24"/>
        </w:rPr>
        <w:t>o</w:t>
      </w:r>
      <w:r>
        <w:rPr>
          <w:spacing w:val="1"/>
          <w:sz w:val="24"/>
          <w:szCs w:val="24"/>
        </w:rPr>
        <w:t>l</w:t>
      </w:r>
      <w:r>
        <w:rPr>
          <w:sz w:val="24"/>
          <w:szCs w:val="24"/>
        </w:rPr>
        <w:t>o</w:t>
      </w:r>
      <w:r>
        <w:rPr>
          <w:spacing w:val="-1"/>
          <w:sz w:val="24"/>
          <w:szCs w:val="24"/>
        </w:rPr>
        <w:t>r</w:t>
      </w:r>
      <w:r>
        <w:rPr>
          <w:sz w:val="24"/>
          <w:szCs w:val="24"/>
        </w:rPr>
        <w:t xml:space="preserve">s </w:t>
      </w:r>
      <w:r>
        <w:rPr>
          <w:spacing w:val="-1"/>
          <w:sz w:val="24"/>
          <w:szCs w:val="24"/>
        </w:rPr>
        <w:t>ar</w:t>
      </w:r>
      <w:r>
        <w:rPr>
          <w:sz w:val="24"/>
          <w:szCs w:val="24"/>
        </w:rPr>
        <w:t>e</w:t>
      </w:r>
      <w:r>
        <w:rPr>
          <w:spacing w:val="-1"/>
          <w:sz w:val="24"/>
          <w:szCs w:val="24"/>
        </w:rPr>
        <w:t xml:space="preserve"> </w:t>
      </w:r>
      <w:r>
        <w:rPr>
          <w:sz w:val="24"/>
          <w:szCs w:val="24"/>
        </w:rPr>
        <w:t>not p</w:t>
      </w:r>
      <w:r>
        <w:rPr>
          <w:spacing w:val="1"/>
          <w:sz w:val="24"/>
          <w:szCs w:val="24"/>
        </w:rPr>
        <w:t>e</w:t>
      </w:r>
      <w:r>
        <w:rPr>
          <w:spacing w:val="2"/>
          <w:sz w:val="24"/>
          <w:szCs w:val="24"/>
        </w:rPr>
        <w:t>r</w:t>
      </w:r>
      <w:r>
        <w:rPr>
          <w:spacing w:val="1"/>
          <w:sz w:val="24"/>
          <w:szCs w:val="24"/>
        </w:rPr>
        <w:t>mitt</w:t>
      </w:r>
      <w:r>
        <w:rPr>
          <w:spacing w:val="-1"/>
          <w:sz w:val="24"/>
          <w:szCs w:val="24"/>
        </w:rPr>
        <w:t>e</w:t>
      </w:r>
      <w:r>
        <w:rPr>
          <w:sz w:val="24"/>
          <w:szCs w:val="24"/>
        </w:rPr>
        <w:t>d.</w:t>
      </w:r>
    </w:p>
    <w:p w14:paraId="026D4AFE" w14:textId="77777777" w:rsidR="00EC47CA" w:rsidRDefault="00EC47CA">
      <w:pPr>
        <w:spacing w:before="2" w:line="260" w:lineRule="exact"/>
        <w:rPr>
          <w:sz w:val="26"/>
          <w:szCs w:val="26"/>
        </w:rPr>
      </w:pPr>
    </w:p>
    <w:p w14:paraId="35E2B616" w14:textId="77777777" w:rsidR="00EC47CA" w:rsidRDefault="004C6E30">
      <w:pPr>
        <w:spacing w:line="246" w:lineRule="auto"/>
        <w:ind w:left="3746" w:right="961"/>
        <w:rPr>
          <w:sz w:val="24"/>
          <w:szCs w:val="24"/>
        </w:rPr>
      </w:pPr>
      <w:r>
        <w:rPr>
          <w:spacing w:val="-1"/>
          <w:sz w:val="24"/>
          <w:szCs w:val="24"/>
        </w:rPr>
        <w:t>N</w:t>
      </w:r>
      <w:r>
        <w:rPr>
          <w:sz w:val="24"/>
          <w:szCs w:val="24"/>
        </w:rPr>
        <w:t xml:space="preserve">o </w:t>
      </w:r>
      <w:r>
        <w:rPr>
          <w:spacing w:val="-1"/>
          <w:sz w:val="24"/>
          <w:szCs w:val="24"/>
        </w:rPr>
        <w:t>a</w:t>
      </w:r>
      <w:r>
        <w:rPr>
          <w:sz w:val="24"/>
          <w:szCs w:val="24"/>
        </w:rPr>
        <w:t>luminum m</w:t>
      </w:r>
      <w:r>
        <w:rPr>
          <w:spacing w:val="-1"/>
          <w:sz w:val="24"/>
          <w:szCs w:val="24"/>
        </w:rPr>
        <w:t>a</w:t>
      </w:r>
      <w:r>
        <w:rPr>
          <w:sz w:val="24"/>
          <w:szCs w:val="24"/>
        </w:rPr>
        <w:t>t</w:t>
      </w:r>
      <w:r>
        <w:rPr>
          <w:spacing w:val="-1"/>
          <w:sz w:val="24"/>
          <w:szCs w:val="24"/>
        </w:rPr>
        <w:t>er</w:t>
      </w:r>
      <w:r>
        <w:rPr>
          <w:sz w:val="24"/>
          <w:szCs w:val="24"/>
        </w:rPr>
        <w:t>i</w:t>
      </w:r>
      <w:r>
        <w:rPr>
          <w:spacing w:val="-1"/>
          <w:sz w:val="24"/>
          <w:szCs w:val="24"/>
        </w:rPr>
        <w:t>a</w:t>
      </w:r>
      <w:r>
        <w:rPr>
          <w:sz w:val="24"/>
          <w:szCs w:val="24"/>
        </w:rPr>
        <w:t>l or</w:t>
      </w:r>
      <w:r>
        <w:rPr>
          <w:spacing w:val="2"/>
          <w:sz w:val="24"/>
          <w:szCs w:val="24"/>
        </w:rPr>
        <w:t xml:space="preserve"> </w:t>
      </w:r>
      <w:r>
        <w:rPr>
          <w:sz w:val="24"/>
          <w:szCs w:val="24"/>
        </w:rPr>
        <w:t>oth</w:t>
      </w:r>
      <w:r>
        <w:rPr>
          <w:spacing w:val="-1"/>
          <w:sz w:val="24"/>
          <w:szCs w:val="24"/>
        </w:rPr>
        <w:t>e</w:t>
      </w:r>
      <w:r>
        <w:rPr>
          <w:sz w:val="24"/>
          <w:szCs w:val="24"/>
        </w:rPr>
        <w:t>r</w:t>
      </w:r>
      <w:r>
        <w:rPr>
          <w:spacing w:val="-1"/>
          <w:sz w:val="24"/>
          <w:szCs w:val="24"/>
        </w:rPr>
        <w:t xml:space="preserve"> ref</w:t>
      </w:r>
      <w:r>
        <w:rPr>
          <w:spacing w:val="3"/>
          <w:sz w:val="24"/>
          <w:szCs w:val="24"/>
        </w:rPr>
        <w:t>l</w:t>
      </w:r>
      <w:r>
        <w:rPr>
          <w:spacing w:val="-1"/>
          <w:sz w:val="24"/>
          <w:szCs w:val="24"/>
        </w:rPr>
        <w:t>ec</w:t>
      </w:r>
      <w:r>
        <w:rPr>
          <w:sz w:val="24"/>
          <w:szCs w:val="24"/>
        </w:rPr>
        <w:t>tive</w:t>
      </w:r>
      <w:r>
        <w:rPr>
          <w:spacing w:val="-1"/>
          <w:sz w:val="24"/>
          <w:szCs w:val="24"/>
        </w:rPr>
        <w:t xml:space="preserve"> </w:t>
      </w:r>
      <w:r>
        <w:rPr>
          <w:sz w:val="24"/>
          <w:szCs w:val="24"/>
        </w:rPr>
        <w:t>m</w:t>
      </w:r>
      <w:r>
        <w:rPr>
          <w:spacing w:val="-1"/>
          <w:sz w:val="24"/>
          <w:szCs w:val="24"/>
        </w:rPr>
        <w:t>a</w:t>
      </w:r>
      <w:r>
        <w:rPr>
          <w:sz w:val="24"/>
          <w:szCs w:val="24"/>
        </w:rPr>
        <w:t>t</w:t>
      </w:r>
      <w:r>
        <w:rPr>
          <w:spacing w:val="2"/>
          <w:sz w:val="24"/>
          <w:szCs w:val="24"/>
        </w:rPr>
        <w:t>e</w:t>
      </w:r>
      <w:r>
        <w:rPr>
          <w:spacing w:val="-1"/>
          <w:sz w:val="24"/>
          <w:szCs w:val="24"/>
        </w:rPr>
        <w:t>r</w:t>
      </w:r>
      <w:r>
        <w:rPr>
          <w:sz w:val="24"/>
          <w:szCs w:val="24"/>
        </w:rPr>
        <w:t>i</w:t>
      </w:r>
      <w:r>
        <w:rPr>
          <w:spacing w:val="-1"/>
          <w:sz w:val="24"/>
          <w:szCs w:val="24"/>
        </w:rPr>
        <w:t>a</w:t>
      </w:r>
      <w:r>
        <w:rPr>
          <w:sz w:val="24"/>
          <w:szCs w:val="24"/>
        </w:rPr>
        <w:t>l</w:t>
      </w:r>
      <w:r>
        <w:rPr>
          <w:spacing w:val="2"/>
          <w:sz w:val="24"/>
          <w:szCs w:val="24"/>
        </w:rPr>
        <w:t>(</w:t>
      </w:r>
      <w:r>
        <w:rPr>
          <w:sz w:val="24"/>
          <w:szCs w:val="24"/>
        </w:rPr>
        <w:t>s)</w:t>
      </w:r>
      <w:r>
        <w:rPr>
          <w:spacing w:val="-1"/>
          <w:sz w:val="24"/>
          <w:szCs w:val="24"/>
        </w:rPr>
        <w:t xml:space="preserve"> </w:t>
      </w:r>
      <w:r>
        <w:rPr>
          <w:sz w:val="24"/>
          <w:szCs w:val="24"/>
        </w:rPr>
        <w:t>m</w:t>
      </w:r>
      <w:r>
        <w:rPr>
          <w:spacing w:val="-1"/>
          <w:sz w:val="24"/>
          <w:szCs w:val="24"/>
        </w:rPr>
        <w:t>a</w:t>
      </w:r>
      <w:r>
        <w:rPr>
          <w:sz w:val="24"/>
          <w:szCs w:val="24"/>
        </w:rPr>
        <w:t>y be</w:t>
      </w:r>
      <w:r>
        <w:rPr>
          <w:spacing w:val="-1"/>
          <w:sz w:val="24"/>
          <w:szCs w:val="24"/>
        </w:rPr>
        <w:t xml:space="preserve"> </w:t>
      </w:r>
      <w:r>
        <w:rPr>
          <w:sz w:val="24"/>
          <w:szCs w:val="24"/>
        </w:rPr>
        <w:t>inst</w:t>
      </w:r>
      <w:r>
        <w:rPr>
          <w:spacing w:val="-1"/>
          <w:sz w:val="24"/>
          <w:szCs w:val="24"/>
        </w:rPr>
        <w:t>a</w:t>
      </w:r>
      <w:r>
        <w:rPr>
          <w:sz w:val="24"/>
          <w:szCs w:val="24"/>
        </w:rPr>
        <w:t>ll</w:t>
      </w:r>
      <w:r>
        <w:rPr>
          <w:spacing w:val="-1"/>
          <w:sz w:val="24"/>
          <w:szCs w:val="24"/>
        </w:rPr>
        <w:t>e</w:t>
      </w:r>
      <w:r>
        <w:rPr>
          <w:sz w:val="24"/>
          <w:szCs w:val="24"/>
        </w:rPr>
        <w:t xml:space="preserve">d in </w:t>
      </w:r>
      <w:r>
        <w:rPr>
          <w:spacing w:val="-1"/>
          <w:sz w:val="24"/>
          <w:szCs w:val="24"/>
        </w:rPr>
        <w:t>w</w:t>
      </w:r>
      <w:r>
        <w:rPr>
          <w:spacing w:val="1"/>
          <w:sz w:val="24"/>
          <w:szCs w:val="24"/>
        </w:rPr>
        <w:t>i</w:t>
      </w:r>
      <w:r>
        <w:rPr>
          <w:sz w:val="24"/>
          <w:szCs w:val="24"/>
        </w:rPr>
        <w:t>ndo</w:t>
      </w:r>
      <w:r>
        <w:rPr>
          <w:spacing w:val="-1"/>
          <w:sz w:val="24"/>
          <w:szCs w:val="24"/>
        </w:rPr>
        <w:t>w</w:t>
      </w:r>
      <w:r>
        <w:rPr>
          <w:sz w:val="24"/>
          <w:szCs w:val="24"/>
        </w:rPr>
        <w:t xml:space="preserve">s. </w:t>
      </w:r>
      <w:r>
        <w:rPr>
          <w:spacing w:val="1"/>
          <w:sz w:val="24"/>
          <w:szCs w:val="24"/>
        </w:rPr>
        <w:t>B</w:t>
      </w:r>
      <w:r>
        <w:rPr>
          <w:spacing w:val="-1"/>
          <w:sz w:val="24"/>
          <w:szCs w:val="24"/>
        </w:rPr>
        <w:t>r</w:t>
      </w:r>
      <w:r>
        <w:rPr>
          <w:sz w:val="24"/>
          <w:szCs w:val="24"/>
        </w:rPr>
        <w:t>on</w:t>
      </w:r>
      <w:r>
        <w:rPr>
          <w:spacing w:val="-1"/>
          <w:sz w:val="24"/>
          <w:szCs w:val="24"/>
        </w:rPr>
        <w:t>z</w:t>
      </w:r>
      <w:r>
        <w:rPr>
          <w:sz w:val="24"/>
          <w:szCs w:val="24"/>
        </w:rPr>
        <w:t>e</w:t>
      </w:r>
      <w:r>
        <w:rPr>
          <w:spacing w:val="-1"/>
          <w:sz w:val="24"/>
          <w:szCs w:val="24"/>
        </w:rPr>
        <w:t xml:space="preserve"> </w:t>
      </w:r>
      <w:r>
        <w:rPr>
          <w:sz w:val="24"/>
          <w:szCs w:val="24"/>
        </w:rPr>
        <w:t>or</w:t>
      </w:r>
      <w:r>
        <w:rPr>
          <w:spacing w:val="2"/>
          <w:sz w:val="24"/>
          <w:szCs w:val="24"/>
        </w:rPr>
        <w:t xml:space="preserve"> </w:t>
      </w:r>
      <w:r>
        <w:rPr>
          <w:spacing w:val="-1"/>
          <w:sz w:val="24"/>
          <w:szCs w:val="24"/>
        </w:rPr>
        <w:t>c</w:t>
      </w:r>
      <w:r>
        <w:rPr>
          <w:sz w:val="24"/>
          <w:szCs w:val="24"/>
        </w:rPr>
        <w:t>h</w:t>
      </w:r>
      <w:r>
        <w:rPr>
          <w:spacing w:val="-1"/>
          <w:sz w:val="24"/>
          <w:szCs w:val="24"/>
        </w:rPr>
        <w:t>a</w:t>
      </w:r>
      <w:r>
        <w:rPr>
          <w:spacing w:val="2"/>
          <w:sz w:val="24"/>
          <w:szCs w:val="24"/>
        </w:rPr>
        <w:t>r</w:t>
      </w:r>
      <w:r>
        <w:rPr>
          <w:spacing w:val="-1"/>
          <w:sz w:val="24"/>
          <w:szCs w:val="24"/>
        </w:rPr>
        <w:t>c</w:t>
      </w:r>
      <w:r>
        <w:rPr>
          <w:sz w:val="24"/>
          <w:szCs w:val="24"/>
        </w:rPr>
        <w:t>o</w:t>
      </w:r>
      <w:r>
        <w:rPr>
          <w:spacing w:val="-1"/>
          <w:sz w:val="24"/>
          <w:szCs w:val="24"/>
        </w:rPr>
        <w:t>a</w:t>
      </w:r>
      <w:r>
        <w:rPr>
          <w:sz w:val="24"/>
          <w:szCs w:val="24"/>
        </w:rPr>
        <w:t>l suns</w:t>
      </w:r>
      <w:r>
        <w:rPr>
          <w:spacing w:val="-1"/>
          <w:sz w:val="24"/>
          <w:szCs w:val="24"/>
        </w:rPr>
        <w:t>cr</w:t>
      </w:r>
      <w:r>
        <w:rPr>
          <w:spacing w:val="1"/>
          <w:sz w:val="24"/>
          <w:szCs w:val="24"/>
        </w:rPr>
        <w:t>e</w:t>
      </w:r>
      <w:r>
        <w:rPr>
          <w:spacing w:val="-1"/>
          <w:sz w:val="24"/>
          <w:szCs w:val="24"/>
        </w:rPr>
        <w:t>e</w:t>
      </w:r>
      <w:r>
        <w:rPr>
          <w:sz w:val="24"/>
          <w:szCs w:val="24"/>
        </w:rPr>
        <w:t xml:space="preserve">n </w:t>
      </w:r>
      <w:r>
        <w:rPr>
          <w:spacing w:val="1"/>
          <w:sz w:val="24"/>
          <w:szCs w:val="24"/>
        </w:rPr>
        <w:t>m</w:t>
      </w:r>
      <w:r>
        <w:rPr>
          <w:spacing w:val="-1"/>
          <w:sz w:val="24"/>
          <w:szCs w:val="24"/>
        </w:rPr>
        <w:t>a</w:t>
      </w:r>
      <w:r>
        <w:rPr>
          <w:spacing w:val="1"/>
          <w:sz w:val="24"/>
          <w:szCs w:val="24"/>
        </w:rPr>
        <w:t>te</w:t>
      </w:r>
      <w:r>
        <w:rPr>
          <w:spacing w:val="-1"/>
          <w:sz w:val="24"/>
          <w:szCs w:val="24"/>
        </w:rPr>
        <w:t>r</w:t>
      </w:r>
      <w:r>
        <w:rPr>
          <w:spacing w:val="1"/>
          <w:sz w:val="24"/>
          <w:szCs w:val="24"/>
        </w:rPr>
        <w:t>i</w:t>
      </w:r>
      <w:r>
        <w:rPr>
          <w:spacing w:val="-1"/>
          <w:sz w:val="24"/>
          <w:szCs w:val="24"/>
        </w:rPr>
        <w:t>a</w:t>
      </w:r>
      <w:r>
        <w:rPr>
          <w:sz w:val="24"/>
          <w:szCs w:val="24"/>
        </w:rPr>
        <w:t>l</w:t>
      </w:r>
      <w:r>
        <w:rPr>
          <w:spacing w:val="3"/>
          <w:sz w:val="24"/>
          <w:szCs w:val="24"/>
        </w:rPr>
        <w:t xml:space="preserve"> </w:t>
      </w:r>
      <w:r>
        <w:rPr>
          <w:spacing w:val="1"/>
          <w:sz w:val="24"/>
          <w:szCs w:val="24"/>
        </w:rPr>
        <w:t>m</w:t>
      </w:r>
      <w:r>
        <w:rPr>
          <w:spacing w:val="-1"/>
          <w:sz w:val="24"/>
          <w:szCs w:val="24"/>
        </w:rPr>
        <w:t>a</w:t>
      </w:r>
      <w:r>
        <w:rPr>
          <w:sz w:val="24"/>
          <w:szCs w:val="24"/>
        </w:rPr>
        <w:t>y be</w:t>
      </w:r>
      <w:r>
        <w:rPr>
          <w:spacing w:val="-1"/>
          <w:sz w:val="24"/>
          <w:szCs w:val="24"/>
        </w:rPr>
        <w:t xml:space="preserve"> </w:t>
      </w:r>
      <w:r>
        <w:rPr>
          <w:spacing w:val="1"/>
          <w:sz w:val="24"/>
          <w:szCs w:val="24"/>
        </w:rPr>
        <w:t>i</w:t>
      </w:r>
      <w:r>
        <w:rPr>
          <w:sz w:val="24"/>
          <w:szCs w:val="24"/>
        </w:rPr>
        <w:t>nst</w:t>
      </w:r>
      <w:r>
        <w:rPr>
          <w:spacing w:val="-1"/>
          <w:sz w:val="24"/>
          <w:szCs w:val="24"/>
        </w:rPr>
        <w:t>a</w:t>
      </w:r>
      <w:r>
        <w:rPr>
          <w:spacing w:val="1"/>
          <w:sz w:val="24"/>
          <w:szCs w:val="24"/>
        </w:rPr>
        <w:t>ll</w:t>
      </w:r>
      <w:r>
        <w:rPr>
          <w:spacing w:val="-1"/>
          <w:sz w:val="24"/>
          <w:szCs w:val="24"/>
        </w:rPr>
        <w:t>e</w:t>
      </w:r>
      <w:r>
        <w:rPr>
          <w:sz w:val="24"/>
          <w:szCs w:val="24"/>
        </w:rPr>
        <w:t xml:space="preserve">d. The </w:t>
      </w:r>
      <w:r>
        <w:rPr>
          <w:spacing w:val="-1"/>
          <w:sz w:val="24"/>
          <w:szCs w:val="24"/>
        </w:rPr>
        <w:t>fra</w:t>
      </w:r>
      <w:r>
        <w:rPr>
          <w:spacing w:val="1"/>
          <w:sz w:val="24"/>
          <w:szCs w:val="24"/>
        </w:rPr>
        <w:t>m</w:t>
      </w:r>
      <w:r>
        <w:rPr>
          <w:sz w:val="24"/>
          <w:szCs w:val="24"/>
        </w:rPr>
        <w:t>e</w:t>
      </w:r>
      <w:r>
        <w:rPr>
          <w:spacing w:val="-1"/>
          <w:sz w:val="24"/>
          <w:szCs w:val="24"/>
        </w:rPr>
        <w:t xml:space="preserve"> </w:t>
      </w:r>
      <w:r>
        <w:rPr>
          <w:sz w:val="24"/>
          <w:szCs w:val="24"/>
        </w:rPr>
        <w:t>or</w:t>
      </w:r>
      <w:r>
        <w:rPr>
          <w:spacing w:val="2"/>
          <w:sz w:val="24"/>
          <w:szCs w:val="24"/>
        </w:rPr>
        <w:t xml:space="preserve"> </w:t>
      </w:r>
      <w:r>
        <w:rPr>
          <w:spacing w:val="-1"/>
          <w:sz w:val="24"/>
          <w:szCs w:val="24"/>
        </w:rPr>
        <w:t>w</w:t>
      </w:r>
      <w:r>
        <w:rPr>
          <w:spacing w:val="1"/>
          <w:sz w:val="24"/>
          <w:szCs w:val="24"/>
        </w:rPr>
        <w:t>i</w:t>
      </w:r>
      <w:r>
        <w:rPr>
          <w:sz w:val="24"/>
          <w:szCs w:val="24"/>
        </w:rPr>
        <w:t>ndo</w:t>
      </w:r>
      <w:r>
        <w:rPr>
          <w:spacing w:val="-1"/>
          <w:sz w:val="24"/>
          <w:szCs w:val="24"/>
        </w:rPr>
        <w:t>w</w:t>
      </w:r>
      <w:r>
        <w:rPr>
          <w:spacing w:val="1"/>
          <w:sz w:val="24"/>
          <w:szCs w:val="24"/>
        </w:rPr>
        <w:t>/</w:t>
      </w:r>
      <w:r>
        <w:rPr>
          <w:sz w:val="24"/>
          <w:szCs w:val="24"/>
        </w:rPr>
        <w:t>sun s</w:t>
      </w:r>
      <w:r>
        <w:rPr>
          <w:spacing w:val="-1"/>
          <w:sz w:val="24"/>
          <w:szCs w:val="24"/>
        </w:rPr>
        <w:t>c</w:t>
      </w:r>
      <w:r>
        <w:rPr>
          <w:spacing w:val="2"/>
          <w:sz w:val="24"/>
          <w:szCs w:val="24"/>
        </w:rPr>
        <w:t>r</w:t>
      </w:r>
      <w:r>
        <w:rPr>
          <w:spacing w:val="-1"/>
          <w:sz w:val="24"/>
          <w:szCs w:val="24"/>
        </w:rPr>
        <w:t>ee</w:t>
      </w:r>
      <w:r>
        <w:rPr>
          <w:sz w:val="24"/>
          <w:szCs w:val="24"/>
        </w:rPr>
        <w:t xml:space="preserve">ns </w:t>
      </w:r>
      <w:r>
        <w:rPr>
          <w:spacing w:val="1"/>
          <w:sz w:val="24"/>
          <w:szCs w:val="24"/>
        </w:rPr>
        <w:t>m</w:t>
      </w:r>
      <w:r>
        <w:rPr>
          <w:sz w:val="24"/>
          <w:szCs w:val="24"/>
        </w:rPr>
        <w:t xml:space="preserve">ust </w:t>
      </w:r>
      <w:r>
        <w:rPr>
          <w:spacing w:val="1"/>
          <w:sz w:val="24"/>
          <w:szCs w:val="24"/>
        </w:rPr>
        <w:t>m</w:t>
      </w:r>
      <w:r>
        <w:rPr>
          <w:spacing w:val="-1"/>
          <w:sz w:val="24"/>
          <w:szCs w:val="24"/>
        </w:rPr>
        <w:t>a</w:t>
      </w:r>
      <w:r>
        <w:rPr>
          <w:spacing w:val="1"/>
          <w:sz w:val="24"/>
          <w:szCs w:val="24"/>
        </w:rPr>
        <w:t>t</w:t>
      </w:r>
      <w:r>
        <w:rPr>
          <w:spacing w:val="-1"/>
          <w:sz w:val="24"/>
          <w:szCs w:val="24"/>
        </w:rPr>
        <w:t>c</w:t>
      </w:r>
      <w:r>
        <w:rPr>
          <w:sz w:val="24"/>
          <w:szCs w:val="24"/>
        </w:rPr>
        <w:t xml:space="preserve">h </w:t>
      </w: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c</w:t>
      </w:r>
      <w:r>
        <w:rPr>
          <w:spacing w:val="2"/>
          <w:sz w:val="24"/>
          <w:szCs w:val="24"/>
        </w:rPr>
        <w:t>r</w:t>
      </w:r>
      <w:r>
        <w:rPr>
          <w:spacing w:val="1"/>
          <w:sz w:val="24"/>
          <w:szCs w:val="24"/>
        </w:rPr>
        <w:t>e</w:t>
      </w:r>
      <w:r>
        <w:rPr>
          <w:spacing w:val="-1"/>
          <w:sz w:val="24"/>
          <w:szCs w:val="24"/>
        </w:rPr>
        <w:t>e</w:t>
      </w:r>
      <w:r>
        <w:rPr>
          <w:sz w:val="24"/>
          <w:szCs w:val="24"/>
        </w:rPr>
        <w:t xml:space="preserve">n </w:t>
      </w:r>
      <w:r>
        <w:rPr>
          <w:spacing w:val="1"/>
          <w:sz w:val="24"/>
          <w:szCs w:val="24"/>
        </w:rPr>
        <w:t>m</w:t>
      </w:r>
      <w:r>
        <w:rPr>
          <w:spacing w:val="-1"/>
          <w:sz w:val="24"/>
          <w:szCs w:val="24"/>
        </w:rPr>
        <w:t>a</w:t>
      </w:r>
      <w:r>
        <w:rPr>
          <w:spacing w:val="1"/>
          <w:sz w:val="24"/>
          <w:szCs w:val="24"/>
        </w:rPr>
        <w:t>t</w:t>
      </w:r>
      <w:r>
        <w:rPr>
          <w:spacing w:val="-1"/>
          <w:sz w:val="24"/>
          <w:szCs w:val="24"/>
        </w:rPr>
        <w:t>er</w:t>
      </w:r>
      <w:r>
        <w:rPr>
          <w:spacing w:val="1"/>
          <w:sz w:val="24"/>
          <w:szCs w:val="24"/>
        </w:rPr>
        <w:t>i</w:t>
      </w:r>
      <w:r>
        <w:rPr>
          <w:spacing w:val="-1"/>
          <w:sz w:val="24"/>
          <w:szCs w:val="24"/>
        </w:rPr>
        <w:t>a</w:t>
      </w:r>
      <w:r>
        <w:rPr>
          <w:sz w:val="24"/>
          <w:szCs w:val="24"/>
        </w:rPr>
        <w:t>l or</w:t>
      </w:r>
      <w:r>
        <w:rPr>
          <w:spacing w:val="-1"/>
          <w:sz w:val="24"/>
          <w:szCs w:val="24"/>
        </w:rPr>
        <w:t xml:space="preserve"> </w:t>
      </w:r>
      <w:r>
        <w:rPr>
          <w:spacing w:val="1"/>
          <w:sz w:val="24"/>
          <w:szCs w:val="24"/>
        </w:rPr>
        <w:t>t</w:t>
      </w:r>
      <w:r>
        <w:rPr>
          <w:sz w:val="24"/>
          <w:szCs w:val="24"/>
        </w:rPr>
        <w:t xml:space="preserve">he </w:t>
      </w:r>
      <w:r>
        <w:rPr>
          <w:spacing w:val="-1"/>
          <w:sz w:val="24"/>
          <w:szCs w:val="24"/>
        </w:rPr>
        <w:t>e</w:t>
      </w:r>
      <w:r>
        <w:rPr>
          <w:sz w:val="24"/>
          <w:szCs w:val="24"/>
        </w:rPr>
        <w:t>x</w:t>
      </w:r>
      <w:r>
        <w:rPr>
          <w:spacing w:val="1"/>
          <w:sz w:val="24"/>
          <w:szCs w:val="24"/>
        </w:rPr>
        <w:t>i</w:t>
      </w:r>
      <w:r>
        <w:rPr>
          <w:sz w:val="24"/>
          <w:szCs w:val="24"/>
        </w:rPr>
        <w:t>s</w:t>
      </w:r>
      <w:r>
        <w:rPr>
          <w:spacing w:val="1"/>
          <w:sz w:val="24"/>
          <w:szCs w:val="24"/>
        </w:rPr>
        <w:t>ti</w:t>
      </w:r>
      <w:r>
        <w:rPr>
          <w:sz w:val="24"/>
          <w:szCs w:val="24"/>
        </w:rPr>
        <w:t xml:space="preserve">ng </w:t>
      </w:r>
      <w:r>
        <w:rPr>
          <w:spacing w:val="-1"/>
          <w:sz w:val="24"/>
          <w:szCs w:val="24"/>
        </w:rPr>
        <w:t>w</w:t>
      </w:r>
      <w:r>
        <w:rPr>
          <w:spacing w:val="1"/>
          <w:sz w:val="24"/>
          <w:szCs w:val="24"/>
        </w:rPr>
        <w:t>i</w:t>
      </w:r>
      <w:r>
        <w:rPr>
          <w:sz w:val="24"/>
          <w:szCs w:val="24"/>
        </w:rPr>
        <w:t xml:space="preserve">ndow </w:t>
      </w:r>
      <w:r>
        <w:rPr>
          <w:spacing w:val="-1"/>
          <w:sz w:val="24"/>
          <w:szCs w:val="24"/>
        </w:rPr>
        <w:t>fra</w:t>
      </w:r>
      <w:r>
        <w:rPr>
          <w:spacing w:val="1"/>
          <w:sz w:val="24"/>
          <w:szCs w:val="24"/>
        </w:rPr>
        <w:t>m</w:t>
      </w:r>
      <w:r>
        <w:rPr>
          <w:spacing w:val="-1"/>
          <w:sz w:val="24"/>
          <w:szCs w:val="24"/>
        </w:rPr>
        <w:t>e</w:t>
      </w:r>
      <w:r>
        <w:rPr>
          <w:sz w:val="24"/>
          <w:szCs w:val="24"/>
        </w:rPr>
        <w:t>s.</w:t>
      </w:r>
    </w:p>
    <w:p w14:paraId="55702C3B" w14:textId="77777777" w:rsidR="00EC47CA" w:rsidRDefault="00EC47CA">
      <w:pPr>
        <w:spacing w:line="140" w:lineRule="exact"/>
        <w:rPr>
          <w:sz w:val="14"/>
          <w:szCs w:val="14"/>
        </w:rPr>
      </w:pPr>
    </w:p>
    <w:p w14:paraId="4B5DB3CA" w14:textId="77777777" w:rsidR="00EC47CA" w:rsidRDefault="00EC47CA">
      <w:pPr>
        <w:spacing w:line="200" w:lineRule="exact"/>
      </w:pPr>
    </w:p>
    <w:p w14:paraId="64C73CD9" w14:textId="77777777" w:rsidR="00EC47CA" w:rsidRDefault="00EC47CA">
      <w:pPr>
        <w:spacing w:line="200" w:lineRule="exact"/>
      </w:pPr>
    </w:p>
    <w:p w14:paraId="4A764352" w14:textId="77777777" w:rsidR="00EC47CA" w:rsidRDefault="004C6E30">
      <w:pPr>
        <w:ind w:left="3746" w:right="4" w:hanging="3509"/>
        <w:rPr>
          <w:sz w:val="24"/>
          <w:szCs w:val="24"/>
        </w:rPr>
        <w:sectPr w:rsidR="00EC47CA">
          <w:pgSz w:w="12240" w:h="15840"/>
          <w:pgMar w:top="560" w:right="0" w:bottom="280" w:left="560" w:header="372" w:footer="569" w:gutter="0"/>
          <w:cols w:space="720"/>
        </w:sectPr>
      </w:pPr>
      <w:r>
        <w:rPr>
          <w:b/>
          <w:spacing w:val="1"/>
          <w:sz w:val="24"/>
          <w:szCs w:val="24"/>
        </w:rPr>
        <w:t>G</w:t>
      </w:r>
      <w:r>
        <w:rPr>
          <w:b/>
          <w:sz w:val="24"/>
          <w:szCs w:val="24"/>
        </w:rPr>
        <w:t>ARAGE</w:t>
      </w:r>
      <w:r>
        <w:rPr>
          <w:b/>
          <w:spacing w:val="1"/>
          <w:sz w:val="24"/>
          <w:szCs w:val="24"/>
        </w:rPr>
        <w:t xml:space="preserve"> S</w:t>
      </w:r>
      <w:r>
        <w:rPr>
          <w:b/>
          <w:sz w:val="24"/>
          <w:szCs w:val="24"/>
        </w:rPr>
        <w:t>A</w:t>
      </w:r>
      <w:r>
        <w:rPr>
          <w:b/>
          <w:spacing w:val="1"/>
          <w:sz w:val="24"/>
          <w:szCs w:val="24"/>
        </w:rPr>
        <w:t>LE</w:t>
      </w:r>
      <w:r>
        <w:rPr>
          <w:b/>
          <w:sz w:val="24"/>
          <w:szCs w:val="24"/>
        </w:rPr>
        <w:t xml:space="preserve">S                          </w:t>
      </w:r>
      <w:r>
        <w:rPr>
          <w:b/>
          <w:spacing w:val="13"/>
          <w:sz w:val="24"/>
          <w:szCs w:val="24"/>
        </w:rPr>
        <w:t xml:space="preserve"> </w:t>
      </w:r>
      <w:r>
        <w:rPr>
          <w:spacing w:val="1"/>
          <w:sz w:val="24"/>
          <w:szCs w:val="24"/>
        </w:rPr>
        <w:t>P</w:t>
      </w:r>
      <w:r>
        <w:rPr>
          <w:spacing w:val="-1"/>
          <w:sz w:val="24"/>
          <w:szCs w:val="24"/>
        </w:rPr>
        <w:t>ar</w:t>
      </w:r>
      <w:r>
        <w:rPr>
          <w:sz w:val="24"/>
          <w:szCs w:val="24"/>
        </w:rPr>
        <w:t xml:space="preserve">k </w:t>
      </w:r>
      <w:r>
        <w:rPr>
          <w:spacing w:val="-1"/>
          <w:sz w:val="24"/>
          <w:szCs w:val="24"/>
        </w:rPr>
        <w:t>Gr</w:t>
      </w:r>
      <w:r>
        <w:rPr>
          <w:sz w:val="24"/>
          <w:szCs w:val="24"/>
        </w:rPr>
        <w:t>ove</w:t>
      </w:r>
      <w:r>
        <w:rPr>
          <w:spacing w:val="-1"/>
          <w:sz w:val="24"/>
          <w:szCs w:val="24"/>
        </w:rPr>
        <w:t xml:space="preserve"> w</w:t>
      </w:r>
      <w:r>
        <w:rPr>
          <w:spacing w:val="1"/>
          <w:sz w:val="24"/>
          <w:szCs w:val="24"/>
        </w:rPr>
        <w:t>il</w:t>
      </w:r>
      <w:r>
        <w:rPr>
          <w:sz w:val="24"/>
          <w:szCs w:val="24"/>
        </w:rPr>
        <w:t>l ho</w:t>
      </w:r>
      <w:r>
        <w:rPr>
          <w:spacing w:val="1"/>
          <w:sz w:val="24"/>
          <w:szCs w:val="24"/>
        </w:rPr>
        <w:t>l</w:t>
      </w:r>
      <w:r>
        <w:rPr>
          <w:sz w:val="24"/>
          <w:szCs w:val="24"/>
        </w:rPr>
        <w:t xml:space="preserve">d </w:t>
      </w:r>
      <w:r>
        <w:rPr>
          <w:spacing w:val="1"/>
          <w:sz w:val="24"/>
          <w:szCs w:val="24"/>
        </w:rPr>
        <w:t>t</w:t>
      </w:r>
      <w:r>
        <w:rPr>
          <w:spacing w:val="-1"/>
          <w:sz w:val="24"/>
          <w:szCs w:val="24"/>
        </w:rPr>
        <w:t>w</w:t>
      </w:r>
      <w:r>
        <w:rPr>
          <w:sz w:val="24"/>
          <w:szCs w:val="24"/>
        </w:rPr>
        <w:t>o</w:t>
      </w:r>
      <w:r>
        <w:rPr>
          <w:spacing w:val="2"/>
          <w:sz w:val="24"/>
          <w:szCs w:val="24"/>
        </w:rPr>
        <w:t xml:space="preserve"> </w:t>
      </w:r>
      <w:r>
        <w:rPr>
          <w:spacing w:val="-1"/>
          <w:sz w:val="24"/>
          <w:szCs w:val="24"/>
        </w:rPr>
        <w:t>c</w:t>
      </w:r>
      <w:r>
        <w:rPr>
          <w:sz w:val="24"/>
          <w:szCs w:val="24"/>
        </w:rPr>
        <w:t>o</w:t>
      </w:r>
      <w:r>
        <w:rPr>
          <w:spacing w:val="1"/>
          <w:sz w:val="24"/>
          <w:szCs w:val="24"/>
        </w:rPr>
        <w:t>mm</w:t>
      </w:r>
      <w:r>
        <w:rPr>
          <w:sz w:val="24"/>
          <w:szCs w:val="24"/>
        </w:rPr>
        <w:t>un</w:t>
      </w:r>
      <w:r>
        <w:rPr>
          <w:spacing w:val="1"/>
          <w:sz w:val="24"/>
          <w:szCs w:val="24"/>
        </w:rPr>
        <w:t>it</w:t>
      </w:r>
      <w:r>
        <w:rPr>
          <w:sz w:val="24"/>
          <w:szCs w:val="24"/>
        </w:rPr>
        <w:t>y g</w:t>
      </w:r>
      <w:r>
        <w:rPr>
          <w:spacing w:val="-1"/>
          <w:sz w:val="24"/>
          <w:szCs w:val="24"/>
        </w:rPr>
        <w:t>ara</w:t>
      </w:r>
      <w:r>
        <w:rPr>
          <w:sz w:val="24"/>
          <w:szCs w:val="24"/>
        </w:rPr>
        <w:t>ge</w:t>
      </w:r>
      <w:r>
        <w:rPr>
          <w:spacing w:val="-1"/>
          <w:sz w:val="24"/>
          <w:szCs w:val="24"/>
        </w:rPr>
        <w:t xml:space="preserve"> </w:t>
      </w:r>
      <w:r>
        <w:rPr>
          <w:sz w:val="24"/>
          <w:szCs w:val="24"/>
        </w:rPr>
        <w:t>s</w:t>
      </w:r>
      <w:r>
        <w:rPr>
          <w:spacing w:val="-1"/>
          <w:sz w:val="24"/>
          <w:szCs w:val="24"/>
        </w:rPr>
        <w:t>a</w:t>
      </w:r>
      <w:r>
        <w:rPr>
          <w:spacing w:val="3"/>
          <w:sz w:val="24"/>
          <w:szCs w:val="24"/>
        </w:rPr>
        <w:t>l</w:t>
      </w:r>
      <w:r>
        <w:rPr>
          <w:spacing w:val="-1"/>
          <w:sz w:val="24"/>
          <w:szCs w:val="24"/>
        </w:rPr>
        <w:t>e</w:t>
      </w:r>
      <w:r>
        <w:rPr>
          <w:sz w:val="24"/>
          <w:szCs w:val="24"/>
        </w:rPr>
        <w:t>s a</w:t>
      </w:r>
      <w:r>
        <w:rPr>
          <w:spacing w:val="-1"/>
          <w:sz w:val="24"/>
          <w:szCs w:val="24"/>
        </w:rPr>
        <w:t xml:space="preserve"> </w:t>
      </w:r>
      <w:r>
        <w:rPr>
          <w:sz w:val="24"/>
          <w:szCs w:val="24"/>
        </w:rPr>
        <w:t>y</w:t>
      </w:r>
      <w:r>
        <w:rPr>
          <w:spacing w:val="-1"/>
          <w:sz w:val="24"/>
          <w:szCs w:val="24"/>
        </w:rPr>
        <w:t>ear</w:t>
      </w:r>
      <w:r>
        <w:rPr>
          <w:sz w:val="24"/>
          <w:szCs w:val="24"/>
        </w:rPr>
        <w:t>, o</w:t>
      </w:r>
      <w:r>
        <w:rPr>
          <w:spacing w:val="2"/>
          <w:sz w:val="24"/>
          <w:szCs w:val="24"/>
        </w:rPr>
        <w:t>n</w:t>
      </w:r>
      <w:r>
        <w:rPr>
          <w:sz w:val="24"/>
          <w:szCs w:val="24"/>
        </w:rPr>
        <w:t>e</w:t>
      </w:r>
      <w:r>
        <w:rPr>
          <w:spacing w:val="-1"/>
          <w:sz w:val="24"/>
          <w:szCs w:val="24"/>
        </w:rPr>
        <w:t xml:space="preserve"> </w:t>
      </w:r>
      <w:r>
        <w:rPr>
          <w:spacing w:val="1"/>
          <w:sz w:val="24"/>
          <w:szCs w:val="24"/>
        </w:rPr>
        <w:t>i</w:t>
      </w:r>
      <w:r>
        <w:rPr>
          <w:sz w:val="24"/>
          <w:szCs w:val="24"/>
        </w:rPr>
        <w:t xml:space="preserve">n </w:t>
      </w:r>
      <w:r>
        <w:rPr>
          <w:spacing w:val="1"/>
          <w:sz w:val="24"/>
          <w:szCs w:val="24"/>
        </w:rPr>
        <w:t>t</w:t>
      </w:r>
      <w:r>
        <w:rPr>
          <w:sz w:val="24"/>
          <w:szCs w:val="24"/>
        </w:rPr>
        <w:t>he</w:t>
      </w:r>
      <w:r>
        <w:rPr>
          <w:spacing w:val="-1"/>
          <w:sz w:val="24"/>
          <w:szCs w:val="24"/>
        </w:rPr>
        <w:t xml:space="preserve"> </w:t>
      </w:r>
      <w:r>
        <w:rPr>
          <w:sz w:val="24"/>
          <w:szCs w:val="24"/>
        </w:rPr>
        <w:t>sp</w:t>
      </w:r>
      <w:r>
        <w:rPr>
          <w:spacing w:val="-1"/>
          <w:sz w:val="24"/>
          <w:szCs w:val="24"/>
        </w:rPr>
        <w:t>r</w:t>
      </w:r>
      <w:r>
        <w:rPr>
          <w:spacing w:val="1"/>
          <w:sz w:val="24"/>
          <w:szCs w:val="24"/>
        </w:rPr>
        <w:t>i</w:t>
      </w:r>
      <w:r>
        <w:rPr>
          <w:sz w:val="24"/>
          <w:szCs w:val="24"/>
        </w:rPr>
        <w:t>ng</w:t>
      </w:r>
      <w:r>
        <w:rPr>
          <w:spacing w:val="2"/>
          <w:sz w:val="24"/>
          <w:szCs w:val="24"/>
        </w:rPr>
        <w:t xml:space="preserve"> </w:t>
      </w:r>
      <w:r>
        <w:rPr>
          <w:spacing w:val="-1"/>
          <w:sz w:val="24"/>
          <w:szCs w:val="24"/>
        </w:rPr>
        <w:t>a</w:t>
      </w:r>
      <w:r>
        <w:rPr>
          <w:sz w:val="24"/>
          <w:szCs w:val="24"/>
        </w:rPr>
        <w:t>nd one</w:t>
      </w:r>
      <w:r>
        <w:rPr>
          <w:spacing w:val="-1"/>
          <w:sz w:val="24"/>
          <w:szCs w:val="24"/>
        </w:rPr>
        <w:t xml:space="preserve"> </w:t>
      </w:r>
      <w:r>
        <w:rPr>
          <w:spacing w:val="1"/>
          <w:sz w:val="24"/>
          <w:szCs w:val="24"/>
        </w:rPr>
        <w:t>i</w:t>
      </w:r>
      <w:r>
        <w:rPr>
          <w:sz w:val="24"/>
          <w:szCs w:val="24"/>
        </w:rPr>
        <w:t xml:space="preserve">n </w:t>
      </w:r>
      <w:r>
        <w:rPr>
          <w:spacing w:val="1"/>
          <w:sz w:val="24"/>
          <w:szCs w:val="24"/>
        </w:rPr>
        <w:t>t</w:t>
      </w:r>
      <w:r>
        <w:rPr>
          <w:sz w:val="24"/>
          <w:szCs w:val="24"/>
        </w:rPr>
        <w:t>he</w:t>
      </w:r>
      <w:r>
        <w:rPr>
          <w:spacing w:val="-1"/>
          <w:sz w:val="24"/>
          <w:szCs w:val="24"/>
        </w:rPr>
        <w:t xml:space="preserve"> fa</w:t>
      </w:r>
      <w:r>
        <w:rPr>
          <w:spacing w:val="1"/>
          <w:sz w:val="24"/>
          <w:szCs w:val="24"/>
        </w:rPr>
        <w:t>ll</w:t>
      </w:r>
      <w:r>
        <w:rPr>
          <w:sz w:val="24"/>
          <w:szCs w:val="24"/>
        </w:rPr>
        <w:t>.  The</w:t>
      </w:r>
      <w:r>
        <w:rPr>
          <w:spacing w:val="-1"/>
          <w:sz w:val="24"/>
          <w:szCs w:val="24"/>
        </w:rPr>
        <w:t xml:space="preserve"> </w:t>
      </w:r>
      <w:r>
        <w:rPr>
          <w:spacing w:val="2"/>
          <w:sz w:val="24"/>
          <w:szCs w:val="24"/>
        </w:rPr>
        <w:t>d</w:t>
      </w:r>
      <w:r>
        <w:rPr>
          <w:spacing w:val="-1"/>
          <w:sz w:val="24"/>
          <w:szCs w:val="24"/>
        </w:rPr>
        <w:t>a</w:t>
      </w:r>
      <w:r>
        <w:rPr>
          <w:spacing w:val="1"/>
          <w:sz w:val="24"/>
          <w:szCs w:val="24"/>
        </w:rPr>
        <w:t>t</w:t>
      </w:r>
      <w:r>
        <w:rPr>
          <w:spacing w:val="-1"/>
          <w:sz w:val="24"/>
          <w:szCs w:val="24"/>
        </w:rPr>
        <w:t>e</w:t>
      </w:r>
      <w:r>
        <w:rPr>
          <w:sz w:val="24"/>
          <w:szCs w:val="24"/>
        </w:rPr>
        <w:t>s</w:t>
      </w:r>
      <w:r>
        <w:rPr>
          <w:spacing w:val="3"/>
          <w:sz w:val="24"/>
          <w:szCs w:val="24"/>
        </w:rPr>
        <w:t xml:space="preserve"> </w:t>
      </w:r>
      <w:r>
        <w:rPr>
          <w:spacing w:val="-1"/>
          <w:sz w:val="24"/>
          <w:szCs w:val="24"/>
        </w:rPr>
        <w:t>f</w:t>
      </w:r>
      <w:r>
        <w:rPr>
          <w:sz w:val="24"/>
          <w:szCs w:val="24"/>
        </w:rPr>
        <w:t>or</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g</w:t>
      </w:r>
      <w:r>
        <w:rPr>
          <w:spacing w:val="-1"/>
          <w:sz w:val="24"/>
          <w:szCs w:val="24"/>
        </w:rPr>
        <w:t>a</w:t>
      </w:r>
      <w:r>
        <w:rPr>
          <w:spacing w:val="2"/>
          <w:sz w:val="24"/>
          <w:szCs w:val="24"/>
        </w:rPr>
        <w:t>r</w:t>
      </w:r>
      <w:r>
        <w:rPr>
          <w:spacing w:val="-1"/>
          <w:sz w:val="24"/>
          <w:szCs w:val="24"/>
        </w:rPr>
        <w:t>a</w:t>
      </w:r>
      <w:r>
        <w:rPr>
          <w:sz w:val="24"/>
          <w:szCs w:val="24"/>
        </w:rPr>
        <w:t>ge</w:t>
      </w:r>
      <w:r>
        <w:rPr>
          <w:spacing w:val="-1"/>
          <w:sz w:val="24"/>
          <w:szCs w:val="24"/>
        </w:rPr>
        <w:t xml:space="preserve"> </w:t>
      </w:r>
      <w:r>
        <w:rPr>
          <w:spacing w:val="3"/>
          <w:sz w:val="24"/>
          <w:szCs w:val="24"/>
        </w:rPr>
        <w:t>s</w:t>
      </w:r>
      <w:r>
        <w:rPr>
          <w:spacing w:val="-1"/>
          <w:sz w:val="24"/>
          <w:szCs w:val="24"/>
        </w:rPr>
        <w:t>a</w:t>
      </w:r>
      <w:r>
        <w:rPr>
          <w:spacing w:val="1"/>
          <w:sz w:val="24"/>
          <w:szCs w:val="24"/>
        </w:rPr>
        <w:t>l</w:t>
      </w:r>
      <w:r>
        <w:rPr>
          <w:spacing w:val="-1"/>
          <w:sz w:val="24"/>
          <w:szCs w:val="24"/>
        </w:rPr>
        <w:t>e</w:t>
      </w:r>
      <w:r>
        <w:rPr>
          <w:sz w:val="24"/>
          <w:szCs w:val="24"/>
        </w:rPr>
        <w:t xml:space="preserve">s </w:t>
      </w:r>
      <w:r>
        <w:rPr>
          <w:spacing w:val="-1"/>
          <w:sz w:val="24"/>
          <w:szCs w:val="24"/>
        </w:rPr>
        <w:t>w</w:t>
      </w:r>
      <w:r>
        <w:rPr>
          <w:spacing w:val="1"/>
          <w:sz w:val="24"/>
          <w:szCs w:val="24"/>
        </w:rPr>
        <w:t>il</w:t>
      </w:r>
      <w:r>
        <w:rPr>
          <w:sz w:val="24"/>
          <w:szCs w:val="24"/>
        </w:rPr>
        <w:t>l be</w:t>
      </w:r>
      <w:r>
        <w:rPr>
          <w:spacing w:val="-1"/>
          <w:sz w:val="24"/>
          <w:szCs w:val="24"/>
        </w:rPr>
        <w:t xml:space="preserve"> a</w:t>
      </w:r>
      <w:r>
        <w:rPr>
          <w:sz w:val="24"/>
          <w:szCs w:val="24"/>
        </w:rPr>
        <w:t>pp</w:t>
      </w:r>
      <w:r>
        <w:rPr>
          <w:spacing w:val="-1"/>
          <w:sz w:val="24"/>
          <w:szCs w:val="24"/>
        </w:rPr>
        <w:t>r</w:t>
      </w:r>
      <w:r>
        <w:rPr>
          <w:sz w:val="24"/>
          <w:szCs w:val="24"/>
        </w:rPr>
        <w:t>ov</w:t>
      </w:r>
      <w:r>
        <w:rPr>
          <w:spacing w:val="-1"/>
          <w:sz w:val="24"/>
          <w:szCs w:val="24"/>
        </w:rPr>
        <w:t>e</w:t>
      </w:r>
      <w:r>
        <w:rPr>
          <w:sz w:val="24"/>
          <w:szCs w:val="24"/>
        </w:rPr>
        <w:t xml:space="preserve">d </w:t>
      </w:r>
      <w:r>
        <w:rPr>
          <w:spacing w:val="2"/>
          <w:sz w:val="24"/>
          <w:szCs w:val="24"/>
        </w:rPr>
        <w:t>b</w:t>
      </w:r>
      <w:r>
        <w:rPr>
          <w:sz w:val="24"/>
          <w:szCs w:val="24"/>
        </w:rPr>
        <w:t xml:space="preserve">y </w:t>
      </w:r>
      <w:r>
        <w:rPr>
          <w:spacing w:val="1"/>
          <w:sz w:val="24"/>
          <w:szCs w:val="24"/>
        </w:rPr>
        <w:t>t</w:t>
      </w:r>
      <w:r>
        <w:rPr>
          <w:sz w:val="24"/>
          <w:szCs w:val="24"/>
        </w:rPr>
        <w:t>he</w:t>
      </w:r>
      <w:r>
        <w:rPr>
          <w:spacing w:val="-1"/>
          <w:sz w:val="24"/>
          <w:szCs w:val="24"/>
        </w:rPr>
        <w:t xml:space="preserve"> </w:t>
      </w:r>
      <w:r>
        <w:rPr>
          <w:spacing w:val="1"/>
          <w:sz w:val="24"/>
          <w:szCs w:val="24"/>
        </w:rPr>
        <w:t>B</w:t>
      </w:r>
      <w:r>
        <w:rPr>
          <w:sz w:val="24"/>
          <w:szCs w:val="24"/>
        </w:rPr>
        <w:t>o</w:t>
      </w:r>
      <w:r>
        <w:rPr>
          <w:spacing w:val="-1"/>
          <w:sz w:val="24"/>
          <w:szCs w:val="24"/>
        </w:rPr>
        <w:t>a</w:t>
      </w:r>
      <w:r>
        <w:rPr>
          <w:spacing w:val="2"/>
          <w:sz w:val="24"/>
          <w:szCs w:val="24"/>
        </w:rPr>
        <w:t>r</w:t>
      </w:r>
      <w:r>
        <w:rPr>
          <w:sz w:val="24"/>
          <w:szCs w:val="24"/>
        </w:rPr>
        <w:t xml:space="preserve">d of </w:t>
      </w:r>
      <w:r>
        <w:rPr>
          <w:spacing w:val="-1"/>
          <w:sz w:val="24"/>
          <w:szCs w:val="24"/>
        </w:rPr>
        <w:t>D</w:t>
      </w:r>
      <w:r>
        <w:rPr>
          <w:spacing w:val="1"/>
          <w:sz w:val="24"/>
          <w:szCs w:val="24"/>
        </w:rPr>
        <w:t>i</w:t>
      </w:r>
      <w:r>
        <w:rPr>
          <w:spacing w:val="-1"/>
          <w:sz w:val="24"/>
          <w:szCs w:val="24"/>
        </w:rPr>
        <w:t>rec</w:t>
      </w:r>
      <w:r>
        <w:rPr>
          <w:spacing w:val="1"/>
          <w:sz w:val="24"/>
          <w:szCs w:val="24"/>
        </w:rPr>
        <w:t>t</w:t>
      </w:r>
      <w:r>
        <w:rPr>
          <w:sz w:val="24"/>
          <w:szCs w:val="24"/>
        </w:rPr>
        <w:t>o</w:t>
      </w:r>
      <w:r>
        <w:rPr>
          <w:spacing w:val="-1"/>
          <w:sz w:val="24"/>
          <w:szCs w:val="24"/>
        </w:rPr>
        <w:t>r</w:t>
      </w:r>
      <w:r>
        <w:rPr>
          <w:sz w:val="24"/>
          <w:szCs w:val="24"/>
        </w:rPr>
        <w:t xml:space="preserve">s </w:t>
      </w:r>
      <w:r>
        <w:rPr>
          <w:spacing w:val="-1"/>
          <w:sz w:val="24"/>
          <w:szCs w:val="24"/>
        </w:rPr>
        <w:t>a</w:t>
      </w:r>
      <w:r>
        <w:rPr>
          <w:sz w:val="24"/>
          <w:szCs w:val="24"/>
        </w:rPr>
        <w:t>nd</w:t>
      </w:r>
      <w:r>
        <w:rPr>
          <w:spacing w:val="2"/>
          <w:sz w:val="24"/>
          <w:szCs w:val="24"/>
        </w:rPr>
        <w:t xml:space="preserve"> </w:t>
      </w:r>
      <w:r>
        <w:rPr>
          <w:sz w:val="24"/>
          <w:szCs w:val="24"/>
        </w:rPr>
        <w:t>pub</w:t>
      </w:r>
      <w:r>
        <w:rPr>
          <w:spacing w:val="1"/>
          <w:sz w:val="24"/>
          <w:szCs w:val="24"/>
        </w:rPr>
        <w:t>li</w:t>
      </w:r>
      <w:r>
        <w:rPr>
          <w:sz w:val="24"/>
          <w:szCs w:val="24"/>
        </w:rPr>
        <w:t>sh</w:t>
      </w:r>
      <w:r>
        <w:rPr>
          <w:spacing w:val="-1"/>
          <w:sz w:val="24"/>
          <w:szCs w:val="24"/>
        </w:rPr>
        <w:t>e</w:t>
      </w:r>
      <w:r>
        <w:rPr>
          <w:sz w:val="24"/>
          <w:szCs w:val="24"/>
        </w:rPr>
        <w:t xml:space="preserve">d </w:t>
      </w:r>
      <w:r>
        <w:rPr>
          <w:spacing w:val="-1"/>
          <w:sz w:val="24"/>
          <w:szCs w:val="24"/>
        </w:rPr>
        <w:t>a</w:t>
      </w:r>
      <w:r>
        <w:rPr>
          <w:sz w:val="24"/>
          <w:szCs w:val="24"/>
        </w:rPr>
        <w:t>s p</w:t>
      </w:r>
      <w:r>
        <w:rPr>
          <w:spacing w:val="-1"/>
          <w:sz w:val="24"/>
          <w:szCs w:val="24"/>
        </w:rPr>
        <w:t>ar</w:t>
      </w:r>
      <w:r>
        <w:rPr>
          <w:sz w:val="24"/>
          <w:szCs w:val="24"/>
        </w:rPr>
        <w:t>t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b</w:t>
      </w:r>
      <w:r>
        <w:rPr>
          <w:spacing w:val="2"/>
          <w:sz w:val="24"/>
          <w:szCs w:val="24"/>
        </w:rPr>
        <w:t>o</w:t>
      </w:r>
      <w:r>
        <w:rPr>
          <w:spacing w:val="-1"/>
          <w:sz w:val="24"/>
          <w:szCs w:val="24"/>
        </w:rPr>
        <w:t>ar</w:t>
      </w:r>
      <w:r>
        <w:rPr>
          <w:sz w:val="24"/>
          <w:szCs w:val="24"/>
        </w:rPr>
        <w:t xml:space="preserve">d </w:t>
      </w:r>
      <w:r>
        <w:rPr>
          <w:spacing w:val="1"/>
          <w:sz w:val="24"/>
          <w:szCs w:val="24"/>
        </w:rPr>
        <w:t>me</w:t>
      </w:r>
      <w:r>
        <w:rPr>
          <w:spacing w:val="-1"/>
          <w:sz w:val="24"/>
          <w:szCs w:val="24"/>
        </w:rPr>
        <w:t>e</w:t>
      </w:r>
      <w:r>
        <w:rPr>
          <w:spacing w:val="1"/>
          <w:sz w:val="24"/>
          <w:szCs w:val="24"/>
        </w:rPr>
        <w:t>ti</w:t>
      </w:r>
      <w:r>
        <w:rPr>
          <w:sz w:val="24"/>
          <w:szCs w:val="24"/>
        </w:rPr>
        <w:t xml:space="preserve">ng </w:t>
      </w:r>
      <w:r>
        <w:rPr>
          <w:spacing w:val="1"/>
          <w:sz w:val="24"/>
          <w:szCs w:val="24"/>
        </w:rPr>
        <w:t>mi</w:t>
      </w:r>
      <w:r>
        <w:rPr>
          <w:sz w:val="24"/>
          <w:szCs w:val="24"/>
        </w:rPr>
        <w:t>nu</w:t>
      </w:r>
      <w:r>
        <w:rPr>
          <w:spacing w:val="1"/>
          <w:sz w:val="24"/>
          <w:szCs w:val="24"/>
        </w:rPr>
        <w:t>t</w:t>
      </w:r>
      <w:r>
        <w:rPr>
          <w:spacing w:val="-1"/>
          <w:sz w:val="24"/>
          <w:szCs w:val="24"/>
        </w:rPr>
        <w:t>e</w:t>
      </w:r>
      <w:r>
        <w:rPr>
          <w:sz w:val="24"/>
          <w:szCs w:val="24"/>
        </w:rPr>
        <w:t xml:space="preserve">s.  </w:t>
      </w:r>
      <w:r>
        <w:rPr>
          <w:spacing w:val="-1"/>
          <w:sz w:val="24"/>
          <w:szCs w:val="24"/>
        </w:rPr>
        <w:t>N</w:t>
      </w:r>
      <w:r>
        <w:rPr>
          <w:sz w:val="24"/>
          <w:szCs w:val="24"/>
        </w:rPr>
        <w:t xml:space="preserve">o </w:t>
      </w:r>
      <w:r>
        <w:rPr>
          <w:spacing w:val="1"/>
          <w:sz w:val="24"/>
          <w:szCs w:val="24"/>
        </w:rPr>
        <w:t>i</w:t>
      </w:r>
      <w:r>
        <w:rPr>
          <w:sz w:val="24"/>
          <w:szCs w:val="24"/>
        </w:rPr>
        <w:t>nd</w:t>
      </w:r>
      <w:r>
        <w:rPr>
          <w:spacing w:val="1"/>
          <w:sz w:val="24"/>
          <w:szCs w:val="24"/>
        </w:rPr>
        <w:t>i</w:t>
      </w:r>
      <w:r>
        <w:rPr>
          <w:sz w:val="24"/>
          <w:szCs w:val="24"/>
        </w:rPr>
        <w:t>v</w:t>
      </w:r>
      <w:r>
        <w:rPr>
          <w:spacing w:val="1"/>
          <w:sz w:val="24"/>
          <w:szCs w:val="24"/>
        </w:rPr>
        <w:t>i</w:t>
      </w:r>
      <w:r>
        <w:rPr>
          <w:sz w:val="24"/>
          <w:szCs w:val="24"/>
        </w:rPr>
        <w:t>d</w:t>
      </w:r>
      <w:r>
        <w:rPr>
          <w:spacing w:val="-2"/>
          <w:sz w:val="24"/>
          <w:szCs w:val="24"/>
        </w:rPr>
        <w:t>u</w:t>
      </w:r>
      <w:r>
        <w:rPr>
          <w:spacing w:val="-1"/>
          <w:sz w:val="24"/>
          <w:szCs w:val="24"/>
        </w:rPr>
        <w:t>a</w:t>
      </w:r>
      <w:r>
        <w:rPr>
          <w:sz w:val="24"/>
          <w:szCs w:val="24"/>
        </w:rPr>
        <w:t>l s</w:t>
      </w:r>
      <w:r>
        <w:rPr>
          <w:spacing w:val="-1"/>
          <w:sz w:val="24"/>
          <w:szCs w:val="24"/>
        </w:rPr>
        <w:t>a</w:t>
      </w:r>
      <w:r>
        <w:rPr>
          <w:spacing w:val="1"/>
          <w:sz w:val="24"/>
          <w:szCs w:val="24"/>
        </w:rPr>
        <w:t>l</w:t>
      </w:r>
      <w:r>
        <w:rPr>
          <w:spacing w:val="-1"/>
          <w:sz w:val="24"/>
          <w:szCs w:val="24"/>
        </w:rPr>
        <w:t>e</w:t>
      </w:r>
      <w:r>
        <w:rPr>
          <w:sz w:val="24"/>
          <w:szCs w:val="24"/>
        </w:rPr>
        <w:t xml:space="preserve">s </w:t>
      </w:r>
      <w:r>
        <w:rPr>
          <w:spacing w:val="-1"/>
          <w:sz w:val="24"/>
          <w:szCs w:val="24"/>
        </w:rPr>
        <w:t>w</w:t>
      </w:r>
      <w:r>
        <w:rPr>
          <w:spacing w:val="1"/>
          <w:sz w:val="24"/>
          <w:szCs w:val="24"/>
        </w:rPr>
        <w:t>il</w:t>
      </w:r>
      <w:r>
        <w:rPr>
          <w:sz w:val="24"/>
          <w:szCs w:val="24"/>
        </w:rPr>
        <w:t>l be</w:t>
      </w:r>
      <w:r>
        <w:rPr>
          <w:spacing w:val="-1"/>
          <w:sz w:val="24"/>
          <w:szCs w:val="24"/>
        </w:rPr>
        <w:t xml:space="preserve"> </w:t>
      </w:r>
      <w:r>
        <w:rPr>
          <w:sz w:val="24"/>
          <w:szCs w:val="24"/>
        </w:rPr>
        <w:t>p</w:t>
      </w:r>
      <w:r>
        <w:rPr>
          <w:spacing w:val="-1"/>
          <w:sz w:val="24"/>
          <w:szCs w:val="24"/>
        </w:rPr>
        <w:t>er</w:t>
      </w:r>
      <w:r>
        <w:rPr>
          <w:spacing w:val="1"/>
          <w:sz w:val="24"/>
          <w:szCs w:val="24"/>
        </w:rPr>
        <w:t>mitt</w:t>
      </w:r>
      <w:r>
        <w:rPr>
          <w:spacing w:val="-1"/>
          <w:sz w:val="24"/>
          <w:szCs w:val="24"/>
        </w:rPr>
        <w:t>e</w:t>
      </w:r>
      <w:r>
        <w:rPr>
          <w:sz w:val="24"/>
          <w:szCs w:val="24"/>
        </w:rPr>
        <w:t xml:space="preserve">d on </w:t>
      </w:r>
      <w:r>
        <w:rPr>
          <w:spacing w:val="-1"/>
          <w:sz w:val="24"/>
          <w:szCs w:val="24"/>
        </w:rPr>
        <w:t>a</w:t>
      </w:r>
      <w:r>
        <w:rPr>
          <w:sz w:val="24"/>
          <w:szCs w:val="24"/>
        </w:rPr>
        <w:t>ny</w:t>
      </w:r>
      <w:r>
        <w:rPr>
          <w:spacing w:val="2"/>
          <w:sz w:val="24"/>
          <w:szCs w:val="24"/>
        </w:rPr>
        <w:t xml:space="preserve"> </w:t>
      </w:r>
      <w:r>
        <w:rPr>
          <w:sz w:val="24"/>
          <w:szCs w:val="24"/>
        </w:rPr>
        <w:t>o</w:t>
      </w:r>
      <w:r>
        <w:rPr>
          <w:spacing w:val="1"/>
          <w:sz w:val="24"/>
          <w:szCs w:val="24"/>
        </w:rPr>
        <w:t>t</w:t>
      </w:r>
      <w:r>
        <w:rPr>
          <w:sz w:val="24"/>
          <w:szCs w:val="24"/>
        </w:rPr>
        <w:t>h</w:t>
      </w:r>
      <w:r>
        <w:rPr>
          <w:spacing w:val="-1"/>
          <w:sz w:val="24"/>
          <w:szCs w:val="24"/>
        </w:rPr>
        <w:t>e</w:t>
      </w:r>
      <w:r>
        <w:rPr>
          <w:sz w:val="24"/>
          <w:szCs w:val="24"/>
        </w:rPr>
        <w:t>r</w:t>
      </w:r>
      <w:r>
        <w:rPr>
          <w:spacing w:val="-1"/>
          <w:sz w:val="24"/>
          <w:szCs w:val="24"/>
        </w:rPr>
        <w:t xml:space="preserve"> </w:t>
      </w:r>
      <w:r>
        <w:rPr>
          <w:sz w:val="24"/>
          <w:szCs w:val="24"/>
        </w:rPr>
        <w:t>d</w:t>
      </w:r>
      <w:r>
        <w:rPr>
          <w:spacing w:val="-1"/>
          <w:sz w:val="24"/>
          <w:szCs w:val="24"/>
        </w:rPr>
        <w:t>a</w:t>
      </w:r>
      <w:r>
        <w:rPr>
          <w:spacing w:val="1"/>
          <w:sz w:val="24"/>
          <w:szCs w:val="24"/>
        </w:rPr>
        <w:t>t</w:t>
      </w:r>
      <w:r>
        <w:rPr>
          <w:spacing w:val="-1"/>
          <w:sz w:val="24"/>
          <w:szCs w:val="24"/>
        </w:rPr>
        <w:t>e</w:t>
      </w:r>
      <w:r>
        <w:rPr>
          <w:sz w:val="24"/>
          <w:szCs w:val="24"/>
        </w:rPr>
        <w:t>s.</w:t>
      </w:r>
    </w:p>
    <w:p w14:paraId="36018F9C" w14:textId="77777777" w:rsidR="00EC47CA" w:rsidRDefault="00EC47CA">
      <w:pPr>
        <w:spacing w:before="9" w:line="180" w:lineRule="exact"/>
        <w:rPr>
          <w:sz w:val="18"/>
          <w:szCs w:val="18"/>
        </w:rPr>
      </w:pPr>
    </w:p>
    <w:p w14:paraId="74EF1FF2" w14:textId="77777777" w:rsidR="00EC47CA" w:rsidRDefault="002D56D6">
      <w:pPr>
        <w:spacing w:before="24"/>
        <w:ind w:left="146"/>
        <w:rPr>
          <w:sz w:val="28"/>
          <w:szCs w:val="28"/>
        </w:rPr>
      </w:pPr>
      <w:r>
        <w:pict w14:anchorId="35D2212C">
          <v:group id="_x0000_s2590" style="position:absolute;left:0;text-align:left;margin-left:33.85pt;margin-top:.85pt;width:544.3pt;height:0;z-index:-1430;mso-position-horizontal-relative:page" coordorigin="677,17" coordsize="10886,0">
            <v:shape id="_x0000_s2591" style="position:absolute;left:677;top:17;width:10886;height:0" coordorigin="677,17" coordsize="10886,0" path="m677,17r10886,e" filled="f" strokeweight=".20497mm">
              <v:path arrowok="t"/>
            </v:shape>
            <w10:wrap anchorx="page"/>
          </v:group>
        </w:pict>
      </w:r>
      <w:r w:rsidR="004C6E30">
        <w:rPr>
          <w:sz w:val="28"/>
          <w:szCs w:val="28"/>
        </w:rPr>
        <w:t>P</w:t>
      </w:r>
      <w:r w:rsidR="004C6E30">
        <w:rPr>
          <w:spacing w:val="1"/>
          <w:sz w:val="28"/>
          <w:szCs w:val="28"/>
        </w:rPr>
        <w:t>A</w:t>
      </w:r>
      <w:r w:rsidR="004C6E30">
        <w:rPr>
          <w:spacing w:val="-2"/>
          <w:sz w:val="28"/>
          <w:szCs w:val="28"/>
        </w:rPr>
        <w:t>R</w:t>
      </w:r>
      <w:r w:rsidR="004C6E30">
        <w:rPr>
          <w:sz w:val="28"/>
          <w:szCs w:val="28"/>
        </w:rPr>
        <w:t>K</w:t>
      </w:r>
      <w:r w:rsidR="004C6E30">
        <w:rPr>
          <w:spacing w:val="1"/>
          <w:sz w:val="28"/>
          <w:szCs w:val="28"/>
        </w:rPr>
        <w:t xml:space="preserve"> </w:t>
      </w:r>
      <w:r w:rsidR="004C6E30">
        <w:rPr>
          <w:spacing w:val="-1"/>
          <w:sz w:val="28"/>
          <w:szCs w:val="28"/>
        </w:rPr>
        <w:t>G</w:t>
      </w:r>
      <w:r w:rsidR="004C6E30">
        <w:rPr>
          <w:sz w:val="28"/>
          <w:szCs w:val="28"/>
        </w:rPr>
        <w:t>R</w:t>
      </w:r>
      <w:r w:rsidR="004C6E30">
        <w:rPr>
          <w:spacing w:val="-1"/>
          <w:sz w:val="28"/>
          <w:szCs w:val="28"/>
        </w:rPr>
        <w:t>OV</w:t>
      </w:r>
      <w:r w:rsidR="004C6E30">
        <w:rPr>
          <w:sz w:val="28"/>
          <w:szCs w:val="28"/>
        </w:rPr>
        <w:t>E</w:t>
      </w:r>
      <w:r w:rsidR="004C6E30">
        <w:rPr>
          <w:spacing w:val="1"/>
          <w:sz w:val="28"/>
          <w:szCs w:val="28"/>
        </w:rPr>
        <w:t xml:space="preserve"> E</w:t>
      </w:r>
      <w:r w:rsidR="004C6E30">
        <w:rPr>
          <w:spacing w:val="-3"/>
          <w:sz w:val="28"/>
          <w:szCs w:val="28"/>
        </w:rPr>
        <w:t>S</w:t>
      </w:r>
      <w:r w:rsidR="004C6E30">
        <w:rPr>
          <w:spacing w:val="-1"/>
          <w:sz w:val="28"/>
          <w:szCs w:val="28"/>
        </w:rPr>
        <w:t>T</w:t>
      </w:r>
      <w:r w:rsidR="004C6E30">
        <w:rPr>
          <w:spacing w:val="1"/>
          <w:sz w:val="28"/>
          <w:szCs w:val="28"/>
        </w:rPr>
        <w:t>A</w:t>
      </w:r>
      <w:r w:rsidR="004C6E30">
        <w:rPr>
          <w:spacing w:val="-1"/>
          <w:sz w:val="28"/>
          <w:szCs w:val="28"/>
        </w:rPr>
        <w:t>T</w:t>
      </w:r>
      <w:r w:rsidR="004C6E30">
        <w:rPr>
          <w:spacing w:val="1"/>
          <w:sz w:val="28"/>
          <w:szCs w:val="28"/>
        </w:rPr>
        <w:t>E</w:t>
      </w:r>
      <w:r w:rsidR="004C6E30">
        <w:rPr>
          <w:sz w:val="28"/>
          <w:szCs w:val="28"/>
        </w:rPr>
        <w:t>S</w:t>
      </w:r>
      <w:r w:rsidR="004C6E30">
        <w:rPr>
          <w:spacing w:val="-3"/>
          <w:sz w:val="28"/>
          <w:szCs w:val="28"/>
        </w:rPr>
        <w:t xml:space="preserve"> </w:t>
      </w:r>
      <w:r w:rsidR="004C6E30">
        <w:rPr>
          <w:spacing w:val="-1"/>
          <w:sz w:val="28"/>
          <w:szCs w:val="28"/>
        </w:rPr>
        <w:t>D</w:t>
      </w:r>
      <w:r w:rsidR="004C6E30">
        <w:rPr>
          <w:spacing w:val="1"/>
          <w:sz w:val="28"/>
          <w:szCs w:val="28"/>
        </w:rPr>
        <w:t>E</w:t>
      </w:r>
      <w:r w:rsidR="004C6E30">
        <w:rPr>
          <w:sz w:val="28"/>
          <w:szCs w:val="28"/>
        </w:rPr>
        <w:t>S</w:t>
      </w:r>
      <w:r w:rsidR="004C6E30">
        <w:rPr>
          <w:spacing w:val="-2"/>
          <w:sz w:val="28"/>
          <w:szCs w:val="28"/>
        </w:rPr>
        <w:t>I</w:t>
      </w:r>
      <w:r w:rsidR="004C6E30">
        <w:rPr>
          <w:spacing w:val="1"/>
          <w:sz w:val="28"/>
          <w:szCs w:val="28"/>
        </w:rPr>
        <w:t>G</w:t>
      </w:r>
      <w:r w:rsidR="004C6E30">
        <w:rPr>
          <w:sz w:val="28"/>
          <w:szCs w:val="28"/>
        </w:rPr>
        <w:t>N</w:t>
      </w:r>
      <w:r w:rsidR="004C6E30">
        <w:rPr>
          <w:spacing w:val="-2"/>
          <w:sz w:val="28"/>
          <w:szCs w:val="28"/>
        </w:rPr>
        <w:t xml:space="preserve"> </w:t>
      </w:r>
      <w:r w:rsidR="004C6E30">
        <w:rPr>
          <w:spacing w:val="-1"/>
          <w:sz w:val="28"/>
          <w:szCs w:val="28"/>
        </w:rPr>
        <w:t>G</w:t>
      </w:r>
      <w:r w:rsidR="004C6E30">
        <w:rPr>
          <w:spacing w:val="1"/>
          <w:sz w:val="28"/>
          <w:szCs w:val="28"/>
        </w:rPr>
        <w:t>U</w:t>
      </w:r>
      <w:r w:rsidR="004C6E30">
        <w:rPr>
          <w:spacing w:val="-2"/>
          <w:sz w:val="28"/>
          <w:szCs w:val="28"/>
        </w:rPr>
        <w:t>I</w:t>
      </w:r>
      <w:r w:rsidR="004C6E30">
        <w:rPr>
          <w:spacing w:val="1"/>
          <w:sz w:val="28"/>
          <w:szCs w:val="28"/>
        </w:rPr>
        <w:t>D</w:t>
      </w:r>
      <w:r w:rsidR="004C6E30">
        <w:rPr>
          <w:spacing w:val="-1"/>
          <w:sz w:val="28"/>
          <w:szCs w:val="28"/>
        </w:rPr>
        <w:t>E</w:t>
      </w:r>
      <w:r w:rsidR="004C6E30">
        <w:rPr>
          <w:spacing w:val="1"/>
          <w:sz w:val="28"/>
          <w:szCs w:val="28"/>
        </w:rPr>
        <w:t>L</w:t>
      </w:r>
      <w:r w:rsidR="004C6E30">
        <w:rPr>
          <w:spacing w:val="-2"/>
          <w:sz w:val="28"/>
          <w:szCs w:val="28"/>
        </w:rPr>
        <w:t>I</w:t>
      </w:r>
      <w:r w:rsidR="004C6E30">
        <w:rPr>
          <w:spacing w:val="-1"/>
          <w:sz w:val="28"/>
          <w:szCs w:val="28"/>
        </w:rPr>
        <w:t>N</w:t>
      </w:r>
      <w:r w:rsidR="004C6E30">
        <w:rPr>
          <w:spacing w:val="1"/>
          <w:sz w:val="28"/>
          <w:szCs w:val="28"/>
        </w:rPr>
        <w:t>E</w:t>
      </w:r>
      <w:r w:rsidR="004C6E30">
        <w:rPr>
          <w:sz w:val="28"/>
          <w:szCs w:val="28"/>
        </w:rPr>
        <w:t>S</w:t>
      </w:r>
    </w:p>
    <w:p w14:paraId="14A983AC" w14:textId="77777777" w:rsidR="00EC47CA" w:rsidRDefault="00EC47CA">
      <w:pPr>
        <w:spacing w:before="18" w:line="260" w:lineRule="exact"/>
        <w:rPr>
          <w:sz w:val="26"/>
          <w:szCs w:val="26"/>
        </w:rPr>
      </w:pPr>
    </w:p>
    <w:p w14:paraId="462D2198" w14:textId="77777777" w:rsidR="00EC47CA" w:rsidRDefault="004C6E30">
      <w:pPr>
        <w:ind w:left="1299" w:right="1220"/>
        <w:jc w:val="center"/>
        <w:rPr>
          <w:rFonts w:ascii="Arial" w:eastAsia="Arial" w:hAnsi="Arial" w:cs="Arial"/>
          <w:sz w:val="32"/>
          <w:szCs w:val="32"/>
        </w:rPr>
      </w:pPr>
      <w:r>
        <w:rPr>
          <w:rFonts w:ascii="Arial" w:eastAsia="Arial" w:hAnsi="Arial" w:cs="Arial"/>
          <w:b/>
          <w:spacing w:val="1"/>
          <w:sz w:val="32"/>
          <w:szCs w:val="32"/>
        </w:rPr>
        <w:t>P</w:t>
      </w:r>
      <w:r>
        <w:rPr>
          <w:rFonts w:ascii="Arial" w:eastAsia="Arial" w:hAnsi="Arial" w:cs="Arial"/>
          <w:b/>
          <w:sz w:val="32"/>
          <w:szCs w:val="32"/>
        </w:rPr>
        <w:t>ARK</w:t>
      </w:r>
      <w:r>
        <w:rPr>
          <w:rFonts w:ascii="Arial" w:eastAsia="Arial" w:hAnsi="Arial" w:cs="Arial"/>
          <w:b/>
          <w:spacing w:val="-9"/>
          <w:sz w:val="32"/>
          <w:szCs w:val="32"/>
        </w:rPr>
        <w:t xml:space="preserve"> </w:t>
      </w:r>
      <w:r>
        <w:rPr>
          <w:rFonts w:ascii="Arial" w:eastAsia="Arial" w:hAnsi="Arial" w:cs="Arial"/>
          <w:b/>
          <w:spacing w:val="-1"/>
          <w:sz w:val="32"/>
          <w:szCs w:val="32"/>
        </w:rPr>
        <w:t>G</w:t>
      </w:r>
      <w:r>
        <w:rPr>
          <w:rFonts w:ascii="Arial" w:eastAsia="Arial" w:hAnsi="Arial" w:cs="Arial"/>
          <w:b/>
          <w:spacing w:val="2"/>
          <w:sz w:val="32"/>
          <w:szCs w:val="32"/>
        </w:rPr>
        <w:t>R</w:t>
      </w:r>
      <w:r>
        <w:rPr>
          <w:rFonts w:ascii="Arial" w:eastAsia="Arial" w:hAnsi="Arial" w:cs="Arial"/>
          <w:b/>
          <w:spacing w:val="-1"/>
          <w:sz w:val="32"/>
          <w:szCs w:val="32"/>
        </w:rPr>
        <w:t>O</w:t>
      </w:r>
      <w:r>
        <w:rPr>
          <w:rFonts w:ascii="Arial" w:eastAsia="Arial" w:hAnsi="Arial" w:cs="Arial"/>
          <w:b/>
          <w:spacing w:val="1"/>
          <w:sz w:val="32"/>
          <w:szCs w:val="32"/>
        </w:rPr>
        <w:t>V</w:t>
      </w:r>
      <w:r>
        <w:rPr>
          <w:rFonts w:ascii="Arial" w:eastAsia="Arial" w:hAnsi="Arial" w:cs="Arial"/>
          <w:b/>
          <w:sz w:val="32"/>
          <w:szCs w:val="32"/>
        </w:rPr>
        <w:t>E</w:t>
      </w:r>
      <w:r>
        <w:rPr>
          <w:rFonts w:ascii="Arial" w:eastAsia="Arial" w:hAnsi="Arial" w:cs="Arial"/>
          <w:b/>
          <w:spacing w:val="-9"/>
          <w:sz w:val="32"/>
          <w:szCs w:val="32"/>
        </w:rPr>
        <w:t xml:space="preserve"> </w:t>
      </w:r>
      <w:r>
        <w:rPr>
          <w:rFonts w:ascii="Arial" w:eastAsia="Arial" w:hAnsi="Arial" w:cs="Arial"/>
          <w:b/>
          <w:spacing w:val="1"/>
          <w:sz w:val="32"/>
          <w:szCs w:val="32"/>
        </w:rPr>
        <w:t>ES</w:t>
      </w:r>
      <w:r>
        <w:rPr>
          <w:rFonts w:ascii="Arial" w:eastAsia="Arial" w:hAnsi="Arial" w:cs="Arial"/>
          <w:b/>
          <w:spacing w:val="2"/>
          <w:sz w:val="32"/>
          <w:szCs w:val="32"/>
        </w:rPr>
        <w:t>T</w:t>
      </w:r>
      <w:r>
        <w:rPr>
          <w:rFonts w:ascii="Arial" w:eastAsia="Arial" w:hAnsi="Arial" w:cs="Arial"/>
          <w:b/>
          <w:sz w:val="32"/>
          <w:szCs w:val="32"/>
        </w:rPr>
        <w:t>A</w:t>
      </w:r>
      <w:r>
        <w:rPr>
          <w:rFonts w:ascii="Arial" w:eastAsia="Arial" w:hAnsi="Arial" w:cs="Arial"/>
          <w:b/>
          <w:spacing w:val="2"/>
          <w:sz w:val="32"/>
          <w:szCs w:val="32"/>
        </w:rPr>
        <w:t>T</w:t>
      </w:r>
      <w:r>
        <w:rPr>
          <w:rFonts w:ascii="Arial" w:eastAsia="Arial" w:hAnsi="Arial" w:cs="Arial"/>
          <w:b/>
          <w:spacing w:val="1"/>
          <w:sz w:val="32"/>
          <w:szCs w:val="32"/>
        </w:rPr>
        <w:t>E</w:t>
      </w:r>
      <w:r>
        <w:rPr>
          <w:rFonts w:ascii="Arial" w:eastAsia="Arial" w:hAnsi="Arial" w:cs="Arial"/>
          <w:b/>
          <w:sz w:val="32"/>
          <w:szCs w:val="32"/>
        </w:rPr>
        <w:t>S</w:t>
      </w:r>
      <w:r>
        <w:rPr>
          <w:rFonts w:ascii="Arial" w:eastAsia="Arial" w:hAnsi="Arial" w:cs="Arial"/>
          <w:b/>
          <w:spacing w:val="-15"/>
          <w:sz w:val="32"/>
          <w:szCs w:val="32"/>
        </w:rPr>
        <w:t xml:space="preserve"> </w:t>
      </w:r>
      <w:r>
        <w:rPr>
          <w:rFonts w:ascii="Arial" w:eastAsia="Arial" w:hAnsi="Arial" w:cs="Arial"/>
          <w:b/>
          <w:sz w:val="32"/>
          <w:szCs w:val="32"/>
        </w:rPr>
        <w:t>H</w:t>
      </w:r>
      <w:r>
        <w:rPr>
          <w:rFonts w:ascii="Arial" w:eastAsia="Arial" w:hAnsi="Arial" w:cs="Arial"/>
          <w:b/>
          <w:spacing w:val="-1"/>
          <w:sz w:val="32"/>
          <w:szCs w:val="32"/>
        </w:rPr>
        <w:t>O</w:t>
      </w:r>
      <w:r>
        <w:rPr>
          <w:rFonts w:ascii="Arial" w:eastAsia="Arial" w:hAnsi="Arial" w:cs="Arial"/>
          <w:b/>
          <w:spacing w:val="1"/>
          <w:sz w:val="32"/>
          <w:szCs w:val="32"/>
        </w:rPr>
        <w:t>MEO</w:t>
      </w:r>
      <w:r>
        <w:rPr>
          <w:rFonts w:ascii="Arial" w:eastAsia="Arial" w:hAnsi="Arial" w:cs="Arial"/>
          <w:b/>
          <w:spacing w:val="-1"/>
          <w:sz w:val="32"/>
          <w:szCs w:val="32"/>
        </w:rPr>
        <w:t>W</w:t>
      </w:r>
      <w:r>
        <w:rPr>
          <w:rFonts w:ascii="Arial" w:eastAsia="Arial" w:hAnsi="Arial" w:cs="Arial"/>
          <w:b/>
          <w:sz w:val="32"/>
          <w:szCs w:val="32"/>
        </w:rPr>
        <w:t>N</w:t>
      </w:r>
      <w:r>
        <w:rPr>
          <w:rFonts w:ascii="Arial" w:eastAsia="Arial" w:hAnsi="Arial" w:cs="Arial"/>
          <w:b/>
          <w:spacing w:val="1"/>
          <w:sz w:val="32"/>
          <w:szCs w:val="32"/>
        </w:rPr>
        <w:t>E</w:t>
      </w:r>
      <w:r>
        <w:rPr>
          <w:rFonts w:ascii="Arial" w:eastAsia="Arial" w:hAnsi="Arial" w:cs="Arial"/>
          <w:b/>
          <w:sz w:val="32"/>
          <w:szCs w:val="32"/>
        </w:rPr>
        <w:t>RS</w:t>
      </w:r>
      <w:r>
        <w:rPr>
          <w:rFonts w:ascii="Arial" w:eastAsia="Arial" w:hAnsi="Arial" w:cs="Arial"/>
          <w:b/>
          <w:spacing w:val="-24"/>
          <w:sz w:val="32"/>
          <w:szCs w:val="32"/>
        </w:rPr>
        <w:t xml:space="preserve"> </w:t>
      </w:r>
      <w:r>
        <w:rPr>
          <w:rFonts w:ascii="Arial" w:eastAsia="Arial" w:hAnsi="Arial" w:cs="Arial"/>
          <w:b/>
          <w:w w:val="99"/>
          <w:sz w:val="32"/>
          <w:szCs w:val="32"/>
        </w:rPr>
        <w:t>A</w:t>
      </w:r>
      <w:r>
        <w:rPr>
          <w:rFonts w:ascii="Arial" w:eastAsia="Arial" w:hAnsi="Arial" w:cs="Arial"/>
          <w:b/>
          <w:spacing w:val="1"/>
          <w:w w:val="99"/>
          <w:sz w:val="32"/>
          <w:szCs w:val="32"/>
        </w:rPr>
        <w:t>S</w:t>
      </w:r>
      <w:r>
        <w:rPr>
          <w:rFonts w:ascii="Arial" w:eastAsia="Arial" w:hAnsi="Arial" w:cs="Arial"/>
          <w:b/>
          <w:spacing w:val="3"/>
          <w:w w:val="99"/>
          <w:sz w:val="32"/>
          <w:szCs w:val="32"/>
        </w:rPr>
        <w:t>S</w:t>
      </w:r>
      <w:r>
        <w:rPr>
          <w:rFonts w:ascii="Arial" w:eastAsia="Arial" w:hAnsi="Arial" w:cs="Arial"/>
          <w:b/>
          <w:spacing w:val="-1"/>
          <w:w w:val="99"/>
          <w:sz w:val="32"/>
          <w:szCs w:val="32"/>
        </w:rPr>
        <w:t>O</w:t>
      </w:r>
      <w:r>
        <w:rPr>
          <w:rFonts w:ascii="Arial" w:eastAsia="Arial" w:hAnsi="Arial" w:cs="Arial"/>
          <w:b/>
          <w:w w:val="99"/>
          <w:sz w:val="32"/>
          <w:szCs w:val="32"/>
        </w:rPr>
        <w:t>CIA</w:t>
      </w:r>
      <w:r>
        <w:rPr>
          <w:rFonts w:ascii="Arial" w:eastAsia="Arial" w:hAnsi="Arial" w:cs="Arial"/>
          <w:b/>
          <w:spacing w:val="2"/>
          <w:w w:val="99"/>
          <w:sz w:val="32"/>
          <w:szCs w:val="32"/>
        </w:rPr>
        <w:t>T</w:t>
      </w:r>
      <w:r>
        <w:rPr>
          <w:rFonts w:ascii="Arial" w:eastAsia="Arial" w:hAnsi="Arial" w:cs="Arial"/>
          <w:b/>
          <w:spacing w:val="3"/>
          <w:sz w:val="32"/>
          <w:szCs w:val="32"/>
        </w:rPr>
        <w:t>I</w:t>
      </w:r>
      <w:r>
        <w:rPr>
          <w:rFonts w:ascii="Arial" w:eastAsia="Arial" w:hAnsi="Arial" w:cs="Arial"/>
          <w:b/>
          <w:spacing w:val="-1"/>
          <w:w w:val="99"/>
          <w:sz w:val="32"/>
          <w:szCs w:val="32"/>
        </w:rPr>
        <w:t>O</w:t>
      </w:r>
      <w:r>
        <w:rPr>
          <w:rFonts w:ascii="Arial" w:eastAsia="Arial" w:hAnsi="Arial" w:cs="Arial"/>
          <w:b/>
          <w:w w:val="99"/>
          <w:sz w:val="32"/>
          <w:szCs w:val="32"/>
        </w:rPr>
        <w:t>N</w:t>
      </w:r>
    </w:p>
    <w:p w14:paraId="4C6EA254" w14:textId="77777777" w:rsidR="00EC47CA" w:rsidRDefault="00EC47CA">
      <w:pPr>
        <w:spacing w:before="2" w:line="180" w:lineRule="exact"/>
        <w:rPr>
          <w:sz w:val="19"/>
          <w:szCs w:val="19"/>
        </w:rPr>
      </w:pPr>
    </w:p>
    <w:p w14:paraId="4B564FC0" w14:textId="77777777" w:rsidR="00EC47CA" w:rsidRDefault="004C6E30">
      <w:pPr>
        <w:ind w:left="146"/>
        <w:rPr>
          <w:rFonts w:ascii="Arial" w:eastAsia="Arial" w:hAnsi="Arial" w:cs="Arial"/>
          <w:sz w:val="23"/>
          <w:szCs w:val="23"/>
        </w:rPr>
      </w:pPr>
      <w:r>
        <w:rPr>
          <w:rFonts w:ascii="Arial" w:eastAsia="Arial" w:hAnsi="Arial" w:cs="Arial"/>
          <w:sz w:val="23"/>
          <w:szCs w:val="23"/>
        </w:rPr>
        <w:t>Arc</w:t>
      </w:r>
      <w:r>
        <w:rPr>
          <w:rFonts w:ascii="Arial" w:eastAsia="Arial" w:hAnsi="Arial" w:cs="Arial"/>
          <w:spacing w:val="-1"/>
          <w:sz w:val="23"/>
          <w:szCs w:val="23"/>
        </w:rPr>
        <w:t>hi</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c</w:t>
      </w:r>
      <w:r>
        <w:rPr>
          <w:rFonts w:ascii="Arial" w:eastAsia="Arial" w:hAnsi="Arial" w:cs="Arial"/>
          <w:spacing w:val="1"/>
          <w:sz w:val="23"/>
          <w:szCs w:val="23"/>
        </w:rPr>
        <w:t>t</w:t>
      </w:r>
      <w:r>
        <w:rPr>
          <w:rFonts w:ascii="Arial" w:eastAsia="Arial" w:hAnsi="Arial" w:cs="Arial"/>
          <w:spacing w:val="-1"/>
          <w:sz w:val="23"/>
          <w:szCs w:val="23"/>
        </w:rPr>
        <w:t>u</w:t>
      </w:r>
      <w:r>
        <w:rPr>
          <w:rFonts w:ascii="Arial" w:eastAsia="Arial" w:hAnsi="Arial" w:cs="Arial"/>
          <w:sz w:val="23"/>
          <w:szCs w:val="23"/>
        </w:rPr>
        <w:t>r</w:t>
      </w:r>
      <w:r>
        <w:rPr>
          <w:rFonts w:ascii="Arial" w:eastAsia="Arial" w:hAnsi="Arial" w:cs="Arial"/>
          <w:spacing w:val="-1"/>
          <w:sz w:val="23"/>
          <w:szCs w:val="23"/>
        </w:rPr>
        <w:t>a</w:t>
      </w:r>
      <w:r>
        <w:rPr>
          <w:rFonts w:ascii="Arial" w:eastAsia="Arial" w:hAnsi="Arial" w:cs="Arial"/>
          <w:sz w:val="23"/>
          <w:szCs w:val="23"/>
        </w:rPr>
        <w:t xml:space="preserve">l </w:t>
      </w:r>
      <w:r>
        <w:rPr>
          <w:rFonts w:ascii="Arial" w:eastAsia="Arial" w:hAnsi="Arial" w:cs="Arial"/>
          <w:spacing w:val="-1"/>
          <w:sz w:val="23"/>
          <w:szCs w:val="23"/>
        </w:rPr>
        <w:t>De</w:t>
      </w:r>
      <w:r>
        <w:rPr>
          <w:rFonts w:ascii="Arial" w:eastAsia="Arial" w:hAnsi="Arial" w:cs="Arial"/>
          <w:sz w:val="23"/>
          <w:szCs w:val="23"/>
        </w:rPr>
        <w:t>s</w:t>
      </w:r>
      <w:r>
        <w:rPr>
          <w:rFonts w:ascii="Arial" w:eastAsia="Arial" w:hAnsi="Arial" w:cs="Arial"/>
          <w:spacing w:val="-1"/>
          <w:sz w:val="23"/>
          <w:szCs w:val="23"/>
        </w:rPr>
        <w:t>i</w:t>
      </w:r>
      <w:r>
        <w:rPr>
          <w:rFonts w:ascii="Arial" w:eastAsia="Arial" w:hAnsi="Arial" w:cs="Arial"/>
          <w:spacing w:val="1"/>
          <w:sz w:val="23"/>
          <w:szCs w:val="23"/>
        </w:rPr>
        <w:t>g</w:t>
      </w:r>
      <w:r>
        <w:rPr>
          <w:rFonts w:ascii="Arial" w:eastAsia="Arial" w:hAnsi="Arial" w:cs="Arial"/>
          <w:sz w:val="23"/>
          <w:szCs w:val="23"/>
        </w:rPr>
        <w:t xml:space="preserve">n </w:t>
      </w:r>
      <w:r>
        <w:rPr>
          <w:rFonts w:ascii="Arial" w:eastAsia="Arial" w:hAnsi="Arial" w:cs="Arial"/>
          <w:spacing w:val="-1"/>
          <w:sz w:val="23"/>
          <w:szCs w:val="23"/>
        </w:rPr>
        <w:t>R</w:t>
      </w:r>
      <w:r>
        <w:rPr>
          <w:rFonts w:ascii="Arial" w:eastAsia="Arial" w:hAnsi="Arial" w:cs="Arial"/>
          <w:spacing w:val="1"/>
          <w:sz w:val="23"/>
          <w:szCs w:val="23"/>
        </w:rPr>
        <w:t>e</w:t>
      </w:r>
      <w:r>
        <w:rPr>
          <w:rFonts w:ascii="Arial" w:eastAsia="Arial" w:hAnsi="Arial" w:cs="Arial"/>
          <w:spacing w:val="-1"/>
          <w:sz w:val="23"/>
          <w:szCs w:val="23"/>
        </w:rPr>
        <w:t>que</w:t>
      </w:r>
      <w:r>
        <w:rPr>
          <w:rFonts w:ascii="Arial" w:eastAsia="Arial" w:hAnsi="Arial" w:cs="Arial"/>
          <w:sz w:val="23"/>
          <w:szCs w:val="23"/>
        </w:rPr>
        <w:t>st</w:t>
      </w:r>
      <w:r>
        <w:rPr>
          <w:rFonts w:ascii="Arial" w:eastAsia="Arial" w:hAnsi="Arial" w:cs="Arial"/>
          <w:spacing w:val="2"/>
          <w:sz w:val="23"/>
          <w:szCs w:val="23"/>
        </w:rPr>
        <w:t xml:space="preserve"> </w:t>
      </w:r>
      <w:r>
        <w:rPr>
          <w:rFonts w:ascii="Arial" w:eastAsia="Arial" w:hAnsi="Arial" w:cs="Arial"/>
          <w:spacing w:val="1"/>
          <w:sz w:val="23"/>
          <w:szCs w:val="23"/>
        </w:rPr>
        <w:t>f</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z w:val="23"/>
          <w:szCs w:val="23"/>
        </w:rPr>
        <w:t>A</w:t>
      </w:r>
      <w:r>
        <w:rPr>
          <w:rFonts w:ascii="Arial" w:eastAsia="Arial" w:hAnsi="Arial" w:cs="Arial"/>
          <w:spacing w:val="-1"/>
          <w:sz w:val="23"/>
          <w:szCs w:val="23"/>
        </w:rPr>
        <w:t>pp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z w:val="23"/>
          <w:szCs w:val="23"/>
        </w:rPr>
        <w:t>v</w:t>
      </w:r>
      <w:r>
        <w:rPr>
          <w:rFonts w:ascii="Arial" w:eastAsia="Arial" w:hAnsi="Arial" w:cs="Arial"/>
          <w:spacing w:val="-1"/>
          <w:sz w:val="23"/>
          <w:szCs w:val="23"/>
        </w:rPr>
        <w:t>a</w:t>
      </w:r>
      <w:r>
        <w:rPr>
          <w:rFonts w:ascii="Arial" w:eastAsia="Arial" w:hAnsi="Arial" w:cs="Arial"/>
          <w:sz w:val="23"/>
          <w:szCs w:val="23"/>
        </w:rPr>
        <w:t xml:space="preserve">l </w:t>
      </w:r>
      <w:r>
        <w:rPr>
          <w:rFonts w:ascii="Arial" w:eastAsia="Arial" w:hAnsi="Arial" w:cs="Arial"/>
          <w:spacing w:val="1"/>
          <w:sz w:val="23"/>
          <w:szCs w:val="23"/>
        </w:rPr>
        <w:t>F</w:t>
      </w:r>
      <w:r>
        <w:rPr>
          <w:rFonts w:ascii="Arial" w:eastAsia="Arial" w:hAnsi="Arial" w:cs="Arial"/>
          <w:spacing w:val="-1"/>
          <w:sz w:val="23"/>
          <w:szCs w:val="23"/>
        </w:rPr>
        <w:t>o</w:t>
      </w:r>
      <w:r>
        <w:rPr>
          <w:rFonts w:ascii="Arial" w:eastAsia="Arial" w:hAnsi="Arial" w:cs="Arial"/>
          <w:sz w:val="23"/>
          <w:szCs w:val="23"/>
        </w:rPr>
        <w:t>rm</w:t>
      </w:r>
    </w:p>
    <w:p w14:paraId="493E4D6B" w14:textId="77777777" w:rsidR="00EC47CA" w:rsidRDefault="00EC47CA">
      <w:pPr>
        <w:spacing w:before="18" w:line="260" w:lineRule="exact"/>
        <w:rPr>
          <w:sz w:val="26"/>
          <w:szCs w:val="26"/>
        </w:rPr>
      </w:pPr>
    </w:p>
    <w:p w14:paraId="762CE573" w14:textId="77777777" w:rsidR="00EC47CA" w:rsidRDefault="004C6E30">
      <w:pPr>
        <w:spacing w:line="260" w:lineRule="exact"/>
        <w:ind w:left="146" w:right="842"/>
        <w:rPr>
          <w:rFonts w:ascii="Arial" w:eastAsia="Arial" w:hAnsi="Arial" w:cs="Arial"/>
          <w:sz w:val="23"/>
          <w:szCs w:val="23"/>
        </w:rPr>
      </w:pP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Co</w:t>
      </w:r>
      <w:r>
        <w:rPr>
          <w:rFonts w:ascii="Arial" w:eastAsia="Arial" w:hAnsi="Arial" w:cs="Arial"/>
          <w:sz w:val="23"/>
          <w:szCs w:val="23"/>
        </w:rPr>
        <w:t>v</w:t>
      </w:r>
      <w:r>
        <w:rPr>
          <w:rFonts w:ascii="Arial" w:eastAsia="Arial" w:hAnsi="Arial" w:cs="Arial"/>
          <w:spacing w:val="-1"/>
          <w:sz w:val="23"/>
          <w:szCs w:val="23"/>
        </w:rPr>
        <w:t>enan</w:t>
      </w:r>
      <w:r>
        <w:rPr>
          <w:rFonts w:ascii="Arial" w:eastAsia="Arial" w:hAnsi="Arial" w:cs="Arial"/>
          <w:spacing w:val="1"/>
          <w:sz w:val="23"/>
          <w:szCs w:val="23"/>
        </w:rPr>
        <w:t>t</w:t>
      </w:r>
      <w:r>
        <w:rPr>
          <w:rFonts w:ascii="Arial" w:eastAsia="Arial" w:hAnsi="Arial" w:cs="Arial"/>
          <w:sz w:val="23"/>
          <w:szCs w:val="23"/>
        </w:rPr>
        <w:t>s,</w:t>
      </w:r>
      <w:r>
        <w:rPr>
          <w:rFonts w:ascii="Arial" w:eastAsia="Arial" w:hAnsi="Arial" w:cs="Arial"/>
          <w:spacing w:val="2"/>
          <w:sz w:val="23"/>
          <w:szCs w:val="23"/>
        </w:rPr>
        <w:t xml:space="preserve"> </w:t>
      </w:r>
      <w:r>
        <w:rPr>
          <w:rFonts w:ascii="Arial" w:eastAsia="Arial" w:hAnsi="Arial" w:cs="Arial"/>
          <w:spacing w:val="-1"/>
          <w:sz w:val="23"/>
          <w:szCs w:val="23"/>
        </w:rPr>
        <w:t>Con</w:t>
      </w:r>
      <w:r>
        <w:rPr>
          <w:rFonts w:ascii="Arial" w:eastAsia="Arial" w:hAnsi="Arial" w:cs="Arial"/>
          <w:spacing w:val="1"/>
          <w:sz w:val="23"/>
          <w:szCs w:val="23"/>
        </w:rPr>
        <w:t>d</w:t>
      </w:r>
      <w:r>
        <w:rPr>
          <w:rFonts w:ascii="Arial" w:eastAsia="Arial" w:hAnsi="Arial" w:cs="Arial"/>
          <w:spacing w:val="-1"/>
          <w:sz w:val="23"/>
          <w:szCs w:val="23"/>
        </w:rPr>
        <w:t>i</w:t>
      </w:r>
      <w:r>
        <w:rPr>
          <w:rFonts w:ascii="Arial" w:eastAsia="Arial" w:hAnsi="Arial" w:cs="Arial"/>
          <w:spacing w:val="1"/>
          <w:sz w:val="23"/>
          <w:szCs w:val="23"/>
        </w:rPr>
        <w:t>t</w:t>
      </w:r>
      <w:r>
        <w:rPr>
          <w:rFonts w:ascii="Arial" w:eastAsia="Arial" w:hAnsi="Arial" w:cs="Arial"/>
          <w:spacing w:val="2"/>
          <w:sz w:val="23"/>
          <w:szCs w:val="23"/>
        </w:rPr>
        <w:t>i</w:t>
      </w:r>
      <w:r>
        <w:rPr>
          <w:rFonts w:ascii="Arial" w:eastAsia="Arial" w:hAnsi="Arial" w:cs="Arial"/>
          <w:spacing w:val="-1"/>
          <w:sz w:val="23"/>
          <w:szCs w:val="23"/>
        </w:rPr>
        <w:t>on</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pacing w:val="-1"/>
          <w:sz w:val="23"/>
          <w:szCs w:val="23"/>
        </w:rPr>
        <w:t>an</w:t>
      </w:r>
      <w:r>
        <w:rPr>
          <w:rFonts w:ascii="Arial" w:eastAsia="Arial" w:hAnsi="Arial" w:cs="Arial"/>
          <w:sz w:val="23"/>
          <w:szCs w:val="23"/>
        </w:rPr>
        <w:t xml:space="preserve">d </w:t>
      </w:r>
      <w:r>
        <w:rPr>
          <w:rFonts w:ascii="Arial" w:eastAsia="Arial" w:hAnsi="Arial" w:cs="Arial"/>
          <w:spacing w:val="-1"/>
          <w:sz w:val="23"/>
          <w:szCs w:val="23"/>
        </w:rPr>
        <w:t>Re</w:t>
      </w:r>
      <w:r>
        <w:rPr>
          <w:rFonts w:ascii="Arial" w:eastAsia="Arial" w:hAnsi="Arial" w:cs="Arial"/>
          <w:sz w:val="23"/>
          <w:szCs w:val="23"/>
        </w:rPr>
        <w:t>s</w:t>
      </w:r>
      <w:r>
        <w:rPr>
          <w:rFonts w:ascii="Arial" w:eastAsia="Arial" w:hAnsi="Arial" w:cs="Arial"/>
          <w:spacing w:val="1"/>
          <w:sz w:val="23"/>
          <w:szCs w:val="23"/>
        </w:rPr>
        <w:t>t</w:t>
      </w:r>
      <w:r>
        <w:rPr>
          <w:rFonts w:ascii="Arial" w:eastAsia="Arial" w:hAnsi="Arial" w:cs="Arial"/>
          <w:sz w:val="23"/>
          <w:szCs w:val="23"/>
        </w:rPr>
        <w:t>r</w:t>
      </w:r>
      <w:r>
        <w:rPr>
          <w:rFonts w:ascii="Arial" w:eastAsia="Arial" w:hAnsi="Arial" w:cs="Arial"/>
          <w:spacing w:val="-1"/>
          <w:sz w:val="23"/>
          <w:szCs w:val="23"/>
        </w:rPr>
        <w:t>i</w:t>
      </w:r>
      <w:r>
        <w:rPr>
          <w:rFonts w:ascii="Arial" w:eastAsia="Arial" w:hAnsi="Arial" w:cs="Arial"/>
          <w:sz w:val="23"/>
          <w:szCs w:val="23"/>
        </w:rPr>
        <w:t>c</w:t>
      </w:r>
      <w:r>
        <w:rPr>
          <w:rFonts w:ascii="Arial" w:eastAsia="Arial" w:hAnsi="Arial" w:cs="Arial"/>
          <w:spacing w:val="1"/>
          <w:sz w:val="23"/>
          <w:szCs w:val="23"/>
        </w:rPr>
        <w:t>t</w:t>
      </w:r>
      <w:r>
        <w:rPr>
          <w:rFonts w:ascii="Arial" w:eastAsia="Arial" w:hAnsi="Arial" w:cs="Arial"/>
          <w:spacing w:val="-1"/>
          <w:sz w:val="23"/>
          <w:szCs w:val="23"/>
        </w:rPr>
        <w:t>ion</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z w:val="23"/>
          <w:szCs w:val="23"/>
        </w:rPr>
        <w:t>(</w:t>
      </w:r>
      <w:r>
        <w:rPr>
          <w:rFonts w:ascii="Arial" w:eastAsia="Arial" w:hAnsi="Arial" w:cs="Arial"/>
          <w:spacing w:val="2"/>
          <w:sz w:val="23"/>
          <w:szCs w:val="23"/>
        </w:rPr>
        <w:t>C</w:t>
      </w:r>
      <w:r>
        <w:rPr>
          <w:rFonts w:ascii="Arial" w:eastAsia="Arial" w:hAnsi="Arial" w:cs="Arial"/>
          <w:spacing w:val="-1"/>
          <w:sz w:val="23"/>
          <w:szCs w:val="23"/>
        </w:rPr>
        <w:t>C</w:t>
      </w:r>
      <w:r>
        <w:rPr>
          <w:rFonts w:ascii="Arial" w:eastAsia="Arial" w:hAnsi="Arial" w:cs="Arial"/>
          <w:sz w:val="23"/>
          <w:szCs w:val="23"/>
        </w:rPr>
        <w:t>&amp;</w:t>
      </w:r>
      <w:r>
        <w:rPr>
          <w:rFonts w:ascii="Arial" w:eastAsia="Arial" w:hAnsi="Arial" w:cs="Arial"/>
          <w:spacing w:val="-1"/>
          <w:sz w:val="23"/>
          <w:szCs w:val="23"/>
        </w:rPr>
        <w:t>R'</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z w:val="23"/>
          <w:szCs w:val="23"/>
        </w:rPr>
        <w:t>r</w:t>
      </w:r>
      <w:r>
        <w:rPr>
          <w:rFonts w:ascii="Arial" w:eastAsia="Arial" w:hAnsi="Arial" w:cs="Arial"/>
          <w:spacing w:val="-1"/>
          <w:sz w:val="23"/>
          <w:szCs w:val="23"/>
        </w:rPr>
        <w:t>equi</w:t>
      </w:r>
      <w:r>
        <w:rPr>
          <w:rFonts w:ascii="Arial" w:eastAsia="Arial" w:hAnsi="Arial" w:cs="Arial"/>
          <w:sz w:val="23"/>
          <w:szCs w:val="23"/>
        </w:rPr>
        <w:t xml:space="preserve">re </w:t>
      </w:r>
      <w:r>
        <w:rPr>
          <w:rFonts w:ascii="Arial" w:eastAsia="Arial" w:hAnsi="Arial" w:cs="Arial"/>
          <w:spacing w:val="1"/>
          <w:sz w:val="23"/>
          <w:szCs w:val="23"/>
        </w:rPr>
        <w:t>t</w:t>
      </w:r>
      <w:r>
        <w:rPr>
          <w:rFonts w:ascii="Arial" w:eastAsia="Arial" w:hAnsi="Arial" w:cs="Arial"/>
          <w:spacing w:val="-1"/>
          <w:sz w:val="23"/>
          <w:szCs w:val="23"/>
        </w:rPr>
        <w:t>ha</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pacing w:val="-1"/>
          <w:sz w:val="23"/>
          <w:szCs w:val="23"/>
        </w:rPr>
        <w:t>a</w:t>
      </w:r>
      <w:r>
        <w:rPr>
          <w:rFonts w:ascii="Arial" w:eastAsia="Arial" w:hAnsi="Arial" w:cs="Arial"/>
          <w:sz w:val="23"/>
          <w:szCs w:val="23"/>
        </w:rPr>
        <w:t>n</w:t>
      </w:r>
      <w:r>
        <w:rPr>
          <w:rFonts w:ascii="Arial" w:eastAsia="Arial" w:hAnsi="Arial" w:cs="Arial"/>
          <w:spacing w:val="2"/>
          <w:sz w:val="23"/>
          <w:szCs w:val="23"/>
        </w:rPr>
        <w:t xml:space="preserve"> </w:t>
      </w:r>
      <w:r>
        <w:rPr>
          <w:rFonts w:ascii="Arial" w:eastAsia="Arial" w:hAnsi="Arial" w:cs="Arial"/>
          <w:spacing w:val="-1"/>
          <w:sz w:val="23"/>
          <w:szCs w:val="23"/>
        </w:rPr>
        <w:t>owne</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ob</w:t>
      </w:r>
      <w:r>
        <w:rPr>
          <w:rFonts w:ascii="Arial" w:eastAsia="Arial" w:hAnsi="Arial" w:cs="Arial"/>
          <w:spacing w:val="1"/>
          <w:sz w:val="23"/>
          <w:szCs w:val="23"/>
        </w:rPr>
        <w:t>t</w:t>
      </w:r>
      <w:r>
        <w:rPr>
          <w:rFonts w:ascii="Arial" w:eastAsia="Arial" w:hAnsi="Arial" w:cs="Arial"/>
          <w:spacing w:val="-1"/>
          <w:sz w:val="23"/>
          <w:szCs w:val="23"/>
        </w:rPr>
        <w:t>a</w:t>
      </w:r>
      <w:r>
        <w:rPr>
          <w:rFonts w:ascii="Arial" w:eastAsia="Arial" w:hAnsi="Arial" w:cs="Arial"/>
          <w:spacing w:val="2"/>
          <w:sz w:val="23"/>
          <w:szCs w:val="23"/>
        </w:rPr>
        <w:t>i</w:t>
      </w:r>
      <w:r>
        <w:rPr>
          <w:rFonts w:ascii="Arial" w:eastAsia="Arial" w:hAnsi="Arial" w:cs="Arial"/>
          <w:sz w:val="23"/>
          <w:szCs w:val="23"/>
        </w:rPr>
        <w:t xml:space="preserve">n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p</w:t>
      </w:r>
      <w:r>
        <w:rPr>
          <w:rFonts w:ascii="Arial" w:eastAsia="Arial" w:hAnsi="Arial" w:cs="Arial"/>
          <w:sz w:val="23"/>
          <w:szCs w:val="23"/>
        </w:rPr>
        <w:t>r</w:t>
      </w:r>
      <w:r>
        <w:rPr>
          <w:rFonts w:ascii="Arial" w:eastAsia="Arial" w:hAnsi="Arial" w:cs="Arial"/>
          <w:spacing w:val="-1"/>
          <w:sz w:val="23"/>
          <w:szCs w:val="23"/>
        </w:rPr>
        <w:t>io</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2"/>
          <w:sz w:val="23"/>
          <w:szCs w:val="23"/>
        </w:rPr>
        <w:t>w</w:t>
      </w:r>
      <w:r>
        <w:rPr>
          <w:rFonts w:ascii="Arial" w:eastAsia="Arial" w:hAnsi="Arial" w:cs="Arial"/>
          <w:sz w:val="23"/>
          <w:szCs w:val="23"/>
        </w:rPr>
        <w:t>r</w:t>
      </w:r>
      <w:r>
        <w:rPr>
          <w:rFonts w:ascii="Arial" w:eastAsia="Arial" w:hAnsi="Arial" w:cs="Arial"/>
          <w:spacing w:val="-1"/>
          <w:sz w:val="23"/>
          <w:szCs w:val="23"/>
        </w:rPr>
        <w:t>i</w:t>
      </w:r>
      <w:r>
        <w:rPr>
          <w:rFonts w:ascii="Arial" w:eastAsia="Arial" w:hAnsi="Arial" w:cs="Arial"/>
          <w:spacing w:val="1"/>
          <w:sz w:val="23"/>
          <w:szCs w:val="23"/>
        </w:rPr>
        <w:t>tt</w:t>
      </w:r>
      <w:r>
        <w:rPr>
          <w:rFonts w:ascii="Arial" w:eastAsia="Arial" w:hAnsi="Arial" w:cs="Arial"/>
          <w:spacing w:val="-1"/>
          <w:sz w:val="23"/>
          <w:szCs w:val="23"/>
        </w:rPr>
        <w:t>en app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z w:val="23"/>
          <w:szCs w:val="23"/>
        </w:rPr>
        <w:t>v</w:t>
      </w:r>
      <w:r>
        <w:rPr>
          <w:rFonts w:ascii="Arial" w:eastAsia="Arial" w:hAnsi="Arial" w:cs="Arial"/>
          <w:spacing w:val="1"/>
          <w:sz w:val="23"/>
          <w:szCs w:val="23"/>
        </w:rPr>
        <w:t>a</w:t>
      </w:r>
      <w:r>
        <w:rPr>
          <w:rFonts w:ascii="Arial" w:eastAsia="Arial" w:hAnsi="Arial" w:cs="Arial"/>
          <w:sz w:val="23"/>
          <w:szCs w:val="23"/>
        </w:rPr>
        <w:t xml:space="preserve">l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2"/>
          <w:sz w:val="23"/>
          <w:szCs w:val="23"/>
        </w:rPr>
        <w:t xml:space="preserve">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DRR</w:t>
      </w:r>
      <w:r>
        <w:rPr>
          <w:rFonts w:ascii="Arial" w:eastAsia="Arial" w:hAnsi="Arial" w:cs="Arial"/>
          <w:sz w:val="23"/>
          <w:szCs w:val="23"/>
        </w:rPr>
        <w:t xml:space="preserve">C </w:t>
      </w:r>
      <w:r>
        <w:rPr>
          <w:rFonts w:ascii="Arial" w:eastAsia="Arial" w:hAnsi="Arial" w:cs="Arial"/>
          <w:spacing w:val="1"/>
          <w:sz w:val="23"/>
          <w:szCs w:val="23"/>
        </w:rPr>
        <w:t>f</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an</w:t>
      </w:r>
      <w:r>
        <w:rPr>
          <w:rFonts w:ascii="Arial" w:eastAsia="Arial" w:hAnsi="Arial" w:cs="Arial"/>
          <w:sz w:val="23"/>
          <w:szCs w:val="23"/>
        </w:rPr>
        <w:t>y</w:t>
      </w:r>
      <w:r>
        <w:rPr>
          <w:rFonts w:ascii="Arial" w:eastAsia="Arial" w:hAnsi="Arial" w:cs="Arial"/>
          <w:spacing w:val="1"/>
          <w:sz w:val="23"/>
          <w:szCs w:val="23"/>
        </w:rPr>
        <w:t xml:space="preserve"> </w:t>
      </w:r>
      <w:r>
        <w:rPr>
          <w:rFonts w:ascii="Arial" w:eastAsia="Arial" w:hAnsi="Arial" w:cs="Arial"/>
          <w:spacing w:val="-1"/>
          <w:sz w:val="23"/>
          <w:szCs w:val="23"/>
        </w:rPr>
        <w:t>e</w:t>
      </w:r>
      <w:r>
        <w:rPr>
          <w:rFonts w:ascii="Arial" w:eastAsia="Arial" w:hAnsi="Arial" w:cs="Arial"/>
          <w:sz w:val="23"/>
          <w:szCs w:val="23"/>
        </w:rPr>
        <w:t>x</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io</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al</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a</w:t>
      </w:r>
      <w:r>
        <w:rPr>
          <w:rFonts w:ascii="Arial" w:eastAsia="Arial" w:hAnsi="Arial" w:cs="Arial"/>
          <w:spacing w:val="1"/>
          <w:sz w:val="23"/>
          <w:szCs w:val="23"/>
        </w:rPr>
        <w:t>t</w:t>
      </w:r>
      <w:r>
        <w:rPr>
          <w:rFonts w:ascii="Arial" w:eastAsia="Arial" w:hAnsi="Arial" w:cs="Arial"/>
          <w:spacing w:val="-1"/>
          <w:sz w:val="23"/>
          <w:szCs w:val="23"/>
        </w:rPr>
        <w:t>i</w:t>
      </w:r>
      <w:r>
        <w:rPr>
          <w:rFonts w:ascii="Arial" w:eastAsia="Arial" w:hAnsi="Arial" w:cs="Arial"/>
          <w:spacing w:val="1"/>
          <w:sz w:val="23"/>
          <w:szCs w:val="23"/>
        </w:rPr>
        <w:t>o</w:t>
      </w:r>
      <w:r>
        <w:rPr>
          <w:rFonts w:ascii="Arial" w:eastAsia="Arial" w:hAnsi="Arial" w:cs="Arial"/>
          <w:sz w:val="23"/>
          <w:szCs w:val="23"/>
        </w:rPr>
        <w:t xml:space="preserve">n </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addi</w:t>
      </w:r>
      <w:r>
        <w:rPr>
          <w:rFonts w:ascii="Arial" w:eastAsia="Arial" w:hAnsi="Arial" w:cs="Arial"/>
          <w:spacing w:val="1"/>
          <w:sz w:val="23"/>
          <w:szCs w:val="23"/>
        </w:rPr>
        <w:t>t</w:t>
      </w:r>
      <w:r>
        <w:rPr>
          <w:rFonts w:ascii="Arial" w:eastAsia="Arial" w:hAnsi="Arial" w:cs="Arial"/>
          <w:spacing w:val="-1"/>
          <w:sz w:val="23"/>
          <w:szCs w:val="23"/>
        </w:rPr>
        <w:t>io</w:t>
      </w:r>
      <w:r>
        <w:rPr>
          <w:rFonts w:ascii="Arial" w:eastAsia="Arial" w:hAnsi="Arial" w:cs="Arial"/>
          <w:sz w:val="23"/>
          <w:szCs w:val="23"/>
        </w:rPr>
        <w:t xml:space="preserve">n </w:t>
      </w:r>
      <w:r>
        <w:rPr>
          <w:rFonts w:ascii="Arial" w:eastAsia="Arial" w:hAnsi="Arial" w:cs="Arial"/>
          <w:spacing w:val="1"/>
          <w:sz w:val="23"/>
          <w:szCs w:val="23"/>
        </w:rPr>
        <w:t>t</w:t>
      </w:r>
      <w:r>
        <w:rPr>
          <w:rFonts w:ascii="Arial" w:eastAsia="Arial" w:hAnsi="Arial" w:cs="Arial"/>
          <w:sz w:val="23"/>
          <w:szCs w:val="23"/>
        </w:rPr>
        <w:t xml:space="preserve">o </w:t>
      </w:r>
      <w:r>
        <w:rPr>
          <w:rFonts w:ascii="Arial" w:eastAsia="Arial" w:hAnsi="Arial" w:cs="Arial"/>
          <w:spacing w:val="-1"/>
          <w:sz w:val="23"/>
          <w:szCs w:val="23"/>
        </w:rPr>
        <w:t>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pacing w:val="-1"/>
          <w:sz w:val="23"/>
          <w:szCs w:val="23"/>
        </w:rPr>
        <w:t>pe</w:t>
      </w:r>
      <w:r>
        <w:rPr>
          <w:rFonts w:ascii="Arial" w:eastAsia="Arial" w:hAnsi="Arial" w:cs="Arial"/>
          <w:sz w:val="23"/>
          <w:szCs w:val="23"/>
        </w:rPr>
        <w:t>r</w:t>
      </w:r>
      <w:r>
        <w:rPr>
          <w:rFonts w:ascii="Arial" w:eastAsia="Arial" w:hAnsi="Arial" w:cs="Arial"/>
          <w:spacing w:val="1"/>
          <w:sz w:val="23"/>
          <w:szCs w:val="23"/>
        </w:rPr>
        <w:t>t</w:t>
      </w:r>
      <w:r>
        <w:rPr>
          <w:rFonts w:ascii="Arial" w:eastAsia="Arial" w:hAnsi="Arial" w:cs="Arial"/>
          <w:sz w:val="23"/>
          <w:szCs w:val="23"/>
        </w:rPr>
        <w:t>y</w:t>
      </w:r>
      <w:r>
        <w:rPr>
          <w:rFonts w:ascii="Arial" w:eastAsia="Arial" w:hAnsi="Arial" w:cs="Arial"/>
          <w:spacing w:val="1"/>
          <w:sz w:val="23"/>
          <w:szCs w:val="23"/>
        </w:rPr>
        <w:t xml:space="preserve"> </w:t>
      </w:r>
      <w:r>
        <w:rPr>
          <w:rFonts w:ascii="Arial" w:eastAsia="Arial" w:hAnsi="Arial" w:cs="Arial"/>
          <w:spacing w:val="-1"/>
          <w:sz w:val="23"/>
          <w:szCs w:val="23"/>
        </w:rPr>
        <w:t>wi</w:t>
      </w:r>
      <w:r>
        <w:rPr>
          <w:rFonts w:ascii="Arial" w:eastAsia="Arial" w:hAnsi="Arial" w:cs="Arial"/>
          <w:spacing w:val="1"/>
          <w:sz w:val="23"/>
          <w:szCs w:val="23"/>
        </w:rPr>
        <w:t>t</w:t>
      </w:r>
      <w:r>
        <w:rPr>
          <w:rFonts w:ascii="Arial" w:eastAsia="Arial" w:hAnsi="Arial" w:cs="Arial"/>
          <w:spacing w:val="-1"/>
          <w:sz w:val="23"/>
          <w:szCs w:val="23"/>
        </w:rPr>
        <w:t>hi</w:t>
      </w:r>
      <w:r>
        <w:rPr>
          <w:rFonts w:ascii="Arial" w:eastAsia="Arial" w:hAnsi="Arial" w:cs="Arial"/>
          <w:sz w:val="23"/>
          <w:szCs w:val="23"/>
        </w:rPr>
        <w:t>n P</w:t>
      </w:r>
      <w:r>
        <w:rPr>
          <w:rFonts w:ascii="Arial" w:eastAsia="Arial" w:hAnsi="Arial" w:cs="Arial"/>
          <w:spacing w:val="-1"/>
          <w:sz w:val="23"/>
          <w:szCs w:val="23"/>
        </w:rPr>
        <w:t>a</w:t>
      </w:r>
      <w:r>
        <w:rPr>
          <w:rFonts w:ascii="Arial" w:eastAsia="Arial" w:hAnsi="Arial" w:cs="Arial"/>
          <w:sz w:val="23"/>
          <w:szCs w:val="23"/>
        </w:rPr>
        <w:t>rk</w:t>
      </w:r>
      <w:r>
        <w:rPr>
          <w:rFonts w:ascii="Arial" w:eastAsia="Arial" w:hAnsi="Arial" w:cs="Arial"/>
          <w:spacing w:val="1"/>
          <w:sz w:val="23"/>
          <w:szCs w:val="23"/>
        </w:rPr>
        <w:t xml:space="preserve"> G</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z w:val="23"/>
          <w:szCs w:val="23"/>
        </w:rPr>
        <w:t>ve Es</w:t>
      </w:r>
      <w:r>
        <w:rPr>
          <w:rFonts w:ascii="Arial" w:eastAsia="Arial" w:hAnsi="Arial" w:cs="Arial"/>
          <w:spacing w:val="1"/>
          <w:sz w:val="23"/>
          <w:szCs w:val="23"/>
        </w:rPr>
        <w:t>t</w:t>
      </w:r>
      <w:r>
        <w:rPr>
          <w:rFonts w:ascii="Arial" w:eastAsia="Arial" w:hAnsi="Arial" w:cs="Arial"/>
          <w:spacing w:val="-3"/>
          <w:sz w:val="23"/>
          <w:szCs w:val="23"/>
        </w:rPr>
        <w:t>a</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s.</w:t>
      </w:r>
    </w:p>
    <w:p w14:paraId="336B55FA" w14:textId="77777777" w:rsidR="00EC47CA" w:rsidRDefault="00EC47CA">
      <w:pPr>
        <w:spacing w:before="18" w:line="260" w:lineRule="exact"/>
        <w:rPr>
          <w:sz w:val="26"/>
          <w:szCs w:val="26"/>
        </w:rPr>
      </w:pPr>
    </w:p>
    <w:p w14:paraId="37CE328F" w14:textId="77777777" w:rsidR="00EC47CA" w:rsidRDefault="004C6E30">
      <w:pPr>
        <w:spacing w:line="260" w:lineRule="exact"/>
        <w:ind w:left="146" w:right="204"/>
        <w:rPr>
          <w:rFonts w:ascii="Arial" w:eastAsia="Arial" w:hAnsi="Arial" w:cs="Arial"/>
          <w:sz w:val="23"/>
          <w:szCs w:val="23"/>
        </w:rPr>
      </w:pPr>
      <w:r>
        <w:rPr>
          <w:rFonts w:ascii="Arial" w:eastAsia="Arial" w:hAnsi="Arial" w:cs="Arial"/>
          <w:spacing w:val="1"/>
          <w:sz w:val="23"/>
          <w:szCs w:val="23"/>
        </w:rPr>
        <w:t>T</w:t>
      </w:r>
      <w:r>
        <w:rPr>
          <w:rFonts w:ascii="Arial" w:eastAsia="Arial" w:hAnsi="Arial" w:cs="Arial"/>
          <w:sz w:val="23"/>
          <w:szCs w:val="23"/>
        </w:rPr>
        <w:t>o c</w:t>
      </w:r>
      <w:r>
        <w:rPr>
          <w:rFonts w:ascii="Arial" w:eastAsia="Arial" w:hAnsi="Arial" w:cs="Arial"/>
          <w:spacing w:val="-1"/>
          <w:sz w:val="23"/>
          <w:szCs w:val="23"/>
        </w:rPr>
        <w:t>o</w:t>
      </w:r>
      <w:r>
        <w:rPr>
          <w:rFonts w:ascii="Arial" w:eastAsia="Arial" w:hAnsi="Arial" w:cs="Arial"/>
          <w:sz w:val="23"/>
          <w:szCs w:val="23"/>
        </w:rPr>
        <w:t>m</w:t>
      </w:r>
      <w:r>
        <w:rPr>
          <w:rFonts w:ascii="Arial" w:eastAsia="Arial" w:hAnsi="Arial" w:cs="Arial"/>
          <w:spacing w:val="-1"/>
          <w:sz w:val="23"/>
          <w:szCs w:val="23"/>
        </w:rPr>
        <w:t>pl</w:t>
      </w:r>
      <w:r>
        <w:rPr>
          <w:rFonts w:ascii="Arial" w:eastAsia="Arial" w:hAnsi="Arial" w:cs="Arial"/>
          <w:sz w:val="23"/>
          <w:szCs w:val="23"/>
        </w:rPr>
        <w:t>y</w:t>
      </w:r>
      <w:r>
        <w:rPr>
          <w:rFonts w:ascii="Arial" w:eastAsia="Arial" w:hAnsi="Arial" w:cs="Arial"/>
          <w:spacing w:val="1"/>
          <w:sz w:val="23"/>
          <w:szCs w:val="23"/>
        </w:rPr>
        <w:t xml:space="preserve"> </w:t>
      </w:r>
      <w:r>
        <w:rPr>
          <w:rFonts w:ascii="Arial" w:eastAsia="Arial" w:hAnsi="Arial" w:cs="Arial"/>
          <w:spacing w:val="-1"/>
          <w:sz w:val="23"/>
          <w:szCs w:val="23"/>
        </w:rPr>
        <w:t>wi</w:t>
      </w:r>
      <w:r>
        <w:rPr>
          <w:rFonts w:ascii="Arial" w:eastAsia="Arial" w:hAnsi="Arial" w:cs="Arial"/>
          <w:spacing w:val="1"/>
          <w:sz w:val="23"/>
          <w:szCs w:val="23"/>
        </w:rPr>
        <w:t>t</w:t>
      </w:r>
      <w:r>
        <w:rPr>
          <w:rFonts w:ascii="Arial" w:eastAsia="Arial" w:hAnsi="Arial" w:cs="Arial"/>
          <w:sz w:val="23"/>
          <w:szCs w:val="23"/>
        </w:rPr>
        <w:t xml:space="preserve">h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CC</w:t>
      </w:r>
      <w:r>
        <w:rPr>
          <w:rFonts w:ascii="Arial" w:eastAsia="Arial" w:hAnsi="Arial" w:cs="Arial"/>
          <w:sz w:val="23"/>
          <w:szCs w:val="23"/>
        </w:rPr>
        <w:t>&amp;</w:t>
      </w:r>
      <w:r>
        <w:rPr>
          <w:rFonts w:ascii="Arial" w:eastAsia="Arial" w:hAnsi="Arial" w:cs="Arial"/>
          <w:spacing w:val="-1"/>
          <w:sz w:val="23"/>
          <w:szCs w:val="23"/>
        </w:rPr>
        <w:t>R'</w:t>
      </w:r>
      <w:r>
        <w:rPr>
          <w:rFonts w:ascii="Arial" w:eastAsia="Arial" w:hAnsi="Arial" w:cs="Arial"/>
          <w:sz w:val="23"/>
          <w:szCs w:val="23"/>
        </w:rPr>
        <w:t>s,</w:t>
      </w:r>
      <w:r>
        <w:rPr>
          <w:rFonts w:ascii="Arial" w:eastAsia="Arial" w:hAnsi="Arial" w:cs="Arial"/>
          <w:spacing w:val="2"/>
          <w:sz w:val="23"/>
          <w:szCs w:val="23"/>
        </w:rPr>
        <w:t xml:space="preserve"> </w:t>
      </w:r>
      <w:r>
        <w:rPr>
          <w:rFonts w:ascii="Arial" w:eastAsia="Arial" w:hAnsi="Arial" w:cs="Arial"/>
          <w:spacing w:val="-1"/>
          <w:sz w:val="23"/>
          <w:szCs w:val="23"/>
        </w:rPr>
        <w:t>plea</w:t>
      </w:r>
      <w:r>
        <w:rPr>
          <w:rFonts w:ascii="Arial" w:eastAsia="Arial" w:hAnsi="Arial" w:cs="Arial"/>
          <w:sz w:val="23"/>
          <w:szCs w:val="23"/>
        </w:rPr>
        <w:t>se c</w:t>
      </w:r>
      <w:r>
        <w:rPr>
          <w:rFonts w:ascii="Arial" w:eastAsia="Arial" w:hAnsi="Arial" w:cs="Arial"/>
          <w:spacing w:val="-1"/>
          <w:sz w:val="23"/>
          <w:szCs w:val="23"/>
        </w:rPr>
        <w:t>o</w:t>
      </w:r>
      <w:r>
        <w:rPr>
          <w:rFonts w:ascii="Arial" w:eastAsia="Arial" w:hAnsi="Arial" w:cs="Arial"/>
          <w:sz w:val="23"/>
          <w:szCs w:val="23"/>
        </w:rPr>
        <w:t>m</w:t>
      </w:r>
      <w:r>
        <w:rPr>
          <w:rFonts w:ascii="Arial" w:eastAsia="Arial" w:hAnsi="Arial" w:cs="Arial"/>
          <w:spacing w:val="-1"/>
          <w:sz w:val="23"/>
          <w:szCs w:val="23"/>
        </w:rPr>
        <w:t>p</w:t>
      </w:r>
      <w:r>
        <w:rPr>
          <w:rFonts w:ascii="Arial" w:eastAsia="Arial" w:hAnsi="Arial" w:cs="Arial"/>
          <w:spacing w:val="2"/>
          <w:sz w:val="23"/>
          <w:szCs w:val="23"/>
        </w:rPr>
        <w:t>l</w:t>
      </w:r>
      <w:r>
        <w:rPr>
          <w:rFonts w:ascii="Arial" w:eastAsia="Arial" w:hAnsi="Arial" w:cs="Arial"/>
          <w:spacing w:val="-1"/>
          <w:sz w:val="23"/>
          <w:szCs w:val="23"/>
        </w:rPr>
        <w:t>e</w:t>
      </w:r>
      <w:r>
        <w:rPr>
          <w:rFonts w:ascii="Arial" w:eastAsia="Arial" w:hAnsi="Arial" w:cs="Arial"/>
          <w:spacing w:val="1"/>
          <w:sz w:val="23"/>
          <w:szCs w:val="23"/>
        </w:rPr>
        <w:t>t</w:t>
      </w:r>
      <w:r>
        <w:rPr>
          <w:rFonts w:ascii="Arial" w:eastAsia="Arial" w:hAnsi="Arial" w:cs="Arial"/>
          <w:sz w:val="23"/>
          <w:szCs w:val="23"/>
        </w:rPr>
        <w:t xml:space="preserve">e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f</w:t>
      </w:r>
      <w:r>
        <w:rPr>
          <w:rFonts w:ascii="Arial" w:eastAsia="Arial" w:hAnsi="Arial" w:cs="Arial"/>
          <w:spacing w:val="-1"/>
          <w:sz w:val="23"/>
          <w:szCs w:val="23"/>
        </w:rPr>
        <w:t>o</w:t>
      </w:r>
      <w:r>
        <w:rPr>
          <w:rFonts w:ascii="Arial" w:eastAsia="Arial" w:hAnsi="Arial" w:cs="Arial"/>
          <w:sz w:val="23"/>
          <w:szCs w:val="23"/>
        </w:rPr>
        <w:t>rm</w:t>
      </w:r>
      <w:r>
        <w:rPr>
          <w:rFonts w:ascii="Arial" w:eastAsia="Arial" w:hAnsi="Arial" w:cs="Arial"/>
          <w:spacing w:val="1"/>
          <w:sz w:val="23"/>
          <w:szCs w:val="23"/>
        </w:rPr>
        <w:t xml:space="preserve"> </w:t>
      </w:r>
      <w:r>
        <w:rPr>
          <w:rFonts w:ascii="Arial" w:eastAsia="Arial" w:hAnsi="Arial" w:cs="Arial"/>
          <w:spacing w:val="-1"/>
          <w:sz w:val="23"/>
          <w:szCs w:val="23"/>
        </w:rPr>
        <w:t>below</w:t>
      </w:r>
      <w:r>
        <w:rPr>
          <w:rFonts w:ascii="Arial" w:eastAsia="Arial" w:hAnsi="Arial" w:cs="Arial"/>
          <w:sz w:val="23"/>
          <w:szCs w:val="23"/>
        </w:rPr>
        <w:t>.</w:t>
      </w:r>
      <w:r>
        <w:rPr>
          <w:rFonts w:ascii="Arial" w:eastAsia="Arial" w:hAnsi="Arial" w:cs="Arial"/>
          <w:spacing w:val="2"/>
          <w:sz w:val="23"/>
          <w:szCs w:val="23"/>
        </w:rPr>
        <w:t xml:space="preserve"> </w:t>
      </w:r>
      <w:r>
        <w:rPr>
          <w:rFonts w:ascii="Arial" w:eastAsia="Arial" w:hAnsi="Arial" w:cs="Arial"/>
          <w:sz w:val="23"/>
          <w:szCs w:val="23"/>
        </w:rPr>
        <w:t>A</w:t>
      </w:r>
      <w:r>
        <w:rPr>
          <w:rFonts w:ascii="Arial" w:eastAsia="Arial" w:hAnsi="Arial" w:cs="Arial"/>
          <w:spacing w:val="1"/>
          <w:sz w:val="23"/>
          <w:szCs w:val="23"/>
        </w:rPr>
        <w:t>tt</w:t>
      </w:r>
      <w:r>
        <w:rPr>
          <w:rFonts w:ascii="Arial" w:eastAsia="Arial" w:hAnsi="Arial" w:cs="Arial"/>
          <w:spacing w:val="-1"/>
          <w:sz w:val="23"/>
          <w:szCs w:val="23"/>
        </w:rPr>
        <w:t>a</w:t>
      </w:r>
      <w:r>
        <w:rPr>
          <w:rFonts w:ascii="Arial" w:eastAsia="Arial" w:hAnsi="Arial" w:cs="Arial"/>
          <w:sz w:val="23"/>
          <w:szCs w:val="23"/>
        </w:rPr>
        <w:t xml:space="preserve">ch a </w:t>
      </w:r>
      <w:r>
        <w:rPr>
          <w:rFonts w:ascii="Arial" w:eastAsia="Arial" w:hAnsi="Arial" w:cs="Arial"/>
          <w:spacing w:val="-1"/>
          <w:sz w:val="23"/>
          <w:szCs w:val="23"/>
        </w:rPr>
        <w:t>de</w:t>
      </w:r>
      <w:r>
        <w:rPr>
          <w:rFonts w:ascii="Arial" w:eastAsia="Arial" w:hAnsi="Arial" w:cs="Arial"/>
          <w:spacing w:val="1"/>
          <w:sz w:val="23"/>
          <w:szCs w:val="23"/>
        </w:rPr>
        <w:t>t</w:t>
      </w:r>
      <w:r>
        <w:rPr>
          <w:rFonts w:ascii="Arial" w:eastAsia="Arial" w:hAnsi="Arial" w:cs="Arial"/>
          <w:spacing w:val="-1"/>
          <w:sz w:val="23"/>
          <w:szCs w:val="23"/>
        </w:rPr>
        <w:t>aile</w:t>
      </w:r>
      <w:r>
        <w:rPr>
          <w:rFonts w:ascii="Arial" w:eastAsia="Arial" w:hAnsi="Arial" w:cs="Arial"/>
          <w:sz w:val="23"/>
          <w:szCs w:val="23"/>
        </w:rPr>
        <w:t xml:space="preserve">d </w:t>
      </w:r>
      <w:r>
        <w:rPr>
          <w:rFonts w:ascii="Arial" w:eastAsia="Arial" w:hAnsi="Arial" w:cs="Arial"/>
          <w:spacing w:val="-1"/>
          <w:sz w:val="23"/>
          <w:szCs w:val="23"/>
        </w:rPr>
        <w:t>d</w:t>
      </w:r>
      <w:r>
        <w:rPr>
          <w:rFonts w:ascii="Arial" w:eastAsia="Arial" w:hAnsi="Arial" w:cs="Arial"/>
          <w:sz w:val="23"/>
          <w:szCs w:val="23"/>
        </w:rPr>
        <w:t>r</w:t>
      </w:r>
      <w:r>
        <w:rPr>
          <w:rFonts w:ascii="Arial" w:eastAsia="Arial" w:hAnsi="Arial" w:cs="Arial"/>
          <w:spacing w:val="1"/>
          <w:sz w:val="23"/>
          <w:szCs w:val="23"/>
        </w:rPr>
        <w:t>a</w:t>
      </w:r>
      <w:r>
        <w:rPr>
          <w:rFonts w:ascii="Arial" w:eastAsia="Arial" w:hAnsi="Arial" w:cs="Arial"/>
          <w:spacing w:val="-1"/>
          <w:sz w:val="23"/>
          <w:szCs w:val="23"/>
        </w:rPr>
        <w:t>wi</w:t>
      </w:r>
      <w:r>
        <w:rPr>
          <w:rFonts w:ascii="Arial" w:eastAsia="Arial" w:hAnsi="Arial" w:cs="Arial"/>
          <w:spacing w:val="1"/>
          <w:sz w:val="23"/>
          <w:szCs w:val="23"/>
        </w:rPr>
        <w:t>n</w:t>
      </w:r>
      <w:r>
        <w:rPr>
          <w:rFonts w:ascii="Arial" w:eastAsia="Arial" w:hAnsi="Arial" w:cs="Arial"/>
          <w:sz w:val="23"/>
          <w:szCs w:val="23"/>
        </w:rPr>
        <w:t xml:space="preserve">g </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bl</w:t>
      </w:r>
      <w:r>
        <w:rPr>
          <w:rFonts w:ascii="Arial" w:eastAsia="Arial" w:hAnsi="Arial" w:cs="Arial"/>
          <w:spacing w:val="1"/>
          <w:sz w:val="23"/>
          <w:szCs w:val="23"/>
        </w:rPr>
        <w:t>u</w:t>
      </w:r>
      <w:r>
        <w:rPr>
          <w:rFonts w:ascii="Arial" w:eastAsia="Arial" w:hAnsi="Arial" w:cs="Arial"/>
          <w:spacing w:val="-1"/>
          <w:sz w:val="23"/>
          <w:szCs w:val="23"/>
        </w:rPr>
        <w:t>ep</w:t>
      </w:r>
      <w:r>
        <w:rPr>
          <w:rFonts w:ascii="Arial" w:eastAsia="Arial" w:hAnsi="Arial" w:cs="Arial"/>
          <w:sz w:val="23"/>
          <w:szCs w:val="23"/>
        </w:rPr>
        <w:t>r</w:t>
      </w:r>
      <w:r>
        <w:rPr>
          <w:rFonts w:ascii="Arial" w:eastAsia="Arial" w:hAnsi="Arial" w:cs="Arial"/>
          <w:spacing w:val="-1"/>
          <w:sz w:val="23"/>
          <w:szCs w:val="23"/>
        </w:rPr>
        <w:t>in</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2"/>
          <w:sz w:val="23"/>
          <w:szCs w:val="23"/>
        </w:rPr>
        <w:t xml:space="preserve"> </w:t>
      </w:r>
      <w:r>
        <w:rPr>
          <w:rFonts w:ascii="Arial" w:eastAsia="Arial" w:hAnsi="Arial" w:cs="Arial"/>
          <w:spacing w:val="1"/>
          <w:sz w:val="23"/>
          <w:szCs w:val="23"/>
        </w:rPr>
        <w:t>t</w:t>
      </w:r>
      <w:r>
        <w:rPr>
          <w:rFonts w:ascii="Arial" w:eastAsia="Arial" w:hAnsi="Arial" w:cs="Arial"/>
          <w:spacing w:val="-1"/>
          <w:sz w:val="23"/>
          <w:szCs w:val="23"/>
        </w:rPr>
        <w:t>he p</w:t>
      </w:r>
      <w:r>
        <w:rPr>
          <w:rFonts w:ascii="Arial" w:eastAsia="Arial" w:hAnsi="Arial" w:cs="Arial"/>
          <w:sz w:val="23"/>
          <w:szCs w:val="23"/>
        </w:rPr>
        <w:t>r</w:t>
      </w:r>
      <w:r>
        <w:rPr>
          <w:rFonts w:ascii="Arial" w:eastAsia="Arial" w:hAnsi="Arial" w:cs="Arial"/>
          <w:spacing w:val="-1"/>
          <w:sz w:val="23"/>
          <w:szCs w:val="23"/>
        </w:rPr>
        <w:t>opo</w:t>
      </w:r>
      <w:r>
        <w:rPr>
          <w:rFonts w:ascii="Arial" w:eastAsia="Arial" w:hAnsi="Arial" w:cs="Arial"/>
          <w:sz w:val="23"/>
          <w:szCs w:val="23"/>
        </w:rPr>
        <w:t>s</w:t>
      </w:r>
      <w:r>
        <w:rPr>
          <w:rFonts w:ascii="Arial" w:eastAsia="Arial" w:hAnsi="Arial" w:cs="Arial"/>
          <w:spacing w:val="1"/>
          <w:sz w:val="23"/>
          <w:szCs w:val="23"/>
        </w:rPr>
        <w:t>e</w:t>
      </w:r>
      <w:r>
        <w:rPr>
          <w:rFonts w:ascii="Arial" w:eastAsia="Arial" w:hAnsi="Arial" w:cs="Arial"/>
          <w:sz w:val="23"/>
          <w:szCs w:val="23"/>
        </w:rPr>
        <w:t xml:space="preserve">d </w:t>
      </w:r>
      <w:r>
        <w:rPr>
          <w:rFonts w:ascii="Arial" w:eastAsia="Arial" w:hAnsi="Arial" w:cs="Arial"/>
          <w:spacing w:val="-1"/>
          <w:sz w:val="23"/>
          <w:szCs w:val="23"/>
        </w:rPr>
        <w:t>al</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a</w:t>
      </w:r>
      <w:r>
        <w:rPr>
          <w:rFonts w:ascii="Arial" w:eastAsia="Arial" w:hAnsi="Arial" w:cs="Arial"/>
          <w:spacing w:val="1"/>
          <w:sz w:val="23"/>
          <w:szCs w:val="23"/>
        </w:rPr>
        <w:t>t</w:t>
      </w:r>
      <w:r>
        <w:rPr>
          <w:rFonts w:ascii="Arial" w:eastAsia="Arial" w:hAnsi="Arial" w:cs="Arial"/>
          <w:spacing w:val="-1"/>
          <w:sz w:val="23"/>
          <w:szCs w:val="23"/>
        </w:rPr>
        <w:t>i</w:t>
      </w:r>
      <w:r>
        <w:rPr>
          <w:rFonts w:ascii="Arial" w:eastAsia="Arial" w:hAnsi="Arial" w:cs="Arial"/>
          <w:spacing w:val="1"/>
          <w:sz w:val="23"/>
          <w:szCs w:val="23"/>
        </w:rPr>
        <w:t>o</w:t>
      </w:r>
      <w:r>
        <w:rPr>
          <w:rFonts w:ascii="Arial" w:eastAsia="Arial" w:hAnsi="Arial" w:cs="Arial"/>
          <w:sz w:val="23"/>
          <w:szCs w:val="23"/>
        </w:rPr>
        <w:t xml:space="preserve">n </w:t>
      </w:r>
      <w:r>
        <w:rPr>
          <w:rFonts w:ascii="Arial" w:eastAsia="Arial" w:hAnsi="Arial" w:cs="Arial"/>
          <w:spacing w:val="-1"/>
          <w:sz w:val="23"/>
          <w:szCs w:val="23"/>
        </w:rPr>
        <w:t>an</w:t>
      </w:r>
      <w:r>
        <w:rPr>
          <w:rFonts w:ascii="Arial" w:eastAsia="Arial" w:hAnsi="Arial" w:cs="Arial"/>
          <w:spacing w:val="1"/>
          <w:sz w:val="23"/>
          <w:szCs w:val="23"/>
        </w:rPr>
        <w:t>d/</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addi</w:t>
      </w:r>
      <w:r>
        <w:rPr>
          <w:rFonts w:ascii="Arial" w:eastAsia="Arial" w:hAnsi="Arial" w:cs="Arial"/>
          <w:spacing w:val="1"/>
          <w:sz w:val="23"/>
          <w:szCs w:val="23"/>
        </w:rPr>
        <w:t>t</w:t>
      </w:r>
      <w:r>
        <w:rPr>
          <w:rFonts w:ascii="Arial" w:eastAsia="Arial" w:hAnsi="Arial" w:cs="Arial"/>
          <w:spacing w:val="-1"/>
          <w:sz w:val="23"/>
          <w:szCs w:val="23"/>
        </w:rPr>
        <w:t>ion</w:t>
      </w:r>
      <w:r>
        <w:rPr>
          <w:rFonts w:ascii="Arial" w:eastAsia="Arial" w:hAnsi="Arial" w:cs="Arial"/>
          <w:sz w:val="23"/>
          <w:szCs w:val="23"/>
        </w:rPr>
        <w:t>.</w:t>
      </w:r>
      <w:r>
        <w:rPr>
          <w:rFonts w:ascii="Arial" w:eastAsia="Arial" w:hAnsi="Arial" w:cs="Arial"/>
          <w:spacing w:val="2"/>
          <w:sz w:val="23"/>
          <w:szCs w:val="23"/>
        </w:rPr>
        <w:t xml:space="preserve">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d</w:t>
      </w:r>
      <w:r>
        <w:rPr>
          <w:rFonts w:ascii="Arial" w:eastAsia="Arial" w:hAnsi="Arial" w:cs="Arial"/>
          <w:sz w:val="23"/>
          <w:szCs w:val="23"/>
        </w:rPr>
        <w:t>r</w:t>
      </w:r>
      <w:r>
        <w:rPr>
          <w:rFonts w:ascii="Arial" w:eastAsia="Arial" w:hAnsi="Arial" w:cs="Arial"/>
          <w:spacing w:val="-1"/>
          <w:sz w:val="23"/>
          <w:szCs w:val="23"/>
        </w:rPr>
        <w:t>aw</w:t>
      </w:r>
      <w:r>
        <w:rPr>
          <w:rFonts w:ascii="Arial" w:eastAsia="Arial" w:hAnsi="Arial" w:cs="Arial"/>
          <w:spacing w:val="2"/>
          <w:sz w:val="23"/>
          <w:szCs w:val="23"/>
        </w:rPr>
        <w:t>i</w:t>
      </w:r>
      <w:r>
        <w:rPr>
          <w:rFonts w:ascii="Arial" w:eastAsia="Arial" w:hAnsi="Arial" w:cs="Arial"/>
          <w:spacing w:val="1"/>
          <w:sz w:val="23"/>
          <w:szCs w:val="23"/>
        </w:rPr>
        <w:t>n</w:t>
      </w:r>
      <w:r>
        <w:rPr>
          <w:rFonts w:ascii="Arial" w:eastAsia="Arial" w:hAnsi="Arial" w:cs="Arial"/>
          <w:sz w:val="23"/>
          <w:szCs w:val="23"/>
        </w:rPr>
        <w:t>g s</w:t>
      </w:r>
      <w:r>
        <w:rPr>
          <w:rFonts w:ascii="Arial" w:eastAsia="Arial" w:hAnsi="Arial" w:cs="Arial"/>
          <w:spacing w:val="-1"/>
          <w:sz w:val="23"/>
          <w:szCs w:val="23"/>
        </w:rPr>
        <w:t>houl</w:t>
      </w:r>
      <w:r>
        <w:rPr>
          <w:rFonts w:ascii="Arial" w:eastAsia="Arial" w:hAnsi="Arial" w:cs="Arial"/>
          <w:sz w:val="23"/>
          <w:szCs w:val="23"/>
        </w:rPr>
        <w:t>d s</w:t>
      </w:r>
      <w:r>
        <w:rPr>
          <w:rFonts w:ascii="Arial" w:eastAsia="Arial" w:hAnsi="Arial" w:cs="Arial"/>
          <w:spacing w:val="1"/>
          <w:sz w:val="23"/>
          <w:szCs w:val="23"/>
        </w:rPr>
        <w:t>p</w:t>
      </w:r>
      <w:r>
        <w:rPr>
          <w:rFonts w:ascii="Arial" w:eastAsia="Arial" w:hAnsi="Arial" w:cs="Arial"/>
          <w:spacing w:val="-1"/>
          <w:sz w:val="23"/>
          <w:szCs w:val="23"/>
        </w:rPr>
        <w:t>e</w:t>
      </w:r>
      <w:r>
        <w:rPr>
          <w:rFonts w:ascii="Arial" w:eastAsia="Arial" w:hAnsi="Arial" w:cs="Arial"/>
          <w:sz w:val="23"/>
          <w:szCs w:val="23"/>
        </w:rPr>
        <w:t>c</w:t>
      </w:r>
      <w:r>
        <w:rPr>
          <w:rFonts w:ascii="Arial" w:eastAsia="Arial" w:hAnsi="Arial" w:cs="Arial"/>
          <w:spacing w:val="-1"/>
          <w:sz w:val="23"/>
          <w:szCs w:val="23"/>
        </w:rPr>
        <w:t>i</w:t>
      </w:r>
      <w:r>
        <w:rPr>
          <w:rFonts w:ascii="Arial" w:eastAsia="Arial" w:hAnsi="Arial" w:cs="Arial"/>
          <w:spacing w:val="1"/>
          <w:sz w:val="23"/>
          <w:szCs w:val="23"/>
        </w:rPr>
        <w:t>f</w:t>
      </w:r>
      <w:r>
        <w:rPr>
          <w:rFonts w:ascii="Arial" w:eastAsia="Arial" w:hAnsi="Arial" w:cs="Arial"/>
          <w:sz w:val="23"/>
          <w:szCs w:val="23"/>
        </w:rPr>
        <w:t>y</w:t>
      </w:r>
      <w:r>
        <w:rPr>
          <w:rFonts w:ascii="Arial" w:eastAsia="Arial" w:hAnsi="Arial" w:cs="Arial"/>
          <w:spacing w:val="1"/>
          <w:sz w:val="23"/>
          <w:szCs w:val="23"/>
        </w:rPr>
        <w:t xml:space="preserve"> </w:t>
      </w:r>
      <w:r>
        <w:rPr>
          <w:rFonts w:ascii="Arial" w:eastAsia="Arial" w:hAnsi="Arial" w:cs="Arial"/>
          <w:spacing w:val="-1"/>
          <w:sz w:val="23"/>
          <w:szCs w:val="23"/>
        </w:rPr>
        <w:t>di</w:t>
      </w:r>
      <w:r>
        <w:rPr>
          <w:rFonts w:ascii="Arial" w:eastAsia="Arial" w:hAnsi="Arial" w:cs="Arial"/>
          <w:sz w:val="23"/>
          <w:szCs w:val="23"/>
        </w:rPr>
        <w:t>m</w:t>
      </w:r>
      <w:r>
        <w:rPr>
          <w:rFonts w:ascii="Arial" w:eastAsia="Arial" w:hAnsi="Arial" w:cs="Arial"/>
          <w:spacing w:val="-1"/>
          <w:sz w:val="23"/>
          <w:szCs w:val="23"/>
        </w:rPr>
        <w:t>en</w:t>
      </w:r>
      <w:r>
        <w:rPr>
          <w:rFonts w:ascii="Arial" w:eastAsia="Arial" w:hAnsi="Arial" w:cs="Arial"/>
          <w:spacing w:val="2"/>
          <w:sz w:val="23"/>
          <w:szCs w:val="23"/>
        </w:rPr>
        <w:t>s</w:t>
      </w:r>
      <w:r>
        <w:rPr>
          <w:rFonts w:ascii="Arial" w:eastAsia="Arial" w:hAnsi="Arial" w:cs="Arial"/>
          <w:spacing w:val="-1"/>
          <w:sz w:val="23"/>
          <w:szCs w:val="23"/>
        </w:rPr>
        <w:t>ion</w:t>
      </w:r>
      <w:r>
        <w:rPr>
          <w:rFonts w:ascii="Arial" w:eastAsia="Arial" w:hAnsi="Arial" w:cs="Arial"/>
          <w:sz w:val="23"/>
          <w:szCs w:val="23"/>
        </w:rPr>
        <w:t>s,</w:t>
      </w:r>
      <w:r>
        <w:rPr>
          <w:rFonts w:ascii="Arial" w:eastAsia="Arial" w:hAnsi="Arial" w:cs="Arial"/>
          <w:spacing w:val="2"/>
          <w:sz w:val="23"/>
          <w:szCs w:val="23"/>
        </w:rPr>
        <w:t xml:space="preserve"> </w:t>
      </w:r>
      <w:r>
        <w:rPr>
          <w:rFonts w:ascii="Arial" w:eastAsia="Arial" w:hAnsi="Arial" w:cs="Arial"/>
          <w:sz w:val="23"/>
          <w:szCs w:val="23"/>
        </w:rPr>
        <w:t>m</w:t>
      </w:r>
      <w:r>
        <w:rPr>
          <w:rFonts w:ascii="Arial" w:eastAsia="Arial" w:hAnsi="Arial" w:cs="Arial"/>
          <w:spacing w:val="-1"/>
          <w:sz w:val="23"/>
          <w:szCs w:val="23"/>
        </w:rPr>
        <w:t>a</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ial</w:t>
      </w:r>
      <w:r>
        <w:rPr>
          <w:rFonts w:ascii="Arial" w:eastAsia="Arial" w:hAnsi="Arial" w:cs="Arial"/>
          <w:sz w:val="23"/>
          <w:szCs w:val="23"/>
        </w:rPr>
        <w:t>s</w:t>
      </w:r>
      <w:r>
        <w:rPr>
          <w:rFonts w:ascii="Arial" w:eastAsia="Arial" w:hAnsi="Arial" w:cs="Arial"/>
          <w:spacing w:val="1"/>
          <w:sz w:val="23"/>
          <w:szCs w:val="23"/>
        </w:rPr>
        <w:t xml:space="preserve"> t</w:t>
      </w:r>
      <w:r>
        <w:rPr>
          <w:rFonts w:ascii="Arial" w:eastAsia="Arial" w:hAnsi="Arial" w:cs="Arial"/>
          <w:sz w:val="23"/>
          <w:szCs w:val="23"/>
        </w:rPr>
        <w:t xml:space="preserve">o </w:t>
      </w:r>
      <w:r>
        <w:rPr>
          <w:rFonts w:ascii="Arial" w:eastAsia="Arial" w:hAnsi="Arial" w:cs="Arial"/>
          <w:spacing w:val="-1"/>
          <w:sz w:val="23"/>
          <w:szCs w:val="23"/>
        </w:rPr>
        <w:t>b</w:t>
      </w:r>
      <w:r>
        <w:rPr>
          <w:rFonts w:ascii="Arial" w:eastAsia="Arial" w:hAnsi="Arial" w:cs="Arial"/>
          <w:sz w:val="23"/>
          <w:szCs w:val="23"/>
        </w:rPr>
        <w:t xml:space="preserve">e </w:t>
      </w:r>
      <w:r>
        <w:rPr>
          <w:rFonts w:ascii="Arial" w:eastAsia="Arial" w:hAnsi="Arial" w:cs="Arial"/>
          <w:spacing w:val="-1"/>
          <w:sz w:val="23"/>
          <w:szCs w:val="23"/>
        </w:rPr>
        <w:t>u</w:t>
      </w:r>
      <w:r>
        <w:rPr>
          <w:rFonts w:ascii="Arial" w:eastAsia="Arial" w:hAnsi="Arial" w:cs="Arial"/>
          <w:spacing w:val="2"/>
          <w:sz w:val="23"/>
          <w:szCs w:val="23"/>
        </w:rPr>
        <w:t>s</w:t>
      </w:r>
      <w:r>
        <w:rPr>
          <w:rFonts w:ascii="Arial" w:eastAsia="Arial" w:hAnsi="Arial" w:cs="Arial"/>
          <w:spacing w:val="-1"/>
          <w:sz w:val="23"/>
          <w:szCs w:val="23"/>
        </w:rPr>
        <w:t>e</w:t>
      </w:r>
      <w:r>
        <w:rPr>
          <w:rFonts w:ascii="Arial" w:eastAsia="Arial" w:hAnsi="Arial" w:cs="Arial"/>
          <w:sz w:val="23"/>
          <w:szCs w:val="23"/>
        </w:rPr>
        <w:t xml:space="preserve">d </w:t>
      </w:r>
      <w:r>
        <w:rPr>
          <w:rFonts w:ascii="Arial" w:eastAsia="Arial" w:hAnsi="Arial" w:cs="Arial"/>
          <w:spacing w:val="-1"/>
          <w:sz w:val="23"/>
          <w:szCs w:val="23"/>
        </w:rPr>
        <w:t xml:space="preserve">and </w:t>
      </w:r>
      <w:r>
        <w:rPr>
          <w:rFonts w:ascii="Arial" w:eastAsia="Arial" w:hAnsi="Arial" w:cs="Arial"/>
          <w:sz w:val="23"/>
          <w:szCs w:val="23"/>
        </w:rPr>
        <w:t>c</w:t>
      </w:r>
      <w:r>
        <w:rPr>
          <w:rFonts w:ascii="Arial" w:eastAsia="Arial" w:hAnsi="Arial" w:cs="Arial"/>
          <w:spacing w:val="-1"/>
          <w:sz w:val="23"/>
          <w:szCs w:val="23"/>
        </w:rPr>
        <w:t>olo</w:t>
      </w:r>
      <w:r>
        <w:rPr>
          <w:rFonts w:ascii="Arial" w:eastAsia="Arial" w:hAnsi="Arial" w:cs="Arial"/>
          <w:sz w:val="23"/>
          <w:szCs w:val="23"/>
        </w:rPr>
        <w:t>rs.</w:t>
      </w:r>
      <w:r>
        <w:rPr>
          <w:rFonts w:ascii="Arial" w:eastAsia="Arial" w:hAnsi="Arial" w:cs="Arial"/>
          <w:spacing w:val="2"/>
          <w:sz w:val="23"/>
          <w:szCs w:val="23"/>
        </w:rPr>
        <w:t xml:space="preserve"> </w:t>
      </w:r>
      <w:r>
        <w:rPr>
          <w:rFonts w:ascii="Arial" w:eastAsia="Arial" w:hAnsi="Arial" w:cs="Arial"/>
          <w:spacing w:val="1"/>
          <w:sz w:val="23"/>
          <w:szCs w:val="23"/>
        </w:rPr>
        <w:t>T</w:t>
      </w:r>
      <w:r>
        <w:rPr>
          <w:rFonts w:ascii="Arial" w:eastAsia="Arial" w:hAnsi="Arial" w:cs="Arial"/>
          <w:spacing w:val="-1"/>
          <w:sz w:val="23"/>
          <w:szCs w:val="23"/>
        </w:rPr>
        <w:t>hi</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pacing w:val="-1"/>
          <w:sz w:val="23"/>
          <w:szCs w:val="23"/>
        </w:rPr>
        <w:t>appli</w:t>
      </w:r>
      <w:r>
        <w:rPr>
          <w:rFonts w:ascii="Arial" w:eastAsia="Arial" w:hAnsi="Arial" w:cs="Arial"/>
          <w:sz w:val="23"/>
          <w:szCs w:val="23"/>
        </w:rPr>
        <w:t>c</w:t>
      </w:r>
      <w:r>
        <w:rPr>
          <w:rFonts w:ascii="Arial" w:eastAsia="Arial" w:hAnsi="Arial" w:cs="Arial"/>
          <w:spacing w:val="-1"/>
          <w:sz w:val="23"/>
          <w:szCs w:val="23"/>
        </w:rPr>
        <w:t>a</w:t>
      </w:r>
      <w:r>
        <w:rPr>
          <w:rFonts w:ascii="Arial" w:eastAsia="Arial" w:hAnsi="Arial" w:cs="Arial"/>
          <w:spacing w:val="1"/>
          <w:sz w:val="23"/>
          <w:szCs w:val="23"/>
        </w:rPr>
        <w:t>t</w:t>
      </w:r>
      <w:r>
        <w:rPr>
          <w:rFonts w:ascii="Arial" w:eastAsia="Arial" w:hAnsi="Arial" w:cs="Arial"/>
          <w:spacing w:val="2"/>
          <w:sz w:val="23"/>
          <w:szCs w:val="23"/>
        </w:rPr>
        <w:t>i</w:t>
      </w:r>
      <w:r>
        <w:rPr>
          <w:rFonts w:ascii="Arial" w:eastAsia="Arial" w:hAnsi="Arial" w:cs="Arial"/>
          <w:spacing w:val="-1"/>
          <w:sz w:val="23"/>
          <w:szCs w:val="23"/>
        </w:rPr>
        <w:t>o</w:t>
      </w:r>
      <w:r>
        <w:rPr>
          <w:rFonts w:ascii="Arial" w:eastAsia="Arial" w:hAnsi="Arial" w:cs="Arial"/>
          <w:sz w:val="23"/>
          <w:szCs w:val="23"/>
        </w:rPr>
        <w:t xml:space="preserve">n </w:t>
      </w:r>
      <w:r>
        <w:rPr>
          <w:rFonts w:ascii="Arial" w:eastAsia="Arial" w:hAnsi="Arial" w:cs="Arial"/>
          <w:spacing w:val="-1"/>
          <w:sz w:val="23"/>
          <w:szCs w:val="23"/>
        </w:rPr>
        <w:t>an</w:t>
      </w:r>
      <w:r>
        <w:rPr>
          <w:rFonts w:ascii="Arial" w:eastAsia="Arial" w:hAnsi="Arial" w:cs="Arial"/>
          <w:sz w:val="23"/>
          <w:szCs w:val="23"/>
        </w:rPr>
        <w:t xml:space="preserve">d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d</w:t>
      </w:r>
      <w:r>
        <w:rPr>
          <w:rFonts w:ascii="Arial" w:eastAsia="Arial" w:hAnsi="Arial" w:cs="Arial"/>
          <w:sz w:val="23"/>
          <w:szCs w:val="23"/>
        </w:rPr>
        <w:t>r</w:t>
      </w:r>
      <w:r>
        <w:rPr>
          <w:rFonts w:ascii="Arial" w:eastAsia="Arial" w:hAnsi="Arial" w:cs="Arial"/>
          <w:spacing w:val="-1"/>
          <w:sz w:val="23"/>
          <w:szCs w:val="23"/>
        </w:rPr>
        <w:t>aw</w:t>
      </w:r>
      <w:r>
        <w:rPr>
          <w:rFonts w:ascii="Arial" w:eastAsia="Arial" w:hAnsi="Arial" w:cs="Arial"/>
          <w:spacing w:val="2"/>
          <w:sz w:val="23"/>
          <w:szCs w:val="23"/>
        </w:rPr>
        <w:t>i</w:t>
      </w:r>
      <w:r>
        <w:rPr>
          <w:rFonts w:ascii="Arial" w:eastAsia="Arial" w:hAnsi="Arial" w:cs="Arial"/>
          <w:spacing w:val="-1"/>
          <w:sz w:val="23"/>
          <w:szCs w:val="23"/>
        </w:rPr>
        <w:t>n</w:t>
      </w:r>
      <w:r>
        <w:rPr>
          <w:rFonts w:ascii="Arial" w:eastAsia="Arial" w:hAnsi="Arial" w:cs="Arial"/>
          <w:sz w:val="23"/>
          <w:szCs w:val="23"/>
        </w:rPr>
        <w:t xml:space="preserve">g </w:t>
      </w:r>
      <w:r>
        <w:rPr>
          <w:rFonts w:ascii="Arial" w:eastAsia="Arial" w:hAnsi="Arial" w:cs="Arial"/>
          <w:spacing w:val="-1"/>
          <w:sz w:val="23"/>
          <w:szCs w:val="23"/>
        </w:rPr>
        <w:t>wi</w:t>
      </w:r>
      <w:r>
        <w:rPr>
          <w:rFonts w:ascii="Arial" w:eastAsia="Arial" w:hAnsi="Arial" w:cs="Arial"/>
          <w:spacing w:val="2"/>
          <w:sz w:val="23"/>
          <w:szCs w:val="23"/>
        </w:rPr>
        <w:t>l</w:t>
      </w:r>
      <w:r>
        <w:rPr>
          <w:rFonts w:ascii="Arial" w:eastAsia="Arial" w:hAnsi="Arial" w:cs="Arial"/>
          <w:sz w:val="23"/>
          <w:szCs w:val="23"/>
        </w:rPr>
        <w:t xml:space="preserve">l </w:t>
      </w:r>
      <w:r>
        <w:rPr>
          <w:rFonts w:ascii="Arial" w:eastAsia="Arial" w:hAnsi="Arial" w:cs="Arial"/>
          <w:spacing w:val="-1"/>
          <w:sz w:val="23"/>
          <w:szCs w:val="23"/>
        </w:rPr>
        <w:t>b</w:t>
      </w:r>
      <w:r>
        <w:rPr>
          <w:rFonts w:ascii="Arial" w:eastAsia="Arial" w:hAnsi="Arial" w:cs="Arial"/>
          <w:sz w:val="23"/>
          <w:szCs w:val="23"/>
        </w:rPr>
        <w:t>e</w:t>
      </w:r>
      <w:r>
        <w:rPr>
          <w:rFonts w:ascii="Arial" w:eastAsia="Arial" w:hAnsi="Arial" w:cs="Arial"/>
          <w:spacing w:val="2"/>
          <w:sz w:val="23"/>
          <w:szCs w:val="23"/>
        </w:rPr>
        <w:t xml:space="preserve"> </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pacing w:val="1"/>
          <w:sz w:val="23"/>
          <w:szCs w:val="23"/>
        </w:rPr>
        <w:t>t</w:t>
      </w:r>
      <w:r>
        <w:rPr>
          <w:rFonts w:ascii="Arial" w:eastAsia="Arial" w:hAnsi="Arial" w:cs="Arial"/>
          <w:spacing w:val="-1"/>
          <w:sz w:val="23"/>
          <w:szCs w:val="23"/>
        </w:rPr>
        <w:t>aine</w:t>
      </w:r>
      <w:r>
        <w:rPr>
          <w:rFonts w:ascii="Arial" w:eastAsia="Arial" w:hAnsi="Arial" w:cs="Arial"/>
          <w:sz w:val="23"/>
          <w:szCs w:val="23"/>
        </w:rPr>
        <w:t xml:space="preserve">d </w:t>
      </w:r>
      <w:r>
        <w:rPr>
          <w:rFonts w:ascii="Arial" w:eastAsia="Arial" w:hAnsi="Arial" w:cs="Arial"/>
          <w:spacing w:val="1"/>
          <w:sz w:val="23"/>
          <w:szCs w:val="23"/>
        </w:rPr>
        <w:t>f</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 xml:space="preserve"> 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DRR</w:t>
      </w:r>
      <w:r>
        <w:rPr>
          <w:rFonts w:ascii="Arial" w:eastAsia="Arial" w:hAnsi="Arial" w:cs="Arial"/>
          <w:sz w:val="23"/>
          <w:szCs w:val="23"/>
        </w:rPr>
        <w:t xml:space="preserve">C </w:t>
      </w:r>
      <w:r>
        <w:rPr>
          <w:rFonts w:ascii="Arial" w:eastAsia="Arial" w:hAnsi="Arial" w:cs="Arial"/>
          <w:spacing w:val="2"/>
          <w:sz w:val="23"/>
          <w:szCs w:val="23"/>
        </w:rPr>
        <w:t>r</w:t>
      </w:r>
      <w:r>
        <w:rPr>
          <w:rFonts w:ascii="Arial" w:eastAsia="Arial" w:hAnsi="Arial" w:cs="Arial"/>
          <w:spacing w:val="-1"/>
          <w:sz w:val="23"/>
          <w:szCs w:val="23"/>
        </w:rPr>
        <w:t>e</w:t>
      </w:r>
      <w:r>
        <w:rPr>
          <w:rFonts w:ascii="Arial" w:eastAsia="Arial" w:hAnsi="Arial" w:cs="Arial"/>
          <w:sz w:val="23"/>
          <w:szCs w:val="23"/>
        </w:rPr>
        <w:t>c</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d</w:t>
      </w:r>
      <w:r>
        <w:rPr>
          <w:rFonts w:ascii="Arial" w:eastAsia="Arial" w:hAnsi="Arial" w:cs="Arial"/>
          <w:sz w:val="23"/>
          <w:szCs w:val="23"/>
        </w:rPr>
        <w:t>s.</w:t>
      </w:r>
    </w:p>
    <w:p w14:paraId="7C767083" w14:textId="77777777" w:rsidR="00EC47CA" w:rsidRDefault="004C6E30">
      <w:pPr>
        <w:spacing w:line="300" w:lineRule="exact"/>
        <w:ind w:left="1753" w:right="1755"/>
        <w:jc w:val="center"/>
        <w:rPr>
          <w:rFonts w:ascii="Arial" w:eastAsia="Arial" w:hAnsi="Arial" w:cs="Arial"/>
          <w:sz w:val="28"/>
          <w:szCs w:val="28"/>
        </w:rPr>
      </w:pPr>
      <w:r>
        <w:rPr>
          <w:rFonts w:ascii="Arial" w:eastAsia="Arial" w:hAnsi="Arial" w:cs="Arial"/>
          <w:b/>
          <w:sz w:val="28"/>
          <w:szCs w:val="28"/>
        </w:rPr>
        <w:t>P</w:t>
      </w:r>
      <w:r>
        <w:rPr>
          <w:rFonts w:ascii="Arial" w:eastAsia="Arial" w:hAnsi="Arial" w:cs="Arial"/>
          <w:b/>
          <w:spacing w:val="-1"/>
          <w:sz w:val="28"/>
          <w:szCs w:val="28"/>
        </w:rPr>
        <w:t>A</w:t>
      </w:r>
      <w:r>
        <w:rPr>
          <w:rFonts w:ascii="Arial" w:eastAsia="Arial" w:hAnsi="Arial" w:cs="Arial"/>
          <w:b/>
          <w:spacing w:val="1"/>
          <w:sz w:val="28"/>
          <w:szCs w:val="28"/>
        </w:rPr>
        <w:t>R</w:t>
      </w:r>
      <w:r>
        <w:rPr>
          <w:rFonts w:ascii="Arial" w:eastAsia="Arial" w:hAnsi="Arial" w:cs="Arial"/>
          <w:b/>
          <w:sz w:val="28"/>
          <w:szCs w:val="28"/>
        </w:rPr>
        <w:t xml:space="preserve">K </w:t>
      </w:r>
      <w:r>
        <w:rPr>
          <w:rFonts w:ascii="Arial" w:eastAsia="Arial" w:hAnsi="Arial" w:cs="Arial"/>
          <w:b/>
          <w:spacing w:val="-3"/>
          <w:sz w:val="28"/>
          <w:szCs w:val="28"/>
        </w:rPr>
        <w:t>G</w:t>
      </w:r>
      <w:r>
        <w:rPr>
          <w:rFonts w:ascii="Arial" w:eastAsia="Arial" w:hAnsi="Arial" w:cs="Arial"/>
          <w:b/>
          <w:spacing w:val="1"/>
          <w:sz w:val="28"/>
          <w:szCs w:val="28"/>
        </w:rPr>
        <w:t>R</w:t>
      </w:r>
      <w:r>
        <w:rPr>
          <w:rFonts w:ascii="Arial" w:eastAsia="Arial" w:hAnsi="Arial" w:cs="Arial"/>
          <w:b/>
          <w:sz w:val="28"/>
          <w:szCs w:val="28"/>
        </w:rPr>
        <w:t>O</w:t>
      </w:r>
      <w:r>
        <w:rPr>
          <w:rFonts w:ascii="Arial" w:eastAsia="Arial" w:hAnsi="Arial" w:cs="Arial"/>
          <w:b/>
          <w:spacing w:val="-3"/>
          <w:sz w:val="28"/>
          <w:szCs w:val="28"/>
        </w:rPr>
        <w:t>V</w:t>
      </w:r>
      <w:r>
        <w:rPr>
          <w:rFonts w:ascii="Arial" w:eastAsia="Arial" w:hAnsi="Arial" w:cs="Arial"/>
          <w:b/>
          <w:sz w:val="28"/>
          <w:szCs w:val="28"/>
        </w:rPr>
        <w:t>E</w:t>
      </w:r>
      <w:r>
        <w:rPr>
          <w:rFonts w:ascii="Arial" w:eastAsia="Arial" w:hAnsi="Arial" w:cs="Arial"/>
          <w:b/>
          <w:spacing w:val="2"/>
          <w:sz w:val="28"/>
          <w:szCs w:val="28"/>
        </w:rPr>
        <w:t xml:space="preserve"> </w:t>
      </w:r>
      <w:r>
        <w:rPr>
          <w:rFonts w:ascii="Arial" w:eastAsia="Arial" w:hAnsi="Arial" w:cs="Arial"/>
          <w:b/>
          <w:spacing w:val="-3"/>
          <w:sz w:val="28"/>
          <w:szCs w:val="28"/>
        </w:rPr>
        <w:t>ES</w:t>
      </w:r>
      <w:r>
        <w:rPr>
          <w:rFonts w:ascii="Arial" w:eastAsia="Arial" w:hAnsi="Arial" w:cs="Arial"/>
          <w:b/>
          <w:spacing w:val="1"/>
          <w:sz w:val="28"/>
          <w:szCs w:val="28"/>
        </w:rPr>
        <w:t>T</w:t>
      </w:r>
      <w:r>
        <w:rPr>
          <w:rFonts w:ascii="Arial" w:eastAsia="Arial" w:hAnsi="Arial" w:cs="Arial"/>
          <w:b/>
          <w:spacing w:val="-1"/>
          <w:sz w:val="28"/>
          <w:szCs w:val="28"/>
        </w:rPr>
        <w:t>A</w:t>
      </w:r>
      <w:r>
        <w:rPr>
          <w:rFonts w:ascii="Arial" w:eastAsia="Arial" w:hAnsi="Arial" w:cs="Arial"/>
          <w:b/>
          <w:spacing w:val="1"/>
          <w:sz w:val="28"/>
          <w:szCs w:val="28"/>
        </w:rPr>
        <w:t>T</w:t>
      </w:r>
      <w:r>
        <w:rPr>
          <w:rFonts w:ascii="Arial" w:eastAsia="Arial" w:hAnsi="Arial" w:cs="Arial"/>
          <w:b/>
          <w:spacing w:val="-3"/>
          <w:sz w:val="28"/>
          <w:szCs w:val="28"/>
        </w:rPr>
        <w:t>E</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1"/>
          <w:sz w:val="28"/>
          <w:szCs w:val="28"/>
        </w:rPr>
        <w:t>H</w:t>
      </w:r>
      <w:r>
        <w:rPr>
          <w:rFonts w:ascii="Arial" w:eastAsia="Arial" w:hAnsi="Arial" w:cs="Arial"/>
          <w:b/>
          <w:spacing w:val="-3"/>
          <w:sz w:val="28"/>
          <w:szCs w:val="28"/>
        </w:rPr>
        <w:t>O</w:t>
      </w:r>
      <w:r>
        <w:rPr>
          <w:rFonts w:ascii="Arial" w:eastAsia="Arial" w:hAnsi="Arial" w:cs="Arial"/>
          <w:b/>
          <w:spacing w:val="1"/>
          <w:sz w:val="28"/>
          <w:szCs w:val="28"/>
        </w:rPr>
        <w:t>M</w:t>
      </w:r>
      <w:r>
        <w:rPr>
          <w:rFonts w:ascii="Arial" w:eastAsia="Arial" w:hAnsi="Arial" w:cs="Arial"/>
          <w:b/>
          <w:sz w:val="28"/>
          <w:szCs w:val="28"/>
        </w:rPr>
        <w:t>EO</w:t>
      </w:r>
      <w:r>
        <w:rPr>
          <w:rFonts w:ascii="Arial" w:eastAsia="Arial" w:hAnsi="Arial" w:cs="Arial"/>
          <w:b/>
          <w:spacing w:val="-3"/>
          <w:sz w:val="28"/>
          <w:szCs w:val="28"/>
        </w:rPr>
        <w:t>W</w:t>
      </w:r>
      <w:r>
        <w:rPr>
          <w:rFonts w:ascii="Arial" w:eastAsia="Arial" w:hAnsi="Arial" w:cs="Arial"/>
          <w:b/>
          <w:spacing w:val="1"/>
          <w:sz w:val="28"/>
          <w:szCs w:val="28"/>
        </w:rPr>
        <w:t>N</w:t>
      </w:r>
      <w:r>
        <w:rPr>
          <w:rFonts w:ascii="Arial" w:eastAsia="Arial" w:hAnsi="Arial" w:cs="Arial"/>
          <w:b/>
          <w:spacing w:val="-2"/>
          <w:sz w:val="28"/>
          <w:szCs w:val="28"/>
        </w:rPr>
        <w:t>E</w:t>
      </w:r>
      <w:r>
        <w:rPr>
          <w:rFonts w:ascii="Arial" w:eastAsia="Arial" w:hAnsi="Arial" w:cs="Arial"/>
          <w:b/>
          <w:spacing w:val="1"/>
          <w:sz w:val="28"/>
          <w:szCs w:val="28"/>
        </w:rPr>
        <w:t>R</w:t>
      </w:r>
      <w:r>
        <w:rPr>
          <w:rFonts w:ascii="Arial" w:eastAsia="Arial" w:hAnsi="Arial" w:cs="Arial"/>
          <w:b/>
          <w:sz w:val="28"/>
          <w:szCs w:val="28"/>
        </w:rPr>
        <w:t xml:space="preserve">S’ </w:t>
      </w:r>
      <w:r>
        <w:rPr>
          <w:rFonts w:ascii="Arial" w:eastAsia="Arial" w:hAnsi="Arial" w:cs="Arial"/>
          <w:b/>
          <w:spacing w:val="-1"/>
          <w:sz w:val="28"/>
          <w:szCs w:val="28"/>
        </w:rPr>
        <w:t>A</w:t>
      </w:r>
      <w:r>
        <w:rPr>
          <w:rFonts w:ascii="Arial" w:eastAsia="Arial" w:hAnsi="Arial" w:cs="Arial"/>
          <w:b/>
          <w:sz w:val="28"/>
          <w:szCs w:val="28"/>
        </w:rPr>
        <w:t>SS</w:t>
      </w:r>
      <w:r>
        <w:rPr>
          <w:rFonts w:ascii="Arial" w:eastAsia="Arial" w:hAnsi="Arial" w:cs="Arial"/>
          <w:b/>
          <w:spacing w:val="-2"/>
          <w:sz w:val="28"/>
          <w:szCs w:val="28"/>
        </w:rPr>
        <w:t>O</w:t>
      </w:r>
      <w:r>
        <w:rPr>
          <w:rFonts w:ascii="Arial" w:eastAsia="Arial" w:hAnsi="Arial" w:cs="Arial"/>
          <w:b/>
          <w:spacing w:val="-1"/>
          <w:sz w:val="28"/>
          <w:szCs w:val="28"/>
        </w:rPr>
        <w:t>C</w:t>
      </w:r>
      <w:r>
        <w:rPr>
          <w:rFonts w:ascii="Arial" w:eastAsia="Arial" w:hAnsi="Arial" w:cs="Arial"/>
          <w:b/>
          <w:spacing w:val="1"/>
          <w:sz w:val="28"/>
          <w:szCs w:val="28"/>
        </w:rPr>
        <w:t>I</w:t>
      </w:r>
      <w:r>
        <w:rPr>
          <w:rFonts w:ascii="Arial" w:eastAsia="Arial" w:hAnsi="Arial" w:cs="Arial"/>
          <w:b/>
          <w:spacing w:val="-1"/>
          <w:sz w:val="28"/>
          <w:szCs w:val="28"/>
        </w:rPr>
        <w:t>AT</w:t>
      </w:r>
      <w:r>
        <w:rPr>
          <w:rFonts w:ascii="Arial" w:eastAsia="Arial" w:hAnsi="Arial" w:cs="Arial"/>
          <w:b/>
          <w:spacing w:val="1"/>
          <w:sz w:val="28"/>
          <w:szCs w:val="28"/>
        </w:rPr>
        <w:t>I</w:t>
      </w:r>
      <w:r>
        <w:rPr>
          <w:rFonts w:ascii="Arial" w:eastAsia="Arial" w:hAnsi="Arial" w:cs="Arial"/>
          <w:b/>
          <w:spacing w:val="-2"/>
          <w:sz w:val="28"/>
          <w:szCs w:val="28"/>
        </w:rPr>
        <w:t>O</w:t>
      </w:r>
      <w:r>
        <w:rPr>
          <w:rFonts w:ascii="Arial" w:eastAsia="Arial" w:hAnsi="Arial" w:cs="Arial"/>
          <w:b/>
          <w:sz w:val="28"/>
          <w:szCs w:val="28"/>
        </w:rPr>
        <w:t>N</w:t>
      </w:r>
    </w:p>
    <w:p w14:paraId="66C74640" w14:textId="77777777" w:rsidR="00EC47CA" w:rsidRDefault="004C6E30">
      <w:pPr>
        <w:spacing w:line="320" w:lineRule="exact"/>
        <w:ind w:left="3621" w:right="3618"/>
        <w:jc w:val="center"/>
        <w:rPr>
          <w:rFonts w:ascii="Arial" w:eastAsia="Arial" w:hAnsi="Arial" w:cs="Arial"/>
          <w:sz w:val="28"/>
          <w:szCs w:val="28"/>
        </w:rPr>
      </w:pPr>
      <w:r>
        <w:rPr>
          <w:rFonts w:ascii="Arial" w:eastAsia="Arial" w:hAnsi="Arial" w:cs="Arial"/>
          <w:b/>
          <w:spacing w:val="1"/>
          <w:position w:val="-1"/>
          <w:sz w:val="28"/>
          <w:szCs w:val="28"/>
        </w:rPr>
        <w:t>H</w:t>
      </w:r>
      <w:r>
        <w:rPr>
          <w:rFonts w:ascii="Arial" w:eastAsia="Arial" w:hAnsi="Arial" w:cs="Arial"/>
          <w:b/>
          <w:spacing w:val="-1"/>
          <w:position w:val="-1"/>
          <w:sz w:val="28"/>
          <w:szCs w:val="28"/>
        </w:rPr>
        <w:t>o</w:t>
      </w:r>
      <w:r>
        <w:rPr>
          <w:rFonts w:ascii="Arial" w:eastAsia="Arial" w:hAnsi="Arial" w:cs="Arial"/>
          <w:b/>
          <w:position w:val="-1"/>
          <w:sz w:val="28"/>
          <w:szCs w:val="28"/>
        </w:rPr>
        <w:t>m</w:t>
      </w:r>
      <w:r>
        <w:rPr>
          <w:rFonts w:ascii="Arial" w:eastAsia="Arial" w:hAnsi="Arial" w:cs="Arial"/>
          <w:b/>
          <w:spacing w:val="-3"/>
          <w:position w:val="-1"/>
          <w:sz w:val="28"/>
          <w:szCs w:val="28"/>
        </w:rPr>
        <w:t>e</w:t>
      </w:r>
      <w:r>
        <w:rPr>
          <w:rFonts w:ascii="Arial" w:eastAsia="Arial" w:hAnsi="Arial" w:cs="Arial"/>
          <w:b/>
          <w:spacing w:val="1"/>
          <w:position w:val="-1"/>
          <w:sz w:val="28"/>
          <w:szCs w:val="28"/>
        </w:rPr>
        <w:t>o</w:t>
      </w:r>
      <w:r>
        <w:rPr>
          <w:rFonts w:ascii="Arial" w:eastAsia="Arial" w:hAnsi="Arial" w:cs="Arial"/>
          <w:b/>
          <w:spacing w:val="-3"/>
          <w:position w:val="-1"/>
          <w:sz w:val="28"/>
          <w:szCs w:val="28"/>
        </w:rPr>
        <w:t>w</w:t>
      </w:r>
      <w:r>
        <w:rPr>
          <w:rFonts w:ascii="Arial" w:eastAsia="Arial" w:hAnsi="Arial" w:cs="Arial"/>
          <w:b/>
          <w:spacing w:val="1"/>
          <w:position w:val="-1"/>
          <w:sz w:val="28"/>
          <w:szCs w:val="28"/>
        </w:rPr>
        <w:t>n</w:t>
      </w:r>
      <w:r>
        <w:rPr>
          <w:rFonts w:ascii="Arial" w:eastAsia="Arial" w:hAnsi="Arial" w:cs="Arial"/>
          <w:b/>
          <w:position w:val="-1"/>
          <w:sz w:val="28"/>
          <w:szCs w:val="28"/>
        </w:rPr>
        <w:t>e</w:t>
      </w:r>
      <w:r>
        <w:rPr>
          <w:rFonts w:ascii="Arial" w:eastAsia="Arial" w:hAnsi="Arial" w:cs="Arial"/>
          <w:b/>
          <w:spacing w:val="-1"/>
          <w:position w:val="-1"/>
          <w:sz w:val="28"/>
          <w:szCs w:val="28"/>
        </w:rPr>
        <w:t>r</w:t>
      </w:r>
      <w:r>
        <w:rPr>
          <w:rFonts w:ascii="Arial" w:eastAsia="Arial" w:hAnsi="Arial" w:cs="Arial"/>
          <w:b/>
          <w:spacing w:val="1"/>
          <w:position w:val="-1"/>
          <w:sz w:val="28"/>
          <w:szCs w:val="28"/>
        </w:rPr>
        <w:t>’</w:t>
      </w:r>
      <w:r>
        <w:rPr>
          <w:rFonts w:ascii="Arial" w:eastAsia="Arial" w:hAnsi="Arial" w:cs="Arial"/>
          <w:b/>
          <w:position w:val="-1"/>
          <w:sz w:val="28"/>
          <w:szCs w:val="28"/>
        </w:rPr>
        <w:t>s</w:t>
      </w:r>
      <w:r>
        <w:rPr>
          <w:rFonts w:ascii="Arial" w:eastAsia="Arial" w:hAnsi="Arial" w:cs="Arial"/>
          <w:b/>
          <w:spacing w:val="-1"/>
          <w:position w:val="-1"/>
          <w:sz w:val="28"/>
          <w:szCs w:val="28"/>
        </w:rPr>
        <w:t xml:space="preserve"> Wo</w:t>
      </w:r>
      <w:r>
        <w:rPr>
          <w:rFonts w:ascii="Arial" w:eastAsia="Arial" w:hAnsi="Arial" w:cs="Arial"/>
          <w:b/>
          <w:spacing w:val="1"/>
          <w:position w:val="-1"/>
          <w:sz w:val="28"/>
          <w:szCs w:val="28"/>
        </w:rPr>
        <w:t>r</w:t>
      </w:r>
      <w:r>
        <w:rPr>
          <w:rFonts w:ascii="Arial" w:eastAsia="Arial" w:hAnsi="Arial" w:cs="Arial"/>
          <w:b/>
          <w:position w:val="-1"/>
          <w:sz w:val="28"/>
          <w:szCs w:val="28"/>
        </w:rPr>
        <w:t>k</w:t>
      </w:r>
      <w:r>
        <w:rPr>
          <w:rFonts w:ascii="Arial" w:eastAsia="Arial" w:hAnsi="Arial" w:cs="Arial"/>
          <w:b/>
          <w:spacing w:val="-1"/>
          <w:position w:val="-1"/>
          <w:sz w:val="28"/>
          <w:szCs w:val="28"/>
        </w:rPr>
        <w:t xml:space="preserve"> </w:t>
      </w:r>
      <w:r>
        <w:rPr>
          <w:rFonts w:ascii="Arial" w:eastAsia="Arial" w:hAnsi="Arial" w:cs="Arial"/>
          <w:b/>
          <w:spacing w:val="1"/>
          <w:position w:val="-1"/>
          <w:sz w:val="28"/>
          <w:szCs w:val="28"/>
        </w:rPr>
        <w:t>R</w:t>
      </w:r>
      <w:r>
        <w:rPr>
          <w:rFonts w:ascii="Arial" w:eastAsia="Arial" w:hAnsi="Arial" w:cs="Arial"/>
          <w:b/>
          <w:spacing w:val="-3"/>
          <w:position w:val="-1"/>
          <w:sz w:val="28"/>
          <w:szCs w:val="28"/>
        </w:rPr>
        <w:t>e</w:t>
      </w:r>
      <w:r>
        <w:rPr>
          <w:rFonts w:ascii="Arial" w:eastAsia="Arial" w:hAnsi="Arial" w:cs="Arial"/>
          <w:b/>
          <w:spacing w:val="-1"/>
          <w:position w:val="-1"/>
          <w:sz w:val="28"/>
          <w:szCs w:val="28"/>
        </w:rPr>
        <w:t>q</w:t>
      </w:r>
      <w:r>
        <w:rPr>
          <w:rFonts w:ascii="Arial" w:eastAsia="Arial" w:hAnsi="Arial" w:cs="Arial"/>
          <w:b/>
          <w:spacing w:val="1"/>
          <w:position w:val="-1"/>
          <w:sz w:val="28"/>
          <w:szCs w:val="28"/>
        </w:rPr>
        <w:t>u</w:t>
      </w:r>
      <w:r>
        <w:rPr>
          <w:rFonts w:ascii="Arial" w:eastAsia="Arial" w:hAnsi="Arial" w:cs="Arial"/>
          <w:b/>
          <w:position w:val="-1"/>
          <w:sz w:val="28"/>
          <w:szCs w:val="28"/>
        </w:rPr>
        <w:t>est</w:t>
      </w:r>
    </w:p>
    <w:p w14:paraId="05DEFE6A" w14:textId="77777777" w:rsidR="00EC47CA" w:rsidRDefault="002D56D6">
      <w:pPr>
        <w:spacing w:line="220" w:lineRule="exact"/>
        <w:ind w:left="146"/>
        <w:rPr>
          <w:rFonts w:ascii="Arial" w:eastAsia="Arial" w:hAnsi="Arial" w:cs="Arial"/>
        </w:rPr>
        <w:sectPr w:rsidR="00EC47CA">
          <w:pgSz w:w="12240" w:h="15840"/>
          <w:pgMar w:top="560" w:right="560" w:bottom="280" w:left="560" w:header="372" w:footer="569" w:gutter="0"/>
          <w:cols w:space="720"/>
        </w:sectPr>
      </w:pPr>
      <w:r>
        <w:pict w14:anchorId="594F5E1D">
          <v:group id="_x0000_s2584" style="position:absolute;left:0;text-align:left;margin-left:277.8pt;margin-top:10.75pt;width:78.35pt;height:.65pt;z-index:-1429;mso-position-horizontal-relative:page" coordorigin="5556,215" coordsize="1567,13">
            <v:shape id="_x0000_s2589" style="position:absolute;left:5563;top:221;width:442;height:0" coordorigin="5563,221" coordsize="442,0" path="m5563,221r441,e" filled="f" strokeweight=".22136mm">
              <v:path arrowok="t"/>
            </v:shape>
            <v:shape id="_x0000_s2588" style="position:absolute;left:6006;top:221;width:331;height:0" coordorigin="6006,221" coordsize="331,0" path="m6006,221r332,e" filled="f" strokeweight=".22136mm">
              <v:path arrowok="t"/>
            </v:shape>
            <v:shape id="_x0000_s2587" style="position:absolute;left:6340;top:221;width:331;height:0" coordorigin="6340,221" coordsize="331,0" path="m6340,221r331,e" filled="f" strokeweight=".22136mm">
              <v:path arrowok="t"/>
            </v:shape>
            <v:shape id="_x0000_s2586" style="position:absolute;left:6673;top:221;width:221;height:0" coordorigin="6673,221" coordsize="221,0" path="m6673,221r221,e" filled="f" strokeweight=".22136mm">
              <v:path arrowok="t"/>
            </v:shape>
            <v:shape id="_x0000_s2585" style="position:absolute;left:6897;top:221;width:221;height:0" coordorigin="6897,221" coordsize="221,0" path="m6897,221r220,e" filled="f" strokeweight=".22136mm">
              <v:path arrowok="t"/>
            </v:shape>
            <w10:wrap anchorx="page"/>
          </v:group>
        </w:pict>
      </w:r>
      <w:r>
        <w:pict w14:anchorId="54DA632A">
          <v:group id="_x0000_s2575" style="position:absolute;left:0;text-align:left;margin-left:292.8pt;margin-top:22.25pt;width:117.35pt;height:.65pt;z-index:-1427;mso-position-horizontal-relative:page" coordorigin="5856,445" coordsize="2347,13">
            <v:shape id="_x0000_s2583" style="position:absolute;left:5862;top:451;width:221;height:0" coordorigin="5862,451" coordsize="221,0" path="m5862,451r221,e" filled="f" strokeweight=".22136mm">
              <v:path arrowok="t"/>
            </v:shape>
            <v:shape id="_x0000_s2582" style="position:absolute;left:6085;top:451;width:331;height:0" coordorigin="6085,451" coordsize="331,0" path="m6085,451r331,e" filled="f" strokeweight=".22136mm">
              <v:path arrowok="t"/>
            </v:shape>
            <v:shape id="_x0000_s2581" style="position:absolute;left:6419;top:451;width:331;height:0" coordorigin="6419,451" coordsize="331,0" path="m6419,451r331,e" filled="f" strokeweight=".22136mm">
              <v:path arrowok="t"/>
            </v:shape>
            <v:shape id="_x0000_s2580" style="position:absolute;left:6752;top:451;width:331;height:0" coordorigin="6752,451" coordsize="331,0" path="m6752,451r331,e" filled="f" strokeweight=".22136mm">
              <v:path arrowok="t"/>
            </v:shape>
            <v:shape id="_x0000_s2579" style="position:absolute;left:7086;top:451;width:221;height:0" coordorigin="7086,451" coordsize="221,0" path="m7086,451r221,e" filled="f" strokeweight=".22136mm">
              <v:path arrowok="t"/>
            </v:shape>
            <v:shape id="_x0000_s2578" style="position:absolute;left:7309;top:451;width:331;height:0" coordorigin="7309,451" coordsize="331,0" path="m7309,451r331,e" filled="f" strokeweight=".22136mm">
              <v:path arrowok="t"/>
            </v:shape>
            <v:shape id="_x0000_s2577" style="position:absolute;left:7642;top:451;width:221;height:0" coordorigin="7642,451" coordsize="221,0" path="m7642,451r221,e" filled="f" strokeweight=".22136mm">
              <v:path arrowok="t"/>
            </v:shape>
            <v:shape id="_x0000_s2576" style="position:absolute;left:7866;top:451;width:331;height:0" coordorigin="7866,451" coordsize="331,0" path="m7866,451r331,e" filled="f" strokeweight=".22136mm">
              <v:path arrowok="t"/>
            </v:shape>
            <w10:wrap anchorx="page"/>
          </v:group>
        </w:pict>
      </w:r>
      <w:r w:rsidR="004C6E30">
        <w:rPr>
          <w:rFonts w:ascii="Arial" w:eastAsia="Arial" w:hAnsi="Arial" w:cs="Arial"/>
          <w:spacing w:val="1"/>
          <w:position w:val="-1"/>
        </w:rPr>
        <w:t>TO</w:t>
      </w:r>
      <w:r w:rsidR="004C6E30">
        <w:rPr>
          <w:rFonts w:ascii="Arial" w:eastAsia="Arial" w:hAnsi="Arial" w:cs="Arial"/>
          <w:position w:val="-1"/>
        </w:rPr>
        <w:t>:</w:t>
      </w:r>
      <w:r w:rsidR="004C6E30">
        <w:rPr>
          <w:rFonts w:ascii="Arial" w:eastAsia="Arial" w:hAnsi="Arial" w:cs="Arial"/>
          <w:spacing w:val="-3"/>
          <w:position w:val="-1"/>
        </w:rPr>
        <w:t xml:space="preserve"> </w:t>
      </w:r>
      <w:r w:rsidR="004C6E30">
        <w:rPr>
          <w:rFonts w:ascii="Arial" w:eastAsia="Arial" w:hAnsi="Arial" w:cs="Arial"/>
          <w:position w:val="-1"/>
        </w:rPr>
        <w:t>Deed</w:t>
      </w:r>
      <w:r w:rsidR="004C6E30">
        <w:rPr>
          <w:rFonts w:ascii="Arial" w:eastAsia="Arial" w:hAnsi="Arial" w:cs="Arial"/>
          <w:spacing w:val="-3"/>
          <w:position w:val="-1"/>
        </w:rPr>
        <w:t xml:space="preserve"> </w:t>
      </w:r>
      <w:r w:rsidR="004C6E30">
        <w:rPr>
          <w:rFonts w:ascii="Arial" w:eastAsia="Arial" w:hAnsi="Arial" w:cs="Arial"/>
          <w:position w:val="-1"/>
        </w:rPr>
        <w:t>Re</w:t>
      </w:r>
      <w:r w:rsidR="004C6E30">
        <w:rPr>
          <w:rFonts w:ascii="Arial" w:eastAsia="Arial" w:hAnsi="Arial" w:cs="Arial"/>
          <w:spacing w:val="1"/>
          <w:position w:val="-1"/>
        </w:rPr>
        <w:t>s</w:t>
      </w:r>
      <w:r w:rsidR="004C6E30">
        <w:rPr>
          <w:rFonts w:ascii="Arial" w:eastAsia="Arial" w:hAnsi="Arial" w:cs="Arial"/>
          <w:position w:val="-1"/>
        </w:rPr>
        <w:t>t</w:t>
      </w:r>
      <w:r w:rsidR="004C6E30">
        <w:rPr>
          <w:rFonts w:ascii="Arial" w:eastAsia="Arial" w:hAnsi="Arial" w:cs="Arial"/>
          <w:spacing w:val="1"/>
          <w:position w:val="-1"/>
        </w:rPr>
        <w:t>r</w:t>
      </w:r>
      <w:r w:rsidR="004C6E30">
        <w:rPr>
          <w:rFonts w:ascii="Arial" w:eastAsia="Arial" w:hAnsi="Arial" w:cs="Arial"/>
          <w:spacing w:val="-1"/>
          <w:position w:val="-1"/>
        </w:rPr>
        <w:t>i</w:t>
      </w:r>
      <w:r w:rsidR="004C6E30">
        <w:rPr>
          <w:rFonts w:ascii="Arial" w:eastAsia="Arial" w:hAnsi="Arial" w:cs="Arial"/>
          <w:spacing w:val="1"/>
          <w:position w:val="-1"/>
        </w:rPr>
        <w:t>c</w:t>
      </w:r>
      <w:r w:rsidR="004C6E30">
        <w:rPr>
          <w:rFonts w:ascii="Arial" w:eastAsia="Arial" w:hAnsi="Arial" w:cs="Arial"/>
          <w:position w:val="-1"/>
        </w:rPr>
        <w:t>t</w:t>
      </w:r>
      <w:r w:rsidR="004C6E30">
        <w:rPr>
          <w:rFonts w:ascii="Arial" w:eastAsia="Arial" w:hAnsi="Arial" w:cs="Arial"/>
          <w:spacing w:val="1"/>
          <w:position w:val="-1"/>
        </w:rPr>
        <w:t>i</w:t>
      </w:r>
      <w:r w:rsidR="004C6E30">
        <w:rPr>
          <w:rFonts w:ascii="Arial" w:eastAsia="Arial" w:hAnsi="Arial" w:cs="Arial"/>
          <w:position w:val="-1"/>
        </w:rPr>
        <w:t>on</w:t>
      </w:r>
      <w:r w:rsidR="004C6E30">
        <w:rPr>
          <w:rFonts w:ascii="Arial" w:eastAsia="Arial" w:hAnsi="Arial" w:cs="Arial"/>
          <w:spacing w:val="-10"/>
          <w:position w:val="-1"/>
        </w:rPr>
        <w:t xml:space="preserve"> </w:t>
      </w:r>
      <w:r w:rsidR="004C6E30">
        <w:rPr>
          <w:rFonts w:ascii="Arial" w:eastAsia="Arial" w:hAnsi="Arial" w:cs="Arial"/>
          <w:spacing w:val="3"/>
          <w:position w:val="-1"/>
        </w:rPr>
        <w:t>R</w:t>
      </w:r>
      <w:r w:rsidR="004C6E30">
        <w:rPr>
          <w:rFonts w:ascii="Arial" w:eastAsia="Arial" w:hAnsi="Arial" w:cs="Arial"/>
          <w:position w:val="-1"/>
        </w:rPr>
        <w:t>e</w:t>
      </w:r>
      <w:r w:rsidR="004C6E30">
        <w:rPr>
          <w:rFonts w:ascii="Arial" w:eastAsia="Arial" w:hAnsi="Arial" w:cs="Arial"/>
          <w:spacing w:val="1"/>
          <w:position w:val="-1"/>
        </w:rPr>
        <w:t>v</w:t>
      </w:r>
      <w:r w:rsidR="004C6E30">
        <w:rPr>
          <w:rFonts w:ascii="Arial" w:eastAsia="Arial" w:hAnsi="Arial" w:cs="Arial"/>
          <w:spacing w:val="-1"/>
          <w:position w:val="-1"/>
        </w:rPr>
        <w:t>i</w:t>
      </w:r>
      <w:r w:rsidR="004C6E30">
        <w:rPr>
          <w:rFonts w:ascii="Arial" w:eastAsia="Arial" w:hAnsi="Arial" w:cs="Arial"/>
          <w:spacing w:val="2"/>
          <w:position w:val="-1"/>
        </w:rPr>
        <w:t>e</w:t>
      </w:r>
      <w:r w:rsidR="004C6E30">
        <w:rPr>
          <w:rFonts w:ascii="Arial" w:eastAsia="Arial" w:hAnsi="Arial" w:cs="Arial"/>
          <w:position w:val="-1"/>
        </w:rPr>
        <w:t>w</w:t>
      </w:r>
      <w:r w:rsidR="004C6E30">
        <w:rPr>
          <w:rFonts w:ascii="Arial" w:eastAsia="Arial" w:hAnsi="Arial" w:cs="Arial"/>
          <w:spacing w:val="-7"/>
          <w:position w:val="-1"/>
        </w:rPr>
        <w:t xml:space="preserve"> </w:t>
      </w:r>
      <w:r w:rsidR="004C6E30">
        <w:rPr>
          <w:rFonts w:ascii="Arial" w:eastAsia="Arial" w:hAnsi="Arial" w:cs="Arial"/>
          <w:position w:val="-1"/>
        </w:rPr>
        <w:t>Co</w:t>
      </w:r>
      <w:r w:rsidR="004C6E30">
        <w:rPr>
          <w:rFonts w:ascii="Arial" w:eastAsia="Arial" w:hAnsi="Arial" w:cs="Arial"/>
          <w:spacing w:val="2"/>
          <w:position w:val="-1"/>
        </w:rPr>
        <w:t>m</w:t>
      </w:r>
      <w:r w:rsidR="004C6E30">
        <w:rPr>
          <w:rFonts w:ascii="Arial" w:eastAsia="Arial" w:hAnsi="Arial" w:cs="Arial"/>
          <w:position w:val="-1"/>
        </w:rPr>
        <w:t>m</w:t>
      </w:r>
      <w:r w:rsidR="004C6E30">
        <w:rPr>
          <w:rFonts w:ascii="Arial" w:eastAsia="Arial" w:hAnsi="Arial" w:cs="Arial"/>
          <w:spacing w:val="-1"/>
          <w:position w:val="-1"/>
        </w:rPr>
        <w:t>i</w:t>
      </w:r>
      <w:r w:rsidR="004C6E30">
        <w:rPr>
          <w:rFonts w:ascii="Arial" w:eastAsia="Arial" w:hAnsi="Arial" w:cs="Arial"/>
          <w:spacing w:val="2"/>
          <w:position w:val="-1"/>
        </w:rPr>
        <w:t>t</w:t>
      </w:r>
      <w:r w:rsidR="004C6E30">
        <w:rPr>
          <w:rFonts w:ascii="Arial" w:eastAsia="Arial" w:hAnsi="Arial" w:cs="Arial"/>
          <w:position w:val="-1"/>
        </w:rPr>
        <w:t>tee</w:t>
      </w:r>
      <w:r w:rsidR="004C6E30">
        <w:rPr>
          <w:rFonts w:ascii="Arial" w:eastAsia="Arial" w:hAnsi="Arial" w:cs="Arial"/>
          <w:spacing w:val="-8"/>
          <w:position w:val="-1"/>
        </w:rPr>
        <w:t xml:space="preserve"> </w:t>
      </w:r>
      <w:r w:rsidR="004C6E30">
        <w:rPr>
          <w:rFonts w:ascii="Arial" w:eastAsia="Arial" w:hAnsi="Arial" w:cs="Arial"/>
          <w:position w:val="-1"/>
        </w:rPr>
        <w:t>D</w:t>
      </w:r>
      <w:r w:rsidR="004C6E30">
        <w:rPr>
          <w:rFonts w:ascii="Arial" w:eastAsia="Arial" w:hAnsi="Arial" w:cs="Arial"/>
          <w:spacing w:val="-1"/>
          <w:position w:val="-1"/>
        </w:rPr>
        <w:t>A</w:t>
      </w:r>
      <w:r w:rsidR="004C6E30">
        <w:rPr>
          <w:rFonts w:ascii="Arial" w:eastAsia="Arial" w:hAnsi="Arial" w:cs="Arial"/>
          <w:spacing w:val="3"/>
          <w:position w:val="-1"/>
        </w:rPr>
        <w:t>T</w:t>
      </w:r>
      <w:r w:rsidR="004C6E30">
        <w:rPr>
          <w:rFonts w:ascii="Arial" w:eastAsia="Arial" w:hAnsi="Arial" w:cs="Arial"/>
          <w:spacing w:val="-1"/>
          <w:position w:val="-1"/>
        </w:rPr>
        <w:t>E</w:t>
      </w:r>
      <w:r w:rsidR="004C6E30">
        <w:rPr>
          <w:rFonts w:ascii="Arial" w:eastAsia="Arial" w:hAnsi="Arial" w:cs="Arial"/>
          <w:position w:val="-1"/>
        </w:rPr>
        <w:t>:</w:t>
      </w:r>
      <w:r w:rsidR="004C6E30">
        <w:rPr>
          <w:rFonts w:ascii="Arial" w:eastAsia="Arial" w:hAnsi="Arial" w:cs="Arial"/>
          <w:spacing w:val="-6"/>
          <w:position w:val="-1"/>
        </w:rPr>
        <w:t xml:space="preserve"> </w:t>
      </w:r>
      <w:r w:rsidR="004C6E30">
        <w:rPr>
          <w:rFonts w:ascii="Arial" w:eastAsia="Arial" w:hAnsi="Arial" w:cs="Arial"/>
          <w:spacing w:val="2"/>
          <w:position w:val="-1"/>
        </w:rPr>
        <w:t>_</w:t>
      </w:r>
      <w:r w:rsidR="004C6E30">
        <w:rPr>
          <w:rFonts w:ascii="Arial" w:eastAsia="Arial" w:hAnsi="Arial" w:cs="Arial"/>
          <w:position w:val="-1"/>
          <w:u w:val="single" w:color="000000"/>
        </w:rPr>
        <w:t xml:space="preserve">    </w:t>
      </w:r>
      <w:r w:rsidR="004C6E30">
        <w:rPr>
          <w:rFonts w:ascii="Arial" w:eastAsia="Arial" w:hAnsi="Arial" w:cs="Arial"/>
          <w:spacing w:val="54"/>
          <w:position w:val="-1"/>
          <w:u w:val="single" w:color="000000"/>
        </w:rPr>
        <w:t xml:space="preserve"> </w:t>
      </w:r>
      <w:r w:rsidR="004C6E30">
        <w:rPr>
          <w:rFonts w:ascii="Arial" w:eastAsia="Arial" w:hAnsi="Arial" w:cs="Arial"/>
          <w:position w:val="-1"/>
        </w:rPr>
        <w:t>_</w:t>
      </w:r>
    </w:p>
    <w:p w14:paraId="56D2D0F8" w14:textId="77777777" w:rsidR="00EC47CA" w:rsidRDefault="002D56D6">
      <w:pPr>
        <w:spacing w:before="5"/>
        <w:ind w:left="146"/>
        <w:rPr>
          <w:rFonts w:ascii="Arial" w:eastAsia="Arial" w:hAnsi="Arial" w:cs="Arial"/>
        </w:rPr>
      </w:pPr>
      <w:r>
        <w:pict w14:anchorId="591B19EC">
          <v:group id="_x0000_s2564" style="position:absolute;left:0;text-align:left;margin-left:69.9pt;margin-top:11pt;width:150.7pt;height:.65pt;z-index:-1428;mso-position-horizontal-relative:page" coordorigin="1398,220" coordsize="3014,13">
            <v:shape id="_x0000_s2574" style="position:absolute;left:1404;top:226;width:221;height:0" coordorigin="1404,226" coordsize="221,0" path="m1404,226r221,e" filled="f" strokeweight=".22136mm">
              <v:path arrowok="t"/>
            </v:shape>
            <v:shape id="_x0000_s2573" style="position:absolute;left:1627;top:226;width:331;height:0" coordorigin="1627,226" coordsize="331,0" path="m1627,226r331,e" filled="f" strokeweight=".22136mm">
              <v:path arrowok="t"/>
            </v:shape>
            <v:shape id="_x0000_s2572" style="position:absolute;left:1961;top:226;width:331;height:0" coordorigin="1961,226" coordsize="331,0" path="m1961,226r331,e" filled="f" strokeweight=".22136mm">
              <v:path arrowok="t"/>
            </v:shape>
            <v:shape id="_x0000_s2571" style="position:absolute;left:2294;top:226;width:331;height:0" coordorigin="2294,226" coordsize="331,0" path="m2294,226r331,e" filled="f" strokeweight=".22136mm">
              <v:path arrowok="t"/>
            </v:shape>
            <v:shape id="_x0000_s2570" style="position:absolute;left:2628;top:226;width:221;height:0" coordorigin="2628,226" coordsize="221,0" path="m2628,226r220,e" filled="f" strokeweight=".22136mm">
              <v:path arrowok="t"/>
            </v:shape>
            <v:shape id="_x0000_s2569" style="position:absolute;left:2851;top:226;width:221;height:0" coordorigin="2851,226" coordsize="221,0" path="m2851,226r221,e" filled="f" strokeweight=".22136mm">
              <v:path arrowok="t"/>
            </v:shape>
            <v:shape id="_x0000_s2568" style="position:absolute;left:3074;top:226;width:442;height:0" coordorigin="3074,226" coordsize="442,0" path="m3074,226r442,e" filled="f" strokeweight=".22136mm">
              <v:path arrowok="t"/>
            </v:shape>
            <v:shape id="_x0000_s2567" style="position:absolute;left:3518;top:226;width:331;height:0" coordorigin="3518,226" coordsize="331,0" path="m3518,226r331,e" filled="f" strokeweight=".22136mm">
              <v:path arrowok="t"/>
            </v:shape>
            <v:shape id="_x0000_s2566" style="position:absolute;left:3851;top:226;width:331;height:0" coordorigin="3851,226" coordsize="331,0" path="m3851,226r331,e" filled="f" strokeweight=".22136mm">
              <v:path arrowok="t"/>
            </v:shape>
            <v:shape id="_x0000_s2565" style="position:absolute;left:4185;top:226;width:221;height:0" coordorigin="4185,226" coordsize="221,0" path="m4185,226r221,e" filled="f" strokeweight=".22136mm">
              <v:path arrowok="t"/>
            </v:shape>
            <w10:wrap anchorx="page"/>
          </v:group>
        </w:pict>
      </w:r>
      <w:r w:rsidR="004C6E30">
        <w:rPr>
          <w:rFonts w:ascii="Arial" w:eastAsia="Arial" w:hAnsi="Arial" w:cs="Arial"/>
          <w:spacing w:val="1"/>
        </w:rPr>
        <w:t>F</w:t>
      </w:r>
      <w:r w:rsidR="004C6E30">
        <w:rPr>
          <w:rFonts w:ascii="Arial" w:eastAsia="Arial" w:hAnsi="Arial" w:cs="Arial"/>
        </w:rPr>
        <w:t>R</w:t>
      </w:r>
      <w:r w:rsidR="004C6E30">
        <w:rPr>
          <w:rFonts w:ascii="Arial" w:eastAsia="Arial" w:hAnsi="Arial" w:cs="Arial"/>
          <w:spacing w:val="1"/>
        </w:rPr>
        <w:t>O</w:t>
      </w:r>
      <w:r w:rsidR="004C6E30">
        <w:rPr>
          <w:rFonts w:ascii="Arial" w:eastAsia="Arial" w:hAnsi="Arial" w:cs="Arial"/>
        </w:rPr>
        <w:t>M:</w:t>
      </w:r>
    </w:p>
    <w:p w14:paraId="70A7973A" w14:textId="77777777" w:rsidR="00EC47CA" w:rsidRDefault="002D56D6">
      <w:pPr>
        <w:spacing w:line="220" w:lineRule="exact"/>
        <w:ind w:left="146" w:right="-50"/>
        <w:rPr>
          <w:rFonts w:ascii="Arial" w:eastAsia="Arial" w:hAnsi="Arial" w:cs="Arial"/>
        </w:rPr>
      </w:pPr>
      <w:r>
        <w:pict w14:anchorId="7FBE6080">
          <v:group id="_x0000_s2561" style="position:absolute;left:0;text-align:left;margin-left:120.15pt;margin-top:10.75pt;width:28.35pt;height:.65pt;z-index:-1426;mso-position-horizontal-relative:page" coordorigin="2403,215" coordsize="567,13">
            <v:shape id="_x0000_s2563" style="position:absolute;left:2409;top:221;width:221;height:0" coordorigin="2409,221" coordsize="221,0" path="m2409,221r221,e" filled="f" strokeweight=".22136mm">
              <v:path arrowok="t"/>
            </v:shape>
            <v:shape id="_x0000_s2562" style="position:absolute;left:2633;top:221;width:331;height:0" coordorigin="2633,221" coordsize="331,0" path="m2633,221r331,e" filled="f" strokeweight=".22136mm">
              <v:path arrowok="t"/>
            </v:shape>
            <w10:wrap anchorx="page"/>
          </v:group>
        </w:pict>
      </w:r>
      <w:r>
        <w:pict w14:anchorId="458912AC">
          <v:group id="_x0000_s2553" style="position:absolute;left:0;text-align:left;margin-left:153.65pt;margin-top:10.75pt;width:117.25pt;height:.65pt;z-index:-1425;mso-position-horizontal-relative:page" coordorigin="3073,215" coordsize="2345,13">
            <v:shape id="_x0000_s2560" style="position:absolute;left:3079;top:221;width:442;height:0" coordorigin="3079,221" coordsize="442,0" path="m3079,221r441,e" filled="f" strokeweight=".22136mm">
              <v:path arrowok="t"/>
            </v:shape>
            <v:shape id="_x0000_s2559" style="position:absolute;left:3523;top:221;width:331;height:0" coordorigin="3523,221" coordsize="331,0" path="m3523,221r331,e" filled="f" strokeweight=".22136mm">
              <v:path arrowok="t"/>
            </v:shape>
            <v:shape id="_x0000_s2558" style="position:absolute;left:3856;top:221;width:331;height:0" coordorigin="3856,221" coordsize="331,0" path="m3856,221r331,e" filled="f" strokeweight=".22136mm">
              <v:path arrowok="t"/>
            </v:shape>
            <v:shape id="_x0000_s2557" style="position:absolute;left:4190;top:221;width:221;height:0" coordorigin="4190,221" coordsize="221,0" path="m4190,221r220,e" filled="f" strokeweight=".22136mm">
              <v:path arrowok="t"/>
            </v:shape>
            <v:shape id="_x0000_s2556" style="position:absolute;left:4413;top:221;width:331;height:0" coordorigin="4413,221" coordsize="331,0" path="m4413,221r331,e" filled="f" strokeweight=".22136mm">
              <v:path arrowok="t"/>
            </v:shape>
            <v:shape id="_x0000_s2555" style="position:absolute;left:4746;top:221;width:331;height:0" coordorigin="4746,221" coordsize="331,0" path="m4746,221r332,e" filled="f" strokeweight=".22136mm">
              <v:path arrowok="t"/>
            </v:shape>
            <v:shape id="_x0000_s2554" style="position:absolute;left:5080;top:221;width:331;height:0" coordorigin="5080,221" coordsize="331,0" path="m5080,221r331,e" filled="f" strokeweight=".22136mm">
              <v:path arrowok="t"/>
            </v:shape>
            <w10:wrap anchorx="page"/>
          </v:group>
        </w:pict>
      </w:r>
      <w:r w:rsidR="004C6E30">
        <w:rPr>
          <w:rFonts w:ascii="Arial" w:eastAsia="Arial" w:hAnsi="Arial" w:cs="Arial"/>
          <w:position w:val="-1"/>
        </w:rPr>
        <w:t>Lot</w:t>
      </w:r>
      <w:r w:rsidR="004C6E30">
        <w:rPr>
          <w:rFonts w:ascii="Arial" w:eastAsia="Arial" w:hAnsi="Arial" w:cs="Arial"/>
          <w:spacing w:val="-3"/>
          <w:position w:val="-1"/>
        </w:rPr>
        <w:t xml:space="preserve"> </w:t>
      </w:r>
      <w:r w:rsidR="004C6E30">
        <w:rPr>
          <w:rFonts w:ascii="Arial" w:eastAsia="Arial" w:hAnsi="Arial" w:cs="Arial"/>
          <w:spacing w:val="1"/>
          <w:position w:val="-1"/>
        </w:rPr>
        <w:t>O</w:t>
      </w:r>
      <w:r w:rsidR="004C6E30">
        <w:rPr>
          <w:rFonts w:ascii="Arial" w:eastAsia="Arial" w:hAnsi="Arial" w:cs="Arial"/>
          <w:position w:val="-1"/>
        </w:rPr>
        <w:t>w</w:t>
      </w:r>
      <w:r w:rsidR="004C6E30">
        <w:rPr>
          <w:rFonts w:ascii="Arial" w:eastAsia="Arial" w:hAnsi="Arial" w:cs="Arial"/>
          <w:spacing w:val="2"/>
          <w:position w:val="-1"/>
        </w:rPr>
        <w:t>n</w:t>
      </w:r>
      <w:r w:rsidR="004C6E30">
        <w:rPr>
          <w:rFonts w:ascii="Arial" w:eastAsia="Arial" w:hAnsi="Arial" w:cs="Arial"/>
          <w:position w:val="-1"/>
        </w:rPr>
        <w:t>e</w:t>
      </w:r>
      <w:r w:rsidR="004C6E30">
        <w:rPr>
          <w:rFonts w:ascii="Arial" w:eastAsia="Arial" w:hAnsi="Arial" w:cs="Arial"/>
          <w:spacing w:val="1"/>
          <w:position w:val="-1"/>
        </w:rPr>
        <w:t>r</w:t>
      </w:r>
      <w:r w:rsidR="004C6E30">
        <w:rPr>
          <w:rFonts w:ascii="Arial" w:eastAsia="Arial" w:hAnsi="Arial" w:cs="Arial"/>
          <w:position w:val="-1"/>
        </w:rPr>
        <w:t>'s</w:t>
      </w:r>
      <w:r w:rsidR="004C6E30">
        <w:rPr>
          <w:rFonts w:ascii="Arial" w:eastAsia="Arial" w:hAnsi="Arial" w:cs="Arial"/>
          <w:spacing w:val="-6"/>
          <w:position w:val="-1"/>
        </w:rPr>
        <w:t xml:space="preserve"> </w:t>
      </w:r>
      <w:r w:rsidR="004C6E30">
        <w:rPr>
          <w:rFonts w:ascii="Arial" w:eastAsia="Arial" w:hAnsi="Arial" w:cs="Arial"/>
          <w:position w:val="-1"/>
        </w:rPr>
        <w:t>Na</w:t>
      </w:r>
      <w:r w:rsidR="004C6E30">
        <w:rPr>
          <w:rFonts w:ascii="Arial" w:eastAsia="Arial" w:hAnsi="Arial" w:cs="Arial"/>
          <w:spacing w:val="2"/>
          <w:position w:val="-1"/>
        </w:rPr>
        <w:t>m</w:t>
      </w:r>
      <w:r w:rsidR="004C6E30">
        <w:rPr>
          <w:rFonts w:ascii="Arial" w:eastAsia="Arial" w:hAnsi="Arial" w:cs="Arial"/>
          <w:position w:val="-1"/>
        </w:rPr>
        <w:t xml:space="preserve">e         </w:t>
      </w:r>
      <w:r w:rsidR="004C6E30">
        <w:rPr>
          <w:rFonts w:ascii="Arial" w:eastAsia="Arial" w:hAnsi="Arial" w:cs="Arial"/>
          <w:spacing w:val="52"/>
          <w:position w:val="-1"/>
        </w:rPr>
        <w:t xml:space="preserve"> </w:t>
      </w:r>
      <w:r w:rsidR="004C6E30">
        <w:rPr>
          <w:rFonts w:ascii="Arial" w:eastAsia="Arial" w:hAnsi="Arial" w:cs="Arial"/>
          <w:position w:val="-1"/>
        </w:rPr>
        <w:t>_</w:t>
      </w:r>
    </w:p>
    <w:p w14:paraId="686183CE" w14:textId="77777777" w:rsidR="00EC47CA" w:rsidRDefault="004C6E30">
      <w:pPr>
        <w:spacing w:before="5"/>
        <w:rPr>
          <w:rFonts w:ascii="Arial" w:eastAsia="Arial" w:hAnsi="Arial" w:cs="Arial"/>
        </w:rPr>
      </w:pPr>
      <w:r>
        <w:br w:type="column"/>
      </w:r>
      <w:r>
        <w:rPr>
          <w:rFonts w:ascii="Arial" w:eastAsia="Arial" w:hAnsi="Arial" w:cs="Arial"/>
          <w:spacing w:val="-1"/>
        </w:rPr>
        <w:t>P</w:t>
      </w:r>
      <w:r>
        <w:rPr>
          <w:rFonts w:ascii="Arial" w:eastAsia="Arial" w:hAnsi="Arial" w:cs="Arial"/>
          <w:spacing w:val="2"/>
        </w:rPr>
        <w:t>h</w:t>
      </w:r>
      <w:r>
        <w:rPr>
          <w:rFonts w:ascii="Arial" w:eastAsia="Arial" w:hAnsi="Arial" w:cs="Arial"/>
        </w:rPr>
        <w:t>one</w:t>
      </w:r>
      <w:r>
        <w:rPr>
          <w:rFonts w:ascii="Arial" w:eastAsia="Arial" w:hAnsi="Arial" w:cs="Arial"/>
          <w:spacing w:val="-4"/>
        </w:rPr>
        <w:t xml:space="preserve"> </w:t>
      </w:r>
      <w:r>
        <w:rPr>
          <w:rFonts w:ascii="Arial" w:eastAsia="Arial" w:hAnsi="Arial" w:cs="Arial"/>
        </w:rPr>
        <w:t>Nu</w:t>
      </w:r>
      <w:r>
        <w:rPr>
          <w:rFonts w:ascii="Arial" w:eastAsia="Arial" w:hAnsi="Arial" w:cs="Arial"/>
          <w:spacing w:val="2"/>
        </w:rPr>
        <w:t>m</w:t>
      </w:r>
      <w:r>
        <w:rPr>
          <w:rFonts w:ascii="Arial" w:eastAsia="Arial" w:hAnsi="Arial" w:cs="Arial"/>
        </w:rPr>
        <w:t>be</w:t>
      </w:r>
      <w:r>
        <w:rPr>
          <w:rFonts w:ascii="Arial" w:eastAsia="Arial" w:hAnsi="Arial" w:cs="Arial"/>
          <w:spacing w:val="1"/>
        </w:rPr>
        <w:t>r</w:t>
      </w:r>
      <w:r>
        <w:rPr>
          <w:rFonts w:ascii="Arial" w:eastAsia="Arial" w:hAnsi="Arial" w:cs="Arial"/>
        </w:rPr>
        <w:t>:</w:t>
      </w:r>
    </w:p>
    <w:p w14:paraId="000A59DF" w14:textId="77777777" w:rsidR="00EC47CA" w:rsidRDefault="002D56D6">
      <w:pPr>
        <w:spacing w:line="220" w:lineRule="exact"/>
        <w:ind w:left="950" w:right="-50"/>
        <w:rPr>
          <w:rFonts w:ascii="Arial" w:eastAsia="Arial" w:hAnsi="Arial" w:cs="Arial"/>
        </w:rPr>
      </w:pPr>
      <w:r>
        <w:pict w14:anchorId="369E3A36">
          <v:group id="_x0000_s2542" style="position:absolute;left:0;text-align:left;margin-left:331.55pt;margin-top:10.75pt;width:167.25pt;height:.65pt;z-index:-1424;mso-position-horizontal-relative:page" coordorigin="6631,215" coordsize="3345,13">
            <v:shape id="_x0000_s2552" style="position:absolute;left:6637;top:221;width:331;height:0" coordorigin="6637,221" coordsize="331,0" path="m6637,221r331,e" filled="f" strokeweight=".22136mm">
              <v:path arrowok="t"/>
            </v:shape>
            <v:shape id="_x0000_s2551" style="position:absolute;left:6971;top:221;width:331;height:0" coordorigin="6971,221" coordsize="331,0" path="m6971,221r331,e" filled="f" strokeweight=".22136mm">
              <v:path arrowok="t"/>
            </v:shape>
            <v:shape id="_x0000_s2550" style="position:absolute;left:7304;top:221;width:331;height:0" coordorigin="7304,221" coordsize="331,0" path="m7304,221r331,e" filled="f" strokeweight=".22136mm">
              <v:path arrowok="t"/>
            </v:shape>
            <v:shape id="_x0000_s2549" style="position:absolute;left:7638;top:221;width:331;height:0" coordorigin="7638,221" coordsize="331,0" path="m7638,221r331,e" filled="f" strokeweight=".22136mm">
              <v:path arrowok="t"/>
            </v:shape>
            <v:shape id="_x0000_s2548" style="position:absolute;left:7971;top:221;width:442;height:0" coordorigin="7971,221" coordsize="442,0" path="m7971,221r442,e" filled="f" strokeweight=".22136mm">
              <v:path arrowok="t"/>
            </v:shape>
            <v:shape id="_x0000_s2547" style="position:absolute;left:8415;top:221;width:331;height:0" coordorigin="8415,221" coordsize="331,0" path="m8415,221r331,e" filled="f" strokeweight=".22136mm">
              <v:path arrowok="t"/>
            </v:shape>
            <v:shape id="_x0000_s2546" style="position:absolute;left:8749;top:221;width:331;height:0" coordorigin="8749,221" coordsize="331,0" path="m8749,221r331,e" filled="f" strokeweight=".22136mm">
              <v:path arrowok="t"/>
            </v:shape>
            <v:shape id="_x0000_s2545" style="position:absolute;left:9082;top:221;width:221;height:0" coordorigin="9082,221" coordsize="221,0" path="m9082,221r221,e" filled="f" strokeweight=".22136mm">
              <v:path arrowok="t"/>
            </v:shape>
            <v:shape id="_x0000_s2544" style="position:absolute;left:9305;top:221;width:331;height:0" coordorigin="9305,221" coordsize="331,0" path="m9305,221r331,e" filled="f" strokeweight=".22136mm">
              <v:path arrowok="t"/>
            </v:shape>
            <v:shape id="_x0000_s2543" style="position:absolute;left:9639;top:221;width:331;height:0" coordorigin="9639,221" coordsize="331,0" path="m9639,221r331,e" filled="f" strokeweight=".22136mm">
              <v:path arrowok="t"/>
            </v:shape>
            <w10:wrap anchorx="page"/>
          </v:group>
        </w:pict>
      </w:r>
      <w:r w:rsidR="004C6E30">
        <w:rPr>
          <w:rFonts w:ascii="Arial" w:eastAsia="Arial" w:hAnsi="Arial" w:cs="Arial"/>
          <w:spacing w:val="2"/>
          <w:position w:val="-1"/>
        </w:rPr>
        <w:t>_</w:t>
      </w:r>
      <w:r w:rsidR="004C6E30">
        <w:rPr>
          <w:rFonts w:ascii="Arial" w:eastAsia="Arial" w:hAnsi="Arial" w:cs="Arial"/>
          <w:position w:val="-1"/>
          <w:u w:val="single" w:color="000000"/>
        </w:rPr>
        <w:t xml:space="preserve">      </w:t>
      </w:r>
      <w:r w:rsidR="004C6E30">
        <w:rPr>
          <w:rFonts w:ascii="Arial" w:eastAsia="Arial" w:hAnsi="Arial" w:cs="Arial"/>
          <w:spacing w:val="54"/>
          <w:position w:val="-1"/>
          <w:u w:val="single" w:color="000000"/>
        </w:rPr>
        <w:t xml:space="preserve"> </w:t>
      </w:r>
      <w:r w:rsidR="004C6E30">
        <w:rPr>
          <w:rFonts w:ascii="Arial" w:eastAsia="Arial" w:hAnsi="Arial" w:cs="Arial"/>
          <w:position w:val="-1"/>
        </w:rPr>
        <w:t>_</w:t>
      </w:r>
      <w:r w:rsidR="004C6E30">
        <w:rPr>
          <w:rFonts w:ascii="Arial" w:eastAsia="Arial" w:hAnsi="Arial" w:cs="Arial"/>
          <w:spacing w:val="2"/>
          <w:position w:val="-1"/>
        </w:rPr>
        <w:t>E</w:t>
      </w:r>
      <w:r w:rsidR="004C6E30">
        <w:rPr>
          <w:rFonts w:ascii="Arial" w:eastAsia="Arial" w:hAnsi="Arial" w:cs="Arial"/>
          <w:position w:val="-1"/>
        </w:rPr>
        <w:t>m</w:t>
      </w:r>
      <w:r w:rsidR="004C6E30">
        <w:rPr>
          <w:rFonts w:ascii="Arial" w:eastAsia="Arial" w:hAnsi="Arial" w:cs="Arial"/>
          <w:spacing w:val="2"/>
          <w:position w:val="-1"/>
        </w:rPr>
        <w:t>a</w:t>
      </w:r>
      <w:r w:rsidR="004C6E30">
        <w:rPr>
          <w:rFonts w:ascii="Arial" w:eastAsia="Arial" w:hAnsi="Arial" w:cs="Arial"/>
          <w:spacing w:val="-1"/>
          <w:position w:val="-1"/>
        </w:rPr>
        <w:t>il</w:t>
      </w:r>
      <w:r w:rsidR="004C6E30">
        <w:rPr>
          <w:rFonts w:ascii="Arial" w:eastAsia="Arial" w:hAnsi="Arial" w:cs="Arial"/>
          <w:position w:val="-1"/>
        </w:rPr>
        <w:t>:</w:t>
      </w:r>
    </w:p>
    <w:p w14:paraId="28265FEF" w14:textId="77777777" w:rsidR="00EC47CA" w:rsidRDefault="004C6E30">
      <w:pPr>
        <w:spacing w:before="16" w:line="220" w:lineRule="exact"/>
        <w:rPr>
          <w:sz w:val="22"/>
          <w:szCs w:val="22"/>
        </w:rPr>
      </w:pPr>
      <w:r>
        <w:br w:type="column"/>
      </w:r>
    </w:p>
    <w:p w14:paraId="633B15D6" w14:textId="77777777" w:rsidR="00EC47CA" w:rsidRDefault="002D56D6">
      <w:pPr>
        <w:spacing w:line="220" w:lineRule="exact"/>
        <w:rPr>
          <w:rFonts w:ascii="Arial" w:eastAsia="Arial" w:hAnsi="Arial" w:cs="Arial"/>
        </w:rPr>
        <w:sectPr w:rsidR="00EC47CA">
          <w:type w:val="continuous"/>
          <w:pgSz w:w="12240" w:h="15840"/>
          <w:pgMar w:top="560" w:right="560" w:bottom="280" w:left="560" w:header="720" w:footer="720" w:gutter="0"/>
          <w:cols w:num="3" w:space="720" w:equalWidth="0">
            <w:col w:w="2517" w:space="1386"/>
            <w:col w:w="2172" w:space="3337"/>
            <w:col w:w="1708"/>
          </w:cols>
        </w:sectPr>
      </w:pPr>
      <w:r>
        <w:pict w14:anchorId="6F2BE868">
          <v:group id="_x0000_s2539" style="position:absolute;margin-left:506.55pt;margin-top:10.75pt;width:33.85pt;height:.65pt;z-index:-1423;mso-position-horizontal-relative:page" coordorigin="10131,215" coordsize="677,13">
            <v:shape id="_x0000_s2541" style="position:absolute;left:10138;top:221;width:221;height:0" coordorigin="10138,221" coordsize="221,0" path="m10138,221r221,e" filled="f" strokeweight=".22136mm">
              <v:path arrowok="t"/>
            </v:shape>
            <v:shape id="_x0000_s2540" style="position:absolute;left:10361;top:221;width:442;height:0" coordorigin="10361,221" coordsize="442,0" path="m10361,221r441,e" filled="f" strokeweight=".22136mm">
              <v:path arrowok="t"/>
            </v:shape>
            <w10:wrap anchorx="page"/>
          </v:group>
        </w:pict>
      </w:r>
      <w:r>
        <w:pict w14:anchorId="027FBFDE">
          <v:group id="_x0000_s2536" style="position:absolute;margin-left:524.35pt;margin-top:56.7pt;width:39.4pt;height:.65pt;z-index:-1419;mso-position-horizontal-relative:page" coordorigin="10487,1134" coordsize="788,13">
            <v:shape id="_x0000_s2538" style="position:absolute;left:10493;top:1140;width:442;height:0" coordorigin="10493,1140" coordsize="442,0" path="m10493,1140r441,e" filled="f" strokeweight=".22136mm">
              <v:path arrowok="t"/>
            </v:shape>
            <v:shape id="_x0000_s2537" style="position:absolute;left:10937;top:1140;width:331;height:0" coordorigin="10937,1140" coordsize="331,0" path="m10937,1140r331,e" filled="f" strokeweight=".22136mm">
              <v:path arrowok="t"/>
            </v:shape>
            <w10:wrap anchorx="page"/>
          </v:group>
        </w:pict>
      </w:r>
      <w:r w:rsidR="004C6E30">
        <w:rPr>
          <w:rFonts w:ascii="Arial" w:eastAsia="Arial" w:hAnsi="Arial" w:cs="Arial"/>
          <w:position w:val="-1"/>
        </w:rPr>
        <w:t xml:space="preserve">_            </w:t>
      </w:r>
      <w:r w:rsidR="004C6E30">
        <w:rPr>
          <w:rFonts w:ascii="Arial" w:eastAsia="Arial" w:hAnsi="Arial" w:cs="Arial"/>
          <w:spacing w:val="55"/>
          <w:position w:val="-1"/>
        </w:rPr>
        <w:t xml:space="preserve"> </w:t>
      </w:r>
      <w:r w:rsidR="004C6E30">
        <w:rPr>
          <w:rFonts w:ascii="Arial" w:eastAsia="Arial" w:hAnsi="Arial" w:cs="Arial"/>
          <w:position w:val="-1"/>
        </w:rPr>
        <w:t>Lot</w:t>
      </w:r>
      <w:r w:rsidR="004C6E30">
        <w:rPr>
          <w:rFonts w:ascii="Arial" w:eastAsia="Arial" w:hAnsi="Arial" w:cs="Arial"/>
          <w:spacing w:val="-1"/>
          <w:position w:val="-1"/>
        </w:rPr>
        <w:t xml:space="preserve"> </w:t>
      </w:r>
      <w:r w:rsidR="004C6E30">
        <w:rPr>
          <w:rFonts w:ascii="Arial" w:eastAsia="Arial" w:hAnsi="Arial" w:cs="Arial"/>
          <w:position w:val="-1"/>
        </w:rPr>
        <w:t>#</w:t>
      </w:r>
    </w:p>
    <w:p w14:paraId="6CC19B31" w14:textId="77777777" w:rsidR="00EC47CA" w:rsidRDefault="004C6E30">
      <w:pPr>
        <w:spacing w:before="5"/>
        <w:ind w:left="146"/>
        <w:rPr>
          <w:rFonts w:ascii="Arial" w:eastAsia="Arial" w:hAnsi="Arial" w:cs="Arial"/>
        </w:rPr>
      </w:pPr>
      <w:r>
        <w:rPr>
          <w:rFonts w:ascii="Arial" w:eastAsia="Arial" w:hAnsi="Arial" w:cs="Arial"/>
        </w:rPr>
        <w:t>and</w:t>
      </w:r>
      <w:r>
        <w:rPr>
          <w:rFonts w:ascii="Arial" w:eastAsia="Arial" w:hAnsi="Arial" w:cs="Arial"/>
          <w:spacing w:val="-1"/>
        </w:rPr>
        <w:t xml:space="preserve"> A</w:t>
      </w:r>
      <w:r>
        <w:rPr>
          <w:rFonts w:ascii="Arial" w:eastAsia="Arial" w:hAnsi="Arial" w:cs="Arial"/>
        </w:rPr>
        <w:t>dd</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G</w:t>
      </w:r>
      <w:r>
        <w:rPr>
          <w:rFonts w:ascii="Arial" w:eastAsia="Arial" w:hAnsi="Arial" w:cs="Arial"/>
          <w:spacing w:val="-1"/>
        </w:rPr>
        <w:t>il</w:t>
      </w:r>
      <w:r>
        <w:rPr>
          <w:rFonts w:ascii="Arial" w:eastAsia="Arial" w:hAnsi="Arial" w:cs="Arial"/>
          <w:spacing w:val="2"/>
        </w:rPr>
        <w:t>b</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Z 8</w:t>
      </w:r>
      <w:r>
        <w:rPr>
          <w:rFonts w:ascii="Arial" w:eastAsia="Arial" w:hAnsi="Arial" w:cs="Arial"/>
          <w:spacing w:val="2"/>
        </w:rPr>
        <w:t>5</w:t>
      </w:r>
      <w:r>
        <w:rPr>
          <w:rFonts w:ascii="Arial" w:eastAsia="Arial" w:hAnsi="Arial" w:cs="Arial"/>
        </w:rPr>
        <w:t>234</w:t>
      </w:r>
    </w:p>
    <w:p w14:paraId="5A6B8895" w14:textId="77777777" w:rsidR="00EC47CA" w:rsidRDefault="004C6E30">
      <w:pPr>
        <w:ind w:left="146"/>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r</w:t>
      </w:r>
      <w:r>
        <w:rPr>
          <w:rFonts w:ascii="Arial" w:eastAsia="Arial" w:hAnsi="Arial" w:cs="Arial"/>
        </w:rPr>
        <w:t>dan</w:t>
      </w:r>
      <w:r>
        <w:rPr>
          <w:rFonts w:ascii="Arial" w:eastAsia="Arial" w:hAnsi="Arial" w:cs="Arial"/>
          <w:spacing w:val="4"/>
        </w:rPr>
        <w:t>c</w:t>
      </w:r>
      <w:r>
        <w:rPr>
          <w:rFonts w:ascii="Arial" w:eastAsia="Arial" w:hAnsi="Arial" w:cs="Arial"/>
        </w:rPr>
        <w:t>e</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6.03,</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I, of</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rPr>
        <w:t>De</w:t>
      </w:r>
      <w:r>
        <w:rPr>
          <w:rFonts w:ascii="Arial" w:eastAsia="Arial" w:hAnsi="Arial" w:cs="Arial"/>
          <w:spacing w:val="4"/>
        </w:rPr>
        <w:t>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of Co</w:t>
      </w:r>
      <w:r>
        <w:rPr>
          <w:rFonts w:ascii="Arial" w:eastAsia="Arial" w:hAnsi="Arial" w:cs="Arial"/>
          <w:spacing w:val="1"/>
        </w:rPr>
        <w:t>v</w:t>
      </w:r>
      <w:r>
        <w:rPr>
          <w:rFonts w:ascii="Arial" w:eastAsia="Arial" w:hAnsi="Arial" w:cs="Arial"/>
          <w:spacing w:val="2"/>
        </w:rPr>
        <w:t>e</w:t>
      </w:r>
      <w:r>
        <w:rPr>
          <w:rFonts w:ascii="Arial" w:eastAsia="Arial" w:hAnsi="Arial" w:cs="Arial"/>
        </w:rPr>
        <w:t>nant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Co</w:t>
      </w:r>
      <w:r>
        <w:rPr>
          <w:rFonts w:ascii="Arial" w:eastAsia="Arial" w:hAnsi="Arial" w:cs="Arial"/>
          <w:spacing w:val="2"/>
        </w:rPr>
        <w:t>nd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o</w:t>
      </w:r>
      <w:r>
        <w:rPr>
          <w:rFonts w:ascii="Arial" w:eastAsia="Arial" w:hAnsi="Arial" w:cs="Arial"/>
          <w:spacing w:val="1"/>
        </w:rPr>
        <w:t>v</w:t>
      </w:r>
      <w:r>
        <w:rPr>
          <w:rFonts w:ascii="Arial" w:eastAsia="Arial" w:hAnsi="Arial" w:cs="Arial"/>
        </w:rPr>
        <w:t>e</w:t>
      </w:r>
    </w:p>
    <w:p w14:paraId="6A63979D" w14:textId="77777777" w:rsidR="00EC47CA" w:rsidRDefault="002D56D6">
      <w:pPr>
        <w:spacing w:line="220" w:lineRule="exact"/>
        <w:ind w:left="146"/>
        <w:rPr>
          <w:rFonts w:ascii="Arial" w:eastAsia="Arial" w:hAnsi="Arial" w:cs="Arial"/>
        </w:rPr>
        <w:sectPr w:rsidR="00EC47CA">
          <w:type w:val="continuous"/>
          <w:pgSz w:w="12240" w:h="15840"/>
          <w:pgMar w:top="560" w:right="560" w:bottom="280" w:left="560" w:header="720" w:footer="720" w:gutter="0"/>
          <w:cols w:space="720"/>
        </w:sectPr>
      </w:pPr>
      <w:r>
        <w:pict w14:anchorId="79F05248">
          <v:group id="_x0000_s2528" style="position:absolute;left:0;text-align:left;margin-left:401.95pt;margin-top:22.15pt;width:117.25pt;height:.65pt;z-index:-1420;mso-position-horizontal-relative:page" coordorigin="8039,443" coordsize="2345,13">
            <v:shape id="_x0000_s2535" style="position:absolute;left:8046;top:449;width:442;height:0" coordorigin="8046,449" coordsize="442,0" path="m8046,449r441,e" filled="f" strokeweight=".22136mm">
              <v:path arrowok="t"/>
            </v:shape>
            <v:shape id="_x0000_s2534" style="position:absolute;left:8489;top:449;width:331;height:0" coordorigin="8489,449" coordsize="331,0" path="m8489,449r332,e" filled="f" strokeweight=".22136mm">
              <v:path arrowok="t"/>
            </v:shape>
            <v:shape id="_x0000_s2533" style="position:absolute;left:8823;top:449;width:331;height:0" coordorigin="8823,449" coordsize="331,0" path="m8823,449r331,e" filled="f" strokeweight=".22136mm">
              <v:path arrowok="t"/>
            </v:shape>
            <v:shape id="_x0000_s2532" style="position:absolute;left:9156;top:449;width:221;height:0" coordorigin="9156,449" coordsize="221,0" path="m9156,449r221,e" filled="f" strokeweight=".22136mm">
              <v:path arrowok="t"/>
            </v:shape>
            <v:shape id="_x0000_s2531" style="position:absolute;left:9380;top:449;width:331;height:0" coordorigin="9380,449" coordsize="331,0" path="m9380,449r331,e" filled="f" strokeweight=".22136mm">
              <v:path arrowok="t"/>
            </v:shape>
            <v:shape id="_x0000_s2530" style="position:absolute;left:9713;top:449;width:331;height:0" coordorigin="9713,449" coordsize="331,0" path="m9713,449r331,e" filled="f" strokeweight=".22136mm">
              <v:path arrowok="t"/>
            </v:shape>
            <v:shape id="_x0000_s2529" style="position:absolute;left:10047;top:449;width:331;height:0" coordorigin="10047,449" coordsize="331,0" path="m10047,449r331,e" filled="f" strokeweight=".22136mm">
              <v:path arrowok="t"/>
            </v:shape>
            <w10:wrap anchorx="page"/>
          </v:group>
        </w:pict>
      </w:r>
      <w:r w:rsidR="004C6E30">
        <w:rPr>
          <w:rFonts w:ascii="Arial" w:eastAsia="Arial" w:hAnsi="Arial" w:cs="Arial"/>
          <w:spacing w:val="-1"/>
          <w:position w:val="-1"/>
        </w:rPr>
        <w:t>E</w:t>
      </w:r>
      <w:r w:rsidR="004C6E30">
        <w:rPr>
          <w:rFonts w:ascii="Arial" w:eastAsia="Arial" w:hAnsi="Arial" w:cs="Arial"/>
          <w:spacing w:val="1"/>
          <w:position w:val="-1"/>
        </w:rPr>
        <w:t>s</w:t>
      </w:r>
      <w:r w:rsidR="004C6E30">
        <w:rPr>
          <w:rFonts w:ascii="Arial" w:eastAsia="Arial" w:hAnsi="Arial" w:cs="Arial"/>
          <w:position w:val="-1"/>
        </w:rPr>
        <w:t>tate</w:t>
      </w:r>
      <w:r w:rsidR="004C6E30">
        <w:rPr>
          <w:rFonts w:ascii="Arial" w:eastAsia="Arial" w:hAnsi="Arial" w:cs="Arial"/>
          <w:spacing w:val="1"/>
          <w:position w:val="-1"/>
        </w:rPr>
        <w:t>s</w:t>
      </w:r>
      <w:r w:rsidR="004C6E30">
        <w:rPr>
          <w:rFonts w:ascii="Arial" w:eastAsia="Arial" w:hAnsi="Arial" w:cs="Arial"/>
          <w:position w:val="-1"/>
        </w:rPr>
        <w:t>,</w:t>
      </w:r>
      <w:r w:rsidR="004C6E30">
        <w:rPr>
          <w:rFonts w:ascii="Arial" w:eastAsia="Arial" w:hAnsi="Arial" w:cs="Arial"/>
          <w:spacing w:val="-7"/>
          <w:position w:val="-1"/>
        </w:rPr>
        <w:t xml:space="preserve"> </w:t>
      </w:r>
      <w:r w:rsidR="004C6E30">
        <w:rPr>
          <w:rFonts w:ascii="Arial" w:eastAsia="Arial" w:hAnsi="Arial" w:cs="Arial"/>
          <w:spacing w:val="2"/>
          <w:position w:val="-1"/>
        </w:rPr>
        <w:t>I</w:t>
      </w:r>
      <w:r w:rsidR="004C6E30">
        <w:rPr>
          <w:rFonts w:ascii="Arial" w:eastAsia="Arial" w:hAnsi="Arial" w:cs="Arial"/>
          <w:position w:val="-1"/>
        </w:rPr>
        <w:t>/</w:t>
      </w:r>
      <w:r w:rsidR="004C6E30">
        <w:rPr>
          <w:rFonts w:ascii="Arial" w:eastAsia="Arial" w:hAnsi="Arial" w:cs="Arial"/>
          <w:spacing w:val="2"/>
          <w:position w:val="-1"/>
        </w:rPr>
        <w:t>W</w:t>
      </w:r>
      <w:r w:rsidR="004C6E30">
        <w:rPr>
          <w:rFonts w:ascii="Arial" w:eastAsia="Arial" w:hAnsi="Arial" w:cs="Arial"/>
          <w:position w:val="-1"/>
        </w:rPr>
        <w:t>e</w:t>
      </w:r>
      <w:r w:rsidR="004C6E30">
        <w:rPr>
          <w:rFonts w:ascii="Arial" w:eastAsia="Arial" w:hAnsi="Arial" w:cs="Arial"/>
          <w:spacing w:val="-5"/>
          <w:position w:val="-1"/>
        </w:rPr>
        <w:t xml:space="preserve"> </w:t>
      </w:r>
      <w:r w:rsidR="004C6E30">
        <w:rPr>
          <w:rFonts w:ascii="Arial" w:eastAsia="Arial" w:hAnsi="Arial" w:cs="Arial"/>
          <w:position w:val="-1"/>
        </w:rPr>
        <w:t>he</w:t>
      </w:r>
      <w:r w:rsidR="004C6E30">
        <w:rPr>
          <w:rFonts w:ascii="Arial" w:eastAsia="Arial" w:hAnsi="Arial" w:cs="Arial"/>
          <w:spacing w:val="3"/>
          <w:position w:val="-1"/>
        </w:rPr>
        <w:t>r</w:t>
      </w:r>
      <w:r w:rsidR="004C6E30">
        <w:rPr>
          <w:rFonts w:ascii="Arial" w:eastAsia="Arial" w:hAnsi="Arial" w:cs="Arial"/>
          <w:position w:val="-1"/>
        </w:rPr>
        <w:t>ew</w:t>
      </w:r>
      <w:r w:rsidR="004C6E30">
        <w:rPr>
          <w:rFonts w:ascii="Arial" w:eastAsia="Arial" w:hAnsi="Arial" w:cs="Arial"/>
          <w:spacing w:val="-1"/>
          <w:position w:val="-1"/>
        </w:rPr>
        <w:t>i</w:t>
      </w:r>
      <w:r w:rsidR="004C6E30">
        <w:rPr>
          <w:rFonts w:ascii="Arial" w:eastAsia="Arial" w:hAnsi="Arial" w:cs="Arial"/>
          <w:spacing w:val="2"/>
          <w:position w:val="-1"/>
        </w:rPr>
        <w:t>t</w:t>
      </w:r>
      <w:r w:rsidR="004C6E30">
        <w:rPr>
          <w:rFonts w:ascii="Arial" w:eastAsia="Arial" w:hAnsi="Arial" w:cs="Arial"/>
          <w:position w:val="-1"/>
        </w:rPr>
        <w:t>h</w:t>
      </w:r>
      <w:r w:rsidR="004C6E30">
        <w:rPr>
          <w:rFonts w:ascii="Arial" w:eastAsia="Arial" w:hAnsi="Arial" w:cs="Arial"/>
          <w:spacing w:val="-9"/>
          <w:position w:val="-1"/>
        </w:rPr>
        <w:t xml:space="preserve"> </w:t>
      </w:r>
      <w:r w:rsidR="004C6E30">
        <w:rPr>
          <w:rFonts w:ascii="Arial" w:eastAsia="Arial" w:hAnsi="Arial" w:cs="Arial"/>
          <w:spacing w:val="1"/>
          <w:position w:val="-1"/>
        </w:rPr>
        <w:t>r</w:t>
      </w:r>
      <w:r w:rsidR="004C6E30">
        <w:rPr>
          <w:rFonts w:ascii="Arial" w:eastAsia="Arial" w:hAnsi="Arial" w:cs="Arial"/>
          <w:position w:val="-1"/>
        </w:rPr>
        <w:t>e</w:t>
      </w:r>
      <w:r w:rsidR="004C6E30">
        <w:rPr>
          <w:rFonts w:ascii="Arial" w:eastAsia="Arial" w:hAnsi="Arial" w:cs="Arial"/>
          <w:spacing w:val="2"/>
          <w:position w:val="-1"/>
        </w:rPr>
        <w:t>q</w:t>
      </w:r>
      <w:r w:rsidR="004C6E30">
        <w:rPr>
          <w:rFonts w:ascii="Arial" w:eastAsia="Arial" w:hAnsi="Arial" w:cs="Arial"/>
          <w:position w:val="-1"/>
        </w:rPr>
        <w:t>ue</w:t>
      </w:r>
      <w:r w:rsidR="004C6E30">
        <w:rPr>
          <w:rFonts w:ascii="Arial" w:eastAsia="Arial" w:hAnsi="Arial" w:cs="Arial"/>
          <w:spacing w:val="1"/>
          <w:position w:val="-1"/>
        </w:rPr>
        <w:t>s</w:t>
      </w:r>
      <w:r w:rsidR="004C6E30">
        <w:rPr>
          <w:rFonts w:ascii="Arial" w:eastAsia="Arial" w:hAnsi="Arial" w:cs="Arial"/>
          <w:position w:val="-1"/>
        </w:rPr>
        <w:t>t</w:t>
      </w:r>
      <w:r w:rsidR="004C6E30">
        <w:rPr>
          <w:rFonts w:ascii="Arial" w:eastAsia="Arial" w:hAnsi="Arial" w:cs="Arial"/>
          <w:spacing w:val="-7"/>
          <w:position w:val="-1"/>
        </w:rPr>
        <w:t xml:space="preserve"> </w:t>
      </w:r>
      <w:r w:rsidR="004C6E30">
        <w:rPr>
          <w:rFonts w:ascii="Arial" w:eastAsia="Arial" w:hAnsi="Arial" w:cs="Arial"/>
          <w:spacing w:val="1"/>
          <w:position w:val="-1"/>
        </w:rPr>
        <w:t>y</w:t>
      </w:r>
      <w:r w:rsidR="004C6E30">
        <w:rPr>
          <w:rFonts w:ascii="Arial" w:eastAsia="Arial" w:hAnsi="Arial" w:cs="Arial"/>
          <w:position w:val="-1"/>
        </w:rPr>
        <w:t>our</w:t>
      </w:r>
      <w:r w:rsidR="004C6E30">
        <w:rPr>
          <w:rFonts w:ascii="Arial" w:eastAsia="Arial" w:hAnsi="Arial" w:cs="Arial"/>
          <w:spacing w:val="-3"/>
          <w:position w:val="-1"/>
        </w:rPr>
        <w:t xml:space="preserve"> </w:t>
      </w:r>
      <w:r w:rsidR="004C6E30">
        <w:rPr>
          <w:rFonts w:ascii="Arial" w:eastAsia="Arial" w:hAnsi="Arial" w:cs="Arial"/>
          <w:spacing w:val="1"/>
          <w:position w:val="-1"/>
        </w:rPr>
        <w:t>r</w:t>
      </w:r>
      <w:r w:rsidR="004C6E30">
        <w:rPr>
          <w:rFonts w:ascii="Arial" w:eastAsia="Arial" w:hAnsi="Arial" w:cs="Arial"/>
          <w:position w:val="-1"/>
        </w:rPr>
        <w:t>e</w:t>
      </w:r>
      <w:r w:rsidR="004C6E30">
        <w:rPr>
          <w:rFonts w:ascii="Arial" w:eastAsia="Arial" w:hAnsi="Arial" w:cs="Arial"/>
          <w:spacing w:val="1"/>
          <w:position w:val="-1"/>
        </w:rPr>
        <w:t>vi</w:t>
      </w:r>
      <w:r w:rsidR="004C6E30">
        <w:rPr>
          <w:rFonts w:ascii="Arial" w:eastAsia="Arial" w:hAnsi="Arial" w:cs="Arial"/>
          <w:position w:val="-1"/>
        </w:rPr>
        <w:t>ew</w:t>
      </w:r>
      <w:r w:rsidR="004C6E30">
        <w:rPr>
          <w:rFonts w:ascii="Arial" w:eastAsia="Arial" w:hAnsi="Arial" w:cs="Arial"/>
          <w:spacing w:val="-6"/>
          <w:position w:val="-1"/>
        </w:rPr>
        <w:t xml:space="preserve"> </w:t>
      </w:r>
      <w:r w:rsidR="004C6E30">
        <w:rPr>
          <w:rFonts w:ascii="Arial" w:eastAsia="Arial" w:hAnsi="Arial" w:cs="Arial"/>
          <w:spacing w:val="2"/>
          <w:position w:val="-1"/>
        </w:rPr>
        <w:t>a</w:t>
      </w:r>
      <w:r w:rsidR="004C6E30">
        <w:rPr>
          <w:rFonts w:ascii="Arial" w:eastAsia="Arial" w:hAnsi="Arial" w:cs="Arial"/>
          <w:position w:val="-1"/>
        </w:rPr>
        <w:t>nd</w:t>
      </w:r>
      <w:r w:rsidR="004C6E30">
        <w:rPr>
          <w:rFonts w:ascii="Arial" w:eastAsia="Arial" w:hAnsi="Arial" w:cs="Arial"/>
          <w:spacing w:val="-4"/>
          <w:position w:val="-1"/>
        </w:rPr>
        <w:t xml:space="preserve"> </w:t>
      </w:r>
      <w:r w:rsidR="004C6E30">
        <w:rPr>
          <w:rFonts w:ascii="Arial" w:eastAsia="Arial" w:hAnsi="Arial" w:cs="Arial"/>
          <w:spacing w:val="2"/>
          <w:position w:val="-1"/>
        </w:rPr>
        <w:t>a</w:t>
      </w:r>
      <w:r w:rsidR="004C6E30">
        <w:rPr>
          <w:rFonts w:ascii="Arial" w:eastAsia="Arial" w:hAnsi="Arial" w:cs="Arial"/>
          <w:position w:val="-1"/>
        </w:rPr>
        <w:t>pp</w:t>
      </w:r>
      <w:r w:rsidR="004C6E30">
        <w:rPr>
          <w:rFonts w:ascii="Arial" w:eastAsia="Arial" w:hAnsi="Arial" w:cs="Arial"/>
          <w:spacing w:val="1"/>
          <w:position w:val="-1"/>
        </w:rPr>
        <w:t>r</w:t>
      </w:r>
      <w:r w:rsidR="004C6E30">
        <w:rPr>
          <w:rFonts w:ascii="Arial" w:eastAsia="Arial" w:hAnsi="Arial" w:cs="Arial"/>
          <w:spacing w:val="2"/>
          <w:position w:val="-1"/>
        </w:rPr>
        <w:t>o</w:t>
      </w:r>
      <w:r w:rsidR="004C6E30">
        <w:rPr>
          <w:rFonts w:ascii="Arial" w:eastAsia="Arial" w:hAnsi="Arial" w:cs="Arial"/>
          <w:spacing w:val="1"/>
          <w:position w:val="-1"/>
        </w:rPr>
        <w:t>v</w:t>
      </w:r>
      <w:r w:rsidR="004C6E30">
        <w:rPr>
          <w:rFonts w:ascii="Arial" w:eastAsia="Arial" w:hAnsi="Arial" w:cs="Arial"/>
          <w:position w:val="-1"/>
        </w:rPr>
        <w:t>al</w:t>
      </w:r>
      <w:r w:rsidR="004C6E30">
        <w:rPr>
          <w:rFonts w:ascii="Arial" w:eastAsia="Arial" w:hAnsi="Arial" w:cs="Arial"/>
          <w:spacing w:val="-9"/>
          <w:position w:val="-1"/>
        </w:rPr>
        <w:t xml:space="preserve"> </w:t>
      </w:r>
      <w:r w:rsidR="004C6E30">
        <w:rPr>
          <w:rFonts w:ascii="Arial" w:eastAsia="Arial" w:hAnsi="Arial" w:cs="Arial"/>
          <w:position w:val="-1"/>
        </w:rPr>
        <w:t>of m</w:t>
      </w:r>
      <w:r w:rsidR="004C6E30">
        <w:rPr>
          <w:rFonts w:ascii="Arial" w:eastAsia="Arial" w:hAnsi="Arial" w:cs="Arial"/>
          <w:spacing w:val="1"/>
          <w:position w:val="-1"/>
        </w:rPr>
        <w:t>y</w:t>
      </w:r>
      <w:r w:rsidR="004C6E30">
        <w:rPr>
          <w:rFonts w:ascii="Arial" w:eastAsia="Arial" w:hAnsi="Arial" w:cs="Arial"/>
          <w:position w:val="-1"/>
        </w:rPr>
        <w:t>/our</w:t>
      </w:r>
      <w:r w:rsidR="004C6E30">
        <w:rPr>
          <w:rFonts w:ascii="Arial" w:eastAsia="Arial" w:hAnsi="Arial" w:cs="Arial"/>
          <w:spacing w:val="-3"/>
          <w:position w:val="-1"/>
        </w:rPr>
        <w:t xml:space="preserve"> </w:t>
      </w:r>
      <w:r w:rsidR="004C6E30">
        <w:rPr>
          <w:rFonts w:ascii="Arial" w:eastAsia="Arial" w:hAnsi="Arial" w:cs="Arial"/>
          <w:position w:val="-1"/>
        </w:rPr>
        <w:t>p</w:t>
      </w:r>
      <w:r w:rsidR="004C6E30">
        <w:rPr>
          <w:rFonts w:ascii="Arial" w:eastAsia="Arial" w:hAnsi="Arial" w:cs="Arial"/>
          <w:spacing w:val="-1"/>
          <w:position w:val="-1"/>
        </w:rPr>
        <w:t>l</w:t>
      </w:r>
      <w:r w:rsidR="004C6E30">
        <w:rPr>
          <w:rFonts w:ascii="Arial" w:eastAsia="Arial" w:hAnsi="Arial" w:cs="Arial"/>
          <w:spacing w:val="2"/>
          <w:position w:val="-1"/>
        </w:rPr>
        <w:t>a</w:t>
      </w:r>
      <w:r w:rsidR="004C6E30">
        <w:rPr>
          <w:rFonts w:ascii="Arial" w:eastAsia="Arial" w:hAnsi="Arial" w:cs="Arial"/>
          <w:position w:val="-1"/>
        </w:rPr>
        <w:t>n</w:t>
      </w:r>
      <w:r w:rsidR="004C6E30">
        <w:rPr>
          <w:rFonts w:ascii="Arial" w:eastAsia="Arial" w:hAnsi="Arial" w:cs="Arial"/>
          <w:spacing w:val="-5"/>
          <w:position w:val="-1"/>
        </w:rPr>
        <w:t xml:space="preserve"> </w:t>
      </w:r>
      <w:r w:rsidR="004C6E30">
        <w:rPr>
          <w:rFonts w:ascii="Arial" w:eastAsia="Arial" w:hAnsi="Arial" w:cs="Arial"/>
          <w:position w:val="-1"/>
        </w:rPr>
        <w:t>to do the</w:t>
      </w:r>
      <w:r w:rsidR="004C6E30">
        <w:rPr>
          <w:rFonts w:ascii="Arial" w:eastAsia="Arial" w:hAnsi="Arial" w:cs="Arial"/>
          <w:spacing w:val="-1"/>
          <w:position w:val="-1"/>
        </w:rPr>
        <w:t xml:space="preserve"> </w:t>
      </w:r>
      <w:r w:rsidR="004C6E30">
        <w:rPr>
          <w:rFonts w:ascii="Arial" w:eastAsia="Arial" w:hAnsi="Arial" w:cs="Arial"/>
          <w:position w:val="-1"/>
        </w:rPr>
        <w:t>be</w:t>
      </w:r>
      <w:r w:rsidR="004C6E30">
        <w:rPr>
          <w:rFonts w:ascii="Arial" w:eastAsia="Arial" w:hAnsi="Arial" w:cs="Arial"/>
          <w:spacing w:val="1"/>
          <w:position w:val="-1"/>
        </w:rPr>
        <w:t>l</w:t>
      </w:r>
      <w:r w:rsidR="004C6E30">
        <w:rPr>
          <w:rFonts w:ascii="Arial" w:eastAsia="Arial" w:hAnsi="Arial" w:cs="Arial"/>
          <w:position w:val="-1"/>
        </w:rPr>
        <w:t>ow</w:t>
      </w:r>
      <w:r w:rsidR="004C6E30">
        <w:rPr>
          <w:rFonts w:ascii="Arial" w:eastAsia="Arial" w:hAnsi="Arial" w:cs="Arial"/>
          <w:spacing w:val="-5"/>
          <w:position w:val="-1"/>
        </w:rPr>
        <w:t xml:space="preserve"> </w:t>
      </w:r>
      <w:r w:rsidR="004C6E30">
        <w:rPr>
          <w:rFonts w:ascii="Arial" w:eastAsia="Arial" w:hAnsi="Arial" w:cs="Arial"/>
          <w:spacing w:val="1"/>
          <w:position w:val="-1"/>
        </w:rPr>
        <w:t>s</w:t>
      </w:r>
      <w:r w:rsidR="004C6E30">
        <w:rPr>
          <w:rFonts w:ascii="Arial" w:eastAsia="Arial" w:hAnsi="Arial" w:cs="Arial"/>
          <w:position w:val="-1"/>
        </w:rPr>
        <w:t>ta</w:t>
      </w:r>
      <w:r w:rsidR="004C6E30">
        <w:rPr>
          <w:rFonts w:ascii="Arial" w:eastAsia="Arial" w:hAnsi="Arial" w:cs="Arial"/>
          <w:spacing w:val="2"/>
          <w:position w:val="-1"/>
        </w:rPr>
        <w:t>t</w:t>
      </w:r>
      <w:r w:rsidR="004C6E30">
        <w:rPr>
          <w:rFonts w:ascii="Arial" w:eastAsia="Arial" w:hAnsi="Arial" w:cs="Arial"/>
          <w:position w:val="-1"/>
        </w:rPr>
        <w:t>ed</w:t>
      </w:r>
      <w:r w:rsidR="004C6E30">
        <w:rPr>
          <w:rFonts w:ascii="Arial" w:eastAsia="Arial" w:hAnsi="Arial" w:cs="Arial"/>
          <w:spacing w:val="-6"/>
          <w:position w:val="-1"/>
        </w:rPr>
        <w:t xml:space="preserve"> </w:t>
      </w:r>
      <w:r w:rsidR="004C6E30">
        <w:rPr>
          <w:rFonts w:ascii="Arial" w:eastAsia="Arial" w:hAnsi="Arial" w:cs="Arial"/>
          <w:spacing w:val="1"/>
          <w:position w:val="-1"/>
        </w:rPr>
        <w:t>c</w:t>
      </w:r>
      <w:r w:rsidR="004C6E30">
        <w:rPr>
          <w:rFonts w:ascii="Arial" w:eastAsia="Arial" w:hAnsi="Arial" w:cs="Arial"/>
          <w:spacing w:val="2"/>
          <w:position w:val="-1"/>
        </w:rPr>
        <w:t>o</w:t>
      </w:r>
      <w:r w:rsidR="004C6E30">
        <w:rPr>
          <w:rFonts w:ascii="Arial" w:eastAsia="Arial" w:hAnsi="Arial" w:cs="Arial"/>
          <w:position w:val="-1"/>
        </w:rPr>
        <w:t>n</w:t>
      </w:r>
      <w:r w:rsidR="004C6E30">
        <w:rPr>
          <w:rFonts w:ascii="Arial" w:eastAsia="Arial" w:hAnsi="Arial" w:cs="Arial"/>
          <w:spacing w:val="1"/>
          <w:position w:val="-1"/>
        </w:rPr>
        <w:t>s</w:t>
      </w:r>
      <w:r w:rsidR="004C6E30">
        <w:rPr>
          <w:rFonts w:ascii="Arial" w:eastAsia="Arial" w:hAnsi="Arial" w:cs="Arial"/>
          <w:position w:val="-1"/>
        </w:rPr>
        <w:t>t</w:t>
      </w:r>
      <w:r w:rsidR="004C6E30">
        <w:rPr>
          <w:rFonts w:ascii="Arial" w:eastAsia="Arial" w:hAnsi="Arial" w:cs="Arial"/>
          <w:spacing w:val="1"/>
          <w:position w:val="-1"/>
        </w:rPr>
        <w:t>r</w:t>
      </w:r>
      <w:r w:rsidR="004C6E30">
        <w:rPr>
          <w:rFonts w:ascii="Arial" w:eastAsia="Arial" w:hAnsi="Arial" w:cs="Arial"/>
          <w:position w:val="-1"/>
        </w:rPr>
        <w:t>u</w:t>
      </w:r>
      <w:r w:rsidR="004C6E30">
        <w:rPr>
          <w:rFonts w:ascii="Arial" w:eastAsia="Arial" w:hAnsi="Arial" w:cs="Arial"/>
          <w:spacing w:val="1"/>
          <w:position w:val="-1"/>
        </w:rPr>
        <w:t>c</w:t>
      </w:r>
      <w:r w:rsidR="004C6E30">
        <w:rPr>
          <w:rFonts w:ascii="Arial" w:eastAsia="Arial" w:hAnsi="Arial" w:cs="Arial"/>
          <w:position w:val="-1"/>
        </w:rPr>
        <w:t>t</w:t>
      </w:r>
      <w:r w:rsidR="004C6E30">
        <w:rPr>
          <w:rFonts w:ascii="Arial" w:eastAsia="Arial" w:hAnsi="Arial" w:cs="Arial"/>
          <w:spacing w:val="-1"/>
          <w:position w:val="-1"/>
        </w:rPr>
        <w:t>i</w:t>
      </w:r>
      <w:r w:rsidR="004C6E30">
        <w:rPr>
          <w:rFonts w:ascii="Arial" w:eastAsia="Arial" w:hAnsi="Arial" w:cs="Arial"/>
          <w:spacing w:val="2"/>
          <w:position w:val="-1"/>
        </w:rPr>
        <w:t>o</w:t>
      </w:r>
      <w:r w:rsidR="004C6E30">
        <w:rPr>
          <w:rFonts w:ascii="Arial" w:eastAsia="Arial" w:hAnsi="Arial" w:cs="Arial"/>
          <w:position w:val="-1"/>
        </w:rPr>
        <w:t>n</w:t>
      </w:r>
      <w:r w:rsidR="004C6E30">
        <w:rPr>
          <w:rFonts w:ascii="Arial" w:eastAsia="Arial" w:hAnsi="Arial" w:cs="Arial"/>
          <w:spacing w:val="-9"/>
          <w:position w:val="-1"/>
        </w:rPr>
        <w:t xml:space="preserve"> </w:t>
      </w:r>
      <w:r w:rsidR="004C6E30">
        <w:rPr>
          <w:rFonts w:ascii="Arial" w:eastAsia="Arial" w:hAnsi="Arial" w:cs="Arial"/>
          <w:position w:val="-1"/>
        </w:rPr>
        <w:t>on</w:t>
      </w:r>
      <w:r w:rsidR="004C6E30">
        <w:rPr>
          <w:rFonts w:ascii="Arial" w:eastAsia="Arial" w:hAnsi="Arial" w:cs="Arial"/>
          <w:spacing w:val="-3"/>
          <w:position w:val="-1"/>
        </w:rPr>
        <w:t xml:space="preserve"> </w:t>
      </w:r>
      <w:r w:rsidR="004C6E30">
        <w:rPr>
          <w:rFonts w:ascii="Arial" w:eastAsia="Arial" w:hAnsi="Arial" w:cs="Arial"/>
          <w:position w:val="-1"/>
        </w:rPr>
        <w:t>m</w:t>
      </w:r>
      <w:r w:rsidR="004C6E30">
        <w:rPr>
          <w:rFonts w:ascii="Arial" w:eastAsia="Arial" w:hAnsi="Arial" w:cs="Arial"/>
          <w:spacing w:val="1"/>
          <w:position w:val="-1"/>
        </w:rPr>
        <w:t>y</w:t>
      </w:r>
      <w:r w:rsidR="004C6E30">
        <w:rPr>
          <w:rFonts w:ascii="Arial" w:eastAsia="Arial" w:hAnsi="Arial" w:cs="Arial"/>
          <w:position w:val="-1"/>
        </w:rPr>
        <w:t>/</w:t>
      </w:r>
      <w:r w:rsidR="004C6E30">
        <w:rPr>
          <w:rFonts w:ascii="Arial" w:eastAsia="Arial" w:hAnsi="Arial" w:cs="Arial"/>
          <w:spacing w:val="2"/>
          <w:position w:val="-1"/>
        </w:rPr>
        <w:t>o</w:t>
      </w:r>
      <w:r w:rsidR="004C6E30">
        <w:rPr>
          <w:rFonts w:ascii="Arial" w:eastAsia="Arial" w:hAnsi="Arial" w:cs="Arial"/>
          <w:position w:val="-1"/>
        </w:rPr>
        <w:t>ur</w:t>
      </w:r>
      <w:r w:rsidR="004C6E30">
        <w:rPr>
          <w:rFonts w:ascii="Arial" w:eastAsia="Arial" w:hAnsi="Arial" w:cs="Arial"/>
          <w:spacing w:val="-5"/>
          <w:position w:val="-1"/>
        </w:rPr>
        <w:t xml:space="preserve"> </w:t>
      </w:r>
      <w:r w:rsidR="004C6E30">
        <w:rPr>
          <w:rFonts w:ascii="Arial" w:eastAsia="Arial" w:hAnsi="Arial" w:cs="Arial"/>
          <w:spacing w:val="1"/>
          <w:position w:val="-1"/>
        </w:rPr>
        <w:t>l</w:t>
      </w:r>
      <w:r w:rsidR="004C6E30">
        <w:rPr>
          <w:rFonts w:ascii="Arial" w:eastAsia="Arial" w:hAnsi="Arial" w:cs="Arial"/>
          <w:position w:val="-1"/>
        </w:rPr>
        <w:t>ot.</w:t>
      </w:r>
    </w:p>
    <w:p w14:paraId="09BC59ED" w14:textId="77777777" w:rsidR="00EC47CA" w:rsidRDefault="002D56D6">
      <w:pPr>
        <w:spacing w:before="2"/>
        <w:ind w:left="146" w:right="-47"/>
        <w:rPr>
          <w:rFonts w:ascii="Arial" w:eastAsia="Arial" w:hAnsi="Arial" w:cs="Arial"/>
        </w:rPr>
      </w:pPr>
      <w:r>
        <w:pict w14:anchorId="13917B90">
          <v:group id="_x0000_s2516" style="position:absolute;left:0;text-align:left;margin-left:90.5pt;margin-top:10.85pt;width:183.95pt;height:.65pt;z-index:-1422;mso-position-horizontal-relative:page" coordorigin="1810,217" coordsize="3679,13">
            <v:shape id="_x0000_s2527" style="position:absolute;left:1817;top:223;width:331;height:0" coordorigin="1817,223" coordsize="331,0" path="m1817,223r331,e" filled="f" strokeweight=".22136mm">
              <v:path arrowok="t"/>
            </v:shape>
            <v:shape id="_x0000_s2526" style="position:absolute;left:2150;top:223;width:331;height:0" coordorigin="2150,223" coordsize="331,0" path="m2150,223r331,e" filled="f" strokeweight=".22136mm">
              <v:path arrowok="t"/>
            </v:shape>
            <v:shape id="_x0000_s2525" style="position:absolute;left:2484;top:223;width:331;height:0" coordorigin="2484,223" coordsize="331,0" path="m2484,223r331,e" filled="f" strokeweight=".22136mm">
              <v:path arrowok="t"/>
            </v:shape>
            <v:shape id="_x0000_s2524" style="position:absolute;left:2817;top:223;width:331;height:0" coordorigin="2817,223" coordsize="331,0" path="m2817,223r331,e" filled="f" strokeweight=".22136mm">
              <v:path arrowok="t"/>
            </v:shape>
            <v:shape id="_x0000_s2523" style="position:absolute;left:3151;top:223;width:442;height:0" coordorigin="3151,223" coordsize="442,0" path="m3151,223r441,e" filled="f" strokeweight=".22136mm">
              <v:path arrowok="t"/>
            </v:shape>
            <v:shape id="_x0000_s2522" style="position:absolute;left:3595;top:223;width:331;height:0" coordorigin="3595,223" coordsize="331,0" path="m3595,223r331,e" filled="f" strokeweight=".22136mm">
              <v:path arrowok="t"/>
            </v:shape>
            <v:shape id="_x0000_s2521" style="position:absolute;left:3928;top:223;width:331;height:0" coordorigin="3928,223" coordsize="331,0" path="m3928,223r331,e" filled="f" strokeweight=".22136mm">
              <v:path arrowok="t"/>
            </v:shape>
            <v:shape id="_x0000_s2520" style="position:absolute;left:4262;top:223;width:221;height:0" coordorigin="4262,223" coordsize="221,0" path="m4262,223r220,e" filled="f" strokeweight=".22136mm">
              <v:path arrowok="t"/>
            </v:shape>
            <v:shape id="_x0000_s2519" style="position:absolute;left:4485;top:223;width:331;height:0" coordorigin="4485,223" coordsize="331,0" path="m4485,223r331,e" filled="f" strokeweight=".22136mm">
              <v:path arrowok="t"/>
            </v:shape>
            <v:shape id="_x0000_s2518" style="position:absolute;left:4818;top:223;width:331;height:0" coordorigin="4818,223" coordsize="331,0" path="m4818,223r332,e" filled="f" strokeweight=".22136mm">
              <v:path arrowok="t"/>
            </v:shape>
            <v:shape id="_x0000_s2517" style="position:absolute;left:5152;top:223;width:331;height:0" coordorigin="5152,223" coordsize="331,0" path="m5152,223r331,e" filled="f" strokeweight=".22136mm">
              <v:path arrowok="t"/>
            </v:shape>
            <w10:wrap anchorx="page"/>
          </v:group>
        </w:pict>
      </w:r>
      <w:r>
        <w:pict w14:anchorId="4F3E00FA">
          <v:group id="_x0000_s2508" style="position:absolute;left:0;text-align:left;margin-left:279.6pt;margin-top:10.85pt;width:117.25pt;height:.65pt;z-index:-1421;mso-position-horizontal-relative:page" coordorigin="5592,217" coordsize="2345,13">
            <v:shape id="_x0000_s2515" style="position:absolute;left:5598;top:223;width:442;height:0" coordorigin="5598,223" coordsize="442,0" path="m5598,223r442,e" filled="f" strokeweight=".22136mm">
              <v:path arrowok="t"/>
            </v:shape>
            <v:shape id="_x0000_s2514" style="position:absolute;left:6042;top:223;width:331;height:0" coordorigin="6042,223" coordsize="331,0" path="m6042,223r331,e" filled="f" strokeweight=".22136mm">
              <v:path arrowok="t"/>
            </v:shape>
            <v:shape id="_x0000_s2513" style="position:absolute;left:6376;top:223;width:331;height:0" coordorigin="6376,223" coordsize="331,0" path="m6376,223r331,e" filled="f" strokeweight=".22136mm">
              <v:path arrowok="t"/>
            </v:shape>
            <v:shape id="_x0000_s2512" style="position:absolute;left:6709;top:223;width:221;height:0" coordorigin="6709,223" coordsize="221,0" path="m6709,223r221,e" filled="f" strokeweight=".22136mm">
              <v:path arrowok="t"/>
            </v:shape>
            <v:shape id="_x0000_s2511" style="position:absolute;left:6932;top:223;width:331;height:0" coordorigin="6932,223" coordsize="331,0" path="m6932,223r331,e" filled="f" strokeweight=".22136mm">
              <v:path arrowok="t"/>
            </v:shape>
            <v:shape id="_x0000_s2510" style="position:absolute;left:7266;top:223;width:331;height:0" coordorigin="7266,223" coordsize="331,0" path="m7266,223r331,e" filled="f" strokeweight=".22136mm">
              <v:path arrowok="t"/>
            </v:shape>
            <v:shape id="_x0000_s2509" style="position:absolute;left:7599;top:223;width:331;height:0" coordorigin="7599,223" coordsize="331,0" path="m7599,223r331,e" filled="f" strokeweight=".22136mm">
              <v:path arrowok="t"/>
            </v:shape>
            <w10:wrap anchorx="page"/>
          </v:group>
        </w:pict>
      </w:r>
      <w:r w:rsidR="004C6E30">
        <w:rPr>
          <w:rFonts w:ascii="Arial" w:eastAsia="Arial" w:hAnsi="Arial" w:cs="Arial"/>
          <w:spacing w:val="-1"/>
        </w:rPr>
        <w:t>S</w:t>
      </w:r>
      <w:r w:rsidR="004C6E30">
        <w:rPr>
          <w:rFonts w:ascii="Arial" w:eastAsia="Arial" w:hAnsi="Arial" w:cs="Arial"/>
        </w:rPr>
        <w:t>pe</w:t>
      </w:r>
      <w:r w:rsidR="004C6E30">
        <w:rPr>
          <w:rFonts w:ascii="Arial" w:eastAsia="Arial" w:hAnsi="Arial" w:cs="Arial"/>
          <w:spacing w:val="1"/>
        </w:rPr>
        <w:t>ci</w:t>
      </w:r>
      <w:r w:rsidR="004C6E30">
        <w:rPr>
          <w:rFonts w:ascii="Arial" w:eastAsia="Arial" w:hAnsi="Arial" w:cs="Arial"/>
        </w:rPr>
        <w:t>f</w:t>
      </w:r>
      <w:r w:rsidR="004C6E30">
        <w:rPr>
          <w:rFonts w:ascii="Arial" w:eastAsia="Arial" w:hAnsi="Arial" w:cs="Arial"/>
          <w:spacing w:val="-1"/>
        </w:rPr>
        <w:t>i</w:t>
      </w:r>
      <w:r w:rsidR="004C6E30">
        <w:rPr>
          <w:rFonts w:ascii="Arial" w:eastAsia="Arial" w:hAnsi="Arial" w:cs="Arial"/>
          <w:spacing w:val="1"/>
        </w:rPr>
        <w:t>c</w:t>
      </w:r>
      <w:r w:rsidR="004C6E30">
        <w:rPr>
          <w:rFonts w:ascii="Arial" w:eastAsia="Arial" w:hAnsi="Arial" w:cs="Arial"/>
          <w:spacing w:val="2"/>
        </w:rPr>
        <w:t>a</w:t>
      </w:r>
      <w:r w:rsidR="004C6E30">
        <w:rPr>
          <w:rFonts w:ascii="Arial" w:eastAsia="Arial" w:hAnsi="Arial" w:cs="Arial"/>
          <w:spacing w:val="-1"/>
        </w:rPr>
        <w:t>ll</w:t>
      </w:r>
      <w:r w:rsidR="004C6E30">
        <w:rPr>
          <w:rFonts w:ascii="Arial" w:eastAsia="Arial" w:hAnsi="Arial" w:cs="Arial"/>
          <w:spacing w:val="1"/>
        </w:rPr>
        <w:t>y</w:t>
      </w:r>
      <w:r w:rsidR="004C6E30">
        <w:rPr>
          <w:rFonts w:ascii="Arial" w:eastAsia="Arial" w:hAnsi="Arial" w:cs="Arial"/>
        </w:rPr>
        <w:t xml:space="preserve">:                                                                  </w:t>
      </w:r>
      <w:r w:rsidR="004C6E30">
        <w:rPr>
          <w:rFonts w:ascii="Arial" w:eastAsia="Arial" w:hAnsi="Arial" w:cs="Arial"/>
          <w:spacing w:val="3"/>
        </w:rPr>
        <w:t xml:space="preserve"> </w:t>
      </w:r>
      <w:r w:rsidR="004C6E30">
        <w:rPr>
          <w:rFonts w:ascii="Arial" w:eastAsia="Arial" w:hAnsi="Arial" w:cs="Arial"/>
        </w:rPr>
        <w:t>_</w:t>
      </w:r>
    </w:p>
    <w:p w14:paraId="19D27E31" w14:textId="77777777" w:rsidR="00EC47CA" w:rsidRDefault="002D56D6">
      <w:pPr>
        <w:ind w:left="2480" w:right="-49"/>
        <w:rPr>
          <w:rFonts w:ascii="Arial" w:eastAsia="Arial" w:hAnsi="Arial" w:cs="Arial"/>
        </w:rPr>
      </w:pPr>
      <w:r>
        <w:pict w14:anchorId="18B86378">
          <v:group id="_x0000_s2500" style="position:absolute;left:0;text-align:left;margin-left:34.95pt;margin-top:10.75pt;width:117.25pt;height:.65pt;z-index:-1418;mso-position-horizontal-relative:page" coordorigin="699,215" coordsize="2345,13">
            <v:shape id="_x0000_s2507" style="position:absolute;left:706;top:221;width:442;height:0" coordorigin="706,221" coordsize="442,0" path="m706,221r441,e" filled="f" strokeweight=".22136mm">
              <v:path arrowok="t"/>
            </v:shape>
            <v:shape id="_x0000_s2506" style="position:absolute;left:1149;top:221;width:331;height:0" coordorigin="1149,221" coordsize="331,0" path="m1149,221r332,e" filled="f" strokeweight=".22136mm">
              <v:path arrowok="t"/>
            </v:shape>
            <v:shape id="_x0000_s2505" style="position:absolute;left:1483;top:221;width:331;height:0" coordorigin="1483,221" coordsize="331,0" path="m1483,221r331,e" filled="f" strokeweight=".22136mm">
              <v:path arrowok="t"/>
            </v:shape>
            <v:shape id="_x0000_s2504" style="position:absolute;left:1817;top:221;width:221;height:0" coordorigin="1817,221" coordsize="221,0" path="m1817,221r220,e" filled="f" strokeweight=".22136mm">
              <v:path arrowok="t"/>
            </v:shape>
            <v:shape id="_x0000_s2503" style="position:absolute;left:2040;top:221;width:331;height:0" coordorigin="2040,221" coordsize="331,0" path="m2040,221r331,e" filled="f" strokeweight=".22136mm">
              <v:path arrowok="t"/>
            </v:shape>
            <v:shape id="_x0000_s2502" style="position:absolute;left:2373;top:221;width:331;height:0" coordorigin="2373,221" coordsize="331,0" path="m2373,221r331,e" filled="f" strokeweight=".22136mm">
              <v:path arrowok="t"/>
            </v:shape>
            <v:shape id="_x0000_s2501" style="position:absolute;left:2707;top:221;width:331;height:0" coordorigin="2707,221" coordsize="331,0" path="m2707,221r331,e" filled="f" strokeweight=".22136mm">
              <v:path arrowok="t"/>
            </v:shape>
            <w10:wrap anchorx="page"/>
          </v:group>
        </w:pict>
      </w:r>
      <w:r>
        <w:pict w14:anchorId="74CCB49A">
          <v:group id="_x0000_s2492" style="position:absolute;left:0;text-align:left;margin-left:157.35pt;margin-top:10.75pt;width:117.25pt;height:.65pt;z-index:-1417;mso-position-horizontal-relative:page" coordorigin="3147,215" coordsize="2345,13">
            <v:shape id="_x0000_s2499" style="position:absolute;left:3153;top:221;width:442;height:0" coordorigin="3153,221" coordsize="442,0" path="m3153,221r442,e" filled="f" strokeweight=".22136mm">
              <v:path arrowok="t"/>
            </v:shape>
            <v:shape id="_x0000_s2498" style="position:absolute;left:3597;top:221;width:331;height:0" coordorigin="3597,221" coordsize="331,0" path="m3597,221r331,e" filled="f" strokeweight=".22136mm">
              <v:path arrowok="t"/>
            </v:shape>
            <v:shape id="_x0000_s2497" style="position:absolute;left:3930;top:221;width:331;height:0" coordorigin="3930,221" coordsize="331,0" path="m3930,221r332,e" filled="f" strokeweight=".22136mm">
              <v:path arrowok="t"/>
            </v:shape>
            <v:shape id="_x0000_s2496" style="position:absolute;left:4264;top:221;width:221;height:0" coordorigin="4264,221" coordsize="221,0" path="m4264,221r221,e" filled="f" strokeweight=".22136mm">
              <v:path arrowok="t"/>
            </v:shape>
            <v:shape id="_x0000_s2495" style="position:absolute;left:4487;top:221;width:331;height:0" coordorigin="4487,221" coordsize="331,0" path="m4487,221r331,e" filled="f" strokeweight=".22136mm">
              <v:path arrowok="t"/>
            </v:shape>
            <v:shape id="_x0000_s2494" style="position:absolute;left:4821;top:221;width:331;height:0" coordorigin="4821,221" coordsize="331,0" path="m4821,221r331,e" filled="f" strokeweight=".22136mm">
              <v:path arrowok="t"/>
            </v:shape>
            <v:shape id="_x0000_s2493" style="position:absolute;left:5154;top:221;width:331;height:0" coordorigin="5154,221" coordsize="331,0" path="m5154,221r331,e" filled="f" strokeweight=".22136mm">
              <v:path arrowok="t"/>
            </v:shape>
            <w10:wrap anchorx="page"/>
          </v:group>
        </w:pict>
      </w:r>
      <w:r>
        <w:pict w14:anchorId="6C39791F">
          <v:group id="_x0000_s2484" style="position:absolute;left:0;text-align:left;margin-left:279.7pt;margin-top:10.75pt;width:117.25pt;height:.65pt;z-index:-1416;mso-position-horizontal-relative:page" coordorigin="5594,215" coordsize="2345,13">
            <v:shape id="_x0000_s2491" style="position:absolute;left:5600;top:221;width:442;height:0" coordorigin="5600,221" coordsize="442,0" path="m5600,221r442,e" filled="f" strokeweight=".22136mm">
              <v:path arrowok="t"/>
            </v:shape>
            <v:shape id="_x0000_s2490" style="position:absolute;left:6044;top:221;width:331;height:0" coordorigin="6044,221" coordsize="331,0" path="m6044,221r331,e" filled="f" strokeweight=".22136mm">
              <v:path arrowok="t"/>
            </v:shape>
            <v:shape id="_x0000_s2489" style="position:absolute;left:6378;top:221;width:331;height:0" coordorigin="6378,221" coordsize="331,0" path="m6378,221r331,e" filled="f" strokeweight=".22136mm">
              <v:path arrowok="t"/>
            </v:shape>
            <v:shape id="_x0000_s2488" style="position:absolute;left:6711;top:221;width:221;height:0" coordorigin="6711,221" coordsize="221,0" path="m6711,221r221,e" filled="f" strokeweight=".22136mm">
              <v:path arrowok="t"/>
            </v:shape>
            <v:shape id="_x0000_s2487" style="position:absolute;left:6934;top:221;width:331;height:0" coordorigin="6934,221" coordsize="331,0" path="m6934,221r332,e" filled="f" strokeweight=".22136mm">
              <v:path arrowok="t"/>
            </v:shape>
            <v:shape id="_x0000_s2486" style="position:absolute;left:7268;top:221;width:331;height:0" coordorigin="7268,221" coordsize="331,0" path="m7268,221r331,e" filled="f" strokeweight=".22136mm">
              <v:path arrowok="t"/>
            </v:shape>
            <v:shape id="_x0000_s2485" style="position:absolute;left:7601;top:221;width:331;height:0" coordorigin="7601,221" coordsize="331,0" path="m7601,221r332,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3B3FCDE8" w14:textId="77777777" w:rsidR="00EC47CA" w:rsidRDefault="002D56D6">
      <w:pPr>
        <w:ind w:left="2481" w:right="-50"/>
        <w:rPr>
          <w:rFonts w:ascii="Arial" w:eastAsia="Arial" w:hAnsi="Arial" w:cs="Arial"/>
        </w:rPr>
      </w:pPr>
      <w:r>
        <w:pict w14:anchorId="73E879CB">
          <v:group id="_x0000_s2476" style="position:absolute;left:0;text-align:left;margin-left:34.95pt;margin-top:10.75pt;width:117.25pt;height:.65pt;z-index:-1413;mso-position-horizontal-relative:page" coordorigin="699,215" coordsize="2345,13">
            <v:shape id="_x0000_s2483" style="position:absolute;left:706;top:221;width:442;height:0" coordorigin="706,221" coordsize="442,0" path="m706,221r441,e" filled="f" strokeweight=".22136mm">
              <v:path arrowok="t"/>
            </v:shape>
            <v:shape id="_x0000_s2482" style="position:absolute;left:1149;top:221;width:331;height:0" coordorigin="1149,221" coordsize="331,0" path="m1149,221r332,e" filled="f" strokeweight=".22136mm">
              <v:path arrowok="t"/>
            </v:shape>
            <v:shape id="_x0000_s2481" style="position:absolute;left:1483;top:221;width:331;height:0" coordorigin="1483,221" coordsize="331,0" path="m1483,221r331,e" filled="f" strokeweight=".22136mm">
              <v:path arrowok="t"/>
            </v:shape>
            <v:shape id="_x0000_s2480" style="position:absolute;left:1817;top:221;width:221;height:0" coordorigin="1817,221" coordsize="221,0" path="m1817,221r220,e" filled="f" strokeweight=".22136mm">
              <v:path arrowok="t"/>
            </v:shape>
            <v:shape id="_x0000_s2479" style="position:absolute;left:2040;top:221;width:331;height:0" coordorigin="2040,221" coordsize="331,0" path="m2040,221r331,e" filled="f" strokeweight=".22136mm">
              <v:path arrowok="t"/>
            </v:shape>
            <v:shape id="_x0000_s2478" style="position:absolute;left:2374;top:221;width:331;height:0" coordorigin="2374,221" coordsize="331,0" path="m2374,221r331,e" filled="f" strokeweight=".22136mm">
              <v:path arrowok="t"/>
            </v:shape>
            <v:shape id="_x0000_s2477" style="position:absolute;left:2707;top:221;width:331;height:0" coordorigin="2707,221" coordsize="331,0" path="m2707,221r331,e" filled="f" strokeweight=".22136mm">
              <v:path arrowok="t"/>
            </v:shape>
            <w10:wrap anchorx="page"/>
          </v:group>
        </w:pict>
      </w:r>
      <w:r>
        <w:pict w14:anchorId="3895515D">
          <v:group id="_x0000_s2468" style="position:absolute;left:0;text-align:left;margin-left:157.35pt;margin-top:10.75pt;width:117.25pt;height:.65pt;z-index:-1412;mso-position-horizontal-relative:page" coordorigin="3147,215" coordsize="2345,13">
            <v:shape id="_x0000_s2475" style="position:absolute;left:3154;top:221;width:442;height:0" coordorigin="3154,221" coordsize="442,0" path="m3154,221r441,e" filled="f" strokeweight=".22136mm">
              <v:path arrowok="t"/>
            </v:shape>
            <v:shape id="_x0000_s2474" style="position:absolute;left:3597;top:221;width:331;height:0" coordorigin="3597,221" coordsize="331,0" path="m3597,221r332,e" filled="f" strokeweight=".22136mm">
              <v:path arrowok="t"/>
            </v:shape>
            <v:shape id="_x0000_s2473" style="position:absolute;left:3931;top:221;width:331;height:0" coordorigin="3931,221" coordsize="331,0" path="m3931,221r331,e" filled="f" strokeweight=".22136mm">
              <v:path arrowok="t"/>
            </v:shape>
            <v:shape id="_x0000_s2472" style="position:absolute;left:4264;top:221;width:221;height:0" coordorigin="4264,221" coordsize="221,0" path="m4264,221r221,e" filled="f" strokeweight=".22136mm">
              <v:path arrowok="t"/>
            </v:shape>
            <v:shape id="_x0000_s2471" style="position:absolute;left:4488;top:221;width:331;height:0" coordorigin="4488,221" coordsize="331,0" path="m4488,221r331,e" filled="f" strokeweight=".22136mm">
              <v:path arrowok="t"/>
            </v:shape>
            <v:shape id="_x0000_s2470" style="position:absolute;left:4821;top:221;width:331;height:0" coordorigin="4821,221" coordsize="331,0" path="m4821,221r331,e" filled="f" strokeweight=".22136mm">
              <v:path arrowok="t"/>
            </v:shape>
            <v:shape id="_x0000_s2469" style="position:absolute;left:5155;top:221;width:331;height:0" coordorigin="5155,221" coordsize="331,0" path="m5155,221r331,e" filled="f" strokeweight=".22136mm">
              <v:path arrowok="t"/>
            </v:shape>
            <w10:wrap anchorx="page"/>
          </v:group>
        </w:pict>
      </w:r>
      <w:r>
        <w:pict w14:anchorId="535F36EC">
          <v:group id="_x0000_s2460" style="position:absolute;left:0;text-align:left;margin-left:279.75pt;margin-top:10.75pt;width:117.25pt;height:.65pt;z-index:-1411;mso-position-horizontal-relative:page" coordorigin="5595,215" coordsize="2345,13">
            <v:shape id="_x0000_s2467" style="position:absolute;left:5601;top:221;width:442;height:0" coordorigin="5601,221" coordsize="442,0" path="m5601,221r441,e" filled="f" strokeweight=".22136mm">
              <v:path arrowok="t"/>
            </v:shape>
            <v:shape id="_x0000_s2466" style="position:absolute;left:6045;top:221;width:331;height:0" coordorigin="6045,221" coordsize="331,0" path="m6045,221r331,e" filled="f" strokeweight=".22136mm">
              <v:path arrowok="t"/>
            </v:shape>
            <v:shape id="_x0000_s2465" style="position:absolute;left:6378;top:221;width:331;height:0" coordorigin="6378,221" coordsize="331,0" path="m6378,221r331,e" filled="f" strokeweight=".22136mm">
              <v:path arrowok="t"/>
            </v:shape>
            <v:shape id="_x0000_s2464" style="position:absolute;left:6712;top:221;width:221;height:0" coordorigin="6712,221" coordsize="221,0" path="m6712,221r221,e" filled="f" strokeweight=".22136mm">
              <v:path arrowok="t"/>
            </v:shape>
            <v:shape id="_x0000_s2463" style="position:absolute;left:6935;top:221;width:331;height:0" coordorigin="6935,221" coordsize="331,0" path="m6935,221r331,e" filled="f" strokeweight=".22136mm">
              <v:path arrowok="t"/>
            </v:shape>
            <v:shape id="_x0000_s2462" style="position:absolute;left:7269;top:221;width:331;height:0" coordorigin="7269,221" coordsize="331,0" path="m7269,221r331,e" filled="f" strokeweight=".22136mm">
              <v:path arrowok="t"/>
            </v:shape>
            <v:shape id="_x0000_s2461" style="position:absolute;left:7602;top:221;width:331;height:0" coordorigin="7602,221" coordsize="331,0" path="m7602,221r331,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19CB084A" w14:textId="77777777" w:rsidR="00EC47CA" w:rsidRDefault="002D56D6">
      <w:pPr>
        <w:ind w:left="2480" w:right="-49"/>
        <w:rPr>
          <w:rFonts w:ascii="Arial" w:eastAsia="Arial" w:hAnsi="Arial" w:cs="Arial"/>
        </w:rPr>
      </w:pPr>
      <w:r>
        <w:pict w14:anchorId="06CAE949">
          <v:group id="_x0000_s2452" style="position:absolute;left:0;text-align:left;margin-left:34.95pt;margin-top:10.75pt;width:117.25pt;height:.65pt;z-index:-1408;mso-position-horizontal-relative:page" coordorigin="699,215" coordsize="2345,13">
            <v:shape id="_x0000_s2459" style="position:absolute;left:706;top:221;width:442;height:0" coordorigin="706,221" coordsize="442,0" path="m706,221r441,e" filled="f" strokeweight=".22136mm">
              <v:path arrowok="t"/>
            </v:shape>
            <v:shape id="_x0000_s2458" style="position:absolute;left:1149;top:221;width:331;height:0" coordorigin="1149,221" coordsize="331,0" path="m1149,221r332,e" filled="f" strokeweight=".22136mm">
              <v:path arrowok="t"/>
            </v:shape>
            <v:shape id="_x0000_s2457" style="position:absolute;left:1483;top:221;width:331;height:0" coordorigin="1483,221" coordsize="331,0" path="m1483,221r331,e" filled="f" strokeweight=".22136mm">
              <v:path arrowok="t"/>
            </v:shape>
            <v:shape id="_x0000_s2456" style="position:absolute;left:1817;top:221;width:221;height:0" coordorigin="1817,221" coordsize="221,0" path="m1817,221r220,e" filled="f" strokeweight=".22136mm">
              <v:path arrowok="t"/>
            </v:shape>
            <v:shape id="_x0000_s2455" style="position:absolute;left:2040;top:221;width:331;height:0" coordorigin="2040,221" coordsize="331,0" path="m2040,221r331,e" filled="f" strokeweight=".22136mm">
              <v:path arrowok="t"/>
            </v:shape>
            <v:shape id="_x0000_s2454" style="position:absolute;left:2373;top:221;width:331;height:0" coordorigin="2373,221" coordsize="331,0" path="m2373,221r331,e" filled="f" strokeweight=".22136mm">
              <v:path arrowok="t"/>
            </v:shape>
            <v:shape id="_x0000_s2453" style="position:absolute;left:2707;top:221;width:331;height:0" coordorigin="2707,221" coordsize="331,0" path="m2707,221r331,e" filled="f" strokeweight=".22136mm">
              <v:path arrowok="t"/>
            </v:shape>
            <w10:wrap anchorx="page"/>
          </v:group>
        </w:pict>
      </w:r>
      <w:r>
        <w:pict w14:anchorId="31643810">
          <v:group id="_x0000_s2444" style="position:absolute;left:0;text-align:left;margin-left:157.35pt;margin-top:10.75pt;width:117.25pt;height:.65pt;z-index:-1407;mso-position-horizontal-relative:page" coordorigin="3147,215" coordsize="2345,13">
            <v:shape id="_x0000_s2451" style="position:absolute;left:3153;top:221;width:442;height:0" coordorigin="3153,221" coordsize="442,0" path="m3153,221r442,e" filled="f" strokeweight=".22136mm">
              <v:path arrowok="t"/>
            </v:shape>
            <v:shape id="_x0000_s2450" style="position:absolute;left:3597;top:221;width:331;height:0" coordorigin="3597,221" coordsize="331,0" path="m3597,221r331,e" filled="f" strokeweight=".22136mm">
              <v:path arrowok="t"/>
            </v:shape>
            <v:shape id="_x0000_s2449" style="position:absolute;left:3930;top:221;width:331;height:0" coordorigin="3930,221" coordsize="331,0" path="m3930,221r332,e" filled="f" strokeweight=".22136mm">
              <v:path arrowok="t"/>
            </v:shape>
            <v:shape id="_x0000_s2448" style="position:absolute;left:4264;top:221;width:221;height:0" coordorigin="4264,221" coordsize="221,0" path="m4264,221r221,e" filled="f" strokeweight=".22136mm">
              <v:path arrowok="t"/>
            </v:shape>
            <v:shape id="_x0000_s2447" style="position:absolute;left:4487;top:221;width:331;height:0" coordorigin="4487,221" coordsize="331,0" path="m4487,221r331,e" filled="f" strokeweight=".22136mm">
              <v:path arrowok="t"/>
            </v:shape>
            <v:shape id="_x0000_s2446" style="position:absolute;left:4821;top:221;width:331;height:0" coordorigin="4821,221" coordsize="331,0" path="m4821,221r331,e" filled="f" strokeweight=".22136mm">
              <v:path arrowok="t"/>
            </v:shape>
            <v:shape id="_x0000_s2445" style="position:absolute;left:5154;top:221;width:331;height:0" coordorigin="5154,221" coordsize="331,0" path="m5154,221r331,e" filled="f" strokeweight=".22136mm">
              <v:path arrowok="t"/>
            </v:shape>
            <w10:wrap anchorx="page"/>
          </v:group>
        </w:pict>
      </w:r>
      <w:r>
        <w:pict w14:anchorId="6CC78D89">
          <v:group id="_x0000_s2436" style="position:absolute;left:0;text-align:left;margin-left:279.7pt;margin-top:10.75pt;width:117.25pt;height:.65pt;z-index:-1406;mso-position-horizontal-relative:page" coordorigin="5594,215" coordsize="2345,13">
            <v:shape id="_x0000_s2443" style="position:absolute;left:5600;top:221;width:442;height:0" coordorigin="5600,221" coordsize="442,0" path="m5600,221r442,e" filled="f" strokeweight=".22136mm">
              <v:path arrowok="t"/>
            </v:shape>
            <v:shape id="_x0000_s2442" style="position:absolute;left:6044;top:221;width:331;height:0" coordorigin="6044,221" coordsize="331,0" path="m6044,221r331,e" filled="f" strokeweight=".22136mm">
              <v:path arrowok="t"/>
            </v:shape>
            <v:shape id="_x0000_s2441" style="position:absolute;left:6378;top:221;width:331;height:0" coordorigin="6378,221" coordsize="331,0" path="m6378,221r331,e" filled="f" strokeweight=".22136mm">
              <v:path arrowok="t"/>
            </v:shape>
            <v:shape id="_x0000_s2440" style="position:absolute;left:6711;top:221;width:221;height:0" coordorigin="6711,221" coordsize="221,0" path="m6711,221r221,e" filled="f" strokeweight=".22136mm">
              <v:path arrowok="t"/>
            </v:shape>
            <v:shape id="_x0000_s2439" style="position:absolute;left:6934;top:221;width:331;height:0" coordorigin="6934,221" coordsize="331,0" path="m6934,221r332,e" filled="f" strokeweight=".22136mm">
              <v:path arrowok="t"/>
            </v:shape>
            <v:shape id="_x0000_s2438" style="position:absolute;left:7268;top:221;width:331;height:0" coordorigin="7268,221" coordsize="331,0" path="m7268,221r331,e" filled="f" strokeweight=".22136mm">
              <v:path arrowok="t"/>
            </v:shape>
            <v:shape id="_x0000_s2437" style="position:absolute;left:7601;top:221;width:331;height:0" coordorigin="7601,221" coordsize="331,0" path="m7601,221r332,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1D09AB8B" w14:textId="77777777" w:rsidR="00EC47CA" w:rsidRDefault="002D56D6">
      <w:pPr>
        <w:ind w:left="2480" w:right="-49"/>
        <w:rPr>
          <w:rFonts w:ascii="Arial" w:eastAsia="Arial" w:hAnsi="Arial" w:cs="Arial"/>
        </w:rPr>
      </w:pPr>
      <w:r>
        <w:pict w14:anchorId="3E8DA4CD">
          <v:group id="_x0000_s2428" style="position:absolute;left:0;text-align:left;margin-left:34.95pt;margin-top:10.75pt;width:117.25pt;height:.65pt;z-index:-1403;mso-position-horizontal-relative:page" coordorigin="699,215" coordsize="2345,13">
            <v:shape id="_x0000_s2435" style="position:absolute;left:706;top:221;width:442;height:0" coordorigin="706,221" coordsize="442,0" path="m706,221r441,e" filled="f" strokeweight=".22136mm">
              <v:path arrowok="t"/>
            </v:shape>
            <v:shape id="_x0000_s2434" style="position:absolute;left:1149;top:221;width:331;height:0" coordorigin="1149,221" coordsize="331,0" path="m1149,221r332,e" filled="f" strokeweight=".22136mm">
              <v:path arrowok="t"/>
            </v:shape>
            <v:shape id="_x0000_s2433" style="position:absolute;left:1483;top:221;width:331;height:0" coordorigin="1483,221" coordsize="331,0" path="m1483,221r331,e" filled="f" strokeweight=".22136mm">
              <v:path arrowok="t"/>
            </v:shape>
            <v:shape id="_x0000_s2432" style="position:absolute;left:1817;top:221;width:221;height:0" coordorigin="1817,221" coordsize="221,0" path="m1817,221r220,e" filled="f" strokeweight=".22136mm">
              <v:path arrowok="t"/>
            </v:shape>
            <v:shape id="_x0000_s2431" style="position:absolute;left:2040;top:221;width:331;height:0" coordorigin="2040,221" coordsize="331,0" path="m2040,221r331,e" filled="f" strokeweight=".22136mm">
              <v:path arrowok="t"/>
            </v:shape>
            <v:shape id="_x0000_s2430" style="position:absolute;left:2373;top:221;width:331;height:0" coordorigin="2373,221" coordsize="331,0" path="m2373,221r331,e" filled="f" strokeweight=".22136mm">
              <v:path arrowok="t"/>
            </v:shape>
            <v:shape id="_x0000_s2429" style="position:absolute;left:2707;top:221;width:331;height:0" coordorigin="2707,221" coordsize="331,0" path="m2707,221r331,e" filled="f" strokeweight=".22136mm">
              <v:path arrowok="t"/>
            </v:shape>
            <w10:wrap anchorx="page"/>
          </v:group>
        </w:pict>
      </w:r>
      <w:r>
        <w:pict w14:anchorId="5AF812D4">
          <v:group id="_x0000_s2420" style="position:absolute;left:0;text-align:left;margin-left:157.35pt;margin-top:10.75pt;width:117.25pt;height:.65pt;z-index:-1402;mso-position-horizontal-relative:page" coordorigin="3147,215" coordsize="2345,13">
            <v:shape id="_x0000_s2427" style="position:absolute;left:3153;top:221;width:442;height:0" coordorigin="3153,221" coordsize="442,0" path="m3153,221r442,e" filled="f" strokeweight=".22136mm">
              <v:path arrowok="t"/>
            </v:shape>
            <v:shape id="_x0000_s2426" style="position:absolute;left:3597;top:221;width:331;height:0" coordorigin="3597,221" coordsize="331,0" path="m3597,221r331,e" filled="f" strokeweight=".22136mm">
              <v:path arrowok="t"/>
            </v:shape>
            <v:shape id="_x0000_s2425" style="position:absolute;left:3930;top:221;width:331;height:0" coordorigin="3930,221" coordsize="331,0" path="m3930,221r332,e" filled="f" strokeweight=".22136mm">
              <v:path arrowok="t"/>
            </v:shape>
            <v:shape id="_x0000_s2424" style="position:absolute;left:4264;top:221;width:221;height:0" coordorigin="4264,221" coordsize="221,0" path="m4264,221r221,e" filled="f" strokeweight=".22136mm">
              <v:path arrowok="t"/>
            </v:shape>
            <v:shape id="_x0000_s2423" style="position:absolute;left:4487;top:221;width:331;height:0" coordorigin="4487,221" coordsize="331,0" path="m4487,221r331,e" filled="f" strokeweight=".22136mm">
              <v:path arrowok="t"/>
            </v:shape>
            <v:shape id="_x0000_s2422" style="position:absolute;left:4821;top:221;width:331;height:0" coordorigin="4821,221" coordsize="331,0" path="m4821,221r331,e" filled="f" strokeweight=".22136mm">
              <v:path arrowok="t"/>
            </v:shape>
            <v:shape id="_x0000_s2421" style="position:absolute;left:5154;top:221;width:331;height:0" coordorigin="5154,221" coordsize="331,0" path="m5154,221r331,e" filled="f" strokeweight=".22136mm">
              <v:path arrowok="t"/>
            </v:shape>
            <w10:wrap anchorx="page"/>
          </v:group>
        </w:pict>
      </w:r>
      <w:r>
        <w:pict w14:anchorId="79F73E5B">
          <v:group id="_x0000_s2412" style="position:absolute;left:0;text-align:left;margin-left:279.7pt;margin-top:10.75pt;width:117.25pt;height:.65pt;z-index:-1401;mso-position-horizontal-relative:page" coordorigin="5594,215" coordsize="2345,13">
            <v:shape id="_x0000_s2419" style="position:absolute;left:5600;top:221;width:442;height:0" coordorigin="5600,221" coordsize="442,0" path="m5600,221r442,e" filled="f" strokeweight=".22136mm">
              <v:path arrowok="t"/>
            </v:shape>
            <v:shape id="_x0000_s2418" style="position:absolute;left:6044;top:221;width:331;height:0" coordorigin="6044,221" coordsize="331,0" path="m6044,221r331,e" filled="f" strokeweight=".22136mm">
              <v:path arrowok="t"/>
            </v:shape>
            <v:shape id="_x0000_s2417" style="position:absolute;left:6378;top:221;width:331;height:0" coordorigin="6378,221" coordsize="331,0" path="m6378,221r331,e" filled="f" strokeweight=".22136mm">
              <v:path arrowok="t"/>
            </v:shape>
            <v:shape id="_x0000_s2416" style="position:absolute;left:6711;top:221;width:221;height:0" coordorigin="6711,221" coordsize="221,0" path="m6711,221r221,e" filled="f" strokeweight=".22136mm">
              <v:path arrowok="t"/>
            </v:shape>
            <v:shape id="_x0000_s2415" style="position:absolute;left:6934;top:221;width:331;height:0" coordorigin="6934,221" coordsize="331,0" path="m6934,221r332,e" filled="f" strokeweight=".22136mm">
              <v:path arrowok="t"/>
            </v:shape>
            <v:shape id="_x0000_s2414" style="position:absolute;left:7268;top:221;width:331;height:0" coordorigin="7268,221" coordsize="331,0" path="m7268,221r331,e" filled="f" strokeweight=".22136mm">
              <v:path arrowok="t"/>
            </v:shape>
            <v:shape id="_x0000_s2413" style="position:absolute;left:7601;top:221;width:331;height:0" coordorigin="7601,221" coordsize="331,0" path="m7601,221r332,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1706B0DD" w14:textId="77777777" w:rsidR="00EC47CA" w:rsidRDefault="002D56D6">
      <w:pPr>
        <w:ind w:left="2480" w:right="-49"/>
        <w:rPr>
          <w:rFonts w:ascii="Arial" w:eastAsia="Arial" w:hAnsi="Arial" w:cs="Arial"/>
        </w:rPr>
      </w:pPr>
      <w:r>
        <w:pict w14:anchorId="1D20261E">
          <v:group id="_x0000_s2404" style="position:absolute;left:0;text-align:left;margin-left:34.95pt;margin-top:10.75pt;width:117.25pt;height:.65pt;z-index:-1398;mso-position-horizontal-relative:page" coordorigin="699,215" coordsize="2345,13">
            <v:shape id="_x0000_s2411" style="position:absolute;left:706;top:221;width:442;height:0" coordorigin="706,221" coordsize="442,0" path="m706,221r441,e" filled="f" strokeweight=".22136mm">
              <v:path arrowok="t"/>
            </v:shape>
            <v:shape id="_x0000_s2410" style="position:absolute;left:1149;top:221;width:331;height:0" coordorigin="1149,221" coordsize="331,0" path="m1149,221r332,e" filled="f" strokeweight=".22136mm">
              <v:path arrowok="t"/>
            </v:shape>
            <v:shape id="_x0000_s2409" style="position:absolute;left:1483;top:221;width:331;height:0" coordorigin="1483,221" coordsize="331,0" path="m1483,221r331,e" filled="f" strokeweight=".22136mm">
              <v:path arrowok="t"/>
            </v:shape>
            <v:shape id="_x0000_s2408" style="position:absolute;left:1817;top:221;width:221;height:0" coordorigin="1817,221" coordsize="221,0" path="m1817,221r220,e" filled="f" strokeweight=".22136mm">
              <v:path arrowok="t"/>
            </v:shape>
            <v:shape id="_x0000_s2407" style="position:absolute;left:2040;top:221;width:331;height:0" coordorigin="2040,221" coordsize="331,0" path="m2040,221r331,e" filled="f" strokeweight=".22136mm">
              <v:path arrowok="t"/>
            </v:shape>
            <v:shape id="_x0000_s2406" style="position:absolute;left:2373;top:221;width:331;height:0" coordorigin="2373,221" coordsize="331,0" path="m2373,221r331,e" filled="f" strokeweight=".22136mm">
              <v:path arrowok="t"/>
            </v:shape>
            <v:shape id="_x0000_s2405" style="position:absolute;left:2707;top:221;width:331;height:0" coordorigin="2707,221" coordsize="331,0" path="m2707,221r331,e" filled="f" strokeweight=".22136mm">
              <v:path arrowok="t"/>
            </v:shape>
            <w10:wrap anchorx="page"/>
          </v:group>
        </w:pict>
      </w:r>
      <w:r>
        <w:pict w14:anchorId="75630684">
          <v:group id="_x0000_s2396" style="position:absolute;left:0;text-align:left;margin-left:157.35pt;margin-top:10.75pt;width:117.25pt;height:.65pt;z-index:-1397;mso-position-horizontal-relative:page" coordorigin="3147,215" coordsize="2345,13">
            <v:shape id="_x0000_s2403" style="position:absolute;left:3153;top:221;width:442;height:0" coordorigin="3153,221" coordsize="442,0" path="m3153,221r442,e" filled="f" strokeweight=".22136mm">
              <v:path arrowok="t"/>
            </v:shape>
            <v:shape id="_x0000_s2402" style="position:absolute;left:3597;top:221;width:331;height:0" coordorigin="3597,221" coordsize="331,0" path="m3597,221r331,e" filled="f" strokeweight=".22136mm">
              <v:path arrowok="t"/>
            </v:shape>
            <v:shape id="_x0000_s2401" style="position:absolute;left:3930;top:221;width:331;height:0" coordorigin="3930,221" coordsize="331,0" path="m3930,221r332,e" filled="f" strokeweight=".22136mm">
              <v:path arrowok="t"/>
            </v:shape>
            <v:shape id="_x0000_s2400" style="position:absolute;left:4264;top:221;width:221;height:0" coordorigin="4264,221" coordsize="221,0" path="m4264,221r221,e" filled="f" strokeweight=".22136mm">
              <v:path arrowok="t"/>
            </v:shape>
            <v:shape id="_x0000_s2399" style="position:absolute;left:4487;top:221;width:331;height:0" coordorigin="4487,221" coordsize="331,0" path="m4487,221r331,e" filled="f" strokeweight=".22136mm">
              <v:path arrowok="t"/>
            </v:shape>
            <v:shape id="_x0000_s2398" style="position:absolute;left:4821;top:221;width:331;height:0" coordorigin="4821,221" coordsize="331,0" path="m4821,221r331,e" filled="f" strokeweight=".22136mm">
              <v:path arrowok="t"/>
            </v:shape>
            <v:shape id="_x0000_s2397" style="position:absolute;left:5154;top:221;width:331;height:0" coordorigin="5154,221" coordsize="331,0" path="m5154,221r331,e" filled="f" strokeweight=".22136mm">
              <v:path arrowok="t"/>
            </v:shape>
            <w10:wrap anchorx="page"/>
          </v:group>
        </w:pict>
      </w:r>
      <w:r>
        <w:pict w14:anchorId="72FDE9F0">
          <v:group id="_x0000_s2388" style="position:absolute;left:0;text-align:left;margin-left:279.7pt;margin-top:10.75pt;width:117.25pt;height:.65pt;z-index:-1396;mso-position-horizontal-relative:page" coordorigin="5594,215" coordsize="2345,13">
            <v:shape id="_x0000_s2395" style="position:absolute;left:5600;top:221;width:442;height:0" coordorigin="5600,221" coordsize="442,0" path="m5600,221r442,e" filled="f" strokeweight=".22136mm">
              <v:path arrowok="t"/>
            </v:shape>
            <v:shape id="_x0000_s2394" style="position:absolute;left:6044;top:221;width:331;height:0" coordorigin="6044,221" coordsize="331,0" path="m6044,221r331,e" filled="f" strokeweight=".22136mm">
              <v:path arrowok="t"/>
            </v:shape>
            <v:shape id="_x0000_s2393" style="position:absolute;left:6378;top:221;width:331;height:0" coordorigin="6378,221" coordsize="331,0" path="m6378,221r331,e" filled="f" strokeweight=".22136mm">
              <v:path arrowok="t"/>
            </v:shape>
            <v:shape id="_x0000_s2392" style="position:absolute;left:6711;top:221;width:221;height:0" coordorigin="6711,221" coordsize="221,0" path="m6711,221r221,e" filled="f" strokeweight=".22136mm">
              <v:path arrowok="t"/>
            </v:shape>
            <v:shape id="_x0000_s2391" style="position:absolute;left:6934;top:221;width:331;height:0" coordorigin="6934,221" coordsize="331,0" path="m6934,221r332,e" filled="f" strokeweight=".22136mm">
              <v:path arrowok="t"/>
            </v:shape>
            <v:shape id="_x0000_s2390" style="position:absolute;left:7268;top:221;width:331;height:0" coordorigin="7268,221" coordsize="331,0" path="m7268,221r331,e" filled="f" strokeweight=".22136mm">
              <v:path arrowok="t"/>
            </v:shape>
            <v:shape id="_x0000_s2389" style="position:absolute;left:7601;top:221;width:331;height:0" coordorigin="7601,221" coordsize="331,0" path="m7601,221r332,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76BBDF0E" w14:textId="77777777" w:rsidR="00EC47CA" w:rsidRDefault="002D56D6">
      <w:pPr>
        <w:spacing w:line="220" w:lineRule="exact"/>
        <w:ind w:left="2480" w:right="-49"/>
        <w:rPr>
          <w:rFonts w:ascii="Arial" w:eastAsia="Arial" w:hAnsi="Arial" w:cs="Arial"/>
        </w:rPr>
      </w:pPr>
      <w:r>
        <w:pict w14:anchorId="1204A349">
          <v:group id="_x0000_s2380" style="position:absolute;left:0;text-align:left;margin-left:34.95pt;margin-top:10.65pt;width:117.25pt;height:.65pt;z-index:-1393;mso-position-horizontal-relative:page" coordorigin="699,213" coordsize="2345,13">
            <v:shape id="_x0000_s2387" style="position:absolute;left:706;top:219;width:442;height:0" coordorigin="706,219" coordsize="442,0" path="m706,219r441,e" filled="f" strokeweight=".22136mm">
              <v:path arrowok="t"/>
            </v:shape>
            <v:shape id="_x0000_s2386" style="position:absolute;left:1149;top:219;width:331;height:0" coordorigin="1149,219" coordsize="331,0" path="m1149,219r332,e" filled="f" strokeweight=".22136mm">
              <v:path arrowok="t"/>
            </v:shape>
            <v:shape id="_x0000_s2385" style="position:absolute;left:1483;top:219;width:331;height:0" coordorigin="1483,219" coordsize="331,0" path="m1483,219r331,e" filled="f" strokeweight=".22136mm">
              <v:path arrowok="t"/>
            </v:shape>
            <v:shape id="_x0000_s2384" style="position:absolute;left:1817;top:219;width:221;height:0" coordorigin="1817,219" coordsize="221,0" path="m1817,219r220,e" filled="f" strokeweight=".22136mm">
              <v:path arrowok="t"/>
            </v:shape>
            <v:shape id="_x0000_s2383" style="position:absolute;left:2040;top:219;width:331;height:0" coordorigin="2040,219" coordsize="331,0" path="m2040,219r331,e" filled="f" strokeweight=".22136mm">
              <v:path arrowok="t"/>
            </v:shape>
            <v:shape id="_x0000_s2382" style="position:absolute;left:2373;top:219;width:331;height:0" coordorigin="2373,219" coordsize="331,0" path="m2373,219r331,e" filled="f" strokeweight=".22136mm">
              <v:path arrowok="t"/>
            </v:shape>
            <v:shape id="_x0000_s2381" style="position:absolute;left:2707;top:219;width:331;height:0" coordorigin="2707,219" coordsize="331,0" path="m2707,219r331,e" filled="f" strokeweight=".22136mm">
              <v:path arrowok="t"/>
            </v:shape>
            <w10:wrap anchorx="page"/>
          </v:group>
        </w:pict>
      </w:r>
      <w:r>
        <w:pict w14:anchorId="56F8EE2D">
          <v:group id="_x0000_s2372" style="position:absolute;left:0;text-align:left;margin-left:157.35pt;margin-top:10.65pt;width:117.25pt;height:.65pt;z-index:-1392;mso-position-horizontal-relative:page" coordorigin="3147,213" coordsize="2345,13">
            <v:shape id="_x0000_s2379" style="position:absolute;left:3153;top:219;width:442;height:0" coordorigin="3153,219" coordsize="442,0" path="m3153,219r442,e" filled="f" strokeweight=".22136mm">
              <v:path arrowok="t"/>
            </v:shape>
            <v:shape id="_x0000_s2378" style="position:absolute;left:3597;top:219;width:331;height:0" coordorigin="3597,219" coordsize="331,0" path="m3597,219r331,e" filled="f" strokeweight=".22136mm">
              <v:path arrowok="t"/>
            </v:shape>
            <v:shape id="_x0000_s2377" style="position:absolute;left:3930;top:219;width:331;height:0" coordorigin="3930,219" coordsize="331,0" path="m3930,219r332,e" filled="f" strokeweight=".22136mm">
              <v:path arrowok="t"/>
            </v:shape>
            <v:shape id="_x0000_s2376" style="position:absolute;left:4264;top:219;width:221;height:0" coordorigin="4264,219" coordsize="221,0" path="m4264,219r221,e" filled="f" strokeweight=".22136mm">
              <v:path arrowok="t"/>
            </v:shape>
            <v:shape id="_x0000_s2375" style="position:absolute;left:4487;top:219;width:331;height:0" coordorigin="4487,219" coordsize="331,0" path="m4487,219r331,e" filled="f" strokeweight=".22136mm">
              <v:path arrowok="t"/>
            </v:shape>
            <v:shape id="_x0000_s2374" style="position:absolute;left:4821;top:219;width:331;height:0" coordorigin="4821,219" coordsize="331,0" path="m4821,219r331,e" filled="f" strokeweight=".22136mm">
              <v:path arrowok="t"/>
            </v:shape>
            <v:shape id="_x0000_s2373" style="position:absolute;left:5154;top:219;width:331;height:0" coordorigin="5154,219" coordsize="331,0" path="m5154,219r331,e" filled="f" strokeweight=".22136mm">
              <v:path arrowok="t"/>
            </v:shape>
            <w10:wrap anchorx="page"/>
          </v:group>
        </w:pict>
      </w:r>
      <w:r>
        <w:pict w14:anchorId="26D61934">
          <v:group id="_x0000_s2364" style="position:absolute;left:0;text-align:left;margin-left:279.7pt;margin-top:10.65pt;width:117.25pt;height:.65pt;z-index:-1391;mso-position-horizontal-relative:page" coordorigin="5594,213" coordsize="2345,13">
            <v:shape id="_x0000_s2371" style="position:absolute;left:5600;top:219;width:442;height:0" coordorigin="5600,219" coordsize="442,0" path="m5600,219r442,e" filled="f" strokeweight=".22136mm">
              <v:path arrowok="t"/>
            </v:shape>
            <v:shape id="_x0000_s2370" style="position:absolute;left:6044;top:219;width:331;height:0" coordorigin="6044,219" coordsize="331,0" path="m6044,219r331,e" filled="f" strokeweight=".22136mm">
              <v:path arrowok="t"/>
            </v:shape>
            <v:shape id="_x0000_s2369" style="position:absolute;left:6378;top:219;width:331;height:0" coordorigin="6378,219" coordsize="331,0" path="m6378,219r331,e" filled="f" strokeweight=".22136mm">
              <v:path arrowok="t"/>
            </v:shape>
            <v:shape id="_x0000_s2368" style="position:absolute;left:6711;top:219;width:221;height:0" coordorigin="6711,219" coordsize="221,0" path="m6711,219r221,e" filled="f" strokeweight=".22136mm">
              <v:path arrowok="t"/>
            </v:shape>
            <v:shape id="_x0000_s2367" style="position:absolute;left:6934;top:219;width:331;height:0" coordorigin="6934,219" coordsize="331,0" path="m6934,219r332,e" filled="f" strokeweight=".22136mm">
              <v:path arrowok="t"/>
            </v:shape>
            <v:shape id="_x0000_s2366" style="position:absolute;left:7268;top:219;width:331;height:0" coordorigin="7268,219" coordsize="331,0" path="m7268,219r331,e" filled="f" strokeweight=".22136mm">
              <v:path arrowok="t"/>
            </v:shape>
            <v:shape id="_x0000_s2365" style="position:absolute;left:7601;top:219;width:331;height:0" coordorigin="7601,219" coordsize="331,0" path="m7601,219r332,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206914F3" w14:textId="77777777" w:rsidR="00EC47CA" w:rsidRDefault="002D56D6">
      <w:pPr>
        <w:ind w:left="2480" w:right="-49"/>
        <w:rPr>
          <w:rFonts w:ascii="Arial" w:eastAsia="Arial" w:hAnsi="Arial" w:cs="Arial"/>
        </w:rPr>
      </w:pPr>
      <w:r>
        <w:pict w14:anchorId="7E91A618">
          <v:group id="_x0000_s2356" style="position:absolute;left:0;text-align:left;margin-left:34.95pt;margin-top:10.75pt;width:117.25pt;height:.65pt;z-index:-1388;mso-position-horizontal-relative:page" coordorigin="699,215" coordsize="2345,13">
            <v:shape id="_x0000_s2363" style="position:absolute;left:706;top:221;width:442;height:0" coordorigin="706,221" coordsize="442,0" path="m706,221r441,e" filled="f" strokeweight=".22136mm">
              <v:path arrowok="t"/>
            </v:shape>
            <v:shape id="_x0000_s2362" style="position:absolute;left:1149;top:221;width:331;height:0" coordorigin="1149,221" coordsize="331,0" path="m1149,221r332,e" filled="f" strokeweight=".22136mm">
              <v:path arrowok="t"/>
            </v:shape>
            <v:shape id="_x0000_s2361" style="position:absolute;left:1483;top:221;width:331;height:0" coordorigin="1483,221" coordsize="331,0" path="m1483,221r331,e" filled="f" strokeweight=".22136mm">
              <v:path arrowok="t"/>
            </v:shape>
            <v:shape id="_x0000_s2360" style="position:absolute;left:1817;top:221;width:221;height:0" coordorigin="1817,221" coordsize="221,0" path="m1817,221r220,e" filled="f" strokeweight=".22136mm">
              <v:path arrowok="t"/>
            </v:shape>
            <v:shape id="_x0000_s2359" style="position:absolute;left:2040;top:221;width:331;height:0" coordorigin="2040,221" coordsize="331,0" path="m2040,221r331,e" filled="f" strokeweight=".22136mm">
              <v:path arrowok="t"/>
            </v:shape>
            <v:shape id="_x0000_s2358" style="position:absolute;left:2373;top:221;width:331;height:0" coordorigin="2373,221" coordsize="331,0" path="m2373,221r331,e" filled="f" strokeweight=".22136mm">
              <v:path arrowok="t"/>
            </v:shape>
            <v:shape id="_x0000_s2357" style="position:absolute;left:2707;top:221;width:331;height:0" coordorigin="2707,221" coordsize="331,0" path="m2707,221r331,e" filled="f" strokeweight=".22136mm">
              <v:path arrowok="t"/>
            </v:shape>
            <w10:wrap anchorx="page"/>
          </v:group>
        </w:pict>
      </w:r>
      <w:r>
        <w:pict w14:anchorId="349DEE7D">
          <v:group id="_x0000_s2348" style="position:absolute;left:0;text-align:left;margin-left:157.35pt;margin-top:10.75pt;width:117.25pt;height:.65pt;z-index:-1387;mso-position-horizontal-relative:page" coordorigin="3147,215" coordsize="2345,13">
            <v:shape id="_x0000_s2355" style="position:absolute;left:3153;top:221;width:442;height:0" coordorigin="3153,221" coordsize="442,0" path="m3153,221r442,e" filled="f" strokeweight=".22136mm">
              <v:path arrowok="t"/>
            </v:shape>
            <v:shape id="_x0000_s2354" style="position:absolute;left:3597;top:221;width:331;height:0" coordorigin="3597,221" coordsize="331,0" path="m3597,221r331,e" filled="f" strokeweight=".22136mm">
              <v:path arrowok="t"/>
            </v:shape>
            <v:shape id="_x0000_s2353" style="position:absolute;left:3930;top:221;width:331;height:0" coordorigin="3930,221" coordsize="331,0" path="m3930,221r332,e" filled="f" strokeweight=".22136mm">
              <v:path arrowok="t"/>
            </v:shape>
            <v:shape id="_x0000_s2352" style="position:absolute;left:4264;top:221;width:221;height:0" coordorigin="4264,221" coordsize="221,0" path="m4264,221r221,e" filled="f" strokeweight=".22136mm">
              <v:path arrowok="t"/>
            </v:shape>
            <v:shape id="_x0000_s2351" style="position:absolute;left:4487;top:221;width:331;height:0" coordorigin="4487,221" coordsize="331,0" path="m4487,221r332,e" filled="f" strokeweight=".22136mm">
              <v:path arrowok="t"/>
            </v:shape>
            <v:shape id="_x0000_s2350" style="position:absolute;left:4821;top:221;width:331;height:0" coordorigin="4821,221" coordsize="331,0" path="m4821,221r331,e" filled="f" strokeweight=".22136mm">
              <v:path arrowok="t"/>
            </v:shape>
            <v:shape id="_x0000_s2349" style="position:absolute;left:5154;top:221;width:331;height:0" coordorigin="5154,221" coordsize="331,0" path="m5154,221r331,e" filled="f" strokeweight=".22136mm">
              <v:path arrowok="t"/>
            </v:shape>
            <w10:wrap anchorx="page"/>
          </v:group>
        </w:pict>
      </w:r>
      <w:r>
        <w:pict w14:anchorId="29D31059">
          <v:group id="_x0000_s2340" style="position:absolute;left:0;text-align:left;margin-left:279.7pt;margin-top:10.75pt;width:117.25pt;height:.65pt;z-index:-1386;mso-position-horizontal-relative:page" coordorigin="5594,215" coordsize="2345,13">
            <v:shape id="_x0000_s2347" style="position:absolute;left:5600;top:221;width:442;height:0" coordorigin="5600,221" coordsize="442,0" path="m5600,221r442,e" filled="f" strokeweight=".22136mm">
              <v:path arrowok="t"/>
            </v:shape>
            <v:shape id="_x0000_s2346" style="position:absolute;left:6044;top:221;width:331;height:0" coordorigin="6044,221" coordsize="331,0" path="m6044,221r331,e" filled="f" strokeweight=".22136mm">
              <v:path arrowok="t"/>
            </v:shape>
            <v:shape id="_x0000_s2345" style="position:absolute;left:6378;top:221;width:331;height:0" coordorigin="6378,221" coordsize="331,0" path="m6378,221r331,e" filled="f" strokeweight=".22136mm">
              <v:path arrowok="t"/>
            </v:shape>
            <v:shape id="_x0000_s2344" style="position:absolute;left:6711;top:221;width:221;height:0" coordorigin="6711,221" coordsize="221,0" path="m6711,221r221,e" filled="f" strokeweight=".22136mm">
              <v:path arrowok="t"/>
            </v:shape>
            <v:shape id="_x0000_s2343" style="position:absolute;left:6934;top:221;width:331;height:0" coordorigin="6934,221" coordsize="331,0" path="m6934,221r332,e" filled="f" strokeweight=".22136mm">
              <v:path arrowok="t"/>
            </v:shape>
            <v:shape id="_x0000_s2342" style="position:absolute;left:7268;top:221;width:331;height:0" coordorigin="7268,221" coordsize="331,0" path="m7268,221r331,e" filled="f" strokeweight=".22136mm">
              <v:path arrowok="t"/>
            </v:shape>
            <v:shape id="_x0000_s2341" style="position:absolute;left:7601;top:221;width:331;height:0" coordorigin="7601,221" coordsize="331,0" path="m7601,221r332,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7A55614D" w14:textId="77777777" w:rsidR="00EC47CA" w:rsidRDefault="002D56D6">
      <w:pPr>
        <w:ind w:left="2480" w:right="-49"/>
        <w:rPr>
          <w:rFonts w:ascii="Arial" w:eastAsia="Arial" w:hAnsi="Arial" w:cs="Arial"/>
        </w:rPr>
      </w:pPr>
      <w:r>
        <w:pict w14:anchorId="2126DF21">
          <v:group id="_x0000_s2332" style="position:absolute;left:0;text-align:left;margin-left:34.95pt;margin-top:10.75pt;width:117.25pt;height:.65pt;z-index:-1383;mso-position-horizontal-relative:page" coordorigin="699,215" coordsize="2345,13">
            <v:shape id="_x0000_s2339" style="position:absolute;left:706;top:221;width:442;height:0" coordorigin="706,221" coordsize="442,0" path="m706,221r441,e" filled="f" strokeweight=".22136mm">
              <v:path arrowok="t"/>
            </v:shape>
            <v:shape id="_x0000_s2338" style="position:absolute;left:1149;top:221;width:331;height:0" coordorigin="1149,221" coordsize="331,0" path="m1149,221r332,e" filled="f" strokeweight=".22136mm">
              <v:path arrowok="t"/>
            </v:shape>
            <v:shape id="_x0000_s2337" style="position:absolute;left:1483;top:221;width:331;height:0" coordorigin="1483,221" coordsize="331,0" path="m1483,221r331,e" filled="f" strokeweight=".22136mm">
              <v:path arrowok="t"/>
            </v:shape>
            <v:shape id="_x0000_s2336" style="position:absolute;left:1817;top:221;width:221;height:0" coordorigin="1817,221" coordsize="221,0" path="m1817,221r220,e" filled="f" strokeweight=".22136mm">
              <v:path arrowok="t"/>
            </v:shape>
            <v:shape id="_x0000_s2335" style="position:absolute;left:2040;top:221;width:331;height:0" coordorigin="2040,221" coordsize="331,0" path="m2040,221r331,e" filled="f" strokeweight=".22136mm">
              <v:path arrowok="t"/>
            </v:shape>
            <v:shape id="_x0000_s2334" style="position:absolute;left:2373;top:221;width:331;height:0" coordorigin="2373,221" coordsize="331,0" path="m2373,221r331,e" filled="f" strokeweight=".22136mm">
              <v:path arrowok="t"/>
            </v:shape>
            <v:shape id="_x0000_s2333" style="position:absolute;left:2707;top:221;width:331;height:0" coordorigin="2707,221" coordsize="331,0" path="m2707,221r331,e" filled="f" strokeweight=".22136mm">
              <v:path arrowok="t"/>
            </v:shape>
            <w10:wrap anchorx="page"/>
          </v:group>
        </w:pict>
      </w:r>
      <w:r>
        <w:pict w14:anchorId="6B4AC2B0">
          <v:group id="_x0000_s2324" style="position:absolute;left:0;text-align:left;margin-left:157.35pt;margin-top:10.75pt;width:117.25pt;height:.65pt;z-index:-1382;mso-position-horizontal-relative:page" coordorigin="3147,215" coordsize="2345,13">
            <v:shape id="_x0000_s2331" style="position:absolute;left:3153;top:221;width:442;height:0" coordorigin="3153,221" coordsize="442,0" path="m3153,221r442,e" filled="f" strokeweight=".22136mm">
              <v:path arrowok="t"/>
            </v:shape>
            <v:shape id="_x0000_s2330" style="position:absolute;left:3597;top:221;width:331;height:0" coordorigin="3597,221" coordsize="331,0" path="m3597,221r331,e" filled="f" strokeweight=".22136mm">
              <v:path arrowok="t"/>
            </v:shape>
            <v:shape id="_x0000_s2329" style="position:absolute;left:3930;top:221;width:331;height:0" coordorigin="3930,221" coordsize="331,0" path="m3930,221r332,e" filled="f" strokeweight=".22136mm">
              <v:path arrowok="t"/>
            </v:shape>
            <v:shape id="_x0000_s2328" style="position:absolute;left:4264;top:221;width:221;height:0" coordorigin="4264,221" coordsize="221,0" path="m4264,221r221,e" filled="f" strokeweight=".22136mm">
              <v:path arrowok="t"/>
            </v:shape>
            <v:shape id="_x0000_s2327" style="position:absolute;left:4487;top:221;width:331;height:0" coordorigin="4487,221" coordsize="331,0" path="m4487,221r331,e" filled="f" strokeweight=".22136mm">
              <v:path arrowok="t"/>
            </v:shape>
            <v:shape id="_x0000_s2326" style="position:absolute;left:4821;top:221;width:331;height:0" coordorigin="4821,221" coordsize="331,0" path="m4821,221r331,e" filled="f" strokeweight=".22136mm">
              <v:path arrowok="t"/>
            </v:shape>
            <v:shape id="_x0000_s2325" style="position:absolute;left:5154;top:221;width:331;height:0" coordorigin="5154,221" coordsize="331,0" path="m5154,221r331,e" filled="f" strokeweight=".22136mm">
              <v:path arrowok="t"/>
            </v:shape>
            <w10:wrap anchorx="page"/>
          </v:group>
        </w:pict>
      </w:r>
      <w:r>
        <w:pict w14:anchorId="2E1BC1A4">
          <v:group id="_x0000_s2316" style="position:absolute;left:0;text-align:left;margin-left:279.7pt;margin-top:10.75pt;width:117.25pt;height:.65pt;z-index:-1381;mso-position-horizontal-relative:page" coordorigin="5594,215" coordsize="2345,13">
            <v:shape id="_x0000_s2323" style="position:absolute;left:5600;top:221;width:442;height:0" coordorigin="5600,221" coordsize="442,0" path="m5600,221r442,e" filled="f" strokeweight=".22136mm">
              <v:path arrowok="t"/>
            </v:shape>
            <v:shape id="_x0000_s2322" style="position:absolute;left:6044;top:221;width:331;height:0" coordorigin="6044,221" coordsize="331,0" path="m6044,221r331,e" filled="f" strokeweight=".22136mm">
              <v:path arrowok="t"/>
            </v:shape>
            <v:shape id="_x0000_s2321" style="position:absolute;left:6378;top:221;width:331;height:0" coordorigin="6378,221" coordsize="331,0" path="m6378,221r331,e" filled="f" strokeweight=".22136mm">
              <v:path arrowok="t"/>
            </v:shape>
            <v:shape id="_x0000_s2320" style="position:absolute;left:6711;top:221;width:221;height:0" coordorigin="6711,221" coordsize="221,0" path="m6711,221r221,e" filled="f" strokeweight=".22136mm">
              <v:path arrowok="t"/>
            </v:shape>
            <v:shape id="_x0000_s2319" style="position:absolute;left:6934;top:221;width:331;height:0" coordorigin="6934,221" coordsize="331,0" path="m6934,221r332,e" filled="f" strokeweight=".22136mm">
              <v:path arrowok="t"/>
            </v:shape>
            <v:shape id="_x0000_s2318" style="position:absolute;left:7268;top:221;width:331;height:0" coordorigin="7268,221" coordsize="331,0" path="m7268,221r331,e" filled="f" strokeweight=".22136mm">
              <v:path arrowok="t"/>
            </v:shape>
            <v:shape id="_x0000_s2317" style="position:absolute;left:7601;top:221;width:331;height:0" coordorigin="7601,221" coordsize="331,0" path="m7601,221r332,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3882BB90" w14:textId="77777777" w:rsidR="00EC47CA" w:rsidRDefault="002D56D6">
      <w:pPr>
        <w:spacing w:line="220" w:lineRule="exact"/>
        <w:ind w:left="2480" w:right="-49"/>
        <w:rPr>
          <w:rFonts w:ascii="Arial" w:eastAsia="Arial" w:hAnsi="Arial" w:cs="Arial"/>
        </w:rPr>
      </w:pPr>
      <w:r>
        <w:pict w14:anchorId="79E07309">
          <v:group id="_x0000_s2308" style="position:absolute;left:0;text-align:left;margin-left:34.95pt;margin-top:10.75pt;width:117.25pt;height:.65pt;z-index:-1378;mso-position-horizontal-relative:page" coordorigin="699,215" coordsize="2345,13">
            <v:shape id="_x0000_s2315" style="position:absolute;left:706;top:221;width:442;height:0" coordorigin="706,221" coordsize="442,0" path="m706,221r441,e" filled="f" strokeweight=".22136mm">
              <v:path arrowok="t"/>
            </v:shape>
            <v:shape id="_x0000_s2314" style="position:absolute;left:1149;top:221;width:331;height:0" coordorigin="1149,221" coordsize="331,0" path="m1149,221r332,e" filled="f" strokeweight=".22136mm">
              <v:path arrowok="t"/>
            </v:shape>
            <v:shape id="_x0000_s2313" style="position:absolute;left:1483;top:221;width:331;height:0" coordorigin="1483,221" coordsize="331,0" path="m1483,221r331,e" filled="f" strokeweight=".22136mm">
              <v:path arrowok="t"/>
            </v:shape>
            <v:shape id="_x0000_s2312" style="position:absolute;left:1817;top:221;width:221;height:0" coordorigin="1817,221" coordsize="221,0" path="m1817,221r220,e" filled="f" strokeweight=".22136mm">
              <v:path arrowok="t"/>
            </v:shape>
            <v:shape id="_x0000_s2311" style="position:absolute;left:2040;top:221;width:331;height:0" coordorigin="2040,221" coordsize="331,0" path="m2040,221r331,e" filled="f" strokeweight=".22136mm">
              <v:path arrowok="t"/>
            </v:shape>
            <v:shape id="_x0000_s2310" style="position:absolute;left:2373;top:221;width:331;height:0" coordorigin="2373,221" coordsize="331,0" path="m2373,221r331,e" filled="f" strokeweight=".22136mm">
              <v:path arrowok="t"/>
            </v:shape>
            <v:shape id="_x0000_s2309" style="position:absolute;left:2707;top:221;width:331;height:0" coordorigin="2707,221" coordsize="331,0" path="m2707,221r331,e" filled="f" strokeweight=".22136mm">
              <v:path arrowok="t"/>
            </v:shape>
            <w10:wrap anchorx="page"/>
          </v:group>
        </w:pict>
      </w:r>
      <w:r>
        <w:pict w14:anchorId="32AA24E5">
          <v:group id="_x0000_s2300" style="position:absolute;left:0;text-align:left;margin-left:157.35pt;margin-top:10.75pt;width:117.25pt;height:.65pt;z-index:-1377;mso-position-horizontal-relative:page" coordorigin="3147,215" coordsize="2345,13">
            <v:shape id="_x0000_s2307" style="position:absolute;left:3153;top:221;width:442;height:0" coordorigin="3153,221" coordsize="442,0" path="m3153,221r442,e" filled="f" strokeweight=".22136mm">
              <v:path arrowok="t"/>
            </v:shape>
            <v:shape id="_x0000_s2306" style="position:absolute;left:3597;top:221;width:331;height:0" coordorigin="3597,221" coordsize="331,0" path="m3597,221r331,e" filled="f" strokeweight=".22136mm">
              <v:path arrowok="t"/>
            </v:shape>
            <v:shape id="_x0000_s2305" style="position:absolute;left:3930;top:221;width:331;height:0" coordorigin="3930,221" coordsize="331,0" path="m3930,221r332,e" filled="f" strokeweight=".22136mm">
              <v:path arrowok="t"/>
            </v:shape>
            <v:shape id="_x0000_s2304" style="position:absolute;left:4264;top:221;width:221;height:0" coordorigin="4264,221" coordsize="221,0" path="m4264,221r221,e" filled="f" strokeweight=".22136mm">
              <v:path arrowok="t"/>
            </v:shape>
            <v:shape id="_x0000_s2303" style="position:absolute;left:4487;top:221;width:331;height:0" coordorigin="4487,221" coordsize="331,0" path="m4487,221r331,e" filled="f" strokeweight=".22136mm">
              <v:path arrowok="t"/>
            </v:shape>
            <v:shape id="_x0000_s2302" style="position:absolute;left:4821;top:221;width:331;height:0" coordorigin="4821,221" coordsize="331,0" path="m4821,221r331,e" filled="f" strokeweight=".22136mm">
              <v:path arrowok="t"/>
            </v:shape>
            <v:shape id="_x0000_s2301" style="position:absolute;left:5154;top:221;width:331;height:0" coordorigin="5154,221" coordsize="331,0" path="m5154,221r331,e" filled="f" strokeweight=".22136mm">
              <v:path arrowok="t"/>
            </v:shape>
            <w10:wrap anchorx="page"/>
          </v:group>
        </w:pict>
      </w:r>
      <w:r>
        <w:pict w14:anchorId="44562C26">
          <v:group id="_x0000_s2292" style="position:absolute;left:0;text-align:left;margin-left:279.7pt;margin-top:10.75pt;width:117.25pt;height:.65pt;z-index:-1376;mso-position-horizontal-relative:page" coordorigin="5594,215" coordsize="2345,13">
            <v:shape id="_x0000_s2299" style="position:absolute;left:5600;top:221;width:442;height:0" coordorigin="5600,221" coordsize="442,0" path="m5600,221r442,e" filled="f" strokeweight=".22136mm">
              <v:path arrowok="t"/>
            </v:shape>
            <v:shape id="_x0000_s2298" style="position:absolute;left:6044;top:221;width:331;height:0" coordorigin="6044,221" coordsize="331,0" path="m6044,221r331,e" filled="f" strokeweight=".22136mm">
              <v:path arrowok="t"/>
            </v:shape>
            <v:shape id="_x0000_s2297" style="position:absolute;left:6378;top:221;width:331;height:0" coordorigin="6378,221" coordsize="331,0" path="m6378,221r331,e" filled="f" strokeweight=".22136mm">
              <v:path arrowok="t"/>
            </v:shape>
            <v:shape id="_x0000_s2296" style="position:absolute;left:6711;top:221;width:221;height:0" coordorigin="6711,221" coordsize="221,0" path="m6711,221r221,e" filled="f" strokeweight=".22136mm">
              <v:path arrowok="t"/>
            </v:shape>
            <v:shape id="_x0000_s2295" style="position:absolute;left:6934;top:221;width:331;height:0" coordorigin="6934,221" coordsize="331,0" path="m6934,221r332,e" filled="f" strokeweight=".22136mm">
              <v:path arrowok="t"/>
            </v:shape>
            <v:shape id="_x0000_s2294" style="position:absolute;left:7268;top:221;width:331;height:0" coordorigin="7268,221" coordsize="331,0" path="m7268,221r331,e" filled="f" strokeweight=".22136mm">
              <v:path arrowok="t"/>
            </v:shape>
            <v:shape id="_x0000_s2293" style="position:absolute;left:7601;top:221;width:331;height:0" coordorigin="7601,221" coordsize="331,0" path="m7601,221r332,e" filled="f" strokeweight=".22136mm">
              <v:path arrowok="t"/>
            </v:shape>
            <w10:wrap anchorx="page"/>
          </v:group>
        </w:pict>
      </w:r>
      <w:r w:rsidR="004C6E30">
        <w:rPr>
          <w:rFonts w:ascii="Arial" w:eastAsia="Arial" w:hAnsi="Arial" w:cs="Arial"/>
          <w:position w:val="-1"/>
        </w:rPr>
        <w:t xml:space="preserve">_                                         </w:t>
      </w:r>
      <w:r w:rsidR="004C6E30">
        <w:rPr>
          <w:rFonts w:ascii="Arial" w:eastAsia="Arial" w:hAnsi="Arial" w:cs="Arial"/>
          <w:spacing w:val="9"/>
          <w:position w:val="-1"/>
        </w:rPr>
        <w:t xml:space="preserve"> </w:t>
      </w:r>
      <w:r w:rsidR="004C6E30">
        <w:rPr>
          <w:rFonts w:ascii="Arial" w:eastAsia="Arial" w:hAnsi="Arial" w:cs="Arial"/>
          <w:position w:val="-1"/>
        </w:rPr>
        <w:t>_</w:t>
      </w:r>
    </w:p>
    <w:p w14:paraId="0A624F12" w14:textId="77777777" w:rsidR="00EC47CA" w:rsidRDefault="004C6E30">
      <w:pPr>
        <w:spacing w:before="2"/>
        <w:rPr>
          <w:rFonts w:ascii="Arial" w:eastAsia="Arial" w:hAnsi="Arial" w:cs="Arial"/>
        </w:rPr>
      </w:pPr>
      <w:r>
        <w:br w:type="column"/>
      </w:r>
      <w:r>
        <w:rPr>
          <w:rFonts w:ascii="Arial" w:eastAsia="Arial" w:hAnsi="Arial" w:cs="Arial"/>
        </w:rPr>
        <w:t xml:space="preserve">_                                         </w:t>
      </w:r>
      <w:r>
        <w:rPr>
          <w:rFonts w:ascii="Arial" w:eastAsia="Arial" w:hAnsi="Arial" w:cs="Arial"/>
          <w:spacing w:val="9"/>
        </w:rPr>
        <w:t xml:space="preserve"> </w:t>
      </w:r>
      <w:r>
        <w:rPr>
          <w:rFonts w:ascii="Arial" w:eastAsia="Arial" w:hAnsi="Arial" w:cs="Arial"/>
        </w:rPr>
        <w:t xml:space="preserve">_             </w:t>
      </w:r>
      <w:r>
        <w:rPr>
          <w:rFonts w:ascii="Arial" w:eastAsia="Arial" w:hAnsi="Arial" w:cs="Arial"/>
          <w:spacing w:val="3"/>
        </w:rPr>
        <w:t xml:space="preserve"> </w:t>
      </w:r>
      <w:r>
        <w:rPr>
          <w:rFonts w:ascii="Arial" w:eastAsia="Arial" w:hAnsi="Arial" w:cs="Arial"/>
        </w:rPr>
        <w:t>_</w:t>
      </w:r>
    </w:p>
    <w:p w14:paraId="78800B26" w14:textId="77777777" w:rsidR="00EC47CA" w:rsidRDefault="002D56D6">
      <w:pPr>
        <w:ind w:left="2"/>
        <w:rPr>
          <w:rFonts w:ascii="Arial" w:eastAsia="Arial" w:hAnsi="Arial" w:cs="Arial"/>
        </w:rPr>
      </w:pPr>
      <w:r>
        <w:pict w14:anchorId="38E8882B">
          <v:group id="_x0000_s2284" style="position:absolute;left:0;text-align:left;margin-left:402.1pt;margin-top:10.75pt;width:117.25pt;height:.65pt;z-index:-1415;mso-position-horizontal-relative:page" coordorigin="8041,215" coordsize="2345,13">
            <v:shape id="_x0000_s2291" style="position:absolute;left:8048;top:221;width:442;height:0" coordorigin="8048,221" coordsize="442,0" path="m8048,221r441,e" filled="f" strokeweight=".22136mm">
              <v:path arrowok="t"/>
            </v:shape>
            <v:shape id="_x0000_s2290" style="position:absolute;left:8492;top:221;width:331;height:0" coordorigin="8492,221" coordsize="331,0" path="m8492,221r331,e" filled="f" strokeweight=".22136mm">
              <v:path arrowok="t"/>
            </v:shape>
            <v:shape id="_x0000_s2289" style="position:absolute;left:8825;top:221;width:331;height:0" coordorigin="8825,221" coordsize="331,0" path="m8825,221r331,e" filled="f" strokeweight=".22136mm">
              <v:path arrowok="t"/>
            </v:shape>
            <v:shape id="_x0000_s2288" style="position:absolute;left:9159;top:221;width:221;height:0" coordorigin="9159,221" coordsize="221,0" path="m9159,221r220,e" filled="f" strokeweight=".22136mm">
              <v:path arrowok="t"/>
            </v:shape>
            <v:shape id="_x0000_s2287" style="position:absolute;left:9382;top:221;width:331;height:0" coordorigin="9382,221" coordsize="331,0" path="m9382,221r331,e" filled="f" strokeweight=".22136mm">
              <v:path arrowok="t"/>
            </v:shape>
            <v:shape id="_x0000_s2286" style="position:absolute;left:9715;top:221;width:331;height:0" coordorigin="9715,221" coordsize="331,0" path="m9715,221r332,e" filled="f" strokeweight=".22136mm">
              <v:path arrowok="t"/>
            </v:shape>
            <v:shape id="_x0000_s2285" style="position:absolute;left:10049;top:221;width:331;height:0" coordorigin="10049,221" coordsize="331,0" path="m10049,221r331,e" filled="f" strokeweight=".22136mm">
              <v:path arrowok="t"/>
            </v:shape>
            <w10:wrap anchorx="page"/>
          </v:group>
        </w:pict>
      </w:r>
      <w:r>
        <w:pict w14:anchorId="4BBCB5B5">
          <v:group id="_x0000_s2280" style="position:absolute;left:0;text-align:left;margin-left:524.45pt;margin-top:10.75pt;width:50.55pt;height:.65pt;z-index:-1414;mso-position-horizontal-relative:page" coordorigin="10489,215" coordsize="1011,13">
            <v:shape id="_x0000_s2283" style="position:absolute;left:10495;top:221;width:442;height:0" coordorigin="10495,221" coordsize="442,0" path="m10495,221r442,e" filled="f" strokeweight=".22136mm">
              <v:path arrowok="t"/>
            </v:shape>
            <v:shape id="_x0000_s2282" style="position:absolute;left:10939;top:221;width:331;height:0" coordorigin="10939,221" coordsize="331,0" path="m10939,221r331,e" filled="f" strokeweight=".22136mm">
              <v:path arrowok="t"/>
            </v:shape>
            <v:shape id="_x0000_s2281" style="position:absolute;left:11273;top:221;width:221;height:0" coordorigin="11273,221" coordsize="221,0" path="m11273,221r220,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6338B80C" w14:textId="77777777" w:rsidR="00EC47CA" w:rsidRDefault="002D56D6">
      <w:pPr>
        <w:ind w:left="3"/>
        <w:rPr>
          <w:rFonts w:ascii="Arial" w:eastAsia="Arial" w:hAnsi="Arial" w:cs="Arial"/>
        </w:rPr>
      </w:pPr>
      <w:r>
        <w:pict w14:anchorId="2193C3A9">
          <v:group id="_x0000_s2272" style="position:absolute;left:0;text-align:left;margin-left:402.1pt;margin-top:10.75pt;width:117.25pt;height:.65pt;z-index:-1410;mso-position-horizontal-relative:page" coordorigin="8042,215" coordsize="2345,13">
            <v:shape id="_x0000_s2279" style="position:absolute;left:8048;top:221;width:442;height:0" coordorigin="8048,221" coordsize="442,0" path="m8048,221r442,e" filled="f" strokeweight=".22136mm">
              <v:path arrowok="t"/>
            </v:shape>
            <v:shape id="_x0000_s2278" style="position:absolute;left:8492;top:221;width:331;height:0" coordorigin="8492,221" coordsize="331,0" path="m8492,221r331,e" filled="f" strokeweight=".22136mm">
              <v:path arrowok="t"/>
            </v:shape>
            <v:shape id="_x0000_s2277" style="position:absolute;left:8826;top:221;width:331;height:0" coordorigin="8826,221" coordsize="331,0" path="m8826,221r331,e" filled="f" strokeweight=".22136mm">
              <v:path arrowok="t"/>
            </v:shape>
            <v:shape id="_x0000_s2276" style="position:absolute;left:9159;top:221;width:221;height:0" coordorigin="9159,221" coordsize="221,0" path="m9159,221r221,e" filled="f" strokeweight=".22136mm">
              <v:path arrowok="t"/>
            </v:shape>
            <v:shape id="_x0000_s2275" style="position:absolute;left:9382;top:221;width:331;height:0" coordorigin="9382,221" coordsize="331,0" path="m9382,221r332,e" filled="f" strokeweight=".22136mm">
              <v:path arrowok="t"/>
            </v:shape>
            <v:shape id="_x0000_s2274" style="position:absolute;left:9716;top:221;width:331;height:0" coordorigin="9716,221" coordsize="331,0" path="m9716,221r331,e" filled="f" strokeweight=".22136mm">
              <v:path arrowok="t"/>
            </v:shape>
            <v:shape id="_x0000_s2273" style="position:absolute;left:10049;top:221;width:331;height:0" coordorigin="10049,221" coordsize="331,0" path="m10049,221r332,e" filled="f" strokeweight=".22136mm">
              <v:path arrowok="t"/>
            </v:shape>
            <w10:wrap anchorx="page"/>
          </v:group>
        </w:pict>
      </w:r>
      <w:r>
        <w:pict w14:anchorId="3CC5FB3E">
          <v:group id="_x0000_s2268" style="position:absolute;left:0;text-align:left;margin-left:524.45pt;margin-top:10.75pt;width:50.55pt;height:.65pt;z-index:-1409;mso-position-horizontal-relative:page" coordorigin="10489,215" coordsize="1011,13">
            <v:shape id="_x0000_s2271" style="position:absolute;left:10496;top:221;width:442;height:0" coordorigin="10496,221" coordsize="442,0" path="m10496,221r441,e" filled="f" strokeweight=".22136mm">
              <v:path arrowok="t"/>
            </v:shape>
            <v:shape id="_x0000_s2270" style="position:absolute;left:10940;top:221;width:331;height:0" coordorigin="10940,221" coordsize="331,0" path="m10940,221r331,e" filled="f" strokeweight=".22136mm">
              <v:path arrowok="t"/>
            </v:shape>
            <v:shape id="_x0000_s2269" style="position:absolute;left:11273;top:221;width:221;height:0" coordorigin="11273,221" coordsize="221,0" path="m11273,221r221,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11F99F52" w14:textId="77777777" w:rsidR="00EC47CA" w:rsidRDefault="002D56D6">
      <w:pPr>
        <w:ind w:left="2"/>
        <w:rPr>
          <w:rFonts w:ascii="Arial" w:eastAsia="Arial" w:hAnsi="Arial" w:cs="Arial"/>
        </w:rPr>
      </w:pPr>
      <w:r>
        <w:pict w14:anchorId="124452FE">
          <v:group id="_x0000_s2260" style="position:absolute;left:0;text-align:left;margin-left:402.1pt;margin-top:10.75pt;width:117.25pt;height:.65pt;z-index:-1405;mso-position-horizontal-relative:page" coordorigin="8041,215" coordsize="2345,13">
            <v:shape id="_x0000_s2267" style="position:absolute;left:8048;top:221;width:442;height:0" coordorigin="8048,221" coordsize="442,0" path="m8048,221r441,e" filled="f" strokeweight=".22136mm">
              <v:path arrowok="t"/>
            </v:shape>
            <v:shape id="_x0000_s2266" style="position:absolute;left:8492;top:221;width:331;height:0" coordorigin="8492,221" coordsize="331,0" path="m8492,221r331,e" filled="f" strokeweight=".22136mm">
              <v:path arrowok="t"/>
            </v:shape>
            <v:shape id="_x0000_s2265" style="position:absolute;left:8825;top:221;width:331;height:0" coordorigin="8825,221" coordsize="331,0" path="m8825,221r331,e" filled="f" strokeweight=".22136mm">
              <v:path arrowok="t"/>
            </v:shape>
            <v:shape id="_x0000_s2264" style="position:absolute;left:9159;top:221;width:221;height:0" coordorigin="9159,221" coordsize="221,0" path="m9159,221r220,e" filled="f" strokeweight=".22136mm">
              <v:path arrowok="t"/>
            </v:shape>
            <v:shape id="_x0000_s2263" style="position:absolute;left:9382;top:221;width:331;height:0" coordorigin="9382,221" coordsize="331,0" path="m9382,221r331,e" filled="f" strokeweight=".22136mm">
              <v:path arrowok="t"/>
            </v:shape>
            <v:shape id="_x0000_s2262" style="position:absolute;left:9715;top:221;width:331;height:0" coordorigin="9715,221" coordsize="331,0" path="m9715,221r332,e" filled="f" strokeweight=".22136mm">
              <v:path arrowok="t"/>
            </v:shape>
            <v:shape id="_x0000_s2261" style="position:absolute;left:10049;top:221;width:331;height:0" coordorigin="10049,221" coordsize="331,0" path="m10049,221r331,e" filled="f" strokeweight=".22136mm">
              <v:path arrowok="t"/>
            </v:shape>
            <w10:wrap anchorx="page"/>
          </v:group>
        </w:pict>
      </w:r>
      <w:r>
        <w:pict w14:anchorId="6230891A">
          <v:group id="_x0000_s2256" style="position:absolute;left:0;text-align:left;margin-left:524.45pt;margin-top:10.75pt;width:50.55pt;height:.65pt;z-index:-1404;mso-position-horizontal-relative:page" coordorigin="10489,215" coordsize="1011,13">
            <v:shape id="_x0000_s2259" style="position:absolute;left:10495;top:221;width:442;height:0" coordorigin="10495,221" coordsize="442,0" path="m10495,221r442,e" filled="f" strokeweight=".22136mm">
              <v:path arrowok="t"/>
            </v:shape>
            <v:shape id="_x0000_s2258" style="position:absolute;left:10939;top:221;width:331;height:0" coordorigin="10939,221" coordsize="331,0" path="m10939,221r331,e" filled="f" strokeweight=".22136mm">
              <v:path arrowok="t"/>
            </v:shape>
            <v:shape id="_x0000_s2257" style="position:absolute;left:11273;top:221;width:221;height:0" coordorigin="11273,221" coordsize="221,0" path="m11273,221r220,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3061C30A" w14:textId="77777777" w:rsidR="00EC47CA" w:rsidRDefault="002D56D6">
      <w:pPr>
        <w:ind w:left="2"/>
        <w:rPr>
          <w:rFonts w:ascii="Arial" w:eastAsia="Arial" w:hAnsi="Arial" w:cs="Arial"/>
        </w:rPr>
      </w:pPr>
      <w:r>
        <w:pict w14:anchorId="7B089870">
          <v:group id="_x0000_s2248" style="position:absolute;left:0;text-align:left;margin-left:402.1pt;margin-top:10.75pt;width:117.25pt;height:.65pt;z-index:-1400;mso-position-horizontal-relative:page" coordorigin="8041,215" coordsize="2345,13">
            <v:shape id="_x0000_s2255" style="position:absolute;left:8048;top:221;width:442;height:0" coordorigin="8048,221" coordsize="442,0" path="m8048,221r441,e" filled="f" strokeweight=".22136mm">
              <v:path arrowok="t"/>
            </v:shape>
            <v:shape id="_x0000_s2254" style="position:absolute;left:8492;top:221;width:331;height:0" coordorigin="8492,221" coordsize="331,0" path="m8492,221r331,e" filled="f" strokeweight=".22136mm">
              <v:path arrowok="t"/>
            </v:shape>
            <v:shape id="_x0000_s2253" style="position:absolute;left:8825;top:221;width:331;height:0" coordorigin="8825,221" coordsize="331,0" path="m8825,221r332,e" filled="f" strokeweight=".22136mm">
              <v:path arrowok="t"/>
            </v:shape>
            <v:shape id="_x0000_s2252" style="position:absolute;left:9159;top:221;width:221;height:0" coordorigin="9159,221" coordsize="221,0" path="m9159,221r220,e" filled="f" strokeweight=".22136mm">
              <v:path arrowok="t"/>
            </v:shape>
            <v:shape id="_x0000_s2251" style="position:absolute;left:9382;top:221;width:331;height:0" coordorigin="9382,221" coordsize="331,0" path="m9382,221r331,e" filled="f" strokeweight=".22136mm">
              <v:path arrowok="t"/>
            </v:shape>
            <v:shape id="_x0000_s2250" style="position:absolute;left:9715;top:221;width:331;height:0" coordorigin="9715,221" coordsize="331,0" path="m9715,221r332,e" filled="f" strokeweight=".22136mm">
              <v:path arrowok="t"/>
            </v:shape>
            <v:shape id="_x0000_s2249" style="position:absolute;left:10049;top:221;width:331;height:0" coordorigin="10049,221" coordsize="331,0" path="m10049,221r331,e" filled="f" strokeweight=".22136mm">
              <v:path arrowok="t"/>
            </v:shape>
            <w10:wrap anchorx="page"/>
          </v:group>
        </w:pict>
      </w:r>
      <w:r>
        <w:pict w14:anchorId="13CCF368">
          <v:group id="_x0000_s2244" style="position:absolute;left:0;text-align:left;margin-left:524.45pt;margin-top:10.75pt;width:50.55pt;height:.65pt;z-index:-1399;mso-position-horizontal-relative:page" coordorigin="10489,215" coordsize="1011,13">
            <v:shape id="_x0000_s2247" style="position:absolute;left:10495;top:221;width:442;height:0" coordorigin="10495,221" coordsize="442,0" path="m10495,221r442,e" filled="f" strokeweight=".22136mm">
              <v:path arrowok="t"/>
            </v:shape>
            <v:shape id="_x0000_s2246" style="position:absolute;left:10939;top:221;width:331;height:0" coordorigin="10939,221" coordsize="331,0" path="m10939,221r331,e" filled="f" strokeweight=".22136mm">
              <v:path arrowok="t"/>
            </v:shape>
            <v:shape id="_x0000_s2245" style="position:absolute;left:11273;top:221;width:221;height:0" coordorigin="11273,221" coordsize="221,0" path="m11273,221r220,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31841D97" w14:textId="77777777" w:rsidR="00EC47CA" w:rsidRDefault="002D56D6">
      <w:pPr>
        <w:ind w:left="2"/>
        <w:rPr>
          <w:rFonts w:ascii="Arial" w:eastAsia="Arial" w:hAnsi="Arial" w:cs="Arial"/>
        </w:rPr>
      </w:pPr>
      <w:r>
        <w:pict w14:anchorId="38A293DB">
          <v:group id="_x0000_s2236" style="position:absolute;left:0;text-align:left;margin-left:402.1pt;margin-top:10.75pt;width:117.25pt;height:.65pt;z-index:-1395;mso-position-horizontal-relative:page" coordorigin="8041,215" coordsize="2345,13">
            <v:shape id="_x0000_s2243" style="position:absolute;left:8048;top:221;width:442;height:0" coordorigin="8048,221" coordsize="442,0" path="m8048,221r441,e" filled="f" strokeweight=".22136mm">
              <v:path arrowok="t"/>
            </v:shape>
            <v:shape id="_x0000_s2242" style="position:absolute;left:8492;top:221;width:331;height:0" coordorigin="8492,221" coordsize="331,0" path="m8492,221r331,e" filled="f" strokeweight=".22136mm">
              <v:path arrowok="t"/>
            </v:shape>
            <v:shape id="_x0000_s2241" style="position:absolute;left:8825;top:221;width:331;height:0" coordorigin="8825,221" coordsize="331,0" path="m8825,221r331,e" filled="f" strokeweight=".22136mm">
              <v:path arrowok="t"/>
            </v:shape>
            <v:shape id="_x0000_s2240" style="position:absolute;left:9159;top:221;width:221;height:0" coordorigin="9159,221" coordsize="221,0" path="m9159,221r220,e" filled="f" strokeweight=".22136mm">
              <v:path arrowok="t"/>
            </v:shape>
            <v:shape id="_x0000_s2239" style="position:absolute;left:9382;top:221;width:331;height:0" coordorigin="9382,221" coordsize="331,0" path="m9382,221r331,e" filled="f" strokeweight=".22136mm">
              <v:path arrowok="t"/>
            </v:shape>
            <v:shape id="_x0000_s2238" style="position:absolute;left:9715;top:221;width:331;height:0" coordorigin="9715,221" coordsize="331,0" path="m9715,221r332,e" filled="f" strokeweight=".22136mm">
              <v:path arrowok="t"/>
            </v:shape>
            <v:shape id="_x0000_s2237" style="position:absolute;left:10049;top:221;width:331;height:0" coordorigin="10049,221" coordsize="331,0" path="m10049,221r331,e" filled="f" strokeweight=".22136mm">
              <v:path arrowok="t"/>
            </v:shape>
            <w10:wrap anchorx="page"/>
          </v:group>
        </w:pict>
      </w:r>
      <w:r>
        <w:pict w14:anchorId="500EFF71">
          <v:group id="_x0000_s2232" style="position:absolute;left:0;text-align:left;margin-left:524.45pt;margin-top:10.75pt;width:50.55pt;height:.65pt;z-index:-1394;mso-position-horizontal-relative:page" coordorigin="10489,215" coordsize="1011,13">
            <v:shape id="_x0000_s2235" style="position:absolute;left:10495;top:221;width:442;height:0" coordorigin="10495,221" coordsize="442,0" path="m10495,221r442,e" filled="f" strokeweight=".22136mm">
              <v:path arrowok="t"/>
            </v:shape>
            <v:shape id="_x0000_s2234" style="position:absolute;left:10939;top:221;width:331;height:0" coordorigin="10939,221" coordsize="331,0" path="m10939,221r331,e" filled="f" strokeweight=".22136mm">
              <v:path arrowok="t"/>
            </v:shape>
            <v:shape id="_x0000_s2233" style="position:absolute;left:11273;top:221;width:221;height:0" coordorigin="11273,221" coordsize="221,0" path="m11273,221r220,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34700438" w14:textId="77777777" w:rsidR="00EC47CA" w:rsidRDefault="002D56D6">
      <w:pPr>
        <w:spacing w:line="220" w:lineRule="exact"/>
        <w:ind w:left="2"/>
        <w:rPr>
          <w:rFonts w:ascii="Arial" w:eastAsia="Arial" w:hAnsi="Arial" w:cs="Arial"/>
        </w:rPr>
      </w:pPr>
      <w:r>
        <w:pict w14:anchorId="6A6A6572">
          <v:group id="_x0000_s2224" style="position:absolute;left:0;text-align:left;margin-left:402.1pt;margin-top:10.65pt;width:117.25pt;height:.65pt;z-index:-1390;mso-position-horizontal-relative:page" coordorigin="8041,213" coordsize="2345,13">
            <v:shape id="_x0000_s2231" style="position:absolute;left:8048;top:219;width:442;height:0" coordorigin="8048,219" coordsize="442,0" path="m8048,219r441,e" filled="f" strokeweight=".22136mm">
              <v:path arrowok="t"/>
            </v:shape>
            <v:shape id="_x0000_s2230" style="position:absolute;left:8492;top:219;width:331;height:0" coordorigin="8492,219" coordsize="331,0" path="m8492,219r331,e" filled="f" strokeweight=".22136mm">
              <v:path arrowok="t"/>
            </v:shape>
            <v:shape id="_x0000_s2229" style="position:absolute;left:8825;top:219;width:331;height:0" coordorigin="8825,219" coordsize="331,0" path="m8825,219r331,e" filled="f" strokeweight=".22136mm">
              <v:path arrowok="t"/>
            </v:shape>
            <v:shape id="_x0000_s2228" style="position:absolute;left:9159;top:219;width:221;height:0" coordorigin="9159,219" coordsize="221,0" path="m9159,219r220,e" filled="f" strokeweight=".22136mm">
              <v:path arrowok="t"/>
            </v:shape>
            <v:shape id="_x0000_s2227" style="position:absolute;left:9382;top:219;width:331;height:0" coordorigin="9382,219" coordsize="331,0" path="m9382,219r331,e" filled="f" strokeweight=".22136mm">
              <v:path arrowok="t"/>
            </v:shape>
            <v:shape id="_x0000_s2226" style="position:absolute;left:9715;top:219;width:331;height:0" coordorigin="9715,219" coordsize="331,0" path="m9715,219r332,e" filled="f" strokeweight=".22136mm">
              <v:path arrowok="t"/>
            </v:shape>
            <v:shape id="_x0000_s2225" style="position:absolute;left:10049;top:219;width:331;height:0" coordorigin="10049,219" coordsize="331,0" path="m10049,219r331,e" filled="f" strokeweight=".22136mm">
              <v:path arrowok="t"/>
            </v:shape>
            <w10:wrap anchorx="page"/>
          </v:group>
        </w:pict>
      </w:r>
      <w:r>
        <w:pict w14:anchorId="0EC2A6A0">
          <v:group id="_x0000_s2220" style="position:absolute;left:0;text-align:left;margin-left:524.45pt;margin-top:10.65pt;width:50.55pt;height:.65pt;z-index:-1389;mso-position-horizontal-relative:page" coordorigin="10489,213" coordsize="1011,13">
            <v:shape id="_x0000_s2223" style="position:absolute;left:10495;top:219;width:442;height:0" coordorigin="10495,219" coordsize="442,0" path="m10495,219r442,e" filled="f" strokeweight=".22136mm">
              <v:path arrowok="t"/>
            </v:shape>
            <v:shape id="_x0000_s2222" style="position:absolute;left:10939;top:219;width:331;height:0" coordorigin="10939,219" coordsize="331,0" path="m10939,219r331,e" filled="f" strokeweight=".22136mm">
              <v:path arrowok="t"/>
            </v:shape>
            <v:shape id="_x0000_s2221" style="position:absolute;left:11273;top:219;width:221;height:0" coordorigin="11273,219" coordsize="221,0" path="m11273,219r220,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485EB46E" w14:textId="77777777" w:rsidR="00EC47CA" w:rsidRDefault="002D56D6">
      <w:pPr>
        <w:ind w:left="2"/>
        <w:rPr>
          <w:rFonts w:ascii="Arial" w:eastAsia="Arial" w:hAnsi="Arial" w:cs="Arial"/>
        </w:rPr>
      </w:pPr>
      <w:r>
        <w:pict w14:anchorId="5C7F044A">
          <v:group id="_x0000_s2212" style="position:absolute;left:0;text-align:left;margin-left:402.1pt;margin-top:10.75pt;width:117.25pt;height:.65pt;z-index:-1385;mso-position-horizontal-relative:page" coordorigin="8041,215" coordsize="2345,13">
            <v:shape id="_x0000_s2219" style="position:absolute;left:8048;top:221;width:442;height:0" coordorigin="8048,221" coordsize="442,0" path="m8048,221r441,e" filled="f" strokeweight=".22136mm">
              <v:path arrowok="t"/>
            </v:shape>
            <v:shape id="_x0000_s2218" style="position:absolute;left:8492;top:221;width:331;height:0" coordorigin="8492,221" coordsize="331,0" path="m8492,221r331,e" filled="f" strokeweight=".22136mm">
              <v:path arrowok="t"/>
            </v:shape>
            <v:shape id="_x0000_s2217" style="position:absolute;left:8825;top:221;width:331;height:0" coordorigin="8825,221" coordsize="331,0" path="m8825,221r331,e" filled="f" strokeweight=".22136mm">
              <v:path arrowok="t"/>
            </v:shape>
            <v:shape id="_x0000_s2216" style="position:absolute;left:9159;top:221;width:221;height:0" coordorigin="9159,221" coordsize="221,0" path="m9159,221r220,e" filled="f" strokeweight=".22136mm">
              <v:path arrowok="t"/>
            </v:shape>
            <v:shape id="_x0000_s2215" style="position:absolute;left:9382;top:221;width:331;height:0" coordorigin="9382,221" coordsize="331,0" path="m9382,221r331,e" filled="f" strokeweight=".22136mm">
              <v:path arrowok="t"/>
            </v:shape>
            <v:shape id="_x0000_s2214" style="position:absolute;left:9715;top:221;width:331;height:0" coordorigin="9715,221" coordsize="331,0" path="m9715,221r332,e" filled="f" strokeweight=".22136mm">
              <v:path arrowok="t"/>
            </v:shape>
            <v:shape id="_x0000_s2213" style="position:absolute;left:10049;top:221;width:331;height:0" coordorigin="10049,221" coordsize="331,0" path="m10049,221r331,e" filled="f" strokeweight=".22136mm">
              <v:path arrowok="t"/>
            </v:shape>
            <w10:wrap anchorx="page"/>
          </v:group>
        </w:pict>
      </w:r>
      <w:r>
        <w:pict w14:anchorId="0FD4859E">
          <v:group id="_x0000_s2208" style="position:absolute;left:0;text-align:left;margin-left:524.45pt;margin-top:10.75pt;width:50.55pt;height:.65pt;z-index:-1384;mso-position-horizontal-relative:page" coordorigin="10489,215" coordsize="1011,13">
            <v:shape id="_x0000_s2211" style="position:absolute;left:10495;top:221;width:442;height:0" coordorigin="10495,221" coordsize="442,0" path="m10495,221r442,e" filled="f" strokeweight=".22136mm">
              <v:path arrowok="t"/>
            </v:shape>
            <v:shape id="_x0000_s2210" style="position:absolute;left:10939;top:221;width:331;height:0" coordorigin="10939,221" coordsize="331,0" path="m10939,221r331,e" filled="f" strokeweight=".22136mm">
              <v:path arrowok="t"/>
            </v:shape>
            <v:shape id="_x0000_s2209" style="position:absolute;left:11273;top:221;width:221;height:0" coordorigin="11273,221" coordsize="221,0" path="m11273,221r220,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743CC2DD" w14:textId="77777777" w:rsidR="00EC47CA" w:rsidRDefault="002D56D6">
      <w:pPr>
        <w:ind w:left="2"/>
        <w:rPr>
          <w:rFonts w:ascii="Arial" w:eastAsia="Arial" w:hAnsi="Arial" w:cs="Arial"/>
        </w:rPr>
      </w:pPr>
      <w:r>
        <w:pict w14:anchorId="6716C61A">
          <v:group id="_x0000_s2200" style="position:absolute;left:0;text-align:left;margin-left:402.1pt;margin-top:10.75pt;width:117.25pt;height:.65pt;z-index:-1380;mso-position-horizontal-relative:page" coordorigin="8041,215" coordsize="2345,13">
            <v:shape id="_x0000_s2207" style="position:absolute;left:8048;top:221;width:442;height:0" coordorigin="8048,221" coordsize="442,0" path="m8048,221r441,e" filled="f" strokeweight=".22136mm">
              <v:path arrowok="t"/>
            </v:shape>
            <v:shape id="_x0000_s2206" style="position:absolute;left:8492;top:221;width:331;height:0" coordorigin="8492,221" coordsize="331,0" path="m8492,221r331,e" filled="f" strokeweight=".22136mm">
              <v:path arrowok="t"/>
            </v:shape>
            <v:shape id="_x0000_s2205" style="position:absolute;left:8825;top:221;width:331;height:0" coordorigin="8825,221" coordsize="331,0" path="m8825,221r331,e" filled="f" strokeweight=".22136mm">
              <v:path arrowok="t"/>
            </v:shape>
            <v:shape id="_x0000_s2204" style="position:absolute;left:9159;top:221;width:221;height:0" coordorigin="9159,221" coordsize="221,0" path="m9159,221r220,e" filled="f" strokeweight=".22136mm">
              <v:path arrowok="t"/>
            </v:shape>
            <v:shape id="_x0000_s2203" style="position:absolute;left:9382;top:221;width:331;height:0" coordorigin="9382,221" coordsize="331,0" path="m9382,221r331,e" filled="f" strokeweight=".22136mm">
              <v:path arrowok="t"/>
            </v:shape>
            <v:shape id="_x0000_s2202" style="position:absolute;left:9715;top:221;width:331;height:0" coordorigin="9715,221" coordsize="331,0" path="m9715,221r332,e" filled="f" strokeweight=".22136mm">
              <v:path arrowok="t"/>
            </v:shape>
            <v:shape id="_x0000_s2201" style="position:absolute;left:10049;top:221;width:331;height:0" coordorigin="10049,221" coordsize="331,0" path="m10049,221r331,e" filled="f" strokeweight=".22136mm">
              <v:path arrowok="t"/>
            </v:shape>
            <w10:wrap anchorx="page"/>
          </v:group>
        </w:pict>
      </w:r>
      <w:r>
        <w:pict w14:anchorId="6FBACD20">
          <v:group id="_x0000_s2196" style="position:absolute;left:0;text-align:left;margin-left:524.45pt;margin-top:10.75pt;width:50.55pt;height:.65pt;z-index:-1379;mso-position-horizontal-relative:page" coordorigin="10489,215" coordsize="1011,13">
            <v:shape id="_x0000_s2199" style="position:absolute;left:10495;top:221;width:442;height:0" coordorigin="10495,221" coordsize="442,0" path="m10495,221r442,e" filled="f" strokeweight=".22136mm">
              <v:path arrowok="t"/>
            </v:shape>
            <v:shape id="_x0000_s2198" style="position:absolute;left:10939;top:221;width:331;height:0" coordorigin="10939,221" coordsize="331,0" path="m10939,221r331,e" filled="f" strokeweight=".22136mm">
              <v:path arrowok="t"/>
            </v:shape>
            <v:shape id="_x0000_s2197" style="position:absolute;left:11273;top:221;width:221;height:0" coordorigin="11273,221" coordsize="221,0" path="m11273,221r220,e" filled="f" strokeweight=".22136mm">
              <v:path arrowok="t"/>
            </v:shape>
            <w10:wrap anchorx="page"/>
          </v:group>
        </w:pict>
      </w:r>
      <w:r w:rsidR="004C6E30">
        <w:rPr>
          <w:rFonts w:ascii="Arial" w:eastAsia="Arial" w:hAnsi="Arial" w:cs="Arial"/>
        </w:rPr>
        <w:t xml:space="preserve">_                                         </w:t>
      </w:r>
      <w:r w:rsidR="004C6E30">
        <w:rPr>
          <w:rFonts w:ascii="Arial" w:eastAsia="Arial" w:hAnsi="Arial" w:cs="Arial"/>
          <w:spacing w:val="9"/>
        </w:rPr>
        <w:t xml:space="preserve"> </w:t>
      </w:r>
      <w:r w:rsidR="004C6E30">
        <w:rPr>
          <w:rFonts w:ascii="Arial" w:eastAsia="Arial" w:hAnsi="Arial" w:cs="Arial"/>
        </w:rPr>
        <w:t>_</w:t>
      </w:r>
    </w:p>
    <w:p w14:paraId="5A0C8F7F" w14:textId="77777777" w:rsidR="00EC47CA" w:rsidRDefault="002D56D6">
      <w:pPr>
        <w:spacing w:line="220" w:lineRule="exact"/>
        <w:ind w:left="2"/>
        <w:rPr>
          <w:rFonts w:ascii="Arial" w:eastAsia="Arial" w:hAnsi="Arial" w:cs="Arial"/>
        </w:rPr>
        <w:sectPr w:rsidR="00EC47CA">
          <w:type w:val="continuous"/>
          <w:pgSz w:w="12240" w:h="15840"/>
          <w:pgMar w:top="560" w:right="560" w:bottom="280" w:left="560" w:header="720" w:footer="720" w:gutter="0"/>
          <w:cols w:num="2" w:space="720" w:equalWidth="0">
            <w:col w:w="5039" w:space="2333"/>
            <w:col w:w="3748"/>
          </w:cols>
        </w:sectPr>
      </w:pPr>
      <w:r>
        <w:pict w14:anchorId="6C5C443A">
          <v:group id="_x0000_s2188" style="position:absolute;left:0;text-align:left;margin-left:402.1pt;margin-top:10.75pt;width:117.25pt;height:.65pt;z-index:-1375;mso-position-horizontal-relative:page" coordorigin="8041,215" coordsize="2345,13">
            <v:shape id="_x0000_s2195" style="position:absolute;left:8048;top:221;width:442;height:0" coordorigin="8048,221" coordsize="442,0" path="m8048,221r441,e" filled="f" strokeweight=".22136mm">
              <v:path arrowok="t"/>
            </v:shape>
            <v:shape id="_x0000_s2194" style="position:absolute;left:8492;top:221;width:331;height:0" coordorigin="8492,221" coordsize="331,0" path="m8492,221r331,e" filled="f" strokeweight=".22136mm">
              <v:path arrowok="t"/>
            </v:shape>
            <v:shape id="_x0000_s2193" style="position:absolute;left:8825;top:221;width:331;height:0" coordorigin="8825,221" coordsize="331,0" path="m8825,221r331,e" filled="f" strokeweight=".22136mm">
              <v:path arrowok="t"/>
            </v:shape>
            <v:shape id="_x0000_s2192" style="position:absolute;left:9159;top:221;width:221;height:0" coordorigin="9159,221" coordsize="221,0" path="m9159,221r220,e" filled="f" strokeweight=".22136mm">
              <v:path arrowok="t"/>
            </v:shape>
            <v:shape id="_x0000_s2191" style="position:absolute;left:9382;top:221;width:331;height:0" coordorigin="9382,221" coordsize="331,0" path="m9382,221r331,e" filled="f" strokeweight=".22136mm">
              <v:path arrowok="t"/>
            </v:shape>
            <v:shape id="_x0000_s2190" style="position:absolute;left:9715;top:221;width:331;height:0" coordorigin="9715,221" coordsize="331,0" path="m9715,221r332,e" filled="f" strokeweight=".22136mm">
              <v:path arrowok="t"/>
            </v:shape>
            <v:shape id="_x0000_s2189" style="position:absolute;left:10049;top:221;width:331;height:0" coordorigin="10049,221" coordsize="331,0" path="m10049,221r331,e" filled="f" strokeweight=".22136mm">
              <v:path arrowok="t"/>
            </v:shape>
            <w10:wrap anchorx="page"/>
          </v:group>
        </w:pict>
      </w:r>
      <w:r>
        <w:pict w14:anchorId="2AB24BCC">
          <v:group id="_x0000_s2184" style="position:absolute;left:0;text-align:left;margin-left:524.45pt;margin-top:10.75pt;width:50.55pt;height:.65pt;z-index:-1374;mso-position-horizontal-relative:page" coordorigin="10489,215" coordsize="1011,13">
            <v:shape id="_x0000_s2187" style="position:absolute;left:10495;top:221;width:442;height:0" coordorigin="10495,221" coordsize="442,0" path="m10495,221r442,e" filled="f" strokeweight=".22136mm">
              <v:path arrowok="t"/>
            </v:shape>
            <v:shape id="_x0000_s2186" style="position:absolute;left:10939;top:221;width:331;height:0" coordorigin="10939,221" coordsize="331,0" path="m10939,221r331,e" filled="f" strokeweight=".22136mm">
              <v:path arrowok="t"/>
            </v:shape>
            <v:shape id="_x0000_s2185" style="position:absolute;left:11273;top:221;width:221;height:0" coordorigin="11273,221" coordsize="221,0" path="m11273,221r220,e" filled="f" strokeweight=".22136mm">
              <v:path arrowok="t"/>
            </v:shape>
            <w10:wrap anchorx="page"/>
          </v:group>
        </w:pict>
      </w:r>
      <w:r w:rsidR="004C6E30">
        <w:rPr>
          <w:rFonts w:ascii="Arial" w:eastAsia="Arial" w:hAnsi="Arial" w:cs="Arial"/>
          <w:position w:val="-1"/>
        </w:rPr>
        <w:t xml:space="preserve">_                                         </w:t>
      </w:r>
      <w:r w:rsidR="004C6E30">
        <w:rPr>
          <w:rFonts w:ascii="Arial" w:eastAsia="Arial" w:hAnsi="Arial" w:cs="Arial"/>
          <w:spacing w:val="9"/>
          <w:position w:val="-1"/>
        </w:rPr>
        <w:t xml:space="preserve"> </w:t>
      </w:r>
      <w:r w:rsidR="004C6E30">
        <w:rPr>
          <w:rFonts w:ascii="Arial" w:eastAsia="Arial" w:hAnsi="Arial" w:cs="Arial"/>
          <w:position w:val="-1"/>
        </w:rPr>
        <w:t>_</w:t>
      </w:r>
    </w:p>
    <w:p w14:paraId="2EE9D4AD" w14:textId="77777777" w:rsidR="00EC47CA" w:rsidRDefault="002D56D6">
      <w:pPr>
        <w:spacing w:before="5"/>
        <w:ind w:left="146"/>
        <w:rPr>
          <w:rFonts w:ascii="Arial" w:eastAsia="Arial" w:hAnsi="Arial" w:cs="Arial"/>
        </w:rPr>
      </w:pPr>
      <w:r>
        <w:pict w14:anchorId="1512AC26">
          <v:group id="_x0000_s2171" style="position:absolute;left:0;text-align:left;margin-left:281.05pt;margin-top:10.7pt;width:195.35pt;height:.9pt;z-index:-1373;mso-position-horizontal-relative:page" coordorigin="5621,214" coordsize="3907,18">
            <v:shape id="_x0000_s2183" style="position:absolute;left:5630;top:223;width:442;height:0" coordorigin="5630,223" coordsize="442,0" path="m5630,223r441,e" filled="f" strokeweight=".31272mm">
              <v:path arrowok="t"/>
            </v:shape>
            <v:shape id="_x0000_s2182" style="position:absolute;left:6074;top:223;width:331;height:0" coordorigin="6074,223" coordsize="331,0" path="m6074,223r331,e" filled="f" strokeweight=".31272mm">
              <v:path arrowok="t"/>
            </v:shape>
            <v:shape id="_x0000_s2181" style="position:absolute;left:6407;top:223;width:331;height:0" coordorigin="6407,223" coordsize="331,0" path="m6407,223r331,e" filled="f" strokeweight=".31272mm">
              <v:path arrowok="t"/>
            </v:shape>
            <v:shape id="_x0000_s2180" style="position:absolute;left:6741;top:223;width:331;height:0" coordorigin="6741,223" coordsize="331,0" path="m6741,223r331,e" filled="f" strokeweight=".31272mm">
              <v:path arrowok="t"/>
            </v:shape>
            <v:shape id="_x0000_s2179" style="position:absolute;left:7074;top:223;width:221;height:0" coordorigin="7074,223" coordsize="221,0" path="m7074,223r221,e" filled="f" strokeweight=".31272mm">
              <v:path arrowok="t"/>
            </v:shape>
            <v:shape id="_x0000_s2178" style="position:absolute;left:7297;top:223;width:331;height:0" coordorigin="7297,223" coordsize="331,0" path="m7297,223r331,e" filled="f" strokeweight=".31272mm">
              <v:path arrowok="t"/>
            </v:shape>
            <v:shape id="_x0000_s2177" style="position:absolute;left:7631;top:223;width:221;height:0" coordorigin="7631,223" coordsize="221,0" path="m7631,223r221,e" filled="f" strokeweight=".31272mm">
              <v:path arrowok="t"/>
            </v:shape>
            <v:shape id="_x0000_s2176" style="position:absolute;left:7854;top:223;width:442;height:0" coordorigin="7854,223" coordsize="442,0" path="m7854,223r442,e" filled="f" strokeweight=".31272mm">
              <v:path arrowok="t"/>
            </v:shape>
            <v:shape id="_x0000_s2175" style="position:absolute;left:8298;top:223;width:331;height:0" coordorigin="8298,223" coordsize="331,0" path="m8298,223r331,e" filled="f" strokeweight=".31272mm">
              <v:path arrowok="t"/>
            </v:shape>
            <v:shape id="_x0000_s2174" style="position:absolute;left:8631;top:223;width:331;height:0" coordorigin="8631,223" coordsize="331,0" path="m8631,223r332,e" filled="f" strokeweight=".31272mm">
              <v:path arrowok="t"/>
            </v:shape>
            <v:shape id="_x0000_s2173" style="position:absolute;left:8965;top:223;width:221;height:0" coordorigin="8965,223" coordsize="221,0" path="m8965,223r221,e" filled="f" strokeweight=".31272mm">
              <v:path arrowok="t"/>
            </v:shape>
            <v:shape id="_x0000_s2172" style="position:absolute;left:9188;top:223;width:331;height:0" coordorigin="9188,223" coordsize="331,0" path="m9188,223r331,e" filled="f" strokeweight=".31272mm">
              <v:path arrowok="t"/>
            </v:shape>
            <w10:wrap anchorx="page"/>
          </v:group>
        </w:pict>
      </w:r>
      <w:r w:rsidR="004C6E30">
        <w:rPr>
          <w:rFonts w:ascii="Arial" w:eastAsia="Arial" w:hAnsi="Arial" w:cs="Arial"/>
        </w:rPr>
        <w:t>Con</w:t>
      </w:r>
      <w:r w:rsidR="004C6E30">
        <w:rPr>
          <w:rFonts w:ascii="Arial" w:eastAsia="Arial" w:hAnsi="Arial" w:cs="Arial"/>
          <w:spacing w:val="1"/>
        </w:rPr>
        <w:t>s</w:t>
      </w:r>
      <w:r w:rsidR="004C6E30">
        <w:rPr>
          <w:rFonts w:ascii="Arial" w:eastAsia="Arial" w:hAnsi="Arial" w:cs="Arial"/>
        </w:rPr>
        <w:t>t</w:t>
      </w:r>
      <w:r w:rsidR="004C6E30">
        <w:rPr>
          <w:rFonts w:ascii="Arial" w:eastAsia="Arial" w:hAnsi="Arial" w:cs="Arial"/>
          <w:spacing w:val="1"/>
        </w:rPr>
        <w:t>r</w:t>
      </w:r>
      <w:r w:rsidR="004C6E30">
        <w:rPr>
          <w:rFonts w:ascii="Arial" w:eastAsia="Arial" w:hAnsi="Arial" w:cs="Arial"/>
        </w:rPr>
        <w:t>u</w:t>
      </w:r>
      <w:r w:rsidR="004C6E30">
        <w:rPr>
          <w:rFonts w:ascii="Arial" w:eastAsia="Arial" w:hAnsi="Arial" w:cs="Arial"/>
          <w:spacing w:val="1"/>
        </w:rPr>
        <w:t>c</w:t>
      </w:r>
      <w:r w:rsidR="004C6E30">
        <w:rPr>
          <w:rFonts w:ascii="Arial" w:eastAsia="Arial" w:hAnsi="Arial" w:cs="Arial"/>
        </w:rPr>
        <w:t>t</w:t>
      </w:r>
      <w:r w:rsidR="004C6E30">
        <w:rPr>
          <w:rFonts w:ascii="Arial" w:eastAsia="Arial" w:hAnsi="Arial" w:cs="Arial"/>
          <w:spacing w:val="1"/>
        </w:rPr>
        <w:t>i</w:t>
      </w:r>
      <w:r w:rsidR="004C6E30">
        <w:rPr>
          <w:rFonts w:ascii="Arial" w:eastAsia="Arial" w:hAnsi="Arial" w:cs="Arial"/>
        </w:rPr>
        <w:t>on</w:t>
      </w:r>
      <w:r w:rsidR="004C6E30">
        <w:rPr>
          <w:rFonts w:ascii="Arial" w:eastAsia="Arial" w:hAnsi="Arial" w:cs="Arial"/>
          <w:spacing w:val="-9"/>
        </w:rPr>
        <w:t xml:space="preserve"> </w:t>
      </w:r>
      <w:r w:rsidR="004C6E30">
        <w:rPr>
          <w:rFonts w:ascii="Arial" w:eastAsia="Arial" w:hAnsi="Arial" w:cs="Arial"/>
          <w:spacing w:val="-1"/>
        </w:rPr>
        <w:t>Pl</w:t>
      </w:r>
      <w:r w:rsidR="004C6E30">
        <w:rPr>
          <w:rFonts w:ascii="Arial" w:eastAsia="Arial" w:hAnsi="Arial" w:cs="Arial"/>
          <w:spacing w:val="2"/>
        </w:rPr>
        <w:t>a</w:t>
      </w:r>
      <w:r w:rsidR="004C6E30">
        <w:rPr>
          <w:rFonts w:ascii="Arial" w:eastAsia="Arial" w:hAnsi="Arial" w:cs="Arial"/>
        </w:rPr>
        <w:t>ns</w:t>
      </w:r>
      <w:r w:rsidR="004C6E30">
        <w:rPr>
          <w:rFonts w:ascii="Arial" w:eastAsia="Arial" w:hAnsi="Arial" w:cs="Arial"/>
          <w:spacing w:val="-4"/>
        </w:rPr>
        <w:t xml:space="preserve"> </w:t>
      </w:r>
      <w:r w:rsidR="004C6E30">
        <w:rPr>
          <w:rFonts w:ascii="Arial" w:eastAsia="Arial" w:hAnsi="Arial" w:cs="Arial"/>
          <w:spacing w:val="-1"/>
        </w:rPr>
        <w:t>A</w:t>
      </w:r>
      <w:r w:rsidR="004C6E30">
        <w:rPr>
          <w:rFonts w:ascii="Arial" w:eastAsia="Arial" w:hAnsi="Arial" w:cs="Arial"/>
          <w:spacing w:val="2"/>
        </w:rPr>
        <w:t>t</w:t>
      </w:r>
      <w:r w:rsidR="004C6E30">
        <w:rPr>
          <w:rFonts w:ascii="Arial" w:eastAsia="Arial" w:hAnsi="Arial" w:cs="Arial"/>
        </w:rPr>
        <w:t>ta</w:t>
      </w:r>
      <w:r w:rsidR="004C6E30">
        <w:rPr>
          <w:rFonts w:ascii="Arial" w:eastAsia="Arial" w:hAnsi="Arial" w:cs="Arial"/>
          <w:spacing w:val="1"/>
        </w:rPr>
        <w:t>c</w:t>
      </w:r>
      <w:r w:rsidR="004C6E30">
        <w:rPr>
          <w:rFonts w:ascii="Arial" w:eastAsia="Arial" w:hAnsi="Arial" w:cs="Arial"/>
        </w:rPr>
        <w:t>h</w:t>
      </w:r>
      <w:r w:rsidR="004C6E30">
        <w:rPr>
          <w:rFonts w:ascii="Arial" w:eastAsia="Arial" w:hAnsi="Arial" w:cs="Arial"/>
          <w:spacing w:val="2"/>
        </w:rPr>
        <w:t>e</w:t>
      </w:r>
      <w:r w:rsidR="004C6E30">
        <w:rPr>
          <w:rFonts w:ascii="Arial" w:eastAsia="Arial" w:hAnsi="Arial" w:cs="Arial"/>
        </w:rPr>
        <w:t>d</w:t>
      </w:r>
      <w:r w:rsidR="004C6E30">
        <w:rPr>
          <w:rFonts w:ascii="Arial" w:eastAsia="Arial" w:hAnsi="Arial" w:cs="Arial"/>
          <w:spacing w:val="-9"/>
        </w:rPr>
        <w:t xml:space="preserve"> </w:t>
      </w:r>
      <w:r w:rsidR="004C6E30">
        <w:rPr>
          <w:rFonts w:ascii="Arial" w:eastAsia="Arial" w:hAnsi="Arial" w:cs="Arial"/>
          <w:spacing w:val="1"/>
        </w:rPr>
        <w:t>(</w:t>
      </w:r>
      <w:r w:rsidR="004C6E30">
        <w:rPr>
          <w:rFonts w:ascii="Arial" w:eastAsia="Arial" w:hAnsi="Arial" w:cs="Arial"/>
        </w:rPr>
        <w:t>Ref.</w:t>
      </w:r>
      <w:r w:rsidR="004C6E30">
        <w:rPr>
          <w:rFonts w:ascii="Arial" w:eastAsia="Arial" w:hAnsi="Arial" w:cs="Arial"/>
          <w:spacing w:val="-4"/>
        </w:rPr>
        <w:t xml:space="preserve"> </w:t>
      </w:r>
      <w:r w:rsidR="004C6E30">
        <w:rPr>
          <w:rFonts w:ascii="Arial" w:eastAsia="Arial" w:hAnsi="Arial" w:cs="Arial"/>
          <w:spacing w:val="3"/>
        </w:rPr>
        <w:t>C</w:t>
      </w:r>
      <w:r w:rsidR="004C6E30">
        <w:rPr>
          <w:rFonts w:ascii="Arial" w:eastAsia="Arial" w:hAnsi="Arial" w:cs="Arial"/>
        </w:rPr>
        <w:t>C</w:t>
      </w:r>
      <w:r w:rsidR="004C6E30">
        <w:rPr>
          <w:rFonts w:ascii="Arial" w:eastAsia="Arial" w:hAnsi="Arial" w:cs="Arial"/>
          <w:spacing w:val="-1"/>
        </w:rPr>
        <w:t>&amp;</w:t>
      </w:r>
      <w:r w:rsidR="004C6E30">
        <w:rPr>
          <w:rFonts w:ascii="Arial" w:eastAsia="Arial" w:hAnsi="Arial" w:cs="Arial"/>
        </w:rPr>
        <w:t>R</w:t>
      </w:r>
      <w:r w:rsidR="004C6E30">
        <w:rPr>
          <w:rFonts w:ascii="Arial" w:eastAsia="Arial" w:hAnsi="Arial" w:cs="Arial"/>
          <w:spacing w:val="-4"/>
        </w:rPr>
        <w:t xml:space="preserve"> </w:t>
      </w:r>
      <w:r w:rsidR="004C6E30">
        <w:rPr>
          <w:rFonts w:ascii="Arial" w:eastAsia="Arial" w:hAnsi="Arial" w:cs="Arial"/>
          <w:spacing w:val="-1"/>
        </w:rPr>
        <w:t>S</w:t>
      </w:r>
      <w:r w:rsidR="004C6E30">
        <w:rPr>
          <w:rFonts w:ascii="Arial" w:eastAsia="Arial" w:hAnsi="Arial" w:cs="Arial"/>
        </w:rPr>
        <w:t>e</w:t>
      </w:r>
      <w:r w:rsidR="004C6E30">
        <w:rPr>
          <w:rFonts w:ascii="Arial" w:eastAsia="Arial" w:hAnsi="Arial" w:cs="Arial"/>
          <w:spacing w:val="1"/>
        </w:rPr>
        <w:t>c</w:t>
      </w:r>
      <w:r w:rsidR="004C6E30">
        <w:rPr>
          <w:rFonts w:ascii="Arial" w:eastAsia="Arial" w:hAnsi="Arial" w:cs="Arial"/>
          <w:spacing w:val="2"/>
        </w:rPr>
        <w:t>t</w:t>
      </w:r>
      <w:r w:rsidR="004C6E30">
        <w:rPr>
          <w:rFonts w:ascii="Arial" w:eastAsia="Arial" w:hAnsi="Arial" w:cs="Arial"/>
          <w:spacing w:val="-1"/>
        </w:rPr>
        <w:t>i</w:t>
      </w:r>
      <w:r w:rsidR="004C6E30">
        <w:rPr>
          <w:rFonts w:ascii="Arial" w:eastAsia="Arial" w:hAnsi="Arial" w:cs="Arial"/>
          <w:spacing w:val="2"/>
        </w:rPr>
        <w:t>o</w:t>
      </w:r>
      <w:r w:rsidR="004C6E30">
        <w:rPr>
          <w:rFonts w:ascii="Arial" w:eastAsia="Arial" w:hAnsi="Arial" w:cs="Arial"/>
        </w:rPr>
        <w:t>n</w:t>
      </w:r>
      <w:r w:rsidR="004C6E30">
        <w:rPr>
          <w:rFonts w:ascii="Arial" w:eastAsia="Arial" w:hAnsi="Arial" w:cs="Arial"/>
          <w:spacing w:val="-8"/>
        </w:rPr>
        <w:t xml:space="preserve"> </w:t>
      </w:r>
      <w:r w:rsidR="004C6E30">
        <w:rPr>
          <w:rFonts w:ascii="Arial" w:eastAsia="Arial" w:hAnsi="Arial" w:cs="Arial"/>
        </w:rPr>
        <w:t>5</w:t>
      </w:r>
      <w:r w:rsidR="004C6E30">
        <w:rPr>
          <w:rFonts w:ascii="Arial" w:eastAsia="Arial" w:hAnsi="Arial" w:cs="Arial"/>
          <w:spacing w:val="2"/>
        </w:rPr>
        <w:t>.</w:t>
      </w:r>
      <w:r w:rsidR="004C6E30">
        <w:rPr>
          <w:rFonts w:ascii="Arial" w:eastAsia="Arial" w:hAnsi="Arial" w:cs="Arial"/>
        </w:rPr>
        <w:t>0</w:t>
      </w:r>
      <w:r w:rsidR="004C6E30">
        <w:rPr>
          <w:rFonts w:ascii="Arial" w:eastAsia="Arial" w:hAnsi="Arial" w:cs="Arial"/>
          <w:spacing w:val="2"/>
        </w:rPr>
        <w:t>3</w:t>
      </w:r>
      <w:r w:rsidR="004C6E30">
        <w:rPr>
          <w:rFonts w:ascii="Arial" w:eastAsia="Arial" w:hAnsi="Arial" w:cs="Arial"/>
        </w:rPr>
        <w:t>)</w:t>
      </w:r>
    </w:p>
    <w:p w14:paraId="5B90CD02" w14:textId="77777777" w:rsidR="00EC47CA" w:rsidRDefault="002D56D6">
      <w:pPr>
        <w:spacing w:line="220" w:lineRule="exact"/>
        <w:ind w:left="146" w:right="-50"/>
        <w:rPr>
          <w:rFonts w:ascii="Arial" w:eastAsia="Arial" w:hAnsi="Arial" w:cs="Arial"/>
        </w:rPr>
      </w:pPr>
      <w:r>
        <w:pict w14:anchorId="0862FBE2">
          <v:group id="_x0000_s2159" style="position:absolute;left:0;text-align:left;margin-left:309.95pt;margin-top:10.45pt;width:162pt;height:.9pt;z-index:-1372;mso-position-horizontal-relative:page" coordorigin="6199,209" coordsize="3240,18">
            <v:shape id="_x0000_s2170" style="position:absolute;left:6205;top:221;width:221;height:0" coordorigin="6205,221" coordsize="221,0" path="m6205,221r221,e" filled="f" strokeweight=".22136mm">
              <v:path arrowok="t"/>
            </v:shape>
            <v:shape id="_x0000_s2169" style="position:absolute;left:6428;top:218;width:331;height:0" coordorigin="6428,218" coordsize="331,0" path="m6428,218r332,e" filled="f" strokeweight=".31272mm">
              <v:path arrowok="t"/>
            </v:shape>
            <v:shape id="_x0000_s2168" style="position:absolute;left:6762;top:218;width:331;height:0" coordorigin="6762,218" coordsize="331,0" path="m6762,218r331,e" filled="f" strokeweight=".31272mm">
              <v:path arrowok="t"/>
            </v:shape>
            <v:shape id="_x0000_s2167" style="position:absolute;left:7095;top:218;width:331;height:0" coordorigin="7095,218" coordsize="331,0" path="m7095,218r332,e" filled="f" strokeweight=".31272mm">
              <v:path arrowok="t"/>
            </v:shape>
            <v:shape id="_x0000_s2166" style="position:absolute;left:7429;top:218;width:221;height:0" coordorigin="7429,218" coordsize="221,0" path="m7429,218r221,e" filled="f" strokeweight=".31272mm">
              <v:path arrowok="t"/>
            </v:shape>
            <v:shape id="_x0000_s2165" style="position:absolute;left:7652;top:218;width:221;height:0" coordorigin="7652,218" coordsize="221,0" path="m7652,218r221,e" filled="f" strokeweight=".31272mm">
              <v:path arrowok="t"/>
            </v:shape>
            <v:shape id="_x0000_s2164" style="position:absolute;left:7875;top:218;width:442;height:0" coordorigin="7875,218" coordsize="442,0" path="m7875,218r442,e" filled="f" strokeweight=".31272mm">
              <v:path arrowok="t"/>
            </v:shape>
            <v:shape id="_x0000_s2163" style="position:absolute;left:8319;top:218;width:331;height:0" coordorigin="8319,218" coordsize="331,0" path="m8319,218r331,e" filled="f" strokeweight=".31272mm">
              <v:path arrowok="t"/>
            </v:shape>
            <v:shape id="_x0000_s2162" style="position:absolute;left:8653;top:218;width:331;height:0" coordorigin="8653,218" coordsize="331,0" path="m8653,218r331,e" filled="f" strokeweight=".31272mm">
              <v:path arrowok="t"/>
            </v:shape>
            <v:shape id="_x0000_s2161" style="position:absolute;left:8986;top:218;width:221;height:0" coordorigin="8986,218" coordsize="221,0" path="m8986,218r221,e" filled="f" strokeweight=".31272mm">
              <v:path arrowok="t"/>
            </v:shape>
            <v:shape id="_x0000_s2160" style="position:absolute;left:9209;top:218;width:221;height:0" coordorigin="9209,218" coordsize="221,0" path="m9209,218r221,e" filled="f" strokeweight=".31272mm">
              <v:path arrowok="t"/>
            </v:shape>
            <w10:wrap anchorx="page"/>
          </v:group>
        </w:pict>
      </w:r>
      <w:r w:rsidR="004C6E30">
        <w:rPr>
          <w:rFonts w:ascii="Arial" w:eastAsia="Arial" w:hAnsi="Arial" w:cs="Arial"/>
          <w:position w:val="-1"/>
        </w:rPr>
        <w:t>I/</w:t>
      </w:r>
      <w:r w:rsidR="004C6E30">
        <w:rPr>
          <w:rFonts w:ascii="Arial" w:eastAsia="Arial" w:hAnsi="Arial" w:cs="Arial"/>
          <w:spacing w:val="-1"/>
          <w:position w:val="-1"/>
        </w:rPr>
        <w:t>W</w:t>
      </w:r>
      <w:r w:rsidR="004C6E30">
        <w:rPr>
          <w:rFonts w:ascii="Arial" w:eastAsia="Arial" w:hAnsi="Arial" w:cs="Arial"/>
          <w:position w:val="-1"/>
        </w:rPr>
        <w:t>e</w:t>
      </w:r>
      <w:r w:rsidR="004C6E30">
        <w:rPr>
          <w:rFonts w:ascii="Arial" w:eastAsia="Arial" w:hAnsi="Arial" w:cs="Arial"/>
          <w:spacing w:val="-2"/>
          <w:position w:val="-1"/>
        </w:rPr>
        <w:t xml:space="preserve"> </w:t>
      </w:r>
      <w:r w:rsidR="004C6E30">
        <w:rPr>
          <w:rFonts w:ascii="Arial" w:eastAsia="Arial" w:hAnsi="Arial" w:cs="Arial"/>
          <w:position w:val="-1"/>
        </w:rPr>
        <w:t>wo</w:t>
      </w:r>
      <w:r w:rsidR="004C6E30">
        <w:rPr>
          <w:rFonts w:ascii="Arial" w:eastAsia="Arial" w:hAnsi="Arial" w:cs="Arial"/>
          <w:spacing w:val="2"/>
          <w:position w:val="-1"/>
        </w:rPr>
        <w:t>u</w:t>
      </w:r>
      <w:r w:rsidR="004C6E30">
        <w:rPr>
          <w:rFonts w:ascii="Arial" w:eastAsia="Arial" w:hAnsi="Arial" w:cs="Arial"/>
          <w:spacing w:val="-1"/>
          <w:position w:val="-1"/>
        </w:rPr>
        <w:t>l</w:t>
      </w:r>
      <w:r w:rsidR="004C6E30">
        <w:rPr>
          <w:rFonts w:ascii="Arial" w:eastAsia="Arial" w:hAnsi="Arial" w:cs="Arial"/>
          <w:position w:val="-1"/>
        </w:rPr>
        <w:t>d</w:t>
      </w:r>
      <w:r w:rsidR="004C6E30">
        <w:rPr>
          <w:rFonts w:ascii="Arial" w:eastAsia="Arial" w:hAnsi="Arial" w:cs="Arial"/>
          <w:spacing w:val="-3"/>
          <w:position w:val="-1"/>
        </w:rPr>
        <w:t xml:space="preserve"> </w:t>
      </w:r>
      <w:r w:rsidR="004C6E30">
        <w:rPr>
          <w:rFonts w:ascii="Arial" w:eastAsia="Arial" w:hAnsi="Arial" w:cs="Arial"/>
          <w:spacing w:val="-1"/>
          <w:position w:val="-1"/>
        </w:rPr>
        <w:t>li</w:t>
      </w:r>
      <w:r w:rsidR="004C6E30">
        <w:rPr>
          <w:rFonts w:ascii="Arial" w:eastAsia="Arial" w:hAnsi="Arial" w:cs="Arial"/>
          <w:spacing w:val="1"/>
          <w:position w:val="-1"/>
        </w:rPr>
        <w:t>k</w:t>
      </w:r>
      <w:r w:rsidR="004C6E30">
        <w:rPr>
          <w:rFonts w:ascii="Arial" w:eastAsia="Arial" w:hAnsi="Arial" w:cs="Arial"/>
          <w:position w:val="-1"/>
        </w:rPr>
        <w:t>e</w:t>
      </w:r>
      <w:r w:rsidR="004C6E30">
        <w:rPr>
          <w:rFonts w:ascii="Arial" w:eastAsia="Arial" w:hAnsi="Arial" w:cs="Arial"/>
          <w:spacing w:val="-1"/>
          <w:position w:val="-1"/>
        </w:rPr>
        <w:t xml:space="preserve"> </w:t>
      </w:r>
      <w:r w:rsidR="004C6E30">
        <w:rPr>
          <w:rFonts w:ascii="Arial" w:eastAsia="Arial" w:hAnsi="Arial" w:cs="Arial"/>
          <w:position w:val="-1"/>
        </w:rPr>
        <w:t>to</w:t>
      </w:r>
      <w:r w:rsidR="004C6E30">
        <w:rPr>
          <w:rFonts w:ascii="Arial" w:eastAsia="Arial" w:hAnsi="Arial" w:cs="Arial"/>
          <w:spacing w:val="-3"/>
          <w:position w:val="-1"/>
        </w:rPr>
        <w:t xml:space="preserve"> </w:t>
      </w:r>
      <w:r w:rsidR="004C6E30">
        <w:rPr>
          <w:rFonts w:ascii="Arial" w:eastAsia="Arial" w:hAnsi="Arial" w:cs="Arial"/>
          <w:spacing w:val="1"/>
          <w:position w:val="-1"/>
        </w:rPr>
        <w:t>c</w:t>
      </w:r>
      <w:r w:rsidR="004C6E30">
        <w:rPr>
          <w:rFonts w:ascii="Arial" w:eastAsia="Arial" w:hAnsi="Arial" w:cs="Arial"/>
          <w:spacing w:val="2"/>
          <w:position w:val="-1"/>
        </w:rPr>
        <w:t>o</w:t>
      </w:r>
      <w:r w:rsidR="004C6E30">
        <w:rPr>
          <w:rFonts w:ascii="Arial" w:eastAsia="Arial" w:hAnsi="Arial" w:cs="Arial"/>
          <w:position w:val="-1"/>
        </w:rPr>
        <w:t>mm</w:t>
      </w:r>
      <w:r w:rsidR="004C6E30">
        <w:rPr>
          <w:rFonts w:ascii="Arial" w:eastAsia="Arial" w:hAnsi="Arial" w:cs="Arial"/>
          <w:spacing w:val="2"/>
          <w:position w:val="-1"/>
        </w:rPr>
        <w:t>en</w:t>
      </w:r>
      <w:r w:rsidR="004C6E30">
        <w:rPr>
          <w:rFonts w:ascii="Arial" w:eastAsia="Arial" w:hAnsi="Arial" w:cs="Arial"/>
          <w:spacing w:val="1"/>
          <w:position w:val="-1"/>
        </w:rPr>
        <w:t>c</w:t>
      </w:r>
      <w:r w:rsidR="004C6E30">
        <w:rPr>
          <w:rFonts w:ascii="Arial" w:eastAsia="Arial" w:hAnsi="Arial" w:cs="Arial"/>
          <w:position w:val="-1"/>
        </w:rPr>
        <w:t>e</w:t>
      </w:r>
      <w:r w:rsidR="004C6E30">
        <w:rPr>
          <w:rFonts w:ascii="Arial" w:eastAsia="Arial" w:hAnsi="Arial" w:cs="Arial"/>
          <w:spacing w:val="-11"/>
          <w:position w:val="-1"/>
        </w:rPr>
        <w:t xml:space="preserve"> </w:t>
      </w:r>
      <w:r w:rsidR="004C6E30">
        <w:rPr>
          <w:rFonts w:ascii="Arial" w:eastAsia="Arial" w:hAnsi="Arial" w:cs="Arial"/>
          <w:position w:val="-1"/>
        </w:rPr>
        <w:t>wo</w:t>
      </w:r>
      <w:r w:rsidR="004C6E30">
        <w:rPr>
          <w:rFonts w:ascii="Arial" w:eastAsia="Arial" w:hAnsi="Arial" w:cs="Arial"/>
          <w:spacing w:val="1"/>
          <w:position w:val="-1"/>
        </w:rPr>
        <w:t>r</w:t>
      </w:r>
      <w:r w:rsidR="004C6E30">
        <w:rPr>
          <w:rFonts w:ascii="Arial" w:eastAsia="Arial" w:hAnsi="Arial" w:cs="Arial"/>
          <w:position w:val="-1"/>
        </w:rPr>
        <w:t>k</w:t>
      </w:r>
      <w:r w:rsidR="004C6E30">
        <w:rPr>
          <w:rFonts w:ascii="Arial" w:eastAsia="Arial" w:hAnsi="Arial" w:cs="Arial"/>
          <w:spacing w:val="-3"/>
          <w:position w:val="-1"/>
        </w:rPr>
        <w:t xml:space="preserve"> </w:t>
      </w:r>
      <w:r w:rsidR="004C6E30">
        <w:rPr>
          <w:rFonts w:ascii="Arial" w:eastAsia="Arial" w:hAnsi="Arial" w:cs="Arial"/>
          <w:position w:val="-1"/>
        </w:rPr>
        <w:t>on</w:t>
      </w:r>
      <w:r w:rsidR="004C6E30">
        <w:rPr>
          <w:rFonts w:ascii="Arial" w:eastAsia="Arial" w:hAnsi="Arial" w:cs="Arial"/>
          <w:spacing w:val="-3"/>
          <w:position w:val="-1"/>
        </w:rPr>
        <w:t xml:space="preserve"> </w:t>
      </w:r>
      <w:r w:rsidR="004C6E30">
        <w:rPr>
          <w:rFonts w:ascii="Arial" w:eastAsia="Arial" w:hAnsi="Arial" w:cs="Arial"/>
          <w:spacing w:val="2"/>
          <w:position w:val="-1"/>
        </w:rPr>
        <w:t>t</w:t>
      </w:r>
      <w:r w:rsidR="004C6E30">
        <w:rPr>
          <w:rFonts w:ascii="Arial" w:eastAsia="Arial" w:hAnsi="Arial" w:cs="Arial"/>
          <w:position w:val="-1"/>
        </w:rPr>
        <w:t>h</w:t>
      </w:r>
      <w:r w:rsidR="004C6E30">
        <w:rPr>
          <w:rFonts w:ascii="Arial" w:eastAsia="Arial" w:hAnsi="Arial" w:cs="Arial"/>
          <w:spacing w:val="-1"/>
          <w:position w:val="-1"/>
        </w:rPr>
        <w:t>i</w:t>
      </w:r>
      <w:r w:rsidR="004C6E30">
        <w:rPr>
          <w:rFonts w:ascii="Arial" w:eastAsia="Arial" w:hAnsi="Arial" w:cs="Arial"/>
          <w:position w:val="-1"/>
        </w:rPr>
        <w:t>s</w:t>
      </w:r>
      <w:r w:rsidR="004C6E30">
        <w:rPr>
          <w:rFonts w:ascii="Arial" w:eastAsia="Arial" w:hAnsi="Arial" w:cs="Arial"/>
          <w:spacing w:val="-2"/>
          <w:position w:val="-1"/>
        </w:rPr>
        <w:t xml:space="preserve"> </w:t>
      </w:r>
      <w:r w:rsidR="004C6E30">
        <w:rPr>
          <w:rFonts w:ascii="Arial" w:eastAsia="Arial" w:hAnsi="Arial" w:cs="Arial"/>
          <w:position w:val="-1"/>
        </w:rPr>
        <w:t>p</w:t>
      </w:r>
      <w:r w:rsidR="004C6E30">
        <w:rPr>
          <w:rFonts w:ascii="Arial" w:eastAsia="Arial" w:hAnsi="Arial" w:cs="Arial"/>
          <w:spacing w:val="1"/>
          <w:position w:val="-1"/>
        </w:rPr>
        <w:t>r</w:t>
      </w:r>
      <w:r w:rsidR="004C6E30">
        <w:rPr>
          <w:rFonts w:ascii="Arial" w:eastAsia="Arial" w:hAnsi="Arial" w:cs="Arial"/>
          <w:position w:val="-1"/>
        </w:rPr>
        <w:t>o</w:t>
      </w:r>
      <w:r w:rsidR="004C6E30">
        <w:rPr>
          <w:rFonts w:ascii="Arial" w:eastAsia="Arial" w:hAnsi="Arial" w:cs="Arial"/>
          <w:spacing w:val="1"/>
          <w:position w:val="-1"/>
        </w:rPr>
        <w:t>j</w:t>
      </w:r>
      <w:r w:rsidR="004C6E30">
        <w:rPr>
          <w:rFonts w:ascii="Arial" w:eastAsia="Arial" w:hAnsi="Arial" w:cs="Arial"/>
          <w:position w:val="-1"/>
        </w:rPr>
        <w:t>e</w:t>
      </w:r>
      <w:r w:rsidR="004C6E30">
        <w:rPr>
          <w:rFonts w:ascii="Arial" w:eastAsia="Arial" w:hAnsi="Arial" w:cs="Arial"/>
          <w:spacing w:val="1"/>
          <w:position w:val="-1"/>
        </w:rPr>
        <w:t>c</w:t>
      </w:r>
      <w:r w:rsidR="004C6E30">
        <w:rPr>
          <w:rFonts w:ascii="Arial" w:eastAsia="Arial" w:hAnsi="Arial" w:cs="Arial"/>
          <w:position w:val="-1"/>
        </w:rPr>
        <w:t>t</w:t>
      </w:r>
      <w:r w:rsidR="004C6E30">
        <w:rPr>
          <w:rFonts w:ascii="Arial" w:eastAsia="Arial" w:hAnsi="Arial" w:cs="Arial"/>
          <w:spacing w:val="-4"/>
          <w:position w:val="-1"/>
        </w:rPr>
        <w:t xml:space="preserve"> </w:t>
      </w:r>
      <w:r w:rsidR="004C6E30">
        <w:rPr>
          <w:rFonts w:ascii="Arial" w:eastAsia="Arial" w:hAnsi="Arial" w:cs="Arial"/>
          <w:position w:val="-1"/>
        </w:rPr>
        <w:t>on</w:t>
      </w:r>
      <w:r w:rsidR="004C6E30">
        <w:rPr>
          <w:rFonts w:ascii="Arial" w:eastAsia="Arial" w:hAnsi="Arial" w:cs="Arial"/>
          <w:spacing w:val="-3"/>
          <w:position w:val="-1"/>
        </w:rPr>
        <w:t xml:space="preserve"> </w:t>
      </w:r>
      <w:r w:rsidR="004C6E30">
        <w:rPr>
          <w:rFonts w:ascii="Arial" w:eastAsia="Arial" w:hAnsi="Arial" w:cs="Arial"/>
          <w:spacing w:val="2"/>
          <w:position w:val="-1"/>
        </w:rPr>
        <w:t>o</w:t>
      </w:r>
      <w:r w:rsidR="004C6E30">
        <w:rPr>
          <w:rFonts w:ascii="Arial" w:eastAsia="Arial" w:hAnsi="Arial" w:cs="Arial"/>
          <w:position w:val="-1"/>
        </w:rPr>
        <w:t>r</w:t>
      </w:r>
      <w:r w:rsidR="004C6E30">
        <w:rPr>
          <w:rFonts w:ascii="Arial" w:eastAsia="Arial" w:hAnsi="Arial" w:cs="Arial"/>
          <w:spacing w:val="-1"/>
          <w:position w:val="-1"/>
        </w:rPr>
        <w:t xml:space="preserve"> </w:t>
      </w:r>
      <w:r w:rsidR="004C6E30">
        <w:rPr>
          <w:rFonts w:ascii="Arial" w:eastAsia="Arial" w:hAnsi="Arial" w:cs="Arial"/>
          <w:position w:val="-1"/>
        </w:rPr>
        <w:t>about</w:t>
      </w:r>
    </w:p>
    <w:p w14:paraId="5D15AF99" w14:textId="77777777" w:rsidR="00EC47CA" w:rsidRDefault="004C6E30">
      <w:pPr>
        <w:spacing w:before="16" w:line="220" w:lineRule="exact"/>
        <w:rPr>
          <w:sz w:val="22"/>
          <w:szCs w:val="22"/>
        </w:rPr>
      </w:pPr>
      <w:r>
        <w:br w:type="column"/>
      </w:r>
    </w:p>
    <w:p w14:paraId="23FE73AD" w14:textId="77777777" w:rsidR="00EC47CA" w:rsidRDefault="004C6E30">
      <w:pPr>
        <w:spacing w:line="220" w:lineRule="exact"/>
        <w:rPr>
          <w:rFonts w:ascii="Arial" w:eastAsia="Arial" w:hAnsi="Arial" w:cs="Arial"/>
        </w:rPr>
        <w:sectPr w:rsidR="00EC47CA">
          <w:type w:val="continuous"/>
          <w:pgSz w:w="12240" w:h="15840"/>
          <w:pgMar w:top="560" w:right="560" w:bottom="280" w:left="560" w:header="720" w:footer="720" w:gutter="0"/>
          <w:cols w:num="2" w:space="720" w:equalWidth="0">
            <w:col w:w="5588" w:space="3339"/>
            <w:col w:w="2193"/>
          </w:cols>
        </w:sectPr>
      </w:pPr>
      <w:r>
        <w:rPr>
          <w:rFonts w:ascii="Arial" w:eastAsia="Arial" w:hAnsi="Arial" w:cs="Arial"/>
          <w:spacing w:val="1"/>
          <w:position w:val="-1"/>
        </w:rPr>
        <w:t>(</w:t>
      </w:r>
      <w:r>
        <w:rPr>
          <w:rFonts w:ascii="Arial" w:eastAsia="Arial" w:hAnsi="Arial" w:cs="Arial"/>
          <w:position w:val="-1"/>
        </w:rPr>
        <w:t>Da</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2"/>
          <w:position w:val="-1"/>
        </w:rPr>
        <w:t>n</w:t>
      </w:r>
      <w:r>
        <w:rPr>
          <w:rFonts w:ascii="Arial" w:eastAsia="Arial" w:hAnsi="Arial" w:cs="Arial"/>
          <w:position w:val="-1"/>
        </w:rPr>
        <w:t>d</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spacing w:val="-1"/>
          <w:position w:val="-1"/>
        </w:rPr>
        <w:t>i</w:t>
      </w:r>
      <w:r>
        <w:rPr>
          <w:rFonts w:ascii="Arial" w:eastAsia="Arial" w:hAnsi="Arial" w:cs="Arial"/>
          <w:spacing w:val="2"/>
          <w:position w:val="-1"/>
        </w:rPr>
        <w:t>p</w:t>
      </w:r>
      <w:r>
        <w:rPr>
          <w:rFonts w:ascii="Arial" w:eastAsia="Arial" w:hAnsi="Arial" w:cs="Arial"/>
          <w:position w:val="-1"/>
        </w:rPr>
        <w:t>ate</w:t>
      </w:r>
    </w:p>
    <w:p w14:paraId="73A86752" w14:textId="77777777" w:rsidR="00EC47CA" w:rsidRDefault="002D56D6">
      <w:pPr>
        <w:spacing w:before="2"/>
        <w:ind w:left="146" w:right="66"/>
        <w:rPr>
          <w:rFonts w:ascii="Arial" w:eastAsia="Arial" w:hAnsi="Arial" w:cs="Arial"/>
        </w:rPr>
      </w:pPr>
      <w:r>
        <w:pict w14:anchorId="5865CAEB">
          <v:group id="_x0000_s2153" style="position:absolute;left:0;text-align:left;margin-left:145pt;margin-top:10.85pt;width:78.35pt;height:.65pt;z-index:-1371;mso-position-horizontal-relative:page" coordorigin="2900,217" coordsize="1567,13">
            <v:shape id="_x0000_s2158" style="position:absolute;left:2906;top:223;width:221;height:0" coordorigin="2906,223" coordsize="221,0" path="m2906,223r221,e" filled="f" strokeweight=".22136mm">
              <v:path arrowok="t"/>
            </v:shape>
            <v:shape id="_x0000_s2157" style="position:absolute;left:3129;top:223;width:442;height:0" coordorigin="3129,223" coordsize="442,0" path="m3129,223r441,e" filled="f" strokeweight=".22136mm">
              <v:path arrowok="t"/>
            </v:shape>
            <v:shape id="_x0000_s2156" style="position:absolute;left:3573;top:223;width:331;height:0" coordorigin="3573,223" coordsize="331,0" path="m3573,223r331,e" filled="f" strokeweight=".22136mm">
              <v:path arrowok="t"/>
            </v:shape>
            <v:shape id="_x0000_s2155" style="position:absolute;left:3906;top:223;width:331;height:0" coordorigin="3906,223" coordsize="331,0" path="m3906,223r331,e" filled="f" strokeweight=".22136mm">
              <v:path arrowok="t"/>
            </v:shape>
            <v:shape id="_x0000_s2154" style="position:absolute;left:4240;top:223;width:221;height:0" coordorigin="4240,223" coordsize="221,0" path="m4240,223r221,e" filled="f" strokeweight=".22136mm">
              <v:path arrowok="t"/>
            </v:shape>
            <w10:wrap anchorx="page"/>
          </v:group>
        </w:pict>
      </w:r>
      <w:r>
        <w:pict w14:anchorId="54266D97">
          <v:group id="_x0000_s2146" style="position:absolute;left:0;text-align:left;margin-left:152.3pt;margin-top:22.35pt;width:100.55pt;height:.65pt;z-index:-1370;mso-position-horizontal-relative:page" coordorigin="3046,447" coordsize="2011,13">
            <v:shape id="_x0000_s2152" style="position:absolute;left:3052;top:453;width:442;height:0" coordorigin="3052,453" coordsize="442,0" path="m3052,453r442,e" filled="f" strokeweight=".22136mm">
              <v:path arrowok="t"/>
            </v:shape>
            <v:shape id="_x0000_s2151" style="position:absolute;left:3496;top:453;width:331;height:0" coordorigin="3496,453" coordsize="331,0" path="m3496,453r331,e" filled="f" strokeweight=".22136mm">
              <v:path arrowok="t"/>
            </v:shape>
            <v:shape id="_x0000_s2150" style="position:absolute;left:3830;top:453;width:331;height:0" coordorigin="3830,453" coordsize="331,0" path="m3830,453r331,e" filled="f" strokeweight=".22136mm">
              <v:path arrowok="t"/>
            </v:shape>
            <v:shape id="_x0000_s2149" style="position:absolute;left:4163;top:453;width:221;height:0" coordorigin="4163,453" coordsize="221,0" path="m4163,453r221,e" filled="f" strokeweight=".22136mm">
              <v:path arrowok="t"/>
            </v:shape>
            <v:shape id="_x0000_s2148" style="position:absolute;left:4386;top:453;width:331;height:0" coordorigin="4386,453" coordsize="331,0" path="m4386,453r332,e" filled="f" strokeweight=".22136mm">
              <v:path arrowok="t"/>
            </v:shape>
            <v:shape id="_x0000_s2147" style="position:absolute;left:4720;top:453;width:331;height:0" coordorigin="4720,453" coordsize="331,0" path="m4720,453r331,e" filled="f" strokeweight=".22136mm">
              <v:path arrowok="t"/>
            </v:shape>
            <w10:wrap anchorx="page"/>
          </v:group>
        </w:pict>
      </w:r>
      <w:r w:rsidR="004C6E30">
        <w:rPr>
          <w:rFonts w:ascii="Arial" w:eastAsia="Arial" w:hAnsi="Arial" w:cs="Arial"/>
          <w:spacing w:val="1"/>
        </w:rPr>
        <w:t>c</w:t>
      </w:r>
      <w:r w:rsidR="004C6E30">
        <w:rPr>
          <w:rFonts w:ascii="Arial" w:eastAsia="Arial" w:hAnsi="Arial" w:cs="Arial"/>
        </w:rPr>
        <w:t>omp</w:t>
      </w:r>
      <w:r w:rsidR="004C6E30">
        <w:rPr>
          <w:rFonts w:ascii="Arial" w:eastAsia="Arial" w:hAnsi="Arial" w:cs="Arial"/>
          <w:spacing w:val="1"/>
        </w:rPr>
        <w:t>l</w:t>
      </w:r>
      <w:r w:rsidR="004C6E30">
        <w:rPr>
          <w:rFonts w:ascii="Arial" w:eastAsia="Arial" w:hAnsi="Arial" w:cs="Arial"/>
        </w:rPr>
        <w:t>et</w:t>
      </w:r>
      <w:r w:rsidR="004C6E30">
        <w:rPr>
          <w:rFonts w:ascii="Arial" w:eastAsia="Arial" w:hAnsi="Arial" w:cs="Arial"/>
          <w:spacing w:val="1"/>
        </w:rPr>
        <w:t>i</w:t>
      </w:r>
      <w:r w:rsidR="004C6E30">
        <w:rPr>
          <w:rFonts w:ascii="Arial" w:eastAsia="Arial" w:hAnsi="Arial" w:cs="Arial"/>
        </w:rPr>
        <w:t>on</w:t>
      </w:r>
      <w:r w:rsidR="004C6E30">
        <w:rPr>
          <w:rFonts w:ascii="Arial" w:eastAsia="Arial" w:hAnsi="Arial" w:cs="Arial"/>
          <w:spacing w:val="-8"/>
        </w:rPr>
        <w:t xml:space="preserve"> </w:t>
      </w:r>
      <w:r w:rsidR="004C6E30">
        <w:rPr>
          <w:rFonts w:ascii="Arial" w:eastAsia="Arial" w:hAnsi="Arial" w:cs="Arial"/>
        </w:rPr>
        <w:t>on</w:t>
      </w:r>
      <w:r w:rsidR="004C6E30">
        <w:rPr>
          <w:rFonts w:ascii="Arial" w:eastAsia="Arial" w:hAnsi="Arial" w:cs="Arial"/>
          <w:spacing w:val="-3"/>
        </w:rPr>
        <w:t xml:space="preserve"> </w:t>
      </w:r>
      <w:r w:rsidR="004C6E30">
        <w:rPr>
          <w:rFonts w:ascii="Arial" w:eastAsia="Arial" w:hAnsi="Arial" w:cs="Arial"/>
        </w:rPr>
        <w:t>or</w:t>
      </w:r>
      <w:r w:rsidR="004C6E30">
        <w:rPr>
          <w:rFonts w:ascii="Arial" w:eastAsia="Arial" w:hAnsi="Arial" w:cs="Arial"/>
          <w:spacing w:val="1"/>
        </w:rPr>
        <w:t xml:space="preserve"> </w:t>
      </w:r>
      <w:r w:rsidR="004C6E30">
        <w:rPr>
          <w:rFonts w:ascii="Arial" w:eastAsia="Arial" w:hAnsi="Arial" w:cs="Arial"/>
        </w:rPr>
        <w:t>ab</w:t>
      </w:r>
      <w:r w:rsidR="004C6E30">
        <w:rPr>
          <w:rFonts w:ascii="Arial" w:eastAsia="Arial" w:hAnsi="Arial" w:cs="Arial"/>
          <w:spacing w:val="2"/>
        </w:rPr>
        <w:t>o</w:t>
      </w:r>
      <w:r w:rsidR="004C6E30">
        <w:rPr>
          <w:rFonts w:ascii="Arial" w:eastAsia="Arial" w:hAnsi="Arial" w:cs="Arial"/>
        </w:rPr>
        <w:t>ut</w:t>
      </w:r>
      <w:r w:rsidR="004C6E30">
        <w:rPr>
          <w:rFonts w:ascii="Arial" w:eastAsia="Arial" w:hAnsi="Arial" w:cs="Arial"/>
          <w:spacing w:val="-5"/>
        </w:rPr>
        <w:t xml:space="preserve"> </w:t>
      </w:r>
      <w:r w:rsidR="004C6E30">
        <w:rPr>
          <w:rFonts w:ascii="Arial" w:eastAsia="Arial" w:hAnsi="Arial" w:cs="Arial"/>
        </w:rPr>
        <w:t>_ I/</w:t>
      </w:r>
      <w:r w:rsidR="004C6E30">
        <w:rPr>
          <w:rFonts w:ascii="Arial" w:eastAsia="Arial" w:hAnsi="Arial" w:cs="Arial"/>
          <w:spacing w:val="-1"/>
        </w:rPr>
        <w:t>W</w:t>
      </w:r>
      <w:r w:rsidR="004C6E30">
        <w:rPr>
          <w:rFonts w:ascii="Arial" w:eastAsia="Arial" w:hAnsi="Arial" w:cs="Arial"/>
        </w:rPr>
        <w:t>e</w:t>
      </w:r>
      <w:r w:rsidR="004C6E30">
        <w:rPr>
          <w:rFonts w:ascii="Arial" w:eastAsia="Arial" w:hAnsi="Arial" w:cs="Arial"/>
          <w:spacing w:val="-5"/>
        </w:rPr>
        <w:t xml:space="preserve"> </w:t>
      </w:r>
      <w:r w:rsidR="004C6E30">
        <w:rPr>
          <w:rFonts w:ascii="Arial" w:eastAsia="Arial" w:hAnsi="Arial" w:cs="Arial"/>
          <w:spacing w:val="1"/>
        </w:rPr>
        <w:t>c</w:t>
      </w:r>
      <w:r w:rsidR="004C6E30">
        <w:rPr>
          <w:rFonts w:ascii="Arial" w:eastAsia="Arial" w:hAnsi="Arial" w:cs="Arial"/>
          <w:spacing w:val="2"/>
        </w:rPr>
        <w:t>a</w:t>
      </w:r>
      <w:r w:rsidR="004C6E30">
        <w:rPr>
          <w:rFonts w:ascii="Arial" w:eastAsia="Arial" w:hAnsi="Arial" w:cs="Arial"/>
        </w:rPr>
        <w:t>n</w:t>
      </w:r>
      <w:r w:rsidR="004C6E30">
        <w:rPr>
          <w:rFonts w:ascii="Arial" w:eastAsia="Arial" w:hAnsi="Arial" w:cs="Arial"/>
          <w:spacing w:val="-4"/>
        </w:rPr>
        <w:t xml:space="preserve"> </w:t>
      </w:r>
      <w:r w:rsidR="004C6E30">
        <w:rPr>
          <w:rFonts w:ascii="Arial" w:eastAsia="Arial" w:hAnsi="Arial" w:cs="Arial"/>
          <w:spacing w:val="2"/>
        </w:rPr>
        <w:t>b</w:t>
      </w:r>
      <w:r w:rsidR="004C6E30">
        <w:rPr>
          <w:rFonts w:ascii="Arial" w:eastAsia="Arial" w:hAnsi="Arial" w:cs="Arial"/>
        </w:rPr>
        <w:t>e</w:t>
      </w:r>
      <w:r w:rsidR="004C6E30">
        <w:rPr>
          <w:rFonts w:ascii="Arial" w:eastAsia="Arial" w:hAnsi="Arial" w:cs="Arial"/>
          <w:spacing w:val="-3"/>
        </w:rPr>
        <w:t xml:space="preserve"> </w:t>
      </w:r>
      <w:r w:rsidR="004C6E30">
        <w:rPr>
          <w:rFonts w:ascii="Arial" w:eastAsia="Arial" w:hAnsi="Arial" w:cs="Arial"/>
          <w:spacing w:val="1"/>
        </w:rPr>
        <w:t>r</w:t>
      </w:r>
      <w:r w:rsidR="004C6E30">
        <w:rPr>
          <w:rFonts w:ascii="Arial" w:eastAsia="Arial" w:hAnsi="Arial" w:cs="Arial"/>
        </w:rPr>
        <w:t>ea</w:t>
      </w:r>
      <w:r w:rsidR="004C6E30">
        <w:rPr>
          <w:rFonts w:ascii="Arial" w:eastAsia="Arial" w:hAnsi="Arial" w:cs="Arial"/>
          <w:spacing w:val="1"/>
        </w:rPr>
        <w:t>c</w:t>
      </w:r>
      <w:r w:rsidR="004C6E30">
        <w:rPr>
          <w:rFonts w:ascii="Arial" w:eastAsia="Arial" w:hAnsi="Arial" w:cs="Arial"/>
          <w:spacing w:val="2"/>
        </w:rPr>
        <w:t>h</w:t>
      </w:r>
      <w:r w:rsidR="004C6E30">
        <w:rPr>
          <w:rFonts w:ascii="Arial" w:eastAsia="Arial" w:hAnsi="Arial" w:cs="Arial"/>
        </w:rPr>
        <w:t>ed</w:t>
      </w:r>
      <w:r w:rsidR="004C6E30">
        <w:rPr>
          <w:rFonts w:ascii="Arial" w:eastAsia="Arial" w:hAnsi="Arial" w:cs="Arial"/>
          <w:spacing w:val="-5"/>
        </w:rPr>
        <w:t xml:space="preserve"> </w:t>
      </w:r>
      <w:r w:rsidR="004C6E30">
        <w:rPr>
          <w:rFonts w:ascii="Arial" w:eastAsia="Arial" w:hAnsi="Arial" w:cs="Arial"/>
        </w:rPr>
        <w:t>at</w:t>
      </w:r>
      <w:r w:rsidR="004C6E30">
        <w:rPr>
          <w:rFonts w:ascii="Arial" w:eastAsia="Arial" w:hAnsi="Arial" w:cs="Arial"/>
          <w:spacing w:val="-2"/>
        </w:rPr>
        <w:t xml:space="preserve"> </w:t>
      </w:r>
      <w:r w:rsidR="004C6E30">
        <w:rPr>
          <w:rFonts w:ascii="Arial" w:eastAsia="Arial" w:hAnsi="Arial" w:cs="Arial"/>
          <w:spacing w:val="2"/>
        </w:rPr>
        <w:t>_</w:t>
      </w:r>
      <w:r w:rsidR="004C6E30">
        <w:rPr>
          <w:rFonts w:ascii="Arial" w:eastAsia="Arial" w:hAnsi="Arial" w:cs="Arial"/>
        </w:rPr>
        <w:t>_</w:t>
      </w:r>
    </w:p>
    <w:p w14:paraId="1E90ACD4" w14:textId="77777777" w:rsidR="00EC47CA" w:rsidRDefault="002D56D6">
      <w:pPr>
        <w:spacing w:line="220" w:lineRule="exact"/>
        <w:jc w:val="right"/>
        <w:rPr>
          <w:rFonts w:ascii="Arial" w:eastAsia="Arial" w:hAnsi="Arial" w:cs="Arial"/>
        </w:rPr>
      </w:pPr>
      <w:r>
        <w:pict w14:anchorId="614719FD">
          <v:group id="_x0000_s2138" style="position:absolute;left:0;text-align:left;margin-left:34.85pt;margin-top:10.45pt;width:117.5pt;height:.9pt;z-index:-1368;mso-position-horizontal-relative:page" coordorigin="697,209" coordsize="2350,18">
            <v:shape id="_x0000_s2145" style="position:absolute;left:706;top:218;width:442;height:0" coordorigin="706,218" coordsize="442,0" path="m706,218r441,e" filled="f" strokeweight=".31272mm">
              <v:path arrowok="t"/>
            </v:shape>
            <v:shape id="_x0000_s2144" style="position:absolute;left:1149;top:218;width:331;height:0" coordorigin="1149,218" coordsize="331,0" path="m1149,218r332,e" filled="f" strokeweight=".31272mm">
              <v:path arrowok="t"/>
            </v:shape>
            <v:shape id="_x0000_s2143" style="position:absolute;left:1483;top:218;width:331;height:0" coordorigin="1483,218" coordsize="331,0" path="m1483,218r331,e" filled="f" strokeweight=".31272mm">
              <v:path arrowok="t"/>
            </v:shape>
            <v:shape id="_x0000_s2142" style="position:absolute;left:1817;top:218;width:221;height:0" coordorigin="1817,218" coordsize="221,0" path="m1817,218r220,e" filled="f" strokeweight=".31272mm">
              <v:path arrowok="t"/>
            </v:shape>
            <v:shape id="_x0000_s2141" style="position:absolute;left:2040;top:218;width:331;height:0" coordorigin="2040,218" coordsize="331,0" path="m2040,218r331,e" filled="f" strokeweight=".31272mm">
              <v:path arrowok="t"/>
            </v:shape>
            <v:shape id="_x0000_s2140" style="position:absolute;left:2373;top:218;width:331;height:0" coordorigin="2373,218" coordsize="331,0" path="m2373,218r331,e" filled="f" strokeweight=".31272mm">
              <v:path arrowok="t"/>
            </v:shape>
            <v:shape id="_x0000_s2139" style="position:absolute;left:2707;top:218;width:331;height:0" coordorigin="2707,218" coordsize="331,0" path="m2707,218r331,e" filled="f" strokeweight=".31272mm">
              <v:path arrowok="t"/>
            </v:shape>
            <w10:wrap anchorx="page"/>
          </v:group>
        </w:pict>
      </w:r>
      <w:r>
        <w:pict w14:anchorId="7FBCDA78">
          <v:group id="_x0000_s2132" style="position:absolute;left:0;text-align:left;margin-left:157.2pt;margin-top:10.45pt;width:78.65pt;height:.9pt;z-index:-1367;mso-position-horizontal-relative:page" coordorigin="3144,209" coordsize="1573,18">
            <v:shape id="_x0000_s2137" style="position:absolute;left:3153;top:218;width:442;height:0" coordorigin="3153,218" coordsize="442,0" path="m3153,218r442,e" filled="f" strokeweight=".31272mm">
              <v:path arrowok="t"/>
            </v:shape>
            <v:shape id="_x0000_s2136" style="position:absolute;left:3597;top:218;width:331;height:0" coordorigin="3597,218" coordsize="331,0" path="m3597,218r331,e" filled="f" strokeweight=".31272mm">
              <v:path arrowok="t"/>
            </v:shape>
            <v:shape id="_x0000_s2135" style="position:absolute;left:3930;top:218;width:331;height:0" coordorigin="3930,218" coordsize="331,0" path="m3930,218r332,e" filled="f" strokeweight=".31272mm">
              <v:path arrowok="t"/>
            </v:shape>
            <v:shape id="_x0000_s2134" style="position:absolute;left:4264;top:218;width:221;height:0" coordorigin="4264,218" coordsize="221,0" path="m4264,218r221,e" filled="f" strokeweight=".31272mm">
              <v:path arrowok="t"/>
            </v:shape>
            <v:shape id="_x0000_s2133" style="position:absolute;left:4487;top:218;width:221;height:0" coordorigin="4487,218" coordsize="221,0" path="m4487,218r221,e" filled="f" strokeweight=".31272mm">
              <v:path arrowok="t"/>
            </v:shape>
            <w10:wrap anchorx="page"/>
          </v:group>
        </w:pict>
      </w:r>
      <w:r w:rsidR="004C6E30">
        <w:rPr>
          <w:rFonts w:ascii="Arial" w:eastAsia="Arial" w:hAnsi="Arial" w:cs="Arial"/>
          <w:b/>
          <w:w w:val="99"/>
          <w:position w:val="-1"/>
        </w:rPr>
        <w:t>_</w:t>
      </w:r>
    </w:p>
    <w:p w14:paraId="2F42F431" w14:textId="77777777" w:rsidR="00EC47CA" w:rsidRDefault="004C6E30">
      <w:pPr>
        <w:spacing w:before="2"/>
        <w:rPr>
          <w:rFonts w:ascii="Arial" w:eastAsia="Arial" w:hAnsi="Arial" w:cs="Arial"/>
        </w:rPr>
      </w:pPr>
      <w:r>
        <w:br w:type="column"/>
      </w:r>
      <w:r>
        <w:rPr>
          <w:rFonts w:ascii="Arial" w:eastAsia="Arial" w:hAnsi="Arial" w:cs="Arial"/>
        </w:rPr>
        <w:t>_</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Date)</w:t>
      </w:r>
    </w:p>
    <w:p w14:paraId="369ED7F7" w14:textId="77777777" w:rsidR="00EC47CA" w:rsidRDefault="002D56D6">
      <w:pPr>
        <w:tabs>
          <w:tab w:val="left" w:pos="6080"/>
        </w:tabs>
        <w:ind w:left="643"/>
        <w:rPr>
          <w:rFonts w:ascii="Arial" w:eastAsia="Arial" w:hAnsi="Arial" w:cs="Arial"/>
        </w:rPr>
        <w:sectPr w:rsidR="00EC47CA">
          <w:type w:val="continuous"/>
          <w:pgSz w:w="12240" w:h="15840"/>
          <w:pgMar w:top="560" w:right="560" w:bottom="280" w:left="560" w:header="720" w:footer="720" w:gutter="0"/>
          <w:cols w:num="2" w:space="720" w:equalWidth="0">
            <w:col w:w="2592" w:space="1311"/>
            <w:col w:w="7217"/>
          </w:cols>
        </w:sectPr>
      </w:pPr>
      <w:r>
        <w:pict w14:anchorId="0B162C73">
          <v:group id="_x0000_s2125" style="position:absolute;left:0;text-align:left;margin-left:416.35pt;margin-top:10.75pt;width:95.05pt;height:.65pt;z-index:-1369;mso-position-horizontal-relative:page" coordorigin="8327,215" coordsize="1901,13">
            <v:shape id="_x0000_s2131" style="position:absolute;left:8334;top:221;width:331;height:0" coordorigin="8334,221" coordsize="331,0" path="m8334,221r331,e" filled="f" strokeweight=".22136mm">
              <v:path arrowok="t"/>
            </v:shape>
            <v:shape id="_x0000_s2130" style="position:absolute;left:8667;top:221;width:331;height:0" coordorigin="8667,221" coordsize="331,0" path="m8667,221r331,e" filled="f" strokeweight=".22136mm">
              <v:path arrowok="t"/>
            </v:shape>
            <v:shape id="_x0000_s2129" style="position:absolute;left:9001;top:221;width:331;height:0" coordorigin="9001,221" coordsize="331,0" path="m9001,221r331,e" filled="f" strokeweight=".22136mm">
              <v:path arrowok="t"/>
            </v:shape>
            <v:shape id="_x0000_s2128" style="position:absolute;left:9334;top:221;width:331;height:0" coordorigin="9334,221" coordsize="331,0" path="m9334,221r331,e" filled="f" strokeweight=".22136mm">
              <v:path arrowok="t"/>
            </v:shape>
            <v:shape id="_x0000_s2127" style="position:absolute;left:9668;top:221;width:331;height:0" coordorigin="9668,221" coordsize="331,0" path="m9668,221r331,e" filled="f" strokeweight=".22136mm">
              <v:path arrowok="t"/>
            </v:shape>
            <v:shape id="_x0000_s2126" style="position:absolute;left:10001;top:221;width:221;height:0" coordorigin="10001,221" coordsize="221,0" path="m10001,221r221,e" filled="f" strokeweight=".22136mm">
              <v:path arrowok="t"/>
            </v:shape>
            <w10:wrap anchorx="page"/>
          </v:group>
        </w:pict>
      </w:r>
      <w:r>
        <w:pict w14:anchorId="6CB3FF2E">
          <v:group id="_x0000_s2119" style="position:absolute;left:0;text-align:left;margin-left:275.65pt;margin-top:79.75pt;width:83.9pt;height:.65pt;z-index:-1365;mso-position-horizontal-relative:page" coordorigin="5513,1595" coordsize="1678,13">
            <v:shape id="_x0000_s2124" style="position:absolute;left:5519;top:1601;width:442;height:0" coordorigin="5519,1601" coordsize="442,0" path="m5519,1601r442,e" filled="f" strokeweight=".22136mm">
              <v:path arrowok="t"/>
            </v:shape>
            <v:shape id="_x0000_s2123" style="position:absolute;left:5963;top:1601;width:331;height:0" coordorigin="5963,1601" coordsize="331,0" path="m5963,1601r331,e" filled="f" strokeweight=".22136mm">
              <v:path arrowok="t"/>
            </v:shape>
            <v:shape id="_x0000_s2122" style="position:absolute;left:6297;top:1601;width:331;height:0" coordorigin="6297,1601" coordsize="331,0" path="m6297,1601r331,e" filled="f" strokeweight=".22136mm">
              <v:path arrowok="t"/>
            </v:shape>
            <v:shape id="_x0000_s2121" style="position:absolute;left:6630;top:1601;width:221;height:0" coordorigin="6630,1601" coordsize="221,0" path="m6630,1601r221,e" filled="f" strokeweight=".22136mm">
              <v:path arrowok="t"/>
            </v:shape>
            <v:shape id="_x0000_s2120" style="position:absolute;left:6853;top:1601;width:331;height:0" coordorigin="6853,1601" coordsize="331,0" path="m6853,1601r331,e" filled="f" strokeweight=".22136mm">
              <v:path arrowok="t"/>
            </v:shape>
            <w10:wrap anchorx="page"/>
          </v:group>
        </w:pict>
      </w:r>
      <w:r>
        <w:pict w14:anchorId="50518BE2">
          <v:group id="_x0000_s2113" style="position:absolute;left:0;text-align:left;margin-left:275.65pt;margin-top:91.3pt;width:83.9pt;height:.65pt;z-index:-1363;mso-position-horizontal-relative:page" coordorigin="5513,1826" coordsize="1678,13">
            <v:shape id="_x0000_s2118" style="position:absolute;left:5519;top:1832;width:442;height:0" coordorigin="5519,1832" coordsize="442,0" path="m5519,1832r442,e" filled="f" strokeweight=".22136mm">
              <v:path arrowok="t"/>
            </v:shape>
            <v:shape id="_x0000_s2117" style="position:absolute;left:5963;top:1832;width:331;height:0" coordorigin="5963,1832" coordsize="331,0" path="m5963,1832r331,e" filled="f" strokeweight=".22136mm">
              <v:path arrowok="t"/>
            </v:shape>
            <v:shape id="_x0000_s2116" style="position:absolute;left:6297;top:1832;width:331;height:0" coordorigin="6297,1832" coordsize="331,0" path="m6297,1832r331,e" filled="f" strokeweight=".22136mm">
              <v:path arrowok="t"/>
            </v:shape>
            <v:shape id="_x0000_s2115" style="position:absolute;left:6630;top:1832;width:221;height:0" coordorigin="6630,1832" coordsize="221,0" path="m6630,1832r221,e" filled="f" strokeweight=".22136mm">
              <v:path arrowok="t"/>
            </v:shape>
            <v:shape id="_x0000_s2114" style="position:absolute;left:6853;top:1832;width:331;height:0" coordorigin="6853,1832" coordsize="331,0" path="m6853,1832r331,e" filled="f" strokeweight=".22136mm">
              <v:path arrowok="t"/>
            </v:shape>
            <w10:wrap anchorx="page"/>
          </v:group>
        </w:pict>
      </w:r>
      <w:r>
        <w:pict w14:anchorId="637046D3">
          <v:group id="_x0000_s2107" style="position:absolute;left:0;text-align:left;margin-left:275.65pt;margin-top:114.35pt;width:83.9pt;height:.65pt;z-index:-1361;mso-position-horizontal-relative:page" coordorigin="5513,2287" coordsize="1678,13">
            <v:shape id="_x0000_s2112" style="position:absolute;left:5519;top:2293;width:442;height:0" coordorigin="5519,2293" coordsize="442,0" path="m5519,2293r442,e" filled="f" strokeweight=".22136mm">
              <v:path arrowok="t"/>
            </v:shape>
            <v:shape id="_x0000_s2111" style="position:absolute;left:5963;top:2293;width:331;height:0" coordorigin="5963,2293" coordsize="331,0" path="m5963,2293r331,e" filled="f" strokeweight=".22136mm">
              <v:path arrowok="t"/>
            </v:shape>
            <v:shape id="_x0000_s2110" style="position:absolute;left:6297;top:2293;width:331;height:0" coordorigin="6297,2293" coordsize="331,0" path="m6297,2293r331,e" filled="f" strokeweight=".22136mm">
              <v:path arrowok="t"/>
            </v:shape>
            <v:shape id="_x0000_s2109" style="position:absolute;left:6630;top:2293;width:221;height:0" coordorigin="6630,2293" coordsize="221,0" path="m6630,2293r221,e" filled="f" strokeweight=".22136mm">
              <v:path arrowok="t"/>
            </v:shape>
            <v:shape id="_x0000_s2108" style="position:absolute;left:6853;top:2293;width:331;height:0" coordorigin="6853,2293" coordsize="331,0" path="m6853,2293r331,e" filled="f" strokeweight=".22136mm">
              <v:path arrowok="t"/>
            </v:shape>
            <w10:wrap anchorx="page"/>
          </v:group>
        </w:pict>
      </w:r>
      <w:r>
        <w:pict w14:anchorId="6559F1CE">
          <v:group id="_x0000_s2101" style="position:absolute;left:0;text-align:left;margin-left:275.65pt;margin-top:125.75pt;width:83.9pt;height:.65pt;z-index:-1359;mso-position-horizontal-relative:page" coordorigin="5513,2515" coordsize="1678,13">
            <v:shape id="_x0000_s2106" style="position:absolute;left:5519;top:2521;width:442;height:0" coordorigin="5519,2521" coordsize="442,0" path="m5519,2521r442,e" filled="f" strokeweight=".22136mm">
              <v:path arrowok="t"/>
            </v:shape>
            <v:shape id="_x0000_s2105" style="position:absolute;left:5963;top:2521;width:331;height:0" coordorigin="5963,2521" coordsize="331,0" path="m5963,2521r331,e" filled="f" strokeweight=".22136mm">
              <v:path arrowok="t"/>
            </v:shape>
            <v:shape id="_x0000_s2104" style="position:absolute;left:6297;top:2521;width:331;height:0" coordorigin="6297,2521" coordsize="331,0" path="m6297,2521r331,e" filled="f" strokeweight=".22136mm">
              <v:path arrowok="t"/>
            </v:shape>
            <v:shape id="_x0000_s2103" style="position:absolute;left:6630;top:2521;width:221;height:0" coordorigin="6630,2521" coordsize="221,0" path="m6630,2521r221,e" filled="f" strokeweight=".22136mm">
              <v:path arrowok="t"/>
            </v:shape>
            <v:shape id="_x0000_s2102" style="position:absolute;left:6853;top:2521;width:331;height:0" coordorigin="6853,2521" coordsize="331,0" path="m6853,2521r331,e" filled="f" strokeweight=".22136mm">
              <v:path arrowok="t"/>
            </v:shape>
            <w10:wrap anchorx="page"/>
          </v:group>
        </w:pict>
      </w:r>
      <w:r w:rsidR="004C6E30">
        <w:rPr>
          <w:rFonts w:ascii="Arial" w:eastAsia="Arial" w:hAnsi="Arial" w:cs="Arial"/>
          <w:spacing w:val="1"/>
          <w:w w:val="99"/>
        </w:rPr>
        <w:t>(T</w:t>
      </w:r>
      <w:r w:rsidR="004C6E30">
        <w:rPr>
          <w:rFonts w:ascii="Arial" w:eastAsia="Arial" w:hAnsi="Arial" w:cs="Arial"/>
          <w:spacing w:val="2"/>
          <w:w w:val="99"/>
        </w:rPr>
        <w:t>e</w:t>
      </w:r>
      <w:r w:rsidR="004C6E30">
        <w:rPr>
          <w:rFonts w:ascii="Arial" w:eastAsia="Arial" w:hAnsi="Arial" w:cs="Arial"/>
          <w:spacing w:val="1"/>
          <w:w w:val="99"/>
        </w:rPr>
        <w:t>l</w:t>
      </w:r>
      <w:r w:rsidR="004C6E30">
        <w:rPr>
          <w:rFonts w:ascii="Arial" w:eastAsia="Arial" w:hAnsi="Arial" w:cs="Arial"/>
          <w:w w:val="99"/>
        </w:rPr>
        <w:t>eph</w:t>
      </w:r>
      <w:r w:rsidR="004C6E30">
        <w:rPr>
          <w:rFonts w:ascii="Arial" w:eastAsia="Arial" w:hAnsi="Arial" w:cs="Arial"/>
          <w:spacing w:val="2"/>
          <w:w w:val="99"/>
        </w:rPr>
        <w:t>o</w:t>
      </w:r>
      <w:r w:rsidR="004C6E30">
        <w:rPr>
          <w:rFonts w:ascii="Arial" w:eastAsia="Arial" w:hAnsi="Arial" w:cs="Arial"/>
          <w:w w:val="99"/>
        </w:rPr>
        <w:t>ne</w:t>
      </w:r>
      <w:r w:rsidR="004C6E30">
        <w:rPr>
          <w:rFonts w:ascii="Arial" w:eastAsia="Arial" w:hAnsi="Arial" w:cs="Arial"/>
          <w:spacing w:val="2"/>
        </w:rPr>
        <w:t xml:space="preserve"> </w:t>
      </w:r>
      <w:r w:rsidR="004C6E30">
        <w:rPr>
          <w:rFonts w:ascii="Arial" w:eastAsia="Arial" w:hAnsi="Arial" w:cs="Arial"/>
          <w:w w:val="99"/>
        </w:rPr>
        <w:t>#)</w:t>
      </w:r>
      <w:r w:rsidR="004C6E30">
        <w:rPr>
          <w:rFonts w:ascii="Arial" w:eastAsia="Arial" w:hAnsi="Arial" w:cs="Arial"/>
          <w:spacing w:val="1"/>
        </w:rPr>
        <w:t xml:space="preserve"> </w:t>
      </w:r>
      <w:r w:rsidR="004C6E30">
        <w:rPr>
          <w:rFonts w:ascii="Arial" w:eastAsia="Arial" w:hAnsi="Arial" w:cs="Arial"/>
          <w:w w:val="99"/>
        </w:rPr>
        <w:t>be</w:t>
      </w:r>
      <w:r w:rsidR="004C6E30">
        <w:rPr>
          <w:rFonts w:ascii="Arial" w:eastAsia="Arial" w:hAnsi="Arial" w:cs="Arial"/>
          <w:spacing w:val="2"/>
          <w:w w:val="99"/>
        </w:rPr>
        <w:t>t</w:t>
      </w:r>
      <w:r w:rsidR="004C6E30">
        <w:rPr>
          <w:rFonts w:ascii="Arial" w:eastAsia="Arial" w:hAnsi="Arial" w:cs="Arial"/>
          <w:w w:val="99"/>
        </w:rPr>
        <w:t>we</w:t>
      </w:r>
      <w:r w:rsidR="004C6E30">
        <w:rPr>
          <w:rFonts w:ascii="Arial" w:eastAsia="Arial" w:hAnsi="Arial" w:cs="Arial"/>
          <w:spacing w:val="2"/>
          <w:w w:val="99"/>
        </w:rPr>
        <w:t>e</w:t>
      </w:r>
      <w:r w:rsidR="004C6E30">
        <w:rPr>
          <w:rFonts w:ascii="Arial" w:eastAsia="Arial" w:hAnsi="Arial" w:cs="Arial"/>
          <w:w w:val="99"/>
        </w:rPr>
        <w:t>n</w:t>
      </w:r>
      <w:r w:rsidR="004C6E30">
        <w:rPr>
          <w:rFonts w:ascii="Arial" w:eastAsia="Arial" w:hAnsi="Arial" w:cs="Arial"/>
          <w:spacing w:val="-1"/>
        </w:rPr>
        <w:t xml:space="preserve"> </w:t>
      </w:r>
      <w:r w:rsidR="004C6E30">
        <w:rPr>
          <w:rFonts w:ascii="Arial" w:eastAsia="Arial" w:hAnsi="Arial" w:cs="Arial"/>
          <w:w w:val="99"/>
        </w:rPr>
        <w:t>t</w:t>
      </w:r>
      <w:r w:rsidR="004C6E30">
        <w:rPr>
          <w:rFonts w:ascii="Arial" w:eastAsia="Arial" w:hAnsi="Arial" w:cs="Arial"/>
          <w:spacing w:val="2"/>
          <w:w w:val="99"/>
        </w:rPr>
        <w:t>h</w:t>
      </w:r>
      <w:r w:rsidR="004C6E30">
        <w:rPr>
          <w:rFonts w:ascii="Arial" w:eastAsia="Arial" w:hAnsi="Arial" w:cs="Arial"/>
          <w:w w:val="99"/>
        </w:rPr>
        <w:t>e</w:t>
      </w:r>
      <w:r w:rsidR="004C6E30">
        <w:rPr>
          <w:rFonts w:ascii="Arial" w:eastAsia="Arial" w:hAnsi="Arial" w:cs="Arial"/>
          <w:spacing w:val="-1"/>
        </w:rPr>
        <w:t xml:space="preserve"> </w:t>
      </w:r>
      <w:r w:rsidR="004C6E30">
        <w:rPr>
          <w:rFonts w:ascii="Arial" w:eastAsia="Arial" w:hAnsi="Arial" w:cs="Arial"/>
          <w:w w:val="99"/>
        </w:rPr>
        <w:t>h</w:t>
      </w:r>
      <w:r w:rsidR="004C6E30">
        <w:rPr>
          <w:rFonts w:ascii="Arial" w:eastAsia="Arial" w:hAnsi="Arial" w:cs="Arial"/>
          <w:spacing w:val="2"/>
          <w:w w:val="99"/>
        </w:rPr>
        <w:t>ou</w:t>
      </w:r>
      <w:r w:rsidR="004C6E30">
        <w:rPr>
          <w:rFonts w:ascii="Arial" w:eastAsia="Arial" w:hAnsi="Arial" w:cs="Arial"/>
          <w:spacing w:val="1"/>
          <w:w w:val="99"/>
        </w:rPr>
        <w:t>r</w:t>
      </w:r>
      <w:r w:rsidR="004C6E30">
        <w:rPr>
          <w:rFonts w:ascii="Arial" w:eastAsia="Arial" w:hAnsi="Arial" w:cs="Arial"/>
          <w:w w:val="99"/>
        </w:rPr>
        <w:t>s</w:t>
      </w:r>
      <w:r w:rsidR="004C6E30">
        <w:rPr>
          <w:rFonts w:ascii="Arial" w:eastAsia="Arial" w:hAnsi="Arial" w:cs="Arial"/>
          <w:spacing w:val="1"/>
        </w:rPr>
        <w:t xml:space="preserve"> </w:t>
      </w:r>
      <w:r w:rsidR="004C6E30">
        <w:rPr>
          <w:rFonts w:ascii="Arial" w:eastAsia="Arial" w:hAnsi="Arial" w:cs="Arial"/>
          <w:w w:val="99"/>
        </w:rPr>
        <w:t>of</w:t>
      </w:r>
      <w:r w:rsidR="004C6E30">
        <w:rPr>
          <w:rFonts w:ascii="Arial" w:eastAsia="Arial" w:hAnsi="Arial" w:cs="Arial"/>
        </w:rPr>
        <w:t xml:space="preserve">                                  </w:t>
      </w:r>
      <w:r w:rsidR="004C6E30">
        <w:rPr>
          <w:rFonts w:ascii="Arial" w:eastAsia="Arial" w:hAnsi="Arial" w:cs="Arial"/>
          <w:spacing w:val="7"/>
        </w:rPr>
        <w:t xml:space="preserve"> </w:t>
      </w:r>
      <w:r w:rsidR="004C6E30">
        <w:rPr>
          <w:rFonts w:ascii="Arial" w:eastAsia="Arial" w:hAnsi="Arial" w:cs="Arial"/>
          <w:spacing w:val="2"/>
          <w:w w:val="99"/>
        </w:rPr>
        <w:t>_</w:t>
      </w:r>
      <w:r w:rsidR="004C6E30">
        <w:rPr>
          <w:rFonts w:ascii="Arial" w:eastAsia="Arial" w:hAnsi="Arial" w:cs="Arial"/>
          <w:w w:val="99"/>
          <w:u w:val="single" w:color="000000"/>
        </w:rPr>
        <w:t xml:space="preserve"> </w:t>
      </w:r>
      <w:r w:rsidR="004C6E30">
        <w:rPr>
          <w:rFonts w:ascii="Arial" w:eastAsia="Arial" w:hAnsi="Arial" w:cs="Arial"/>
          <w:u w:val="single" w:color="000000"/>
        </w:rPr>
        <w:tab/>
      </w:r>
    </w:p>
    <w:p w14:paraId="06CFE23F" w14:textId="77777777" w:rsidR="00EC47CA" w:rsidRDefault="004C6E30">
      <w:pPr>
        <w:spacing w:before="5"/>
        <w:ind w:left="146"/>
        <w:rPr>
          <w:rFonts w:ascii="Arial" w:eastAsia="Arial" w:hAnsi="Arial" w:cs="Arial"/>
        </w:rPr>
      </w:pPr>
      <w:r>
        <w:rPr>
          <w:rFonts w:ascii="Arial" w:eastAsia="Arial" w:hAnsi="Arial" w:cs="Arial"/>
          <w:spacing w:val="1"/>
        </w:rPr>
        <w:t>(</w:t>
      </w:r>
      <w:r>
        <w:rPr>
          <w:rFonts w:ascii="Arial" w:eastAsia="Arial" w:hAnsi="Arial" w:cs="Arial"/>
        </w:rPr>
        <w:t>Lot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wne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na</w:t>
      </w:r>
      <w:r>
        <w:rPr>
          <w:rFonts w:ascii="Arial" w:eastAsia="Arial" w:hAnsi="Arial" w:cs="Arial"/>
          <w:spacing w:val="2"/>
        </w:rPr>
        <w:t>t</w:t>
      </w:r>
      <w:r>
        <w:rPr>
          <w:rFonts w:ascii="Arial" w:eastAsia="Arial" w:hAnsi="Arial" w:cs="Arial"/>
        </w:rPr>
        <w:t>u</w:t>
      </w:r>
      <w:r>
        <w:rPr>
          <w:rFonts w:ascii="Arial" w:eastAsia="Arial" w:hAnsi="Arial" w:cs="Arial"/>
          <w:spacing w:val="1"/>
        </w:rPr>
        <w:t>r</w:t>
      </w:r>
      <w:r>
        <w:rPr>
          <w:rFonts w:ascii="Arial" w:eastAsia="Arial" w:hAnsi="Arial" w:cs="Arial"/>
        </w:rPr>
        <w:t>e)</w:t>
      </w:r>
    </w:p>
    <w:p w14:paraId="7027313F" w14:textId="77777777" w:rsidR="00EC47CA" w:rsidRDefault="002D56D6">
      <w:pPr>
        <w:spacing w:before="5" w:line="220" w:lineRule="exact"/>
        <w:ind w:left="146" w:right="528"/>
        <w:rPr>
          <w:rFonts w:ascii="Arial" w:eastAsia="Arial" w:hAnsi="Arial" w:cs="Arial"/>
        </w:rPr>
      </w:pPr>
      <w:r>
        <w:pict w14:anchorId="469E4DEB">
          <v:group id="_x0000_s2092" style="position:absolute;left:0;text-align:left;margin-left:109.95pt;margin-top:45.2pt;width:128.4pt;height:.65pt;z-index:-1366;mso-position-horizontal-relative:page" coordorigin="2199,904" coordsize="2568,13">
            <v:shape id="_x0000_s2100" style="position:absolute;left:2206;top:910;width:331;height:0" coordorigin="2206,910" coordsize="331,0" path="m2206,910r331,e" filled="f" strokeweight=".22136mm">
              <v:path arrowok="t"/>
            </v:shape>
            <v:shape id="_x0000_s2099" style="position:absolute;left:2539;top:910;width:331;height:0" coordorigin="2539,910" coordsize="331,0" path="m2539,910r331,e" filled="f" strokeweight=".22136mm">
              <v:path arrowok="t"/>
            </v:shape>
            <v:shape id="_x0000_s2098" style="position:absolute;left:2873;top:910;width:221;height:0" coordorigin="2873,910" coordsize="221,0" path="m2873,910r220,e" filled="f" strokeweight=".22136mm">
              <v:path arrowok="t"/>
            </v:shape>
            <v:shape id="_x0000_s2097" style="position:absolute;left:3096;top:910;width:442;height:0" coordorigin="3096,910" coordsize="442,0" path="m3096,910r441,e" filled="f" strokeweight=".22136mm">
              <v:path arrowok="t"/>
            </v:shape>
            <v:shape id="_x0000_s2096" style="position:absolute;left:3540;top:910;width:331;height:0" coordorigin="3540,910" coordsize="331,0" path="m3540,910r331,e" filled="f" strokeweight=".22136mm">
              <v:path arrowok="t"/>
            </v:shape>
            <v:shape id="_x0000_s2095" style="position:absolute;left:3873;top:910;width:331;height:0" coordorigin="3873,910" coordsize="331,0" path="m3873,910r331,e" filled="f" strokeweight=".22136mm">
              <v:path arrowok="t"/>
            </v:shape>
            <v:shape id="_x0000_s2094" style="position:absolute;left:4207;top:910;width:221;height:0" coordorigin="4207,910" coordsize="221,0" path="m4207,910r220,e" filled="f" strokeweight=".22136mm">
              <v:path arrowok="t"/>
            </v:shape>
            <v:shape id="_x0000_s2093" style="position:absolute;left:4430;top:910;width:331;height:0" coordorigin="4430,910" coordsize="331,0" path="m4430,910r331,e" filled="f" strokeweight=".22136mm">
              <v:path arrowok="t"/>
            </v:shape>
            <w10:wrap anchorx="page"/>
          </v:group>
        </w:pict>
      </w:r>
      <w:r>
        <w:pict w14:anchorId="4220014B">
          <v:group id="_x0000_s2083" style="position:absolute;left:0;text-align:left;margin-left:109.95pt;margin-top:56.7pt;width:128.4pt;height:.65pt;z-index:-1364;mso-position-horizontal-relative:page" coordorigin="2199,1134" coordsize="2568,13">
            <v:shape id="_x0000_s2091" style="position:absolute;left:2206;top:1140;width:331;height:0" coordorigin="2206,1140" coordsize="331,0" path="m2206,1140r331,e" filled="f" strokeweight=".22136mm">
              <v:path arrowok="t"/>
            </v:shape>
            <v:shape id="_x0000_s2090" style="position:absolute;left:2539;top:1140;width:331;height:0" coordorigin="2539,1140" coordsize="331,0" path="m2539,1140r331,e" filled="f" strokeweight=".22136mm">
              <v:path arrowok="t"/>
            </v:shape>
            <v:shape id="_x0000_s2089" style="position:absolute;left:2873;top:1140;width:221;height:0" coordorigin="2873,1140" coordsize="221,0" path="m2873,1140r220,e" filled="f" strokeweight=".22136mm">
              <v:path arrowok="t"/>
            </v:shape>
            <v:shape id="_x0000_s2088" style="position:absolute;left:3096;top:1140;width:442;height:0" coordorigin="3096,1140" coordsize="442,0" path="m3096,1140r442,e" filled="f" strokeweight=".22136mm">
              <v:path arrowok="t"/>
            </v:shape>
            <v:shape id="_x0000_s2087" style="position:absolute;left:3540;top:1140;width:331;height:0" coordorigin="3540,1140" coordsize="331,0" path="m3540,1140r331,e" filled="f" strokeweight=".22136mm">
              <v:path arrowok="t"/>
            </v:shape>
            <v:shape id="_x0000_s2086" style="position:absolute;left:3873;top:1140;width:331;height:0" coordorigin="3873,1140" coordsize="331,0" path="m3873,1140r331,e" filled="f" strokeweight=".22136mm">
              <v:path arrowok="t"/>
            </v:shape>
            <v:shape id="_x0000_s2085" style="position:absolute;left:4207;top:1140;width:221;height:0" coordorigin="4207,1140" coordsize="221,0" path="m4207,1140r220,e" filled="f" strokeweight=".22136mm">
              <v:path arrowok="t"/>
            </v:shape>
            <v:shape id="_x0000_s2084" style="position:absolute;left:4430;top:1140;width:331;height:0" coordorigin="4430,1140" coordsize="331,0" path="m4430,1140r331,e" filled="f" strokeweight=".22136mm">
              <v:path arrowok="t"/>
            </v:shape>
            <w10:wrap anchorx="page"/>
          </v:group>
        </w:pict>
      </w:r>
      <w:r w:rsidR="004C6E30">
        <w:rPr>
          <w:rFonts w:ascii="Arial" w:eastAsia="Arial" w:hAnsi="Arial" w:cs="Arial"/>
        </w:rPr>
        <w:t>C</w:t>
      </w:r>
      <w:r w:rsidR="004C6E30">
        <w:rPr>
          <w:rFonts w:ascii="Arial" w:eastAsia="Arial" w:hAnsi="Arial" w:cs="Arial"/>
          <w:spacing w:val="1"/>
        </w:rPr>
        <w:t>O</w:t>
      </w:r>
      <w:r w:rsidR="004C6E30">
        <w:rPr>
          <w:rFonts w:ascii="Arial" w:eastAsia="Arial" w:hAnsi="Arial" w:cs="Arial"/>
        </w:rPr>
        <w:t>NDI</w:t>
      </w:r>
      <w:r w:rsidR="004C6E30">
        <w:rPr>
          <w:rFonts w:ascii="Arial" w:eastAsia="Arial" w:hAnsi="Arial" w:cs="Arial"/>
          <w:spacing w:val="1"/>
        </w:rPr>
        <w:t>T</w:t>
      </w:r>
      <w:r w:rsidR="004C6E30">
        <w:rPr>
          <w:rFonts w:ascii="Arial" w:eastAsia="Arial" w:hAnsi="Arial" w:cs="Arial"/>
        </w:rPr>
        <w:t>I</w:t>
      </w:r>
      <w:r w:rsidR="004C6E30">
        <w:rPr>
          <w:rFonts w:ascii="Arial" w:eastAsia="Arial" w:hAnsi="Arial" w:cs="Arial"/>
          <w:spacing w:val="1"/>
        </w:rPr>
        <w:t>O</w:t>
      </w:r>
      <w:r w:rsidR="004C6E30">
        <w:rPr>
          <w:rFonts w:ascii="Arial" w:eastAsia="Arial" w:hAnsi="Arial" w:cs="Arial"/>
        </w:rPr>
        <w:t>N</w:t>
      </w:r>
      <w:r w:rsidR="004C6E30">
        <w:rPr>
          <w:rFonts w:ascii="Arial" w:eastAsia="Arial" w:hAnsi="Arial" w:cs="Arial"/>
          <w:spacing w:val="2"/>
        </w:rPr>
        <w:t>A</w:t>
      </w:r>
      <w:r w:rsidR="004C6E30">
        <w:rPr>
          <w:rFonts w:ascii="Arial" w:eastAsia="Arial" w:hAnsi="Arial" w:cs="Arial"/>
        </w:rPr>
        <w:t>L</w:t>
      </w:r>
      <w:r w:rsidR="004C6E30">
        <w:rPr>
          <w:rFonts w:ascii="Arial" w:eastAsia="Arial" w:hAnsi="Arial" w:cs="Arial"/>
          <w:spacing w:val="-15"/>
        </w:rPr>
        <w:t xml:space="preserve"> </w:t>
      </w:r>
      <w:r w:rsidR="004C6E30">
        <w:rPr>
          <w:rFonts w:ascii="Arial" w:eastAsia="Arial" w:hAnsi="Arial" w:cs="Arial"/>
          <w:spacing w:val="2"/>
        </w:rPr>
        <w:t>A</w:t>
      </w:r>
      <w:r w:rsidR="004C6E30">
        <w:rPr>
          <w:rFonts w:ascii="Arial" w:eastAsia="Arial" w:hAnsi="Arial" w:cs="Arial"/>
          <w:spacing w:val="-1"/>
        </w:rPr>
        <w:t>P</w:t>
      </w:r>
      <w:r w:rsidR="004C6E30">
        <w:rPr>
          <w:rFonts w:ascii="Arial" w:eastAsia="Arial" w:hAnsi="Arial" w:cs="Arial"/>
          <w:spacing w:val="2"/>
        </w:rPr>
        <w:t>P</w:t>
      </w:r>
      <w:r w:rsidR="004C6E30">
        <w:rPr>
          <w:rFonts w:ascii="Arial" w:eastAsia="Arial" w:hAnsi="Arial" w:cs="Arial"/>
        </w:rPr>
        <w:t>R</w:t>
      </w:r>
      <w:r w:rsidR="004C6E30">
        <w:rPr>
          <w:rFonts w:ascii="Arial" w:eastAsia="Arial" w:hAnsi="Arial" w:cs="Arial"/>
          <w:spacing w:val="1"/>
        </w:rPr>
        <w:t>O</w:t>
      </w:r>
      <w:r w:rsidR="004C6E30">
        <w:rPr>
          <w:rFonts w:ascii="Arial" w:eastAsia="Arial" w:hAnsi="Arial" w:cs="Arial"/>
          <w:spacing w:val="2"/>
        </w:rPr>
        <w:t>VA</w:t>
      </w:r>
      <w:r w:rsidR="004C6E30">
        <w:rPr>
          <w:rFonts w:ascii="Arial" w:eastAsia="Arial" w:hAnsi="Arial" w:cs="Arial"/>
        </w:rPr>
        <w:t>L:</w:t>
      </w:r>
      <w:r w:rsidR="004C6E30">
        <w:rPr>
          <w:rFonts w:ascii="Arial" w:eastAsia="Arial" w:hAnsi="Arial" w:cs="Arial"/>
          <w:spacing w:val="-11"/>
        </w:rPr>
        <w:t xml:space="preserve"> </w:t>
      </w:r>
      <w:r w:rsidR="004C6E30">
        <w:rPr>
          <w:rFonts w:ascii="Arial" w:eastAsia="Arial" w:hAnsi="Arial" w:cs="Arial"/>
          <w:spacing w:val="1"/>
        </w:rPr>
        <w:t>T</w:t>
      </w:r>
      <w:r w:rsidR="004C6E30">
        <w:rPr>
          <w:rFonts w:ascii="Arial" w:eastAsia="Arial" w:hAnsi="Arial" w:cs="Arial"/>
        </w:rPr>
        <w:t>h</w:t>
      </w:r>
      <w:r w:rsidR="004C6E30">
        <w:rPr>
          <w:rFonts w:ascii="Arial" w:eastAsia="Arial" w:hAnsi="Arial" w:cs="Arial"/>
          <w:spacing w:val="-1"/>
        </w:rPr>
        <w:t>i</w:t>
      </w:r>
      <w:r w:rsidR="004C6E30">
        <w:rPr>
          <w:rFonts w:ascii="Arial" w:eastAsia="Arial" w:hAnsi="Arial" w:cs="Arial"/>
        </w:rPr>
        <w:t>s</w:t>
      </w:r>
      <w:r w:rsidR="004C6E30">
        <w:rPr>
          <w:rFonts w:ascii="Arial" w:eastAsia="Arial" w:hAnsi="Arial" w:cs="Arial"/>
          <w:spacing w:val="-1"/>
        </w:rPr>
        <w:t xml:space="preserve"> i</w:t>
      </w:r>
      <w:r w:rsidR="004C6E30">
        <w:rPr>
          <w:rFonts w:ascii="Arial" w:eastAsia="Arial" w:hAnsi="Arial" w:cs="Arial"/>
        </w:rPr>
        <w:t>s not</w:t>
      </w:r>
      <w:r w:rsidR="004C6E30">
        <w:rPr>
          <w:rFonts w:ascii="Arial" w:eastAsia="Arial" w:hAnsi="Arial" w:cs="Arial"/>
          <w:spacing w:val="-1"/>
        </w:rPr>
        <w:t xml:space="preserve"> </w:t>
      </w:r>
      <w:r w:rsidR="004C6E30">
        <w:rPr>
          <w:rFonts w:ascii="Arial" w:eastAsia="Arial" w:hAnsi="Arial" w:cs="Arial"/>
        </w:rPr>
        <w:t>au</w:t>
      </w:r>
      <w:r w:rsidR="004C6E30">
        <w:rPr>
          <w:rFonts w:ascii="Arial" w:eastAsia="Arial" w:hAnsi="Arial" w:cs="Arial"/>
          <w:spacing w:val="2"/>
        </w:rPr>
        <w:t>t</w:t>
      </w:r>
      <w:r w:rsidR="004C6E30">
        <w:rPr>
          <w:rFonts w:ascii="Arial" w:eastAsia="Arial" w:hAnsi="Arial" w:cs="Arial"/>
        </w:rPr>
        <w:t>ho</w:t>
      </w:r>
      <w:r w:rsidR="004C6E30">
        <w:rPr>
          <w:rFonts w:ascii="Arial" w:eastAsia="Arial" w:hAnsi="Arial" w:cs="Arial"/>
          <w:spacing w:val="1"/>
        </w:rPr>
        <w:t>r</w:t>
      </w:r>
      <w:r w:rsidR="004C6E30">
        <w:rPr>
          <w:rFonts w:ascii="Arial" w:eastAsia="Arial" w:hAnsi="Arial" w:cs="Arial"/>
          <w:spacing w:val="-1"/>
        </w:rPr>
        <w:t>i</w:t>
      </w:r>
      <w:r w:rsidR="004C6E30">
        <w:rPr>
          <w:rFonts w:ascii="Arial" w:eastAsia="Arial" w:hAnsi="Arial" w:cs="Arial"/>
          <w:spacing w:val="1"/>
        </w:rPr>
        <w:t>z</w:t>
      </w:r>
      <w:r w:rsidR="004C6E30">
        <w:rPr>
          <w:rFonts w:ascii="Arial" w:eastAsia="Arial" w:hAnsi="Arial" w:cs="Arial"/>
          <w:spacing w:val="2"/>
        </w:rPr>
        <w:t>a</w:t>
      </w:r>
      <w:r w:rsidR="004C6E30">
        <w:rPr>
          <w:rFonts w:ascii="Arial" w:eastAsia="Arial" w:hAnsi="Arial" w:cs="Arial"/>
        </w:rPr>
        <w:t>t</w:t>
      </w:r>
      <w:r w:rsidR="004C6E30">
        <w:rPr>
          <w:rFonts w:ascii="Arial" w:eastAsia="Arial" w:hAnsi="Arial" w:cs="Arial"/>
          <w:spacing w:val="-1"/>
        </w:rPr>
        <w:t>i</w:t>
      </w:r>
      <w:r w:rsidR="004C6E30">
        <w:rPr>
          <w:rFonts w:ascii="Arial" w:eastAsia="Arial" w:hAnsi="Arial" w:cs="Arial"/>
          <w:spacing w:val="2"/>
        </w:rPr>
        <w:t>o</w:t>
      </w:r>
      <w:r w:rsidR="004C6E30">
        <w:rPr>
          <w:rFonts w:ascii="Arial" w:eastAsia="Arial" w:hAnsi="Arial" w:cs="Arial"/>
        </w:rPr>
        <w:t>n</w:t>
      </w:r>
      <w:r w:rsidR="004C6E30">
        <w:rPr>
          <w:rFonts w:ascii="Arial" w:eastAsia="Arial" w:hAnsi="Arial" w:cs="Arial"/>
          <w:spacing w:val="-12"/>
        </w:rPr>
        <w:t xml:space="preserve"> </w:t>
      </w:r>
      <w:r w:rsidR="004C6E30">
        <w:rPr>
          <w:rFonts w:ascii="Arial" w:eastAsia="Arial" w:hAnsi="Arial" w:cs="Arial"/>
          <w:spacing w:val="2"/>
        </w:rPr>
        <w:t>t</w:t>
      </w:r>
      <w:r w:rsidR="004C6E30">
        <w:rPr>
          <w:rFonts w:ascii="Arial" w:eastAsia="Arial" w:hAnsi="Arial" w:cs="Arial"/>
        </w:rPr>
        <w:t>o</w:t>
      </w:r>
      <w:r w:rsidR="004C6E30">
        <w:rPr>
          <w:rFonts w:ascii="Arial" w:eastAsia="Arial" w:hAnsi="Arial" w:cs="Arial"/>
          <w:spacing w:val="-3"/>
        </w:rPr>
        <w:t xml:space="preserve"> </w:t>
      </w:r>
      <w:r w:rsidR="004C6E30">
        <w:rPr>
          <w:rFonts w:ascii="Arial" w:eastAsia="Arial" w:hAnsi="Arial" w:cs="Arial"/>
        </w:rPr>
        <w:t>p</w:t>
      </w:r>
      <w:r w:rsidR="004C6E30">
        <w:rPr>
          <w:rFonts w:ascii="Arial" w:eastAsia="Arial" w:hAnsi="Arial" w:cs="Arial"/>
          <w:spacing w:val="1"/>
        </w:rPr>
        <w:t>r</w:t>
      </w:r>
      <w:r w:rsidR="004C6E30">
        <w:rPr>
          <w:rFonts w:ascii="Arial" w:eastAsia="Arial" w:hAnsi="Arial" w:cs="Arial"/>
        </w:rPr>
        <w:t>o</w:t>
      </w:r>
      <w:r w:rsidR="004C6E30">
        <w:rPr>
          <w:rFonts w:ascii="Arial" w:eastAsia="Arial" w:hAnsi="Arial" w:cs="Arial"/>
          <w:spacing w:val="1"/>
        </w:rPr>
        <w:t>c</w:t>
      </w:r>
      <w:r w:rsidR="004C6E30">
        <w:rPr>
          <w:rFonts w:ascii="Arial" w:eastAsia="Arial" w:hAnsi="Arial" w:cs="Arial"/>
        </w:rPr>
        <w:t>e</w:t>
      </w:r>
      <w:r w:rsidR="004C6E30">
        <w:rPr>
          <w:rFonts w:ascii="Arial" w:eastAsia="Arial" w:hAnsi="Arial" w:cs="Arial"/>
          <w:spacing w:val="2"/>
        </w:rPr>
        <w:t>e</w:t>
      </w:r>
      <w:r w:rsidR="004C6E30">
        <w:rPr>
          <w:rFonts w:ascii="Arial" w:eastAsia="Arial" w:hAnsi="Arial" w:cs="Arial"/>
        </w:rPr>
        <w:t>d.</w:t>
      </w:r>
      <w:r w:rsidR="004C6E30">
        <w:rPr>
          <w:rFonts w:ascii="Arial" w:eastAsia="Arial" w:hAnsi="Arial" w:cs="Arial"/>
          <w:spacing w:val="-8"/>
        </w:rPr>
        <w:t xml:space="preserve"> </w:t>
      </w:r>
      <w:r w:rsidR="004C6E30">
        <w:rPr>
          <w:rFonts w:ascii="Arial" w:eastAsia="Arial" w:hAnsi="Arial" w:cs="Arial"/>
          <w:spacing w:val="3"/>
        </w:rPr>
        <w:t>U</w:t>
      </w:r>
      <w:r w:rsidR="004C6E30">
        <w:rPr>
          <w:rFonts w:ascii="Arial" w:eastAsia="Arial" w:hAnsi="Arial" w:cs="Arial"/>
        </w:rPr>
        <w:t>pon</w:t>
      </w:r>
      <w:r w:rsidR="004C6E30">
        <w:rPr>
          <w:rFonts w:ascii="Arial" w:eastAsia="Arial" w:hAnsi="Arial" w:cs="Arial"/>
          <w:spacing w:val="-3"/>
        </w:rPr>
        <w:t xml:space="preserve"> </w:t>
      </w:r>
      <w:r w:rsidR="004C6E30">
        <w:rPr>
          <w:rFonts w:ascii="Arial" w:eastAsia="Arial" w:hAnsi="Arial" w:cs="Arial"/>
          <w:spacing w:val="-1"/>
        </w:rPr>
        <w:t>i</w:t>
      </w:r>
      <w:r w:rsidR="004C6E30">
        <w:rPr>
          <w:rFonts w:ascii="Arial" w:eastAsia="Arial" w:hAnsi="Arial" w:cs="Arial"/>
          <w:spacing w:val="1"/>
        </w:rPr>
        <w:t>ss</w:t>
      </w:r>
      <w:r w:rsidR="004C6E30">
        <w:rPr>
          <w:rFonts w:ascii="Arial" w:eastAsia="Arial" w:hAnsi="Arial" w:cs="Arial"/>
        </w:rPr>
        <w:t>uan</w:t>
      </w:r>
      <w:r w:rsidR="004C6E30">
        <w:rPr>
          <w:rFonts w:ascii="Arial" w:eastAsia="Arial" w:hAnsi="Arial" w:cs="Arial"/>
          <w:spacing w:val="1"/>
        </w:rPr>
        <w:t>c</w:t>
      </w:r>
      <w:r w:rsidR="004C6E30">
        <w:rPr>
          <w:rFonts w:ascii="Arial" w:eastAsia="Arial" w:hAnsi="Arial" w:cs="Arial"/>
        </w:rPr>
        <w:t>e</w:t>
      </w:r>
      <w:r w:rsidR="004C6E30">
        <w:rPr>
          <w:rFonts w:ascii="Arial" w:eastAsia="Arial" w:hAnsi="Arial" w:cs="Arial"/>
          <w:spacing w:val="-6"/>
        </w:rPr>
        <w:t xml:space="preserve"> </w:t>
      </w:r>
      <w:r w:rsidR="004C6E30">
        <w:rPr>
          <w:rFonts w:ascii="Arial" w:eastAsia="Arial" w:hAnsi="Arial" w:cs="Arial"/>
        </w:rPr>
        <w:t>of</w:t>
      </w:r>
      <w:r w:rsidR="004C6E30">
        <w:rPr>
          <w:rFonts w:ascii="Arial" w:eastAsia="Arial" w:hAnsi="Arial" w:cs="Arial"/>
          <w:spacing w:val="-2"/>
        </w:rPr>
        <w:t xml:space="preserve"> </w:t>
      </w:r>
      <w:r w:rsidR="004C6E30">
        <w:rPr>
          <w:rFonts w:ascii="Arial" w:eastAsia="Arial" w:hAnsi="Arial" w:cs="Arial"/>
          <w:spacing w:val="1"/>
        </w:rPr>
        <w:t>r</w:t>
      </w:r>
      <w:r w:rsidR="004C6E30">
        <w:rPr>
          <w:rFonts w:ascii="Arial" w:eastAsia="Arial" w:hAnsi="Arial" w:cs="Arial"/>
        </w:rPr>
        <w:t>eq</w:t>
      </w:r>
      <w:r w:rsidR="004C6E30">
        <w:rPr>
          <w:rFonts w:ascii="Arial" w:eastAsia="Arial" w:hAnsi="Arial" w:cs="Arial"/>
          <w:spacing w:val="2"/>
        </w:rPr>
        <w:t>u</w:t>
      </w:r>
      <w:r w:rsidR="004C6E30">
        <w:rPr>
          <w:rFonts w:ascii="Arial" w:eastAsia="Arial" w:hAnsi="Arial" w:cs="Arial"/>
          <w:spacing w:val="-1"/>
        </w:rPr>
        <w:t>i</w:t>
      </w:r>
      <w:r w:rsidR="004C6E30">
        <w:rPr>
          <w:rFonts w:ascii="Arial" w:eastAsia="Arial" w:hAnsi="Arial" w:cs="Arial"/>
          <w:spacing w:val="1"/>
        </w:rPr>
        <w:t>r</w:t>
      </w:r>
      <w:r w:rsidR="004C6E30">
        <w:rPr>
          <w:rFonts w:ascii="Arial" w:eastAsia="Arial" w:hAnsi="Arial" w:cs="Arial"/>
        </w:rPr>
        <w:t>ed</w:t>
      </w:r>
      <w:r w:rsidR="004C6E30">
        <w:rPr>
          <w:rFonts w:ascii="Arial" w:eastAsia="Arial" w:hAnsi="Arial" w:cs="Arial"/>
          <w:spacing w:val="-5"/>
        </w:rPr>
        <w:t xml:space="preserve"> </w:t>
      </w:r>
      <w:r w:rsidR="004C6E30">
        <w:rPr>
          <w:rFonts w:ascii="Arial" w:eastAsia="Arial" w:hAnsi="Arial" w:cs="Arial"/>
        </w:rPr>
        <w:t>pe</w:t>
      </w:r>
      <w:r w:rsidR="004C6E30">
        <w:rPr>
          <w:rFonts w:ascii="Arial" w:eastAsia="Arial" w:hAnsi="Arial" w:cs="Arial"/>
          <w:spacing w:val="1"/>
        </w:rPr>
        <w:t>r</w:t>
      </w:r>
      <w:r w:rsidR="004C6E30">
        <w:rPr>
          <w:rFonts w:ascii="Arial" w:eastAsia="Arial" w:hAnsi="Arial" w:cs="Arial"/>
          <w:spacing w:val="2"/>
        </w:rPr>
        <w:t>m</w:t>
      </w:r>
      <w:r w:rsidR="004C6E30">
        <w:rPr>
          <w:rFonts w:ascii="Arial" w:eastAsia="Arial" w:hAnsi="Arial" w:cs="Arial"/>
          <w:spacing w:val="-1"/>
        </w:rPr>
        <w:t>i</w:t>
      </w:r>
      <w:r w:rsidR="004C6E30">
        <w:rPr>
          <w:rFonts w:ascii="Arial" w:eastAsia="Arial" w:hAnsi="Arial" w:cs="Arial"/>
        </w:rPr>
        <w:t>t</w:t>
      </w:r>
      <w:r w:rsidR="004C6E30">
        <w:rPr>
          <w:rFonts w:ascii="Arial" w:eastAsia="Arial" w:hAnsi="Arial" w:cs="Arial"/>
          <w:spacing w:val="1"/>
        </w:rPr>
        <w:t>(s)</w:t>
      </w:r>
      <w:r w:rsidR="004C6E30">
        <w:rPr>
          <w:rFonts w:ascii="Arial" w:eastAsia="Arial" w:hAnsi="Arial" w:cs="Arial"/>
        </w:rPr>
        <w:t>,</w:t>
      </w:r>
      <w:r w:rsidR="004C6E30">
        <w:rPr>
          <w:rFonts w:ascii="Arial" w:eastAsia="Arial" w:hAnsi="Arial" w:cs="Arial"/>
          <w:spacing w:val="-8"/>
        </w:rPr>
        <w:t xml:space="preserve"> </w:t>
      </w:r>
      <w:r w:rsidR="004C6E30">
        <w:rPr>
          <w:rFonts w:ascii="Arial" w:eastAsia="Arial" w:hAnsi="Arial" w:cs="Arial"/>
        </w:rPr>
        <w:t>f</w:t>
      </w:r>
      <w:r w:rsidR="004C6E30">
        <w:rPr>
          <w:rFonts w:ascii="Arial" w:eastAsia="Arial" w:hAnsi="Arial" w:cs="Arial"/>
          <w:spacing w:val="1"/>
        </w:rPr>
        <w:t>i</w:t>
      </w:r>
      <w:r w:rsidR="004C6E30">
        <w:rPr>
          <w:rFonts w:ascii="Arial" w:eastAsia="Arial" w:hAnsi="Arial" w:cs="Arial"/>
        </w:rPr>
        <w:t>nal</w:t>
      </w:r>
      <w:r w:rsidR="004C6E30">
        <w:rPr>
          <w:rFonts w:ascii="Arial" w:eastAsia="Arial" w:hAnsi="Arial" w:cs="Arial"/>
          <w:spacing w:val="-3"/>
        </w:rPr>
        <w:t xml:space="preserve"> </w:t>
      </w:r>
      <w:r w:rsidR="004C6E30">
        <w:rPr>
          <w:rFonts w:ascii="Arial" w:eastAsia="Arial" w:hAnsi="Arial" w:cs="Arial"/>
          <w:spacing w:val="2"/>
        </w:rPr>
        <w:t>p</w:t>
      </w:r>
      <w:r w:rsidR="004C6E30">
        <w:rPr>
          <w:rFonts w:ascii="Arial" w:eastAsia="Arial" w:hAnsi="Arial" w:cs="Arial"/>
          <w:spacing w:val="-1"/>
        </w:rPr>
        <w:t>l</w:t>
      </w:r>
      <w:r w:rsidR="004C6E30">
        <w:rPr>
          <w:rFonts w:ascii="Arial" w:eastAsia="Arial" w:hAnsi="Arial" w:cs="Arial"/>
        </w:rPr>
        <w:t>ans</w:t>
      </w:r>
      <w:r w:rsidR="004C6E30">
        <w:rPr>
          <w:rFonts w:ascii="Arial" w:eastAsia="Arial" w:hAnsi="Arial" w:cs="Arial"/>
          <w:spacing w:val="-4"/>
        </w:rPr>
        <w:t xml:space="preserve"> </w:t>
      </w:r>
      <w:r w:rsidR="004C6E30">
        <w:rPr>
          <w:rFonts w:ascii="Arial" w:eastAsia="Arial" w:hAnsi="Arial" w:cs="Arial"/>
          <w:spacing w:val="2"/>
        </w:rPr>
        <w:t>a</w:t>
      </w:r>
      <w:r w:rsidR="004C6E30">
        <w:rPr>
          <w:rFonts w:ascii="Arial" w:eastAsia="Arial" w:hAnsi="Arial" w:cs="Arial"/>
        </w:rPr>
        <w:t>nd pe</w:t>
      </w:r>
      <w:r w:rsidR="004C6E30">
        <w:rPr>
          <w:rFonts w:ascii="Arial" w:eastAsia="Arial" w:hAnsi="Arial" w:cs="Arial"/>
          <w:spacing w:val="1"/>
        </w:rPr>
        <w:t>r</w:t>
      </w:r>
      <w:r w:rsidR="004C6E30">
        <w:rPr>
          <w:rFonts w:ascii="Arial" w:eastAsia="Arial" w:hAnsi="Arial" w:cs="Arial"/>
        </w:rPr>
        <w:t>m</w:t>
      </w:r>
      <w:r w:rsidR="004C6E30">
        <w:rPr>
          <w:rFonts w:ascii="Arial" w:eastAsia="Arial" w:hAnsi="Arial" w:cs="Arial"/>
          <w:spacing w:val="1"/>
        </w:rPr>
        <w:t>i</w:t>
      </w:r>
      <w:r w:rsidR="004C6E30">
        <w:rPr>
          <w:rFonts w:ascii="Arial" w:eastAsia="Arial" w:hAnsi="Arial" w:cs="Arial"/>
        </w:rPr>
        <w:t>ts</w:t>
      </w:r>
      <w:r w:rsidR="004C6E30">
        <w:rPr>
          <w:rFonts w:ascii="Arial" w:eastAsia="Arial" w:hAnsi="Arial" w:cs="Arial"/>
          <w:spacing w:val="-6"/>
        </w:rPr>
        <w:t xml:space="preserve"> </w:t>
      </w:r>
      <w:r w:rsidR="004C6E30">
        <w:rPr>
          <w:rFonts w:ascii="Arial" w:eastAsia="Arial" w:hAnsi="Arial" w:cs="Arial"/>
        </w:rPr>
        <w:t>mu</w:t>
      </w:r>
      <w:r w:rsidR="004C6E30">
        <w:rPr>
          <w:rFonts w:ascii="Arial" w:eastAsia="Arial" w:hAnsi="Arial" w:cs="Arial"/>
          <w:spacing w:val="1"/>
        </w:rPr>
        <w:t>s</w:t>
      </w:r>
      <w:r w:rsidR="004C6E30">
        <w:rPr>
          <w:rFonts w:ascii="Arial" w:eastAsia="Arial" w:hAnsi="Arial" w:cs="Arial"/>
        </w:rPr>
        <w:t>t</w:t>
      </w:r>
      <w:r w:rsidR="004C6E30">
        <w:rPr>
          <w:rFonts w:ascii="Arial" w:eastAsia="Arial" w:hAnsi="Arial" w:cs="Arial"/>
          <w:spacing w:val="-4"/>
        </w:rPr>
        <w:t xml:space="preserve"> </w:t>
      </w:r>
      <w:r w:rsidR="004C6E30">
        <w:rPr>
          <w:rFonts w:ascii="Arial" w:eastAsia="Arial" w:hAnsi="Arial" w:cs="Arial"/>
          <w:spacing w:val="2"/>
        </w:rPr>
        <w:t>b</w:t>
      </w:r>
      <w:r w:rsidR="004C6E30">
        <w:rPr>
          <w:rFonts w:ascii="Arial" w:eastAsia="Arial" w:hAnsi="Arial" w:cs="Arial"/>
        </w:rPr>
        <w:t>e</w:t>
      </w:r>
      <w:r w:rsidR="004C6E30">
        <w:rPr>
          <w:rFonts w:ascii="Arial" w:eastAsia="Arial" w:hAnsi="Arial" w:cs="Arial"/>
          <w:spacing w:val="-3"/>
        </w:rPr>
        <w:t xml:space="preserve"> </w:t>
      </w:r>
      <w:r w:rsidR="004C6E30">
        <w:rPr>
          <w:rFonts w:ascii="Arial" w:eastAsia="Arial" w:hAnsi="Arial" w:cs="Arial"/>
          <w:spacing w:val="1"/>
        </w:rPr>
        <w:t>s</w:t>
      </w:r>
      <w:r w:rsidR="004C6E30">
        <w:rPr>
          <w:rFonts w:ascii="Arial" w:eastAsia="Arial" w:hAnsi="Arial" w:cs="Arial"/>
        </w:rPr>
        <w:t>u</w:t>
      </w:r>
      <w:r w:rsidR="004C6E30">
        <w:rPr>
          <w:rFonts w:ascii="Arial" w:eastAsia="Arial" w:hAnsi="Arial" w:cs="Arial"/>
          <w:spacing w:val="2"/>
        </w:rPr>
        <w:t>b</w:t>
      </w:r>
      <w:r w:rsidR="004C6E30">
        <w:rPr>
          <w:rFonts w:ascii="Arial" w:eastAsia="Arial" w:hAnsi="Arial" w:cs="Arial"/>
        </w:rPr>
        <w:t>m</w:t>
      </w:r>
      <w:r w:rsidR="004C6E30">
        <w:rPr>
          <w:rFonts w:ascii="Arial" w:eastAsia="Arial" w:hAnsi="Arial" w:cs="Arial"/>
          <w:spacing w:val="-1"/>
        </w:rPr>
        <w:t>i</w:t>
      </w:r>
      <w:r w:rsidR="004C6E30">
        <w:rPr>
          <w:rFonts w:ascii="Arial" w:eastAsia="Arial" w:hAnsi="Arial" w:cs="Arial"/>
          <w:spacing w:val="2"/>
        </w:rPr>
        <w:t>t</w:t>
      </w:r>
      <w:r w:rsidR="004C6E30">
        <w:rPr>
          <w:rFonts w:ascii="Arial" w:eastAsia="Arial" w:hAnsi="Arial" w:cs="Arial"/>
        </w:rPr>
        <w:t>ted</w:t>
      </w:r>
      <w:r w:rsidR="004C6E30">
        <w:rPr>
          <w:rFonts w:ascii="Arial" w:eastAsia="Arial" w:hAnsi="Arial" w:cs="Arial"/>
          <w:spacing w:val="-7"/>
        </w:rPr>
        <w:t xml:space="preserve"> </w:t>
      </w:r>
      <w:r w:rsidR="004C6E30">
        <w:rPr>
          <w:rFonts w:ascii="Arial" w:eastAsia="Arial" w:hAnsi="Arial" w:cs="Arial"/>
        </w:rPr>
        <w:t>to</w:t>
      </w:r>
      <w:r w:rsidR="004C6E30">
        <w:rPr>
          <w:rFonts w:ascii="Arial" w:eastAsia="Arial" w:hAnsi="Arial" w:cs="Arial"/>
          <w:spacing w:val="-3"/>
        </w:rPr>
        <w:t xml:space="preserve"> </w:t>
      </w:r>
      <w:r w:rsidR="004C6E30">
        <w:rPr>
          <w:rFonts w:ascii="Arial" w:eastAsia="Arial" w:hAnsi="Arial" w:cs="Arial"/>
        </w:rPr>
        <w:t>DRRC</w:t>
      </w:r>
      <w:r w:rsidR="004C6E30">
        <w:rPr>
          <w:rFonts w:ascii="Arial" w:eastAsia="Arial" w:hAnsi="Arial" w:cs="Arial"/>
          <w:spacing w:val="-4"/>
        </w:rPr>
        <w:t xml:space="preserve"> </w:t>
      </w:r>
      <w:r w:rsidR="004C6E30">
        <w:rPr>
          <w:rFonts w:ascii="Arial" w:eastAsia="Arial" w:hAnsi="Arial" w:cs="Arial"/>
        </w:rPr>
        <w:t>for</w:t>
      </w:r>
      <w:r w:rsidR="004C6E30">
        <w:rPr>
          <w:rFonts w:ascii="Arial" w:eastAsia="Arial" w:hAnsi="Arial" w:cs="Arial"/>
          <w:spacing w:val="-1"/>
        </w:rPr>
        <w:t xml:space="preserve"> </w:t>
      </w:r>
      <w:r w:rsidR="004C6E30">
        <w:rPr>
          <w:rFonts w:ascii="Arial" w:eastAsia="Arial" w:hAnsi="Arial" w:cs="Arial"/>
          <w:spacing w:val="2"/>
        </w:rPr>
        <w:t>a</w:t>
      </w:r>
      <w:r w:rsidR="004C6E30">
        <w:rPr>
          <w:rFonts w:ascii="Arial" w:eastAsia="Arial" w:hAnsi="Arial" w:cs="Arial"/>
        </w:rPr>
        <w:t>pp</w:t>
      </w:r>
      <w:r w:rsidR="004C6E30">
        <w:rPr>
          <w:rFonts w:ascii="Arial" w:eastAsia="Arial" w:hAnsi="Arial" w:cs="Arial"/>
          <w:spacing w:val="1"/>
        </w:rPr>
        <w:t>r</w:t>
      </w:r>
      <w:r w:rsidR="004C6E30">
        <w:rPr>
          <w:rFonts w:ascii="Arial" w:eastAsia="Arial" w:hAnsi="Arial" w:cs="Arial"/>
        </w:rPr>
        <w:t>o</w:t>
      </w:r>
      <w:r w:rsidR="004C6E30">
        <w:rPr>
          <w:rFonts w:ascii="Arial" w:eastAsia="Arial" w:hAnsi="Arial" w:cs="Arial"/>
          <w:spacing w:val="1"/>
        </w:rPr>
        <w:t>v</w:t>
      </w:r>
      <w:r w:rsidR="004C6E30">
        <w:rPr>
          <w:rFonts w:ascii="Arial" w:eastAsia="Arial" w:hAnsi="Arial" w:cs="Arial"/>
          <w:spacing w:val="2"/>
        </w:rPr>
        <w:t>a</w:t>
      </w:r>
      <w:r w:rsidR="004C6E30">
        <w:rPr>
          <w:rFonts w:ascii="Arial" w:eastAsia="Arial" w:hAnsi="Arial" w:cs="Arial"/>
          <w:spacing w:val="-1"/>
        </w:rPr>
        <w:t>l</w:t>
      </w:r>
      <w:r w:rsidR="004C6E30">
        <w:rPr>
          <w:rFonts w:ascii="Arial" w:eastAsia="Arial" w:hAnsi="Arial" w:cs="Arial"/>
        </w:rPr>
        <w:t>.</w:t>
      </w:r>
    </w:p>
    <w:p w14:paraId="2A993E17" w14:textId="77777777" w:rsidR="00EC47CA" w:rsidRDefault="002D56D6">
      <w:pPr>
        <w:spacing w:line="220" w:lineRule="exact"/>
        <w:ind w:left="146"/>
        <w:rPr>
          <w:rFonts w:ascii="Arial" w:eastAsia="Arial" w:hAnsi="Arial" w:cs="Arial"/>
        </w:rPr>
      </w:pPr>
      <w:r>
        <w:pict w14:anchorId="60DE7AAD">
          <v:group id="_x0000_s2074" style="position:absolute;left:0;text-align:left;margin-left:109.95pt;margin-top:56.7pt;width:128.4pt;height:.65pt;z-index:-1362;mso-position-horizontal-relative:page" coordorigin="2199,1134" coordsize="2568,13">
            <v:shape id="_x0000_s2082" style="position:absolute;left:2206;top:1140;width:331;height:0" coordorigin="2206,1140" coordsize="331,0" path="m2206,1140r331,e" filled="f" strokeweight=".22136mm">
              <v:path arrowok="t"/>
            </v:shape>
            <v:shape id="_x0000_s2081" style="position:absolute;left:2539;top:1140;width:331;height:0" coordorigin="2539,1140" coordsize="331,0" path="m2539,1140r331,e" filled="f" strokeweight=".22136mm">
              <v:path arrowok="t"/>
            </v:shape>
            <v:shape id="_x0000_s2080" style="position:absolute;left:2873;top:1140;width:221;height:0" coordorigin="2873,1140" coordsize="221,0" path="m2873,1140r220,e" filled="f" strokeweight=".22136mm">
              <v:path arrowok="t"/>
            </v:shape>
            <v:shape id="_x0000_s2079" style="position:absolute;left:3096;top:1140;width:442;height:0" coordorigin="3096,1140" coordsize="442,0" path="m3096,1140r441,e" filled="f" strokeweight=".22136mm">
              <v:path arrowok="t"/>
            </v:shape>
            <v:shape id="_x0000_s2078" style="position:absolute;left:3540;top:1140;width:331;height:0" coordorigin="3540,1140" coordsize="331,0" path="m3540,1140r331,e" filled="f" strokeweight=".22136mm">
              <v:path arrowok="t"/>
            </v:shape>
            <v:shape id="_x0000_s2077" style="position:absolute;left:3873;top:1140;width:331;height:0" coordorigin="3873,1140" coordsize="331,0" path="m3873,1140r331,e" filled="f" strokeweight=".22136mm">
              <v:path arrowok="t"/>
            </v:shape>
            <v:shape id="_x0000_s2076" style="position:absolute;left:4207;top:1140;width:221;height:0" coordorigin="4207,1140" coordsize="221,0" path="m4207,1140r220,e" filled="f" strokeweight=".22136mm">
              <v:path arrowok="t"/>
            </v:shape>
            <v:shape id="_x0000_s2075" style="position:absolute;left:4430;top:1140;width:331;height:0" coordorigin="4430,1140" coordsize="331,0" path="m4430,1140r331,e" filled="f" strokeweight=".22136mm">
              <v:path arrowok="t"/>
            </v:shape>
            <w10:wrap anchorx="page"/>
          </v:group>
        </w:pict>
      </w:r>
      <w:r>
        <w:pict w14:anchorId="52153648">
          <v:group id="_x0000_s2065" style="position:absolute;left:0;text-align:left;margin-left:109.95pt;margin-top:68.1pt;width:128.4pt;height:.65pt;z-index:-1360;mso-position-horizontal-relative:page" coordorigin="2199,1362" coordsize="2568,13">
            <v:shape id="_x0000_s2073" style="position:absolute;left:2206;top:1368;width:331;height:0" coordorigin="2206,1368" coordsize="331,0" path="m2206,1368r331,e" filled="f" strokeweight=".22136mm">
              <v:path arrowok="t"/>
            </v:shape>
            <v:shape id="_x0000_s2072" style="position:absolute;left:2539;top:1368;width:331;height:0" coordorigin="2539,1368" coordsize="331,0" path="m2539,1368r331,e" filled="f" strokeweight=".22136mm">
              <v:path arrowok="t"/>
            </v:shape>
            <v:shape id="_x0000_s2071" style="position:absolute;left:2873;top:1368;width:221;height:0" coordorigin="2873,1368" coordsize="221,0" path="m2873,1368r220,e" filled="f" strokeweight=".22136mm">
              <v:path arrowok="t"/>
            </v:shape>
            <v:shape id="_x0000_s2070" style="position:absolute;left:3096;top:1368;width:442;height:0" coordorigin="3096,1368" coordsize="442,0" path="m3096,1368r441,e" filled="f" strokeweight=".22136mm">
              <v:path arrowok="t"/>
            </v:shape>
            <v:shape id="_x0000_s2069" style="position:absolute;left:3540;top:1368;width:331;height:0" coordorigin="3540,1368" coordsize="331,0" path="m3540,1368r331,e" filled="f" strokeweight=".22136mm">
              <v:path arrowok="t"/>
            </v:shape>
            <v:shape id="_x0000_s2068" style="position:absolute;left:3873;top:1368;width:331;height:0" coordorigin="3873,1368" coordsize="331,0" path="m3873,1368r331,e" filled="f" strokeweight=".22136mm">
              <v:path arrowok="t"/>
            </v:shape>
            <v:shape id="_x0000_s2067" style="position:absolute;left:4207;top:1368;width:221;height:0" coordorigin="4207,1368" coordsize="221,0" path="m4207,1368r220,e" filled="f" strokeweight=".22136mm">
              <v:path arrowok="t"/>
            </v:shape>
            <v:shape id="_x0000_s2066" style="position:absolute;left:4430;top:1368;width:331;height:0" coordorigin="4430,1368" coordsize="331,0" path="m4430,1368r331,e" filled="f" strokeweight=".22136mm">
              <v:path arrowok="t"/>
            </v:shape>
            <w10:wrap anchorx="page"/>
          </v:group>
        </w:pict>
      </w:r>
      <w:r w:rsidR="004C6E30">
        <w:rPr>
          <w:rFonts w:ascii="Arial" w:eastAsia="Arial" w:hAnsi="Arial" w:cs="Arial"/>
          <w:position w:val="-1"/>
        </w:rPr>
        <w:t>D</w:t>
      </w:r>
      <w:r w:rsidR="004C6E30">
        <w:rPr>
          <w:rFonts w:ascii="Arial" w:eastAsia="Arial" w:hAnsi="Arial" w:cs="Arial"/>
          <w:spacing w:val="-1"/>
          <w:position w:val="-1"/>
        </w:rPr>
        <w:t>E</w:t>
      </w:r>
      <w:r w:rsidR="004C6E30">
        <w:rPr>
          <w:rFonts w:ascii="Arial" w:eastAsia="Arial" w:hAnsi="Arial" w:cs="Arial"/>
          <w:position w:val="-1"/>
        </w:rPr>
        <w:t>N</w:t>
      </w:r>
      <w:r w:rsidR="004C6E30">
        <w:rPr>
          <w:rFonts w:ascii="Arial" w:eastAsia="Arial" w:hAnsi="Arial" w:cs="Arial"/>
          <w:spacing w:val="2"/>
          <w:position w:val="-1"/>
        </w:rPr>
        <w:t>I</w:t>
      </w:r>
      <w:r w:rsidR="004C6E30">
        <w:rPr>
          <w:rFonts w:ascii="Arial" w:eastAsia="Arial" w:hAnsi="Arial" w:cs="Arial"/>
          <w:spacing w:val="-1"/>
          <w:position w:val="-1"/>
        </w:rPr>
        <w:t>E</w:t>
      </w:r>
      <w:r w:rsidR="004C6E30">
        <w:rPr>
          <w:rFonts w:ascii="Arial" w:eastAsia="Arial" w:hAnsi="Arial" w:cs="Arial"/>
          <w:position w:val="-1"/>
        </w:rPr>
        <w:t>D:</w:t>
      </w:r>
    </w:p>
    <w:tbl>
      <w:tblPr>
        <w:tblW w:w="0" w:type="auto"/>
        <w:tblInd w:w="105" w:type="dxa"/>
        <w:tblLayout w:type="fixed"/>
        <w:tblCellMar>
          <w:left w:w="0" w:type="dxa"/>
          <w:right w:w="0" w:type="dxa"/>
        </w:tblCellMar>
        <w:tblLook w:val="01E0" w:firstRow="1" w:lastRow="1" w:firstColumn="1" w:lastColumn="1" w:noHBand="0" w:noVBand="0"/>
      </w:tblPr>
      <w:tblGrid>
        <w:gridCol w:w="2818"/>
        <w:gridCol w:w="2841"/>
        <w:gridCol w:w="1013"/>
      </w:tblGrid>
      <w:tr w:rsidR="00EC47CA" w14:paraId="091790AE" w14:textId="77777777">
        <w:trPr>
          <w:trHeight w:hRule="exact" w:val="246"/>
        </w:trPr>
        <w:tc>
          <w:tcPr>
            <w:tcW w:w="2818" w:type="dxa"/>
            <w:tcBorders>
              <w:top w:val="nil"/>
              <w:left w:val="nil"/>
              <w:bottom w:val="nil"/>
              <w:right w:val="nil"/>
            </w:tcBorders>
          </w:tcPr>
          <w:p w14:paraId="53EFCA1A" w14:textId="77777777" w:rsidR="00EC47CA" w:rsidRDefault="004C6E30">
            <w:pPr>
              <w:spacing w:before="5"/>
              <w:ind w:left="40"/>
              <w:rPr>
                <w:rFonts w:ascii="Arial" w:eastAsia="Arial" w:hAnsi="Arial" w:cs="Arial"/>
              </w:rPr>
            </w:pPr>
            <w:r>
              <w:rPr>
                <w:rFonts w:ascii="Arial" w:eastAsia="Arial" w:hAnsi="Arial" w:cs="Arial"/>
                <w:spacing w:val="-1"/>
              </w:rPr>
              <w:t>P</w:t>
            </w:r>
            <w:r>
              <w:rPr>
                <w:rFonts w:ascii="Arial" w:eastAsia="Arial" w:hAnsi="Arial" w:cs="Arial"/>
                <w:spacing w:val="1"/>
              </w:rPr>
              <w:t>G</w:t>
            </w:r>
            <w:r>
              <w:rPr>
                <w:rFonts w:ascii="Arial" w:eastAsia="Arial" w:hAnsi="Arial" w:cs="Arial"/>
                <w:spacing w:val="-1"/>
              </w:rPr>
              <w:t>E</w:t>
            </w:r>
            <w:r>
              <w:rPr>
                <w:rFonts w:ascii="Arial" w:eastAsia="Arial" w:hAnsi="Arial" w:cs="Arial"/>
                <w:spacing w:val="3"/>
              </w:rPr>
              <w:t>H</w:t>
            </w:r>
            <w:r>
              <w:rPr>
                <w:rFonts w:ascii="Arial" w:eastAsia="Arial" w:hAnsi="Arial" w:cs="Arial"/>
                <w:spacing w:val="-1"/>
              </w:rPr>
              <w:t>A</w:t>
            </w:r>
            <w:r>
              <w:rPr>
                <w:rFonts w:ascii="Arial" w:eastAsia="Arial" w:hAnsi="Arial" w:cs="Arial"/>
              </w:rPr>
              <w:t>/DR</w:t>
            </w:r>
            <w:r>
              <w:rPr>
                <w:rFonts w:ascii="Arial" w:eastAsia="Arial" w:hAnsi="Arial" w:cs="Arial"/>
                <w:spacing w:val="3"/>
              </w:rPr>
              <w:t>R</w:t>
            </w:r>
            <w:r>
              <w:rPr>
                <w:rFonts w:ascii="Arial" w:eastAsia="Arial" w:hAnsi="Arial" w:cs="Arial"/>
              </w:rPr>
              <w:t>C</w:t>
            </w:r>
            <w:r>
              <w:rPr>
                <w:rFonts w:ascii="Arial" w:eastAsia="Arial" w:hAnsi="Arial" w:cs="Arial"/>
                <w:spacing w:val="-13"/>
              </w:rPr>
              <w:t xml:space="preserve"> </w:t>
            </w:r>
            <w:r>
              <w:rPr>
                <w:rFonts w:ascii="Arial" w:eastAsia="Arial" w:hAnsi="Arial" w:cs="Arial"/>
              </w:rPr>
              <w:t>_</w:t>
            </w:r>
          </w:p>
        </w:tc>
        <w:tc>
          <w:tcPr>
            <w:tcW w:w="2841" w:type="dxa"/>
            <w:tcBorders>
              <w:top w:val="nil"/>
              <w:left w:val="nil"/>
              <w:bottom w:val="nil"/>
              <w:right w:val="nil"/>
            </w:tcBorders>
          </w:tcPr>
          <w:p w14:paraId="312927CE" w14:textId="77777777" w:rsidR="00EC47CA" w:rsidRDefault="004C6E30">
            <w:pPr>
              <w:spacing w:before="5"/>
              <w:ind w:left="1280"/>
              <w:rPr>
                <w:rFonts w:ascii="Arial" w:eastAsia="Arial" w:hAnsi="Arial" w:cs="Arial"/>
              </w:rPr>
            </w:pPr>
            <w:r>
              <w:rPr>
                <w:rFonts w:ascii="Arial" w:eastAsia="Arial" w:hAnsi="Arial" w:cs="Arial"/>
              </w:rPr>
              <w:t>_/</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p>
        </w:tc>
        <w:tc>
          <w:tcPr>
            <w:tcW w:w="1013" w:type="dxa"/>
            <w:tcBorders>
              <w:top w:val="nil"/>
              <w:left w:val="nil"/>
              <w:bottom w:val="nil"/>
              <w:right w:val="nil"/>
            </w:tcBorders>
          </w:tcPr>
          <w:p w14:paraId="12E8D3F1" w14:textId="77777777" w:rsidR="00EC47CA" w:rsidRDefault="004C6E30">
            <w:pPr>
              <w:spacing w:before="5"/>
              <w:ind w:right="40"/>
              <w:jc w:val="right"/>
              <w:rPr>
                <w:rFonts w:ascii="Arial" w:eastAsia="Arial" w:hAnsi="Arial" w:cs="Arial"/>
              </w:rPr>
            </w:pPr>
            <w:r>
              <w:rPr>
                <w:rFonts w:ascii="Arial" w:eastAsia="Arial" w:hAnsi="Arial" w:cs="Arial"/>
                <w:w w:val="99"/>
              </w:rPr>
              <w:t>_</w:t>
            </w:r>
          </w:p>
        </w:tc>
      </w:tr>
      <w:tr w:rsidR="00EC47CA" w14:paraId="2EDCE5D0" w14:textId="77777777">
        <w:trPr>
          <w:trHeight w:hRule="exact" w:val="230"/>
        </w:trPr>
        <w:tc>
          <w:tcPr>
            <w:tcW w:w="2818" w:type="dxa"/>
            <w:tcBorders>
              <w:top w:val="nil"/>
              <w:left w:val="nil"/>
              <w:bottom w:val="nil"/>
              <w:right w:val="nil"/>
            </w:tcBorders>
          </w:tcPr>
          <w:p w14:paraId="68162BAA" w14:textId="77777777" w:rsidR="00EC47CA" w:rsidRDefault="004C6E30">
            <w:pPr>
              <w:spacing w:line="200" w:lineRule="exact"/>
              <w:ind w:left="40"/>
              <w:rPr>
                <w:rFonts w:ascii="Arial" w:eastAsia="Arial" w:hAnsi="Arial" w:cs="Arial"/>
              </w:rPr>
            </w:pPr>
            <w:r>
              <w:rPr>
                <w:rFonts w:ascii="Arial" w:eastAsia="Arial" w:hAnsi="Arial" w:cs="Arial"/>
                <w:spacing w:val="-1"/>
              </w:rPr>
              <w:t>P</w:t>
            </w:r>
            <w:r>
              <w:rPr>
                <w:rFonts w:ascii="Arial" w:eastAsia="Arial" w:hAnsi="Arial" w:cs="Arial"/>
                <w:spacing w:val="1"/>
              </w:rPr>
              <w:t>G</w:t>
            </w:r>
            <w:r>
              <w:rPr>
                <w:rFonts w:ascii="Arial" w:eastAsia="Arial" w:hAnsi="Arial" w:cs="Arial"/>
                <w:spacing w:val="-1"/>
              </w:rPr>
              <w:t>E</w:t>
            </w:r>
            <w:r>
              <w:rPr>
                <w:rFonts w:ascii="Arial" w:eastAsia="Arial" w:hAnsi="Arial" w:cs="Arial"/>
                <w:spacing w:val="3"/>
              </w:rPr>
              <w:t>H</w:t>
            </w:r>
            <w:r>
              <w:rPr>
                <w:rFonts w:ascii="Arial" w:eastAsia="Arial" w:hAnsi="Arial" w:cs="Arial"/>
                <w:spacing w:val="-1"/>
              </w:rPr>
              <w:t>A</w:t>
            </w:r>
            <w:r>
              <w:rPr>
                <w:rFonts w:ascii="Arial" w:eastAsia="Arial" w:hAnsi="Arial" w:cs="Arial"/>
              </w:rPr>
              <w:t>/DR</w:t>
            </w:r>
            <w:r>
              <w:rPr>
                <w:rFonts w:ascii="Arial" w:eastAsia="Arial" w:hAnsi="Arial" w:cs="Arial"/>
                <w:spacing w:val="3"/>
              </w:rPr>
              <w:t>R</w:t>
            </w:r>
            <w:r>
              <w:rPr>
                <w:rFonts w:ascii="Arial" w:eastAsia="Arial" w:hAnsi="Arial" w:cs="Arial"/>
              </w:rPr>
              <w:t>C</w:t>
            </w:r>
            <w:r>
              <w:rPr>
                <w:rFonts w:ascii="Arial" w:eastAsia="Arial" w:hAnsi="Arial" w:cs="Arial"/>
                <w:spacing w:val="-13"/>
              </w:rPr>
              <w:t xml:space="preserve"> </w:t>
            </w:r>
            <w:r>
              <w:rPr>
                <w:rFonts w:ascii="Arial" w:eastAsia="Arial" w:hAnsi="Arial" w:cs="Arial"/>
              </w:rPr>
              <w:t>_</w:t>
            </w:r>
          </w:p>
        </w:tc>
        <w:tc>
          <w:tcPr>
            <w:tcW w:w="2841" w:type="dxa"/>
            <w:tcBorders>
              <w:top w:val="nil"/>
              <w:left w:val="nil"/>
              <w:bottom w:val="nil"/>
              <w:right w:val="nil"/>
            </w:tcBorders>
          </w:tcPr>
          <w:p w14:paraId="35960B66" w14:textId="77777777" w:rsidR="00EC47CA" w:rsidRDefault="004C6E30">
            <w:pPr>
              <w:spacing w:line="200" w:lineRule="exact"/>
              <w:ind w:left="1280"/>
              <w:rPr>
                <w:rFonts w:ascii="Arial" w:eastAsia="Arial" w:hAnsi="Arial" w:cs="Arial"/>
              </w:rPr>
            </w:pPr>
            <w:r>
              <w:rPr>
                <w:rFonts w:ascii="Arial" w:eastAsia="Arial" w:hAnsi="Arial" w:cs="Arial"/>
              </w:rPr>
              <w:t>_/</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p>
        </w:tc>
        <w:tc>
          <w:tcPr>
            <w:tcW w:w="1013" w:type="dxa"/>
            <w:tcBorders>
              <w:top w:val="nil"/>
              <w:left w:val="nil"/>
              <w:bottom w:val="nil"/>
              <w:right w:val="nil"/>
            </w:tcBorders>
          </w:tcPr>
          <w:p w14:paraId="58401E72" w14:textId="77777777" w:rsidR="00EC47CA" w:rsidRDefault="004C6E30">
            <w:pPr>
              <w:spacing w:line="200" w:lineRule="exact"/>
              <w:ind w:right="40"/>
              <w:jc w:val="right"/>
              <w:rPr>
                <w:rFonts w:ascii="Arial" w:eastAsia="Arial" w:hAnsi="Arial" w:cs="Arial"/>
              </w:rPr>
            </w:pPr>
            <w:r>
              <w:rPr>
                <w:rFonts w:ascii="Arial" w:eastAsia="Arial" w:hAnsi="Arial" w:cs="Arial"/>
                <w:w w:val="99"/>
              </w:rPr>
              <w:t>_</w:t>
            </w:r>
          </w:p>
        </w:tc>
      </w:tr>
      <w:tr w:rsidR="00EC47CA" w14:paraId="55EB3C0D" w14:textId="77777777">
        <w:trPr>
          <w:trHeight w:hRule="exact" w:val="230"/>
        </w:trPr>
        <w:tc>
          <w:tcPr>
            <w:tcW w:w="2818" w:type="dxa"/>
            <w:tcBorders>
              <w:top w:val="nil"/>
              <w:left w:val="nil"/>
              <w:bottom w:val="nil"/>
              <w:right w:val="nil"/>
            </w:tcBorders>
          </w:tcPr>
          <w:p w14:paraId="6B6933B4" w14:textId="77777777" w:rsidR="00EC47CA" w:rsidRDefault="004C6E30">
            <w:pPr>
              <w:spacing w:line="200" w:lineRule="exact"/>
              <w:ind w:left="40"/>
              <w:rPr>
                <w:rFonts w:ascii="Arial" w:eastAsia="Arial" w:hAnsi="Arial" w:cs="Arial"/>
              </w:rPr>
            </w:pPr>
            <w:r>
              <w:rPr>
                <w:rFonts w:ascii="Arial" w:eastAsia="Arial" w:hAnsi="Arial" w:cs="Arial"/>
                <w:spacing w:val="-1"/>
              </w:rPr>
              <w:t>A</w:t>
            </w:r>
            <w:r>
              <w:rPr>
                <w:rFonts w:ascii="Arial" w:eastAsia="Arial" w:hAnsi="Arial" w:cs="Arial"/>
                <w:spacing w:val="2"/>
              </w:rPr>
              <w:t>P</w:t>
            </w:r>
            <w:r>
              <w:rPr>
                <w:rFonts w:ascii="Arial" w:eastAsia="Arial" w:hAnsi="Arial" w:cs="Arial"/>
                <w:spacing w:val="-1"/>
              </w:rPr>
              <w:t>P</w:t>
            </w:r>
            <w:r>
              <w:rPr>
                <w:rFonts w:ascii="Arial" w:eastAsia="Arial" w:hAnsi="Arial" w:cs="Arial"/>
              </w:rPr>
              <w:t>R</w:t>
            </w:r>
            <w:r>
              <w:rPr>
                <w:rFonts w:ascii="Arial" w:eastAsia="Arial" w:hAnsi="Arial" w:cs="Arial"/>
                <w:spacing w:val="1"/>
              </w:rPr>
              <w:t>O</w:t>
            </w:r>
            <w:r>
              <w:rPr>
                <w:rFonts w:ascii="Arial" w:eastAsia="Arial" w:hAnsi="Arial" w:cs="Arial"/>
                <w:spacing w:val="2"/>
              </w:rPr>
              <w:t>V</w:t>
            </w:r>
            <w:r>
              <w:rPr>
                <w:rFonts w:ascii="Arial" w:eastAsia="Arial" w:hAnsi="Arial" w:cs="Arial"/>
                <w:spacing w:val="-1"/>
              </w:rPr>
              <w:t>E</w:t>
            </w:r>
            <w:r>
              <w:rPr>
                <w:rFonts w:ascii="Arial" w:eastAsia="Arial" w:hAnsi="Arial" w:cs="Arial"/>
              </w:rPr>
              <w:t>D:</w:t>
            </w:r>
          </w:p>
        </w:tc>
        <w:tc>
          <w:tcPr>
            <w:tcW w:w="2841" w:type="dxa"/>
            <w:tcBorders>
              <w:top w:val="nil"/>
              <w:left w:val="nil"/>
              <w:bottom w:val="nil"/>
              <w:right w:val="nil"/>
            </w:tcBorders>
          </w:tcPr>
          <w:p w14:paraId="3DF163BF" w14:textId="77777777" w:rsidR="00EC47CA" w:rsidRDefault="00EC47CA"/>
        </w:tc>
        <w:tc>
          <w:tcPr>
            <w:tcW w:w="1013" w:type="dxa"/>
            <w:tcBorders>
              <w:top w:val="nil"/>
              <w:left w:val="nil"/>
              <w:bottom w:val="nil"/>
              <w:right w:val="nil"/>
            </w:tcBorders>
          </w:tcPr>
          <w:p w14:paraId="708C6AD4" w14:textId="77777777" w:rsidR="00EC47CA" w:rsidRDefault="00EC47CA"/>
        </w:tc>
      </w:tr>
      <w:tr w:rsidR="00EC47CA" w14:paraId="5D0C41D7" w14:textId="77777777">
        <w:trPr>
          <w:trHeight w:hRule="exact" w:val="229"/>
        </w:trPr>
        <w:tc>
          <w:tcPr>
            <w:tcW w:w="2818" w:type="dxa"/>
            <w:tcBorders>
              <w:top w:val="nil"/>
              <w:left w:val="nil"/>
              <w:bottom w:val="nil"/>
              <w:right w:val="nil"/>
            </w:tcBorders>
          </w:tcPr>
          <w:p w14:paraId="3C6BB46F" w14:textId="77777777" w:rsidR="00EC47CA" w:rsidRDefault="004C6E30">
            <w:pPr>
              <w:spacing w:line="200" w:lineRule="exact"/>
              <w:ind w:left="40"/>
              <w:rPr>
                <w:rFonts w:ascii="Arial" w:eastAsia="Arial" w:hAnsi="Arial" w:cs="Arial"/>
              </w:rPr>
            </w:pPr>
            <w:r>
              <w:rPr>
                <w:rFonts w:ascii="Arial" w:eastAsia="Arial" w:hAnsi="Arial" w:cs="Arial"/>
                <w:spacing w:val="-1"/>
              </w:rPr>
              <w:t>P</w:t>
            </w:r>
            <w:r>
              <w:rPr>
                <w:rFonts w:ascii="Arial" w:eastAsia="Arial" w:hAnsi="Arial" w:cs="Arial"/>
                <w:spacing w:val="1"/>
              </w:rPr>
              <w:t>G</w:t>
            </w:r>
            <w:r>
              <w:rPr>
                <w:rFonts w:ascii="Arial" w:eastAsia="Arial" w:hAnsi="Arial" w:cs="Arial"/>
                <w:spacing w:val="-1"/>
              </w:rPr>
              <w:t>E</w:t>
            </w:r>
            <w:r>
              <w:rPr>
                <w:rFonts w:ascii="Arial" w:eastAsia="Arial" w:hAnsi="Arial" w:cs="Arial"/>
                <w:spacing w:val="3"/>
              </w:rPr>
              <w:t>H</w:t>
            </w:r>
            <w:r>
              <w:rPr>
                <w:rFonts w:ascii="Arial" w:eastAsia="Arial" w:hAnsi="Arial" w:cs="Arial"/>
                <w:spacing w:val="-1"/>
              </w:rPr>
              <w:t>A</w:t>
            </w:r>
            <w:r>
              <w:rPr>
                <w:rFonts w:ascii="Arial" w:eastAsia="Arial" w:hAnsi="Arial" w:cs="Arial"/>
              </w:rPr>
              <w:t>/DR</w:t>
            </w:r>
            <w:r>
              <w:rPr>
                <w:rFonts w:ascii="Arial" w:eastAsia="Arial" w:hAnsi="Arial" w:cs="Arial"/>
                <w:spacing w:val="3"/>
              </w:rPr>
              <w:t>R</w:t>
            </w:r>
            <w:r>
              <w:rPr>
                <w:rFonts w:ascii="Arial" w:eastAsia="Arial" w:hAnsi="Arial" w:cs="Arial"/>
              </w:rPr>
              <w:t>C</w:t>
            </w:r>
            <w:r>
              <w:rPr>
                <w:rFonts w:ascii="Arial" w:eastAsia="Arial" w:hAnsi="Arial" w:cs="Arial"/>
                <w:spacing w:val="-13"/>
              </w:rPr>
              <w:t xml:space="preserve"> </w:t>
            </w:r>
            <w:r>
              <w:rPr>
                <w:rFonts w:ascii="Arial" w:eastAsia="Arial" w:hAnsi="Arial" w:cs="Arial"/>
              </w:rPr>
              <w:t>_</w:t>
            </w:r>
          </w:p>
        </w:tc>
        <w:tc>
          <w:tcPr>
            <w:tcW w:w="2841" w:type="dxa"/>
            <w:tcBorders>
              <w:top w:val="nil"/>
              <w:left w:val="nil"/>
              <w:bottom w:val="nil"/>
              <w:right w:val="nil"/>
            </w:tcBorders>
          </w:tcPr>
          <w:p w14:paraId="0AF5EDE1" w14:textId="77777777" w:rsidR="00EC47CA" w:rsidRDefault="004C6E30">
            <w:pPr>
              <w:spacing w:line="200" w:lineRule="exact"/>
              <w:ind w:left="1280"/>
              <w:rPr>
                <w:rFonts w:ascii="Arial" w:eastAsia="Arial" w:hAnsi="Arial" w:cs="Arial"/>
              </w:rPr>
            </w:pPr>
            <w:r>
              <w:rPr>
                <w:rFonts w:ascii="Arial" w:eastAsia="Arial" w:hAnsi="Arial" w:cs="Arial"/>
              </w:rPr>
              <w:t>_/</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p>
        </w:tc>
        <w:tc>
          <w:tcPr>
            <w:tcW w:w="1013" w:type="dxa"/>
            <w:tcBorders>
              <w:top w:val="nil"/>
              <w:left w:val="nil"/>
              <w:bottom w:val="nil"/>
              <w:right w:val="nil"/>
            </w:tcBorders>
          </w:tcPr>
          <w:p w14:paraId="17B38544" w14:textId="77777777" w:rsidR="00EC47CA" w:rsidRDefault="004C6E30">
            <w:pPr>
              <w:spacing w:line="200" w:lineRule="exact"/>
              <w:ind w:right="40"/>
              <w:jc w:val="right"/>
              <w:rPr>
                <w:rFonts w:ascii="Arial" w:eastAsia="Arial" w:hAnsi="Arial" w:cs="Arial"/>
              </w:rPr>
            </w:pPr>
            <w:r>
              <w:rPr>
                <w:rFonts w:ascii="Arial" w:eastAsia="Arial" w:hAnsi="Arial" w:cs="Arial"/>
                <w:w w:val="99"/>
              </w:rPr>
              <w:t>_</w:t>
            </w:r>
          </w:p>
        </w:tc>
      </w:tr>
      <w:tr w:rsidR="00EC47CA" w14:paraId="6D9F689C" w14:textId="77777777">
        <w:trPr>
          <w:trHeight w:hRule="exact" w:val="252"/>
        </w:trPr>
        <w:tc>
          <w:tcPr>
            <w:tcW w:w="2818" w:type="dxa"/>
            <w:tcBorders>
              <w:top w:val="nil"/>
              <w:left w:val="nil"/>
              <w:bottom w:val="nil"/>
              <w:right w:val="nil"/>
            </w:tcBorders>
          </w:tcPr>
          <w:p w14:paraId="3A46C187" w14:textId="77777777" w:rsidR="00EC47CA" w:rsidRDefault="004C6E30">
            <w:pPr>
              <w:spacing w:line="200" w:lineRule="exact"/>
              <w:ind w:left="40"/>
              <w:rPr>
                <w:rFonts w:ascii="Arial" w:eastAsia="Arial" w:hAnsi="Arial" w:cs="Arial"/>
              </w:rPr>
            </w:pPr>
            <w:r>
              <w:rPr>
                <w:rFonts w:ascii="Arial" w:eastAsia="Arial" w:hAnsi="Arial" w:cs="Arial"/>
                <w:spacing w:val="-1"/>
              </w:rPr>
              <w:t>P</w:t>
            </w:r>
            <w:r>
              <w:rPr>
                <w:rFonts w:ascii="Arial" w:eastAsia="Arial" w:hAnsi="Arial" w:cs="Arial"/>
                <w:spacing w:val="1"/>
              </w:rPr>
              <w:t>G</w:t>
            </w:r>
            <w:r>
              <w:rPr>
                <w:rFonts w:ascii="Arial" w:eastAsia="Arial" w:hAnsi="Arial" w:cs="Arial"/>
                <w:spacing w:val="-1"/>
              </w:rPr>
              <w:t>E</w:t>
            </w:r>
            <w:r>
              <w:rPr>
                <w:rFonts w:ascii="Arial" w:eastAsia="Arial" w:hAnsi="Arial" w:cs="Arial"/>
                <w:spacing w:val="3"/>
              </w:rPr>
              <w:t>H</w:t>
            </w:r>
            <w:r>
              <w:rPr>
                <w:rFonts w:ascii="Arial" w:eastAsia="Arial" w:hAnsi="Arial" w:cs="Arial"/>
                <w:spacing w:val="-1"/>
              </w:rPr>
              <w:t>A</w:t>
            </w:r>
            <w:r>
              <w:rPr>
                <w:rFonts w:ascii="Arial" w:eastAsia="Arial" w:hAnsi="Arial" w:cs="Arial"/>
              </w:rPr>
              <w:t>/DR</w:t>
            </w:r>
            <w:r>
              <w:rPr>
                <w:rFonts w:ascii="Arial" w:eastAsia="Arial" w:hAnsi="Arial" w:cs="Arial"/>
                <w:spacing w:val="3"/>
              </w:rPr>
              <w:t>R</w:t>
            </w:r>
            <w:r>
              <w:rPr>
                <w:rFonts w:ascii="Arial" w:eastAsia="Arial" w:hAnsi="Arial" w:cs="Arial"/>
              </w:rPr>
              <w:t>C</w:t>
            </w:r>
            <w:r>
              <w:rPr>
                <w:rFonts w:ascii="Arial" w:eastAsia="Arial" w:hAnsi="Arial" w:cs="Arial"/>
                <w:spacing w:val="-13"/>
              </w:rPr>
              <w:t xml:space="preserve"> </w:t>
            </w:r>
            <w:r>
              <w:rPr>
                <w:rFonts w:ascii="Arial" w:eastAsia="Arial" w:hAnsi="Arial" w:cs="Arial"/>
              </w:rPr>
              <w:t>_</w:t>
            </w:r>
          </w:p>
        </w:tc>
        <w:tc>
          <w:tcPr>
            <w:tcW w:w="2841" w:type="dxa"/>
            <w:tcBorders>
              <w:top w:val="nil"/>
              <w:left w:val="nil"/>
              <w:bottom w:val="nil"/>
              <w:right w:val="nil"/>
            </w:tcBorders>
          </w:tcPr>
          <w:p w14:paraId="477B2B83" w14:textId="77777777" w:rsidR="00EC47CA" w:rsidRDefault="004C6E30">
            <w:pPr>
              <w:spacing w:line="200" w:lineRule="exact"/>
              <w:ind w:left="1280"/>
              <w:rPr>
                <w:rFonts w:ascii="Arial" w:eastAsia="Arial" w:hAnsi="Arial" w:cs="Arial"/>
              </w:rPr>
            </w:pPr>
            <w:r>
              <w:rPr>
                <w:rFonts w:ascii="Arial" w:eastAsia="Arial" w:hAnsi="Arial" w:cs="Arial"/>
              </w:rPr>
              <w:t>_/</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p>
        </w:tc>
        <w:tc>
          <w:tcPr>
            <w:tcW w:w="1013" w:type="dxa"/>
            <w:tcBorders>
              <w:top w:val="nil"/>
              <w:left w:val="nil"/>
              <w:bottom w:val="nil"/>
              <w:right w:val="nil"/>
            </w:tcBorders>
          </w:tcPr>
          <w:p w14:paraId="5B4127C4" w14:textId="77777777" w:rsidR="00EC47CA" w:rsidRDefault="004C6E30">
            <w:pPr>
              <w:spacing w:line="200" w:lineRule="exact"/>
              <w:ind w:right="40"/>
              <w:jc w:val="right"/>
              <w:rPr>
                <w:rFonts w:ascii="Arial" w:eastAsia="Arial" w:hAnsi="Arial" w:cs="Arial"/>
              </w:rPr>
            </w:pPr>
            <w:r>
              <w:rPr>
                <w:rFonts w:ascii="Arial" w:eastAsia="Arial" w:hAnsi="Arial" w:cs="Arial"/>
                <w:w w:val="99"/>
              </w:rPr>
              <w:t>_</w:t>
            </w:r>
          </w:p>
        </w:tc>
      </w:tr>
    </w:tbl>
    <w:p w14:paraId="177D23C8" w14:textId="77777777" w:rsidR="00EC47CA" w:rsidRDefault="004C6E30">
      <w:pPr>
        <w:spacing w:line="280" w:lineRule="exact"/>
        <w:ind w:left="146"/>
        <w:rPr>
          <w:sz w:val="28"/>
          <w:szCs w:val="28"/>
        </w:rPr>
        <w:sectPr w:rsidR="00EC47CA">
          <w:type w:val="continuous"/>
          <w:pgSz w:w="12240" w:h="15840"/>
          <w:pgMar w:top="560" w:right="560" w:bottom="280" w:left="560" w:header="720" w:footer="720" w:gutter="0"/>
          <w:cols w:space="720"/>
        </w:sectPr>
      </w:pPr>
      <w:r>
        <w:rPr>
          <w:rFonts w:ascii="Arial" w:eastAsia="Arial" w:hAnsi="Arial" w:cs="Arial"/>
        </w:rPr>
        <w:t>1</w:t>
      </w:r>
      <w:r>
        <w:rPr>
          <w:rFonts w:ascii="Arial" w:eastAsia="Arial" w:hAnsi="Arial" w:cs="Arial"/>
          <w:spacing w:val="-2"/>
        </w:rPr>
        <w:t xml:space="preserve"> </w:t>
      </w:r>
      <w:r>
        <w:rPr>
          <w:rFonts w:ascii="Arial" w:eastAsia="Arial" w:hAnsi="Arial" w:cs="Arial"/>
        </w:rPr>
        <w:t>of 2</w:t>
      </w:r>
      <w:r>
        <w:rPr>
          <w:sz w:val="28"/>
          <w:szCs w:val="28"/>
        </w:rPr>
        <w:t>P</w:t>
      </w:r>
      <w:r>
        <w:rPr>
          <w:spacing w:val="1"/>
          <w:sz w:val="28"/>
          <w:szCs w:val="28"/>
        </w:rPr>
        <w:t>A</w:t>
      </w:r>
      <w:r>
        <w:rPr>
          <w:sz w:val="28"/>
          <w:szCs w:val="28"/>
        </w:rPr>
        <w:t>RK</w:t>
      </w:r>
      <w:r>
        <w:rPr>
          <w:spacing w:val="-3"/>
          <w:sz w:val="28"/>
          <w:szCs w:val="28"/>
        </w:rPr>
        <w:t xml:space="preserve"> </w:t>
      </w:r>
      <w:r>
        <w:rPr>
          <w:spacing w:val="1"/>
          <w:sz w:val="28"/>
          <w:szCs w:val="28"/>
        </w:rPr>
        <w:t>G</w:t>
      </w:r>
      <w:r>
        <w:rPr>
          <w:spacing w:val="-2"/>
          <w:sz w:val="28"/>
          <w:szCs w:val="28"/>
        </w:rPr>
        <w:t>R</w:t>
      </w:r>
      <w:r>
        <w:rPr>
          <w:spacing w:val="1"/>
          <w:sz w:val="28"/>
          <w:szCs w:val="28"/>
        </w:rPr>
        <w:t>O</w:t>
      </w:r>
      <w:r>
        <w:rPr>
          <w:spacing w:val="-1"/>
          <w:sz w:val="28"/>
          <w:szCs w:val="28"/>
        </w:rPr>
        <w:t>V</w:t>
      </w:r>
      <w:r>
        <w:rPr>
          <w:sz w:val="28"/>
          <w:szCs w:val="28"/>
        </w:rPr>
        <w:t>E</w:t>
      </w:r>
      <w:r>
        <w:rPr>
          <w:spacing w:val="-2"/>
          <w:sz w:val="28"/>
          <w:szCs w:val="28"/>
        </w:rPr>
        <w:t xml:space="preserve"> </w:t>
      </w:r>
      <w:r>
        <w:rPr>
          <w:spacing w:val="1"/>
          <w:sz w:val="28"/>
          <w:szCs w:val="28"/>
        </w:rPr>
        <w:t>E</w:t>
      </w:r>
      <w:r>
        <w:rPr>
          <w:spacing w:val="-3"/>
          <w:sz w:val="28"/>
          <w:szCs w:val="28"/>
        </w:rPr>
        <w:t>S</w:t>
      </w:r>
      <w:r>
        <w:rPr>
          <w:spacing w:val="1"/>
          <w:sz w:val="28"/>
          <w:szCs w:val="28"/>
        </w:rPr>
        <w:t>T</w:t>
      </w:r>
      <w:r>
        <w:rPr>
          <w:spacing w:val="-1"/>
          <w:sz w:val="28"/>
          <w:szCs w:val="28"/>
        </w:rPr>
        <w:t>AT</w:t>
      </w:r>
      <w:r>
        <w:rPr>
          <w:spacing w:val="1"/>
          <w:sz w:val="28"/>
          <w:szCs w:val="28"/>
        </w:rPr>
        <w:t>E</w:t>
      </w:r>
      <w:r>
        <w:rPr>
          <w:sz w:val="28"/>
          <w:szCs w:val="28"/>
        </w:rPr>
        <w:t xml:space="preserve">S </w:t>
      </w:r>
      <w:r>
        <w:rPr>
          <w:spacing w:val="-1"/>
          <w:sz w:val="28"/>
          <w:szCs w:val="28"/>
        </w:rPr>
        <w:t>D</w:t>
      </w:r>
      <w:r>
        <w:rPr>
          <w:spacing w:val="1"/>
          <w:sz w:val="28"/>
          <w:szCs w:val="28"/>
        </w:rPr>
        <w:t>E</w:t>
      </w:r>
      <w:r>
        <w:rPr>
          <w:sz w:val="28"/>
          <w:szCs w:val="28"/>
        </w:rPr>
        <w:t>S</w:t>
      </w:r>
      <w:r>
        <w:rPr>
          <w:spacing w:val="-2"/>
          <w:sz w:val="28"/>
          <w:szCs w:val="28"/>
        </w:rPr>
        <w:t>I</w:t>
      </w:r>
      <w:r>
        <w:rPr>
          <w:spacing w:val="-1"/>
          <w:sz w:val="28"/>
          <w:szCs w:val="28"/>
        </w:rPr>
        <w:t>G</w:t>
      </w:r>
      <w:r>
        <w:rPr>
          <w:sz w:val="28"/>
          <w:szCs w:val="28"/>
        </w:rPr>
        <w:t>N</w:t>
      </w:r>
      <w:r>
        <w:rPr>
          <w:spacing w:val="-2"/>
          <w:sz w:val="28"/>
          <w:szCs w:val="28"/>
        </w:rPr>
        <w:t xml:space="preserve"> </w:t>
      </w:r>
      <w:r>
        <w:rPr>
          <w:spacing w:val="1"/>
          <w:sz w:val="28"/>
          <w:szCs w:val="28"/>
        </w:rPr>
        <w:t>G</w:t>
      </w:r>
      <w:r>
        <w:rPr>
          <w:spacing w:val="-1"/>
          <w:sz w:val="28"/>
          <w:szCs w:val="28"/>
        </w:rPr>
        <w:t>U</w:t>
      </w:r>
      <w:r>
        <w:rPr>
          <w:sz w:val="28"/>
          <w:szCs w:val="28"/>
        </w:rPr>
        <w:t>I</w:t>
      </w:r>
      <w:r>
        <w:rPr>
          <w:spacing w:val="-1"/>
          <w:sz w:val="28"/>
          <w:szCs w:val="28"/>
        </w:rPr>
        <w:t>DE</w:t>
      </w:r>
      <w:r>
        <w:rPr>
          <w:spacing w:val="1"/>
          <w:sz w:val="28"/>
          <w:szCs w:val="28"/>
        </w:rPr>
        <w:t>L</w:t>
      </w:r>
      <w:r>
        <w:rPr>
          <w:spacing w:val="-2"/>
          <w:sz w:val="28"/>
          <w:szCs w:val="28"/>
        </w:rPr>
        <w:t>I</w:t>
      </w:r>
      <w:r>
        <w:rPr>
          <w:spacing w:val="1"/>
          <w:sz w:val="28"/>
          <w:szCs w:val="28"/>
        </w:rPr>
        <w:t>N</w:t>
      </w:r>
      <w:r>
        <w:rPr>
          <w:spacing w:val="-1"/>
          <w:sz w:val="28"/>
          <w:szCs w:val="28"/>
        </w:rPr>
        <w:t>ES</w:t>
      </w:r>
    </w:p>
    <w:p w14:paraId="36D273EB" w14:textId="77777777" w:rsidR="00EC47CA" w:rsidRDefault="00EC47CA">
      <w:pPr>
        <w:spacing w:before="2" w:line="180" w:lineRule="exact"/>
        <w:rPr>
          <w:sz w:val="18"/>
          <w:szCs w:val="18"/>
        </w:rPr>
      </w:pPr>
    </w:p>
    <w:p w14:paraId="42B5C40E" w14:textId="77777777" w:rsidR="00EC47CA" w:rsidRDefault="002D56D6">
      <w:pPr>
        <w:spacing w:before="35" w:line="260" w:lineRule="exact"/>
        <w:ind w:left="146" w:right="7483"/>
        <w:rPr>
          <w:rFonts w:ascii="Arial" w:eastAsia="Arial" w:hAnsi="Arial" w:cs="Arial"/>
          <w:sz w:val="23"/>
          <w:szCs w:val="23"/>
        </w:rPr>
      </w:pPr>
      <w:r>
        <w:pict w14:anchorId="12D05687">
          <v:group id="_x0000_s2063" style="position:absolute;left:0;text-align:left;margin-left:33.85pt;margin-top:1.15pt;width:544.3pt;height:0;z-index:-1358;mso-position-horizontal-relative:page" coordorigin="677,23" coordsize="10886,0">
            <v:shape id="_x0000_s2064" style="position:absolute;left:677;top:23;width:10886;height:0" coordorigin="677,23" coordsize="10886,0" path="m677,23r10886,e" filled="f" strokeweight=".20497mm">
              <v:path arrowok="t"/>
            </v:shape>
            <w10:wrap anchorx="page"/>
          </v:group>
        </w:pict>
      </w:r>
      <w:r w:rsidR="004C6E30">
        <w:rPr>
          <w:rFonts w:ascii="Arial" w:eastAsia="Arial" w:hAnsi="Arial" w:cs="Arial"/>
          <w:b/>
          <w:sz w:val="23"/>
          <w:szCs w:val="23"/>
        </w:rPr>
        <w:t>P</w:t>
      </w:r>
      <w:r w:rsidR="004C6E30">
        <w:rPr>
          <w:rFonts w:ascii="Arial" w:eastAsia="Arial" w:hAnsi="Arial" w:cs="Arial"/>
          <w:b/>
          <w:spacing w:val="-1"/>
          <w:sz w:val="23"/>
          <w:szCs w:val="23"/>
        </w:rPr>
        <w:t>AR</w:t>
      </w:r>
      <w:r w:rsidR="004C6E30">
        <w:rPr>
          <w:rFonts w:ascii="Arial" w:eastAsia="Arial" w:hAnsi="Arial" w:cs="Arial"/>
          <w:b/>
          <w:sz w:val="23"/>
          <w:szCs w:val="23"/>
        </w:rPr>
        <w:t xml:space="preserve">K </w:t>
      </w:r>
      <w:r w:rsidR="004C6E30">
        <w:rPr>
          <w:rFonts w:ascii="Arial" w:eastAsia="Arial" w:hAnsi="Arial" w:cs="Arial"/>
          <w:b/>
          <w:spacing w:val="1"/>
          <w:sz w:val="23"/>
          <w:szCs w:val="23"/>
        </w:rPr>
        <w:t>G</w:t>
      </w:r>
      <w:r w:rsidR="004C6E30">
        <w:rPr>
          <w:rFonts w:ascii="Arial" w:eastAsia="Arial" w:hAnsi="Arial" w:cs="Arial"/>
          <w:b/>
          <w:spacing w:val="-1"/>
          <w:sz w:val="23"/>
          <w:szCs w:val="23"/>
        </w:rPr>
        <w:t>R</w:t>
      </w:r>
      <w:r w:rsidR="004C6E30">
        <w:rPr>
          <w:rFonts w:ascii="Arial" w:eastAsia="Arial" w:hAnsi="Arial" w:cs="Arial"/>
          <w:b/>
          <w:spacing w:val="1"/>
          <w:sz w:val="23"/>
          <w:szCs w:val="23"/>
        </w:rPr>
        <w:t>O</w:t>
      </w:r>
      <w:r w:rsidR="004C6E30">
        <w:rPr>
          <w:rFonts w:ascii="Arial" w:eastAsia="Arial" w:hAnsi="Arial" w:cs="Arial"/>
          <w:b/>
          <w:sz w:val="23"/>
          <w:szCs w:val="23"/>
        </w:rPr>
        <w:t>VE</w:t>
      </w:r>
      <w:r w:rsidR="004C6E30">
        <w:rPr>
          <w:rFonts w:ascii="Arial" w:eastAsia="Arial" w:hAnsi="Arial" w:cs="Arial"/>
          <w:b/>
          <w:spacing w:val="1"/>
          <w:sz w:val="23"/>
          <w:szCs w:val="23"/>
        </w:rPr>
        <w:t xml:space="preserve"> </w:t>
      </w:r>
      <w:r w:rsidR="004C6E30">
        <w:rPr>
          <w:rFonts w:ascii="Arial" w:eastAsia="Arial" w:hAnsi="Arial" w:cs="Arial"/>
          <w:b/>
          <w:sz w:val="23"/>
          <w:szCs w:val="23"/>
        </w:rPr>
        <w:t>E</w:t>
      </w:r>
      <w:r w:rsidR="004C6E30">
        <w:rPr>
          <w:rFonts w:ascii="Arial" w:eastAsia="Arial" w:hAnsi="Arial" w:cs="Arial"/>
          <w:b/>
          <w:spacing w:val="-2"/>
          <w:sz w:val="23"/>
          <w:szCs w:val="23"/>
        </w:rPr>
        <w:t>S</w:t>
      </w:r>
      <w:r w:rsidR="004C6E30">
        <w:rPr>
          <w:rFonts w:ascii="Arial" w:eastAsia="Arial" w:hAnsi="Arial" w:cs="Arial"/>
          <w:b/>
          <w:spacing w:val="1"/>
          <w:sz w:val="23"/>
          <w:szCs w:val="23"/>
        </w:rPr>
        <w:t>T</w:t>
      </w:r>
      <w:r w:rsidR="004C6E30">
        <w:rPr>
          <w:rFonts w:ascii="Arial" w:eastAsia="Arial" w:hAnsi="Arial" w:cs="Arial"/>
          <w:b/>
          <w:spacing w:val="-1"/>
          <w:sz w:val="23"/>
          <w:szCs w:val="23"/>
        </w:rPr>
        <w:t>A</w:t>
      </w:r>
      <w:r w:rsidR="004C6E30">
        <w:rPr>
          <w:rFonts w:ascii="Arial" w:eastAsia="Arial" w:hAnsi="Arial" w:cs="Arial"/>
          <w:b/>
          <w:spacing w:val="-2"/>
          <w:sz w:val="23"/>
          <w:szCs w:val="23"/>
        </w:rPr>
        <w:t>T</w:t>
      </w:r>
      <w:r w:rsidR="004C6E30">
        <w:rPr>
          <w:rFonts w:ascii="Arial" w:eastAsia="Arial" w:hAnsi="Arial" w:cs="Arial"/>
          <w:b/>
          <w:sz w:val="23"/>
          <w:szCs w:val="23"/>
        </w:rPr>
        <w:t xml:space="preserve">ES </w:t>
      </w:r>
      <w:r w:rsidR="004C6E30">
        <w:rPr>
          <w:rFonts w:ascii="Arial" w:eastAsia="Arial" w:hAnsi="Arial" w:cs="Arial"/>
          <w:b/>
          <w:spacing w:val="-1"/>
          <w:sz w:val="23"/>
          <w:szCs w:val="23"/>
        </w:rPr>
        <w:t>H</w:t>
      </w:r>
      <w:r w:rsidR="004C6E30">
        <w:rPr>
          <w:rFonts w:ascii="Arial" w:eastAsia="Arial" w:hAnsi="Arial" w:cs="Arial"/>
          <w:b/>
          <w:spacing w:val="1"/>
          <w:sz w:val="23"/>
          <w:szCs w:val="23"/>
        </w:rPr>
        <w:t>O</w:t>
      </w:r>
      <w:r w:rsidR="004C6E30">
        <w:rPr>
          <w:rFonts w:ascii="Arial" w:eastAsia="Arial" w:hAnsi="Arial" w:cs="Arial"/>
          <w:b/>
          <w:sz w:val="23"/>
          <w:szCs w:val="23"/>
        </w:rPr>
        <w:t>ME</w:t>
      </w:r>
      <w:r w:rsidR="004C6E30">
        <w:rPr>
          <w:rFonts w:ascii="Arial" w:eastAsia="Arial" w:hAnsi="Arial" w:cs="Arial"/>
          <w:b/>
          <w:spacing w:val="1"/>
          <w:sz w:val="23"/>
          <w:szCs w:val="23"/>
        </w:rPr>
        <w:t>O</w:t>
      </w:r>
      <w:r w:rsidR="004C6E30">
        <w:rPr>
          <w:rFonts w:ascii="Arial" w:eastAsia="Arial" w:hAnsi="Arial" w:cs="Arial"/>
          <w:b/>
          <w:spacing w:val="-1"/>
          <w:sz w:val="23"/>
          <w:szCs w:val="23"/>
        </w:rPr>
        <w:t>WN</w:t>
      </w:r>
      <w:r w:rsidR="004C6E30">
        <w:rPr>
          <w:rFonts w:ascii="Arial" w:eastAsia="Arial" w:hAnsi="Arial" w:cs="Arial"/>
          <w:b/>
          <w:sz w:val="23"/>
          <w:szCs w:val="23"/>
        </w:rPr>
        <w:t>E</w:t>
      </w:r>
      <w:r w:rsidR="004C6E30">
        <w:rPr>
          <w:rFonts w:ascii="Arial" w:eastAsia="Arial" w:hAnsi="Arial" w:cs="Arial"/>
          <w:b/>
          <w:spacing w:val="-1"/>
          <w:sz w:val="23"/>
          <w:szCs w:val="23"/>
        </w:rPr>
        <w:t>R</w:t>
      </w:r>
      <w:r w:rsidR="004C6E30">
        <w:rPr>
          <w:rFonts w:ascii="Arial" w:eastAsia="Arial" w:hAnsi="Arial" w:cs="Arial"/>
          <w:b/>
          <w:sz w:val="23"/>
          <w:szCs w:val="23"/>
        </w:rPr>
        <w:t>S’</w:t>
      </w:r>
      <w:r w:rsidR="004C6E30">
        <w:rPr>
          <w:rFonts w:ascii="Arial" w:eastAsia="Arial" w:hAnsi="Arial" w:cs="Arial"/>
          <w:b/>
          <w:spacing w:val="2"/>
          <w:sz w:val="23"/>
          <w:szCs w:val="23"/>
        </w:rPr>
        <w:t xml:space="preserve"> </w:t>
      </w:r>
      <w:r w:rsidR="004C6E30">
        <w:rPr>
          <w:rFonts w:ascii="Arial" w:eastAsia="Arial" w:hAnsi="Arial" w:cs="Arial"/>
          <w:b/>
          <w:spacing w:val="-1"/>
          <w:sz w:val="23"/>
          <w:szCs w:val="23"/>
        </w:rPr>
        <w:t>A</w:t>
      </w:r>
      <w:r w:rsidR="004C6E30">
        <w:rPr>
          <w:rFonts w:ascii="Arial" w:eastAsia="Arial" w:hAnsi="Arial" w:cs="Arial"/>
          <w:b/>
          <w:sz w:val="23"/>
          <w:szCs w:val="23"/>
        </w:rPr>
        <w:t>S</w:t>
      </w:r>
      <w:r w:rsidR="004C6E30">
        <w:rPr>
          <w:rFonts w:ascii="Arial" w:eastAsia="Arial" w:hAnsi="Arial" w:cs="Arial"/>
          <w:b/>
          <w:spacing w:val="-2"/>
          <w:sz w:val="23"/>
          <w:szCs w:val="23"/>
        </w:rPr>
        <w:t>S</w:t>
      </w:r>
      <w:r w:rsidR="004C6E30">
        <w:rPr>
          <w:rFonts w:ascii="Arial" w:eastAsia="Arial" w:hAnsi="Arial" w:cs="Arial"/>
          <w:b/>
          <w:spacing w:val="1"/>
          <w:sz w:val="23"/>
          <w:szCs w:val="23"/>
        </w:rPr>
        <w:t>O</w:t>
      </w:r>
      <w:r w:rsidR="004C6E30">
        <w:rPr>
          <w:rFonts w:ascii="Arial" w:eastAsia="Arial" w:hAnsi="Arial" w:cs="Arial"/>
          <w:b/>
          <w:spacing w:val="-1"/>
          <w:sz w:val="23"/>
          <w:szCs w:val="23"/>
        </w:rPr>
        <w:t>C</w:t>
      </w:r>
      <w:r w:rsidR="004C6E30">
        <w:rPr>
          <w:rFonts w:ascii="Arial" w:eastAsia="Arial" w:hAnsi="Arial" w:cs="Arial"/>
          <w:b/>
          <w:spacing w:val="1"/>
          <w:sz w:val="23"/>
          <w:szCs w:val="23"/>
        </w:rPr>
        <w:t>I</w:t>
      </w:r>
      <w:r w:rsidR="004C6E30">
        <w:rPr>
          <w:rFonts w:ascii="Arial" w:eastAsia="Arial" w:hAnsi="Arial" w:cs="Arial"/>
          <w:b/>
          <w:spacing w:val="-1"/>
          <w:sz w:val="23"/>
          <w:szCs w:val="23"/>
        </w:rPr>
        <w:t>A</w:t>
      </w:r>
      <w:r w:rsidR="004C6E30">
        <w:rPr>
          <w:rFonts w:ascii="Arial" w:eastAsia="Arial" w:hAnsi="Arial" w:cs="Arial"/>
          <w:b/>
          <w:spacing w:val="1"/>
          <w:sz w:val="23"/>
          <w:szCs w:val="23"/>
        </w:rPr>
        <w:t>T</w:t>
      </w:r>
      <w:r w:rsidR="004C6E30">
        <w:rPr>
          <w:rFonts w:ascii="Arial" w:eastAsia="Arial" w:hAnsi="Arial" w:cs="Arial"/>
          <w:b/>
          <w:spacing w:val="-2"/>
          <w:sz w:val="23"/>
          <w:szCs w:val="23"/>
        </w:rPr>
        <w:t>I</w:t>
      </w:r>
      <w:r w:rsidR="004C6E30">
        <w:rPr>
          <w:rFonts w:ascii="Arial" w:eastAsia="Arial" w:hAnsi="Arial" w:cs="Arial"/>
          <w:b/>
          <w:spacing w:val="1"/>
          <w:sz w:val="23"/>
          <w:szCs w:val="23"/>
        </w:rPr>
        <w:t>O</w:t>
      </w:r>
      <w:r w:rsidR="004C6E30">
        <w:rPr>
          <w:rFonts w:ascii="Arial" w:eastAsia="Arial" w:hAnsi="Arial" w:cs="Arial"/>
          <w:b/>
          <w:sz w:val="23"/>
          <w:szCs w:val="23"/>
        </w:rPr>
        <w:t xml:space="preserve">N </w:t>
      </w:r>
      <w:r w:rsidR="004C6E30">
        <w:rPr>
          <w:rFonts w:ascii="Arial" w:eastAsia="Arial" w:hAnsi="Arial" w:cs="Arial"/>
          <w:spacing w:val="-1"/>
          <w:sz w:val="23"/>
          <w:szCs w:val="23"/>
        </w:rPr>
        <w:t>Ho</w:t>
      </w:r>
      <w:r w:rsidR="004C6E30">
        <w:rPr>
          <w:rFonts w:ascii="Arial" w:eastAsia="Arial" w:hAnsi="Arial" w:cs="Arial"/>
          <w:sz w:val="23"/>
          <w:szCs w:val="23"/>
        </w:rPr>
        <w:t>m</w:t>
      </w:r>
      <w:r w:rsidR="004C6E30">
        <w:rPr>
          <w:rFonts w:ascii="Arial" w:eastAsia="Arial" w:hAnsi="Arial" w:cs="Arial"/>
          <w:spacing w:val="-1"/>
          <w:sz w:val="23"/>
          <w:szCs w:val="23"/>
        </w:rPr>
        <w:t>eow</w:t>
      </w:r>
      <w:r w:rsidR="004C6E30">
        <w:rPr>
          <w:rFonts w:ascii="Arial" w:eastAsia="Arial" w:hAnsi="Arial" w:cs="Arial"/>
          <w:spacing w:val="1"/>
          <w:sz w:val="23"/>
          <w:szCs w:val="23"/>
        </w:rPr>
        <w:t>n</w:t>
      </w:r>
      <w:r w:rsidR="004C6E30">
        <w:rPr>
          <w:rFonts w:ascii="Arial" w:eastAsia="Arial" w:hAnsi="Arial" w:cs="Arial"/>
          <w:spacing w:val="-1"/>
          <w:sz w:val="23"/>
          <w:szCs w:val="23"/>
        </w:rPr>
        <w:t>e</w:t>
      </w:r>
      <w:r w:rsidR="004C6E30">
        <w:rPr>
          <w:rFonts w:ascii="Arial" w:eastAsia="Arial" w:hAnsi="Arial" w:cs="Arial"/>
          <w:sz w:val="23"/>
          <w:szCs w:val="23"/>
        </w:rPr>
        <w:t>r</w:t>
      </w:r>
      <w:r w:rsidR="004C6E30">
        <w:rPr>
          <w:rFonts w:ascii="Arial" w:eastAsia="Arial" w:hAnsi="Arial" w:cs="Arial"/>
          <w:spacing w:val="-1"/>
          <w:sz w:val="23"/>
          <w:szCs w:val="23"/>
        </w:rPr>
        <w:t>’</w:t>
      </w:r>
      <w:r w:rsidR="004C6E30">
        <w:rPr>
          <w:rFonts w:ascii="Arial" w:eastAsia="Arial" w:hAnsi="Arial" w:cs="Arial"/>
          <w:sz w:val="23"/>
          <w:szCs w:val="23"/>
        </w:rPr>
        <w:t>s</w:t>
      </w:r>
      <w:r w:rsidR="004C6E30">
        <w:rPr>
          <w:rFonts w:ascii="Arial" w:eastAsia="Arial" w:hAnsi="Arial" w:cs="Arial"/>
          <w:spacing w:val="1"/>
          <w:sz w:val="23"/>
          <w:szCs w:val="23"/>
        </w:rPr>
        <w:t xml:space="preserve"> W</w:t>
      </w:r>
      <w:r w:rsidR="004C6E30">
        <w:rPr>
          <w:rFonts w:ascii="Arial" w:eastAsia="Arial" w:hAnsi="Arial" w:cs="Arial"/>
          <w:spacing w:val="-1"/>
          <w:sz w:val="23"/>
          <w:szCs w:val="23"/>
        </w:rPr>
        <w:t>o</w:t>
      </w:r>
      <w:r w:rsidR="004C6E30">
        <w:rPr>
          <w:rFonts w:ascii="Arial" w:eastAsia="Arial" w:hAnsi="Arial" w:cs="Arial"/>
          <w:sz w:val="23"/>
          <w:szCs w:val="23"/>
        </w:rPr>
        <w:t>rk</w:t>
      </w:r>
      <w:r w:rsidR="004C6E30">
        <w:rPr>
          <w:rFonts w:ascii="Arial" w:eastAsia="Arial" w:hAnsi="Arial" w:cs="Arial"/>
          <w:spacing w:val="1"/>
          <w:sz w:val="23"/>
          <w:szCs w:val="23"/>
        </w:rPr>
        <w:t xml:space="preserve"> </w:t>
      </w:r>
      <w:r w:rsidR="004C6E30">
        <w:rPr>
          <w:rFonts w:ascii="Arial" w:eastAsia="Arial" w:hAnsi="Arial" w:cs="Arial"/>
          <w:spacing w:val="-1"/>
          <w:sz w:val="23"/>
          <w:szCs w:val="23"/>
        </w:rPr>
        <w:t>Reque</w:t>
      </w:r>
      <w:r w:rsidR="004C6E30">
        <w:rPr>
          <w:rFonts w:ascii="Arial" w:eastAsia="Arial" w:hAnsi="Arial" w:cs="Arial"/>
          <w:sz w:val="23"/>
          <w:szCs w:val="23"/>
        </w:rPr>
        <w:t>st</w:t>
      </w:r>
    </w:p>
    <w:p w14:paraId="522F2414" w14:textId="77777777" w:rsidR="00EC47CA" w:rsidRDefault="004C6E30">
      <w:pPr>
        <w:spacing w:line="260" w:lineRule="exact"/>
        <w:ind w:left="146"/>
        <w:rPr>
          <w:rFonts w:ascii="Arial" w:eastAsia="Arial" w:hAnsi="Arial" w:cs="Arial"/>
          <w:sz w:val="23"/>
          <w:szCs w:val="23"/>
        </w:rPr>
      </w:pPr>
      <w:r>
        <w:rPr>
          <w:rFonts w:ascii="Arial" w:eastAsia="Arial" w:hAnsi="Arial" w:cs="Arial"/>
          <w:spacing w:val="1"/>
          <w:sz w:val="23"/>
          <w:szCs w:val="23"/>
        </w:rPr>
        <w:t>F</w:t>
      </w:r>
      <w:r>
        <w:rPr>
          <w:rFonts w:ascii="Arial" w:eastAsia="Arial" w:hAnsi="Arial" w:cs="Arial"/>
          <w:spacing w:val="-1"/>
          <w:sz w:val="23"/>
          <w:szCs w:val="23"/>
        </w:rPr>
        <w:t>o</w:t>
      </w:r>
      <w:r>
        <w:rPr>
          <w:rFonts w:ascii="Arial" w:eastAsia="Arial" w:hAnsi="Arial" w:cs="Arial"/>
          <w:sz w:val="23"/>
          <w:szCs w:val="23"/>
        </w:rPr>
        <w:t>rm</w:t>
      </w:r>
      <w:r>
        <w:rPr>
          <w:rFonts w:ascii="Arial" w:eastAsia="Arial" w:hAnsi="Arial" w:cs="Arial"/>
          <w:spacing w:val="1"/>
          <w:sz w:val="23"/>
          <w:szCs w:val="23"/>
        </w:rPr>
        <w:t xml:space="preserve"> I</w:t>
      </w:r>
      <w:r>
        <w:rPr>
          <w:rFonts w:ascii="Arial" w:eastAsia="Arial" w:hAnsi="Arial" w:cs="Arial"/>
          <w:spacing w:val="-1"/>
          <w:sz w:val="23"/>
          <w:szCs w:val="23"/>
        </w:rPr>
        <w:t>n</w:t>
      </w:r>
      <w:r>
        <w:rPr>
          <w:rFonts w:ascii="Arial" w:eastAsia="Arial" w:hAnsi="Arial" w:cs="Arial"/>
          <w:sz w:val="23"/>
          <w:szCs w:val="23"/>
        </w:rPr>
        <w:t>s</w:t>
      </w:r>
      <w:r>
        <w:rPr>
          <w:rFonts w:ascii="Arial" w:eastAsia="Arial" w:hAnsi="Arial" w:cs="Arial"/>
          <w:spacing w:val="1"/>
          <w:sz w:val="23"/>
          <w:szCs w:val="23"/>
        </w:rPr>
        <w:t>t</w:t>
      </w:r>
      <w:r>
        <w:rPr>
          <w:rFonts w:ascii="Arial" w:eastAsia="Arial" w:hAnsi="Arial" w:cs="Arial"/>
          <w:sz w:val="23"/>
          <w:szCs w:val="23"/>
        </w:rPr>
        <w:t>r</w:t>
      </w:r>
      <w:r>
        <w:rPr>
          <w:rFonts w:ascii="Arial" w:eastAsia="Arial" w:hAnsi="Arial" w:cs="Arial"/>
          <w:spacing w:val="-1"/>
          <w:sz w:val="23"/>
          <w:szCs w:val="23"/>
        </w:rPr>
        <w:t>u</w:t>
      </w:r>
      <w:r>
        <w:rPr>
          <w:rFonts w:ascii="Arial" w:eastAsia="Arial" w:hAnsi="Arial" w:cs="Arial"/>
          <w:spacing w:val="-2"/>
          <w:sz w:val="23"/>
          <w:szCs w:val="23"/>
        </w:rPr>
        <w:t>c</w:t>
      </w:r>
      <w:r>
        <w:rPr>
          <w:rFonts w:ascii="Arial" w:eastAsia="Arial" w:hAnsi="Arial" w:cs="Arial"/>
          <w:spacing w:val="1"/>
          <w:sz w:val="23"/>
          <w:szCs w:val="23"/>
        </w:rPr>
        <w:t>t</w:t>
      </w:r>
      <w:r>
        <w:rPr>
          <w:rFonts w:ascii="Arial" w:eastAsia="Arial" w:hAnsi="Arial" w:cs="Arial"/>
          <w:spacing w:val="-1"/>
          <w:sz w:val="23"/>
          <w:szCs w:val="23"/>
        </w:rPr>
        <w:t>ion</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z w:val="23"/>
          <w:szCs w:val="23"/>
        </w:rPr>
        <w:t>(</w:t>
      </w:r>
      <w:r>
        <w:rPr>
          <w:rFonts w:ascii="Arial" w:eastAsia="Arial" w:hAnsi="Arial" w:cs="Arial"/>
          <w:spacing w:val="-1"/>
          <w:sz w:val="23"/>
          <w:szCs w:val="23"/>
        </w:rPr>
        <w:t>DRR</w:t>
      </w:r>
      <w:r>
        <w:rPr>
          <w:rFonts w:ascii="Arial" w:eastAsia="Arial" w:hAnsi="Arial" w:cs="Arial"/>
          <w:sz w:val="23"/>
          <w:szCs w:val="23"/>
        </w:rPr>
        <w:t>C-</w:t>
      </w:r>
      <w:r>
        <w:rPr>
          <w:rFonts w:ascii="Arial" w:eastAsia="Arial" w:hAnsi="Arial" w:cs="Arial"/>
          <w:spacing w:val="-1"/>
          <w:sz w:val="23"/>
          <w:szCs w:val="23"/>
        </w:rPr>
        <w:t>06)</w:t>
      </w:r>
    </w:p>
    <w:p w14:paraId="7587E8AE" w14:textId="77777777" w:rsidR="00EC47CA" w:rsidRDefault="004C6E30">
      <w:pPr>
        <w:spacing w:line="260" w:lineRule="exact"/>
        <w:ind w:left="146"/>
        <w:rPr>
          <w:rFonts w:ascii="Arial" w:eastAsia="Arial" w:hAnsi="Arial" w:cs="Arial"/>
          <w:sz w:val="23"/>
          <w:szCs w:val="23"/>
        </w:rPr>
      </w:pPr>
      <w:r>
        <w:rPr>
          <w:rFonts w:ascii="Arial" w:eastAsia="Arial" w:hAnsi="Arial" w:cs="Arial"/>
          <w:spacing w:val="-1"/>
          <w:sz w:val="23"/>
          <w:szCs w:val="23"/>
        </w:rPr>
        <w:t>1</w:t>
      </w:r>
      <w:r>
        <w:rPr>
          <w:rFonts w:ascii="Arial" w:eastAsia="Arial" w:hAnsi="Arial" w:cs="Arial"/>
          <w:spacing w:val="1"/>
          <w:sz w:val="23"/>
          <w:szCs w:val="23"/>
        </w:rPr>
        <w:t>.</w:t>
      </w:r>
      <w:r>
        <w:rPr>
          <w:rFonts w:ascii="Arial" w:eastAsia="Arial" w:hAnsi="Arial" w:cs="Arial"/>
          <w:sz w:val="23"/>
          <w:szCs w:val="23"/>
        </w:rPr>
        <w:t>E</w:t>
      </w:r>
      <w:r>
        <w:rPr>
          <w:rFonts w:ascii="Arial" w:eastAsia="Arial" w:hAnsi="Arial" w:cs="Arial"/>
          <w:spacing w:val="-1"/>
          <w:sz w:val="23"/>
          <w:szCs w:val="23"/>
        </w:rPr>
        <w:t>n</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 xml:space="preserve"> t</w:t>
      </w:r>
      <w:r>
        <w:rPr>
          <w:rFonts w:ascii="Arial" w:eastAsia="Arial" w:hAnsi="Arial" w:cs="Arial"/>
          <w:spacing w:val="-1"/>
          <w:sz w:val="23"/>
          <w:szCs w:val="23"/>
        </w:rPr>
        <w:t>h</w:t>
      </w:r>
      <w:r>
        <w:rPr>
          <w:rFonts w:ascii="Arial" w:eastAsia="Arial" w:hAnsi="Arial" w:cs="Arial"/>
          <w:sz w:val="23"/>
          <w:szCs w:val="23"/>
        </w:rPr>
        <w:t>e c</w:t>
      </w:r>
      <w:r>
        <w:rPr>
          <w:rFonts w:ascii="Arial" w:eastAsia="Arial" w:hAnsi="Arial" w:cs="Arial"/>
          <w:spacing w:val="-1"/>
          <w:sz w:val="23"/>
          <w:szCs w:val="23"/>
        </w:rPr>
        <w:t>u</w:t>
      </w:r>
      <w:r>
        <w:rPr>
          <w:rFonts w:ascii="Arial" w:eastAsia="Arial" w:hAnsi="Arial" w:cs="Arial"/>
          <w:sz w:val="23"/>
          <w:szCs w:val="23"/>
        </w:rPr>
        <w:t>rr</w:t>
      </w:r>
      <w:r>
        <w:rPr>
          <w:rFonts w:ascii="Arial" w:eastAsia="Arial" w:hAnsi="Arial" w:cs="Arial"/>
          <w:spacing w:val="-1"/>
          <w:sz w:val="23"/>
          <w:szCs w:val="23"/>
        </w:rPr>
        <w:t>en</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pacing w:val="-1"/>
          <w:sz w:val="23"/>
          <w:szCs w:val="23"/>
        </w:rPr>
        <w:t>da</w:t>
      </w:r>
      <w:r>
        <w:rPr>
          <w:rFonts w:ascii="Arial" w:eastAsia="Arial" w:hAnsi="Arial" w:cs="Arial"/>
          <w:spacing w:val="1"/>
          <w:sz w:val="23"/>
          <w:szCs w:val="23"/>
        </w:rPr>
        <w:t>t</w:t>
      </w:r>
      <w:r>
        <w:rPr>
          <w:rFonts w:ascii="Arial" w:eastAsia="Arial" w:hAnsi="Arial" w:cs="Arial"/>
          <w:spacing w:val="-1"/>
          <w:sz w:val="23"/>
          <w:szCs w:val="23"/>
        </w:rPr>
        <w:t>e.</w:t>
      </w:r>
    </w:p>
    <w:p w14:paraId="79F65E1C" w14:textId="77777777" w:rsidR="00EC47CA" w:rsidRDefault="004C6E30">
      <w:pPr>
        <w:spacing w:before="2"/>
        <w:ind w:left="146"/>
        <w:rPr>
          <w:rFonts w:ascii="Arial" w:eastAsia="Arial" w:hAnsi="Arial" w:cs="Arial"/>
          <w:sz w:val="23"/>
          <w:szCs w:val="23"/>
        </w:rPr>
      </w:pPr>
      <w:r>
        <w:rPr>
          <w:rFonts w:ascii="Arial" w:eastAsia="Arial" w:hAnsi="Arial" w:cs="Arial"/>
          <w:spacing w:val="-1"/>
          <w:sz w:val="23"/>
          <w:szCs w:val="23"/>
        </w:rPr>
        <w:t>2</w:t>
      </w:r>
      <w:r>
        <w:rPr>
          <w:rFonts w:ascii="Arial" w:eastAsia="Arial" w:hAnsi="Arial" w:cs="Arial"/>
          <w:spacing w:val="1"/>
          <w:sz w:val="23"/>
          <w:szCs w:val="23"/>
        </w:rPr>
        <w:t>.</w:t>
      </w:r>
      <w:r>
        <w:rPr>
          <w:rFonts w:ascii="Arial" w:eastAsia="Arial" w:hAnsi="Arial" w:cs="Arial"/>
          <w:sz w:val="23"/>
          <w:szCs w:val="23"/>
        </w:rPr>
        <w:t>Pr</w:t>
      </w:r>
      <w:r>
        <w:rPr>
          <w:rFonts w:ascii="Arial" w:eastAsia="Arial" w:hAnsi="Arial" w:cs="Arial"/>
          <w:spacing w:val="-1"/>
          <w:sz w:val="23"/>
          <w:szCs w:val="23"/>
        </w:rPr>
        <w:t>in</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na</w:t>
      </w:r>
      <w:r>
        <w:rPr>
          <w:rFonts w:ascii="Arial" w:eastAsia="Arial" w:hAnsi="Arial" w:cs="Arial"/>
          <w:sz w:val="23"/>
          <w:szCs w:val="23"/>
        </w:rPr>
        <w:t>m</w:t>
      </w:r>
      <w:r>
        <w:rPr>
          <w:rFonts w:ascii="Arial" w:eastAsia="Arial" w:hAnsi="Arial" w:cs="Arial"/>
          <w:spacing w:val="-1"/>
          <w:sz w:val="23"/>
          <w:szCs w:val="23"/>
        </w:rPr>
        <w:t>e</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2"/>
          <w:sz w:val="23"/>
          <w:szCs w:val="23"/>
        </w:rPr>
        <w:t xml:space="preserve"> </w:t>
      </w:r>
      <w:r>
        <w:rPr>
          <w:rFonts w:ascii="Arial" w:eastAsia="Arial" w:hAnsi="Arial" w:cs="Arial"/>
          <w:spacing w:val="-2"/>
          <w:sz w:val="23"/>
          <w:szCs w:val="23"/>
        </w:rPr>
        <w:t>c</w:t>
      </w:r>
      <w:r>
        <w:rPr>
          <w:rFonts w:ascii="Arial" w:eastAsia="Arial" w:hAnsi="Arial" w:cs="Arial"/>
          <w:spacing w:val="-1"/>
          <w:sz w:val="23"/>
          <w:szCs w:val="23"/>
        </w:rPr>
        <w:t>u</w:t>
      </w:r>
      <w:r>
        <w:rPr>
          <w:rFonts w:ascii="Arial" w:eastAsia="Arial" w:hAnsi="Arial" w:cs="Arial"/>
          <w:sz w:val="23"/>
          <w:szCs w:val="23"/>
        </w:rPr>
        <w:t>rr</w:t>
      </w:r>
      <w:r>
        <w:rPr>
          <w:rFonts w:ascii="Arial" w:eastAsia="Arial" w:hAnsi="Arial" w:cs="Arial"/>
          <w:spacing w:val="-1"/>
          <w:sz w:val="23"/>
          <w:szCs w:val="23"/>
        </w:rPr>
        <w:t>en</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pacing w:val="-1"/>
          <w:sz w:val="23"/>
          <w:szCs w:val="23"/>
        </w:rPr>
        <w:t>lo</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pacing w:val="-1"/>
          <w:sz w:val="23"/>
          <w:szCs w:val="23"/>
        </w:rPr>
        <w:t>owne</w:t>
      </w:r>
      <w:r>
        <w:rPr>
          <w:rFonts w:ascii="Arial" w:eastAsia="Arial" w:hAnsi="Arial" w:cs="Arial"/>
          <w:sz w:val="23"/>
          <w:szCs w:val="23"/>
        </w:rPr>
        <w:t>r(s).</w:t>
      </w:r>
    </w:p>
    <w:p w14:paraId="7B853E98" w14:textId="77777777" w:rsidR="00EC47CA" w:rsidRDefault="004C6E30">
      <w:pPr>
        <w:spacing w:line="260" w:lineRule="exact"/>
        <w:ind w:left="146"/>
        <w:rPr>
          <w:rFonts w:ascii="Arial" w:eastAsia="Arial" w:hAnsi="Arial" w:cs="Arial"/>
          <w:sz w:val="23"/>
          <w:szCs w:val="23"/>
        </w:rPr>
      </w:pPr>
      <w:r>
        <w:rPr>
          <w:rFonts w:ascii="Arial" w:eastAsia="Arial" w:hAnsi="Arial" w:cs="Arial"/>
          <w:spacing w:val="-1"/>
          <w:sz w:val="23"/>
          <w:szCs w:val="23"/>
        </w:rPr>
        <w:t>3</w:t>
      </w:r>
      <w:r>
        <w:rPr>
          <w:rFonts w:ascii="Arial" w:eastAsia="Arial" w:hAnsi="Arial" w:cs="Arial"/>
          <w:spacing w:val="1"/>
          <w:sz w:val="23"/>
          <w:szCs w:val="23"/>
        </w:rPr>
        <w:t>.</w:t>
      </w:r>
      <w:r>
        <w:rPr>
          <w:rFonts w:ascii="Arial" w:eastAsia="Arial" w:hAnsi="Arial" w:cs="Arial"/>
          <w:sz w:val="23"/>
          <w:szCs w:val="23"/>
        </w:rPr>
        <w:t>E</w:t>
      </w:r>
      <w:r>
        <w:rPr>
          <w:rFonts w:ascii="Arial" w:eastAsia="Arial" w:hAnsi="Arial" w:cs="Arial"/>
          <w:spacing w:val="-1"/>
          <w:sz w:val="23"/>
          <w:szCs w:val="23"/>
        </w:rPr>
        <w:t>n</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z w:val="23"/>
          <w:szCs w:val="23"/>
        </w:rPr>
        <w:t>s</w:t>
      </w:r>
      <w:r>
        <w:rPr>
          <w:rFonts w:ascii="Arial" w:eastAsia="Arial" w:hAnsi="Arial" w:cs="Arial"/>
          <w:spacing w:val="1"/>
          <w:sz w:val="23"/>
          <w:szCs w:val="23"/>
        </w:rPr>
        <w:t>t</w:t>
      </w:r>
      <w:r>
        <w:rPr>
          <w:rFonts w:ascii="Arial" w:eastAsia="Arial" w:hAnsi="Arial" w:cs="Arial"/>
          <w:sz w:val="23"/>
          <w:szCs w:val="23"/>
        </w:rPr>
        <w:t>r</w:t>
      </w:r>
      <w:r>
        <w:rPr>
          <w:rFonts w:ascii="Arial" w:eastAsia="Arial" w:hAnsi="Arial" w:cs="Arial"/>
          <w:spacing w:val="-1"/>
          <w:sz w:val="23"/>
          <w:szCs w:val="23"/>
        </w:rPr>
        <w:t>ee</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pacing w:val="-1"/>
          <w:sz w:val="23"/>
          <w:szCs w:val="23"/>
        </w:rPr>
        <w:t>add</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ss</w:t>
      </w:r>
      <w:r>
        <w:rPr>
          <w:rFonts w:ascii="Arial" w:eastAsia="Arial" w:hAnsi="Arial" w:cs="Arial"/>
          <w:spacing w:val="1"/>
          <w:sz w:val="23"/>
          <w:szCs w:val="23"/>
        </w:rPr>
        <w:t xml:space="preserve"> </w:t>
      </w:r>
      <w:r>
        <w:rPr>
          <w:rFonts w:ascii="Arial" w:eastAsia="Arial" w:hAnsi="Arial" w:cs="Arial"/>
          <w:sz w:val="23"/>
          <w:szCs w:val="23"/>
        </w:rPr>
        <w:t>&amp;</w:t>
      </w:r>
      <w:r>
        <w:rPr>
          <w:rFonts w:ascii="Arial" w:eastAsia="Arial" w:hAnsi="Arial" w:cs="Arial"/>
          <w:spacing w:val="1"/>
          <w:sz w:val="23"/>
          <w:szCs w:val="23"/>
        </w:rPr>
        <w:t xml:space="preserve"> </w:t>
      </w:r>
      <w:r>
        <w:rPr>
          <w:rFonts w:ascii="Arial" w:eastAsia="Arial" w:hAnsi="Arial" w:cs="Arial"/>
          <w:spacing w:val="-1"/>
          <w:sz w:val="23"/>
          <w:szCs w:val="23"/>
        </w:rPr>
        <w:t>lo</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pacing w:val="-1"/>
          <w:sz w:val="23"/>
          <w:szCs w:val="23"/>
        </w:rPr>
        <w:t>nu</w:t>
      </w:r>
      <w:r>
        <w:rPr>
          <w:rFonts w:ascii="Arial" w:eastAsia="Arial" w:hAnsi="Arial" w:cs="Arial"/>
          <w:sz w:val="23"/>
          <w:szCs w:val="23"/>
        </w:rPr>
        <w:t>m</w:t>
      </w:r>
      <w:r>
        <w:rPr>
          <w:rFonts w:ascii="Arial" w:eastAsia="Arial" w:hAnsi="Arial" w:cs="Arial"/>
          <w:spacing w:val="-1"/>
          <w:sz w:val="23"/>
          <w:szCs w:val="23"/>
        </w:rPr>
        <w:t>ber</w:t>
      </w:r>
    </w:p>
    <w:p w14:paraId="41BF591C" w14:textId="77777777" w:rsidR="00EC47CA" w:rsidRDefault="004C6E30">
      <w:pPr>
        <w:spacing w:before="4" w:line="260" w:lineRule="exact"/>
        <w:ind w:left="146" w:right="2397"/>
        <w:rPr>
          <w:rFonts w:ascii="Arial" w:eastAsia="Arial" w:hAnsi="Arial" w:cs="Arial"/>
          <w:sz w:val="23"/>
          <w:szCs w:val="23"/>
        </w:rPr>
      </w:pPr>
      <w:r>
        <w:rPr>
          <w:rFonts w:ascii="Arial" w:eastAsia="Arial" w:hAnsi="Arial" w:cs="Arial"/>
          <w:spacing w:val="-1"/>
          <w:sz w:val="23"/>
          <w:szCs w:val="23"/>
        </w:rPr>
        <w:t>4</w:t>
      </w:r>
      <w:r>
        <w:rPr>
          <w:rFonts w:ascii="Arial" w:eastAsia="Arial" w:hAnsi="Arial" w:cs="Arial"/>
          <w:spacing w:val="1"/>
          <w:sz w:val="23"/>
          <w:szCs w:val="23"/>
        </w:rPr>
        <w:t>.</w:t>
      </w:r>
      <w:r>
        <w:rPr>
          <w:rFonts w:ascii="Arial" w:eastAsia="Arial" w:hAnsi="Arial" w:cs="Arial"/>
          <w:spacing w:val="-1"/>
          <w:sz w:val="23"/>
          <w:szCs w:val="23"/>
        </w:rPr>
        <w:t>De</w:t>
      </w:r>
      <w:r>
        <w:rPr>
          <w:rFonts w:ascii="Arial" w:eastAsia="Arial" w:hAnsi="Arial" w:cs="Arial"/>
          <w:sz w:val="23"/>
          <w:szCs w:val="23"/>
        </w:rPr>
        <w:t>scr</w:t>
      </w:r>
      <w:r>
        <w:rPr>
          <w:rFonts w:ascii="Arial" w:eastAsia="Arial" w:hAnsi="Arial" w:cs="Arial"/>
          <w:spacing w:val="-1"/>
          <w:sz w:val="23"/>
          <w:szCs w:val="23"/>
        </w:rPr>
        <w:t>ib</w:t>
      </w:r>
      <w:r>
        <w:rPr>
          <w:rFonts w:ascii="Arial" w:eastAsia="Arial" w:hAnsi="Arial" w:cs="Arial"/>
          <w:sz w:val="23"/>
          <w:szCs w:val="23"/>
        </w:rPr>
        <w:t xml:space="preserve">e </w:t>
      </w:r>
      <w:r>
        <w:rPr>
          <w:rFonts w:ascii="Arial" w:eastAsia="Arial" w:hAnsi="Arial" w:cs="Arial"/>
          <w:spacing w:val="-1"/>
          <w:sz w:val="23"/>
          <w:szCs w:val="23"/>
        </w:rPr>
        <w:t>a</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z w:val="23"/>
          <w:szCs w:val="23"/>
        </w:rPr>
        <w:t>c</w:t>
      </w:r>
      <w:r>
        <w:rPr>
          <w:rFonts w:ascii="Arial" w:eastAsia="Arial" w:hAnsi="Arial" w:cs="Arial"/>
          <w:spacing w:val="-1"/>
          <w:sz w:val="23"/>
          <w:szCs w:val="23"/>
        </w:rPr>
        <w:t>o</w:t>
      </w:r>
      <w:r>
        <w:rPr>
          <w:rFonts w:ascii="Arial" w:eastAsia="Arial" w:hAnsi="Arial" w:cs="Arial"/>
          <w:sz w:val="23"/>
          <w:szCs w:val="23"/>
        </w:rPr>
        <w:t>m</w:t>
      </w:r>
      <w:r>
        <w:rPr>
          <w:rFonts w:ascii="Arial" w:eastAsia="Arial" w:hAnsi="Arial" w:cs="Arial"/>
          <w:spacing w:val="-1"/>
          <w:sz w:val="23"/>
          <w:szCs w:val="23"/>
        </w:rPr>
        <w:t>p</w:t>
      </w:r>
      <w:r>
        <w:rPr>
          <w:rFonts w:ascii="Arial" w:eastAsia="Arial" w:hAnsi="Arial" w:cs="Arial"/>
          <w:spacing w:val="2"/>
          <w:sz w:val="23"/>
          <w:szCs w:val="23"/>
        </w:rPr>
        <w:t>l</w:t>
      </w:r>
      <w:r>
        <w:rPr>
          <w:rFonts w:ascii="Arial" w:eastAsia="Arial" w:hAnsi="Arial" w:cs="Arial"/>
          <w:spacing w:val="-1"/>
          <w:sz w:val="23"/>
          <w:szCs w:val="23"/>
        </w:rPr>
        <w:t>e</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pacing w:val="2"/>
          <w:sz w:val="23"/>
          <w:szCs w:val="23"/>
        </w:rPr>
        <w:t>l</w:t>
      </w:r>
      <w:r>
        <w:rPr>
          <w:rFonts w:ascii="Arial" w:eastAsia="Arial" w:hAnsi="Arial" w:cs="Arial"/>
          <w:sz w:val="23"/>
          <w:szCs w:val="23"/>
        </w:rPr>
        <w:t>y</w:t>
      </w:r>
      <w:r>
        <w:rPr>
          <w:rFonts w:ascii="Arial" w:eastAsia="Arial" w:hAnsi="Arial" w:cs="Arial"/>
          <w:spacing w:val="1"/>
          <w:sz w:val="23"/>
          <w:szCs w:val="23"/>
        </w:rPr>
        <w:t xml:space="preserve"> </w:t>
      </w:r>
      <w:r>
        <w:rPr>
          <w:rFonts w:ascii="Arial" w:eastAsia="Arial" w:hAnsi="Arial" w:cs="Arial"/>
          <w:spacing w:val="-1"/>
          <w:sz w:val="23"/>
          <w:szCs w:val="23"/>
        </w:rPr>
        <w:t>a</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pacing w:val="-1"/>
          <w:sz w:val="23"/>
          <w:szCs w:val="23"/>
        </w:rPr>
        <w:t>po</w:t>
      </w:r>
      <w:r>
        <w:rPr>
          <w:rFonts w:ascii="Arial" w:eastAsia="Arial" w:hAnsi="Arial" w:cs="Arial"/>
          <w:sz w:val="23"/>
          <w:szCs w:val="23"/>
        </w:rPr>
        <w:t>ss</w:t>
      </w:r>
      <w:r>
        <w:rPr>
          <w:rFonts w:ascii="Arial" w:eastAsia="Arial" w:hAnsi="Arial" w:cs="Arial"/>
          <w:spacing w:val="-1"/>
          <w:sz w:val="23"/>
          <w:szCs w:val="23"/>
        </w:rPr>
        <w:t>ibl</w:t>
      </w:r>
      <w:r>
        <w:rPr>
          <w:rFonts w:ascii="Arial" w:eastAsia="Arial" w:hAnsi="Arial" w:cs="Arial"/>
          <w:sz w:val="23"/>
          <w:szCs w:val="23"/>
        </w:rPr>
        <w:t xml:space="preserve">e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wo</w:t>
      </w:r>
      <w:r>
        <w:rPr>
          <w:rFonts w:ascii="Arial" w:eastAsia="Arial" w:hAnsi="Arial" w:cs="Arial"/>
          <w:sz w:val="23"/>
          <w:szCs w:val="23"/>
        </w:rPr>
        <w:t>rk</w:t>
      </w:r>
      <w:r>
        <w:rPr>
          <w:rFonts w:ascii="Arial" w:eastAsia="Arial" w:hAnsi="Arial" w:cs="Arial"/>
          <w:spacing w:val="1"/>
          <w:sz w:val="23"/>
          <w:szCs w:val="23"/>
        </w:rPr>
        <w:t xml:space="preserve"> t</w:t>
      </w:r>
      <w:r>
        <w:rPr>
          <w:rFonts w:ascii="Arial" w:eastAsia="Arial" w:hAnsi="Arial" w:cs="Arial"/>
          <w:spacing w:val="-1"/>
          <w:sz w:val="23"/>
          <w:szCs w:val="23"/>
        </w:rPr>
        <w:t>ha</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y</w:t>
      </w:r>
      <w:r>
        <w:rPr>
          <w:rFonts w:ascii="Arial" w:eastAsia="Arial" w:hAnsi="Arial" w:cs="Arial"/>
          <w:spacing w:val="-1"/>
          <w:sz w:val="23"/>
          <w:szCs w:val="23"/>
        </w:rPr>
        <w:t>o</w:t>
      </w:r>
      <w:r>
        <w:rPr>
          <w:rFonts w:ascii="Arial" w:eastAsia="Arial" w:hAnsi="Arial" w:cs="Arial"/>
          <w:sz w:val="23"/>
          <w:szCs w:val="23"/>
        </w:rPr>
        <w:t xml:space="preserve">u </w:t>
      </w:r>
      <w:r>
        <w:rPr>
          <w:rFonts w:ascii="Arial" w:eastAsia="Arial" w:hAnsi="Arial" w:cs="Arial"/>
          <w:spacing w:val="-1"/>
          <w:sz w:val="23"/>
          <w:szCs w:val="23"/>
        </w:rPr>
        <w:t>a</w:t>
      </w:r>
      <w:r>
        <w:rPr>
          <w:rFonts w:ascii="Arial" w:eastAsia="Arial" w:hAnsi="Arial" w:cs="Arial"/>
          <w:sz w:val="23"/>
          <w:szCs w:val="23"/>
        </w:rPr>
        <w:t xml:space="preserve">re </w:t>
      </w:r>
      <w:r>
        <w:rPr>
          <w:rFonts w:ascii="Arial" w:eastAsia="Arial" w:hAnsi="Arial" w:cs="Arial"/>
          <w:spacing w:val="-1"/>
          <w:sz w:val="23"/>
          <w:szCs w:val="23"/>
        </w:rPr>
        <w:t>pla</w:t>
      </w:r>
      <w:r>
        <w:rPr>
          <w:rFonts w:ascii="Arial" w:eastAsia="Arial" w:hAnsi="Arial" w:cs="Arial"/>
          <w:spacing w:val="1"/>
          <w:sz w:val="23"/>
          <w:szCs w:val="23"/>
        </w:rPr>
        <w:t>n</w:t>
      </w:r>
      <w:r>
        <w:rPr>
          <w:rFonts w:ascii="Arial" w:eastAsia="Arial" w:hAnsi="Arial" w:cs="Arial"/>
          <w:spacing w:val="-1"/>
          <w:sz w:val="23"/>
          <w:szCs w:val="23"/>
        </w:rPr>
        <w:t>ni</w:t>
      </w:r>
      <w:r>
        <w:rPr>
          <w:rFonts w:ascii="Arial" w:eastAsia="Arial" w:hAnsi="Arial" w:cs="Arial"/>
          <w:spacing w:val="1"/>
          <w:sz w:val="23"/>
          <w:szCs w:val="23"/>
        </w:rPr>
        <w:t>n</w:t>
      </w:r>
      <w:r>
        <w:rPr>
          <w:rFonts w:ascii="Arial" w:eastAsia="Arial" w:hAnsi="Arial" w:cs="Arial"/>
          <w:sz w:val="23"/>
          <w:szCs w:val="23"/>
        </w:rPr>
        <w:t xml:space="preserve">g </w:t>
      </w:r>
      <w:r>
        <w:rPr>
          <w:rFonts w:ascii="Arial" w:eastAsia="Arial" w:hAnsi="Arial" w:cs="Arial"/>
          <w:spacing w:val="1"/>
          <w:sz w:val="23"/>
          <w:szCs w:val="23"/>
        </w:rPr>
        <w:t>t</w:t>
      </w:r>
      <w:r>
        <w:rPr>
          <w:rFonts w:ascii="Arial" w:eastAsia="Arial" w:hAnsi="Arial" w:cs="Arial"/>
          <w:sz w:val="23"/>
          <w:szCs w:val="23"/>
        </w:rPr>
        <w:t xml:space="preserve">o </w:t>
      </w:r>
      <w:r>
        <w:rPr>
          <w:rFonts w:ascii="Arial" w:eastAsia="Arial" w:hAnsi="Arial" w:cs="Arial"/>
          <w:spacing w:val="-1"/>
          <w:sz w:val="23"/>
          <w:szCs w:val="23"/>
        </w:rPr>
        <w:t>do</w:t>
      </w:r>
      <w:r>
        <w:rPr>
          <w:rFonts w:ascii="Arial" w:eastAsia="Arial" w:hAnsi="Arial" w:cs="Arial"/>
          <w:sz w:val="23"/>
          <w:szCs w:val="23"/>
        </w:rPr>
        <w:t>,</w:t>
      </w:r>
      <w:r>
        <w:rPr>
          <w:rFonts w:ascii="Arial" w:eastAsia="Arial" w:hAnsi="Arial" w:cs="Arial"/>
          <w:spacing w:val="2"/>
          <w:sz w:val="23"/>
          <w:szCs w:val="23"/>
        </w:rPr>
        <w:t xml:space="preserve"> </w:t>
      </w:r>
      <w:r>
        <w:rPr>
          <w:rFonts w:ascii="Arial" w:eastAsia="Arial" w:hAnsi="Arial" w:cs="Arial"/>
          <w:spacing w:val="-1"/>
          <w:sz w:val="23"/>
          <w:szCs w:val="23"/>
        </w:rPr>
        <w:t>in</w:t>
      </w:r>
      <w:r>
        <w:rPr>
          <w:rFonts w:ascii="Arial" w:eastAsia="Arial" w:hAnsi="Arial" w:cs="Arial"/>
          <w:sz w:val="23"/>
          <w:szCs w:val="23"/>
        </w:rPr>
        <w:t>c</w:t>
      </w:r>
      <w:r>
        <w:rPr>
          <w:rFonts w:ascii="Arial" w:eastAsia="Arial" w:hAnsi="Arial" w:cs="Arial"/>
          <w:spacing w:val="-1"/>
          <w:sz w:val="23"/>
          <w:szCs w:val="23"/>
        </w:rPr>
        <w:t>lu</w:t>
      </w:r>
      <w:r>
        <w:rPr>
          <w:rFonts w:ascii="Arial" w:eastAsia="Arial" w:hAnsi="Arial" w:cs="Arial"/>
          <w:spacing w:val="1"/>
          <w:sz w:val="23"/>
          <w:szCs w:val="23"/>
        </w:rPr>
        <w:t>d</w:t>
      </w:r>
      <w:r>
        <w:rPr>
          <w:rFonts w:ascii="Arial" w:eastAsia="Arial" w:hAnsi="Arial" w:cs="Arial"/>
          <w:spacing w:val="-1"/>
          <w:sz w:val="23"/>
          <w:szCs w:val="23"/>
        </w:rPr>
        <w:t>ing a</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z w:val="23"/>
          <w:szCs w:val="23"/>
        </w:rPr>
        <w:t>m</w:t>
      </w:r>
      <w:r>
        <w:rPr>
          <w:rFonts w:ascii="Arial" w:eastAsia="Arial" w:hAnsi="Arial" w:cs="Arial"/>
          <w:spacing w:val="-1"/>
          <w:sz w:val="23"/>
          <w:szCs w:val="23"/>
        </w:rPr>
        <w:t>u</w:t>
      </w:r>
      <w:r>
        <w:rPr>
          <w:rFonts w:ascii="Arial" w:eastAsia="Arial" w:hAnsi="Arial" w:cs="Arial"/>
          <w:sz w:val="23"/>
          <w:szCs w:val="23"/>
        </w:rPr>
        <w:t xml:space="preserve">ch </w:t>
      </w:r>
      <w:r>
        <w:rPr>
          <w:rFonts w:ascii="Arial" w:eastAsia="Arial" w:hAnsi="Arial" w:cs="Arial"/>
          <w:spacing w:val="-1"/>
          <w:sz w:val="23"/>
          <w:szCs w:val="23"/>
        </w:rPr>
        <w:t>in</w:t>
      </w:r>
      <w:r>
        <w:rPr>
          <w:rFonts w:ascii="Arial" w:eastAsia="Arial" w:hAnsi="Arial" w:cs="Arial"/>
          <w:spacing w:val="1"/>
          <w:sz w:val="23"/>
          <w:szCs w:val="23"/>
        </w:rPr>
        <w:t>f</w:t>
      </w:r>
      <w:r>
        <w:rPr>
          <w:rFonts w:ascii="Arial" w:eastAsia="Arial" w:hAnsi="Arial" w:cs="Arial"/>
          <w:spacing w:val="-1"/>
          <w:sz w:val="23"/>
          <w:szCs w:val="23"/>
        </w:rPr>
        <w:t>o</w:t>
      </w:r>
      <w:r>
        <w:rPr>
          <w:rFonts w:ascii="Arial" w:eastAsia="Arial" w:hAnsi="Arial" w:cs="Arial"/>
          <w:sz w:val="23"/>
          <w:szCs w:val="23"/>
        </w:rPr>
        <w:t>rm</w:t>
      </w:r>
      <w:r>
        <w:rPr>
          <w:rFonts w:ascii="Arial" w:eastAsia="Arial" w:hAnsi="Arial" w:cs="Arial"/>
          <w:spacing w:val="-1"/>
          <w:sz w:val="23"/>
          <w:szCs w:val="23"/>
        </w:rPr>
        <w:t>a</w:t>
      </w:r>
      <w:r>
        <w:rPr>
          <w:rFonts w:ascii="Arial" w:eastAsia="Arial" w:hAnsi="Arial" w:cs="Arial"/>
          <w:spacing w:val="1"/>
          <w:sz w:val="23"/>
          <w:szCs w:val="23"/>
        </w:rPr>
        <w:t>t</w:t>
      </w:r>
      <w:r>
        <w:rPr>
          <w:rFonts w:ascii="Arial" w:eastAsia="Arial" w:hAnsi="Arial" w:cs="Arial"/>
          <w:spacing w:val="-1"/>
          <w:sz w:val="23"/>
          <w:szCs w:val="23"/>
        </w:rPr>
        <w:t>io</w:t>
      </w:r>
      <w:r>
        <w:rPr>
          <w:rFonts w:ascii="Arial" w:eastAsia="Arial" w:hAnsi="Arial" w:cs="Arial"/>
          <w:sz w:val="23"/>
          <w:szCs w:val="23"/>
        </w:rPr>
        <w:t xml:space="preserve">n </w:t>
      </w:r>
      <w:r>
        <w:rPr>
          <w:rFonts w:ascii="Arial" w:eastAsia="Arial" w:hAnsi="Arial" w:cs="Arial"/>
          <w:spacing w:val="-1"/>
          <w:sz w:val="23"/>
          <w:szCs w:val="23"/>
        </w:rPr>
        <w:t>a</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z w:val="23"/>
          <w:szCs w:val="23"/>
        </w:rPr>
        <w:t>y</w:t>
      </w:r>
      <w:r>
        <w:rPr>
          <w:rFonts w:ascii="Arial" w:eastAsia="Arial" w:hAnsi="Arial" w:cs="Arial"/>
          <w:spacing w:val="-1"/>
          <w:sz w:val="23"/>
          <w:szCs w:val="23"/>
        </w:rPr>
        <w:t>o</w:t>
      </w:r>
      <w:r>
        <w:rPr>
          <w:rFonts w:ascii="Arial" w:eastAsia="Arial" w:hAnsi="Arial" w:cs="Arial"/>
          <w:sz w:val="23"/>
          <w:szCs w:val="23"/>
        </w:rPr>
        <w:t>u c</w:t>
      </w:r>
      <w:r>
        <w:rPr>
          <w:rFonts w:ascii="Arial" w:eastAsia="Arial" w:hAnsi="Arial" w:cs="Arial"/>
          <w:spacing w:val="-1"/>
          <w:sz w:val="23"/>
          <w:szCs w:val="23"/>
        </w:rPr>
        <w:t>a</w:t>
      </w:r>
      <w:r>
        <w:rPr>
          <w:rFonts w:ascii="Arial" w:eastAsia="Arial" w:hAnsi="Arial" w:cs="Arial"/>
          <w:sz w:val="23"/>
          <w:szCs w:val="23"/>
        </w:rPr>
        <w:t xml:space="preserve">n </w:t>
      </w:r>
      <w:r>
        <w:rPr>
          <w:rFonts w:ascii="Arial" w:eastAsia="Arial" w:hAnsi="Arial" w:cs="Arial"/>
          <w:spacing w:val="-1"/>
          <w:sz w:val="23"/>
          <w:szCs w:val="23"/>
        </w:rPr>
        <w:t>o</w:t>
      </w:r>
      <w:r>
        <w:rPr>
          <w:rFonts w:ascii="Arial" w:eastAsia="Arial" w:hAnsi="Arial" w:cs="Arial"/>
          <w:sz w:val="23"/>
          <w:szCs w:val="23"/>
        </w:rPr>
        <w:t>n s</w:t>
      </w:r>
      <w:r>
        <w:rPr>
          <w:rFonts w:ascii="Arial" w:eastAsia="Arial" w:hAnsi="Arial" w:cs="Arial"/>
          <w:spacing w:val="-1"/>
          <w:sz w:val="23"/>
          <w:szCs w:val="23"/>
        </w:rPr>
        <w:t>i</w:t>
      </w:r>
      <w:r>
        <w:rPr>
          <w:rFonts w:ascii="Arial" w:eastAsia="Arial" w:hAnsi="Arial" w:cs="Arial"/>
          <w:sz w:val="23"/>
          <w:szCs w:val="23"/>
        </w:rPr>
        <w:t>z</w:t>
      </w:r>
      <w:r>
        <w:rPr>
          <w:rFonts w:ascii="Arial" w:eastAsia="Arial" w:hAnsi="Arial" w:cs="Arial"/>
          <w:spacing w:val="-1"/>
          <w:sz w:val="23"/>
          <w:szCs w:val="23"/>
        </w:rPr>
        <w:t>e</w:t>
      </w:r>
      <w:r>
        <w:rPr>
          <w:rFonts w:ascii="Arial" w:eastAsia="Arial" w:hAnsi="Arial" w:cs="Arial"/>
          <w:sz w:val="23"/>
          <w:szCs w:val="23"/>
        </w:rPr>
        <w:t>s,</w:t>
      </w:r>
      <w:r>
        <w:rPr>
          <w:rFonts w:ascii="Arial" w:eastAsia="Arial" w:hAnsi="Arial" w:cs="Arial"/>
          <w:spacing w:val="2"/>
          <w:sz w:val="23"/>
          <w:szCs w:val="23"/>
        </w:rPr>
        <w:t xml:space="preserve"> </w:t>
      </w:r>
      <w:r>
        <w:rPr>
          <w:rFonts w:ascii="Arial" w:eastAsia="Arial" w:hAnsi="Arial" w:cs="Arial"/>
          <w:spacing w:val="-1"/>
          <w:sz w:val="23"/>
          <w:szCs w:val="23"/>
        </w:rPr>
        <w:t>di</w:t>
      </w:r>
      <w:r>
        <w:rPr>
          <w:rFonts w:ascii="Arial" w:eastAsia="Arial" w:hAnsi="Arial" w:cs="Arial"/>
          <w:sz w:val="23"/>
          <w:szCs w:val="23"/>
        </w:rPr>
        <w:t>m</w:t>
      </w:r>
      <w:r>
        <w:rPr>
          <w:rFonts w:ascii="Arial" w:eastAsia="Arial" w:hAnsi="Arial" w:cs="Arial"/>
          <w:spacing w:val="1"/>
          <w:sz w:val="23"/>
          <w:szCs w:val="23"/>
        </w:rPr>
        <w:t>e</w:t>
      </w:r>
      <w:r>
        <w:rPr>
          <w:rFonts w:ascii="Arial" w:eastAsia="Arial" w:hAnsi="Arial" w:cs="Arial"/>
          <w:spacing w:val="-1"/>
          <w:sz w:val="23"/>
          <w:szCs w:val="23"/>
        </w:rPr>
        <w:t>n</w:t>
      </w:r>
      <w:r>
        <w:rPr>
          <w:rFonts w:ascii="Arial" w:eastAsia="Arial" w:hAnsi="Arial" w:cs="Arial"/>
          <w:sz w:val="23"/>
          <w:szCs w:val="23"/>
        </w:rPr>
        <w:t>s</w:t>
      </w:r>
      <w:r>
        <w:rPr>
          <w:rFonts w:ascii="Arial" w:eastAsia="Arial" w:hAnsi="Arial" w:cs="Arial"/>
          <w:spacing w:val="-1"/>
          <w:sz w:val="23"/>
          <w:szCs w:val="23"/>
        </w:rPr>
        <w:t>ion</w:t>
      </w:r>
      <w:r>
        <w:rPr>
          <w:rFonts w:ascii="Arial" w:eastAsia="Arial" w:hAnsi="Arial" w:cs="Arial"/>
          <w:sz w:val="23"/>
          <w:szCs w:val="23"/>
        </w:rPr>
        <w:t>s,</w:t>
      </w:r>
      <w:r>
        <w:rPr>
          <w:rFonts w:ascii="Arial" w:eastAsia="Arial" w:hAnsi="Arial" w:cs="Arial"/>
          <w:spacing w:val="2"/>
          <w:sz w:val="23"/>
          <w:szCs w:val="23"/>
        </w:rPr>
        <w:t xml:space="preserve"> </w:t>
      </w:r>
      <w:r>
        <w:rPr>
          <w:rFonts w:ascii="Arial" w:eastAsia="Arial" w:hAnsi="Arial" w:cs="Arial"/>
          <w:sz w:val="23"/>
          <w:szCs w:val="23"/>
        </w:rPr>
        <w:t>c</w:t>
      </w:r>
      <w:r>
        <w:rPr>
          <w:rFonts w:ascii="Arial" w:eastAsia="Arial" w:hAnsi="Arial" w:cs="Arial"/>
          <w:spacing w:val="-1"/>
          <w:sz w:val="23"/>
          <w:szCs w:val="23"/>
        </w:rPr>
        <w:t>olo</w:t>
      </w:r>
      <w:r>
        <w:rPr>
          <w:rFonts w:ascii="Arial" w:eastAsia="Arial" w:hAnsi="Arial" w:cs="Arial"/>
          <w:sz w:val="23"/>
          <w:szCs w:val="23"/>
        </w:rPr>
        <w:t>rs,</w:t>
      </w:r>
      <w:r>
        <w:rPr>
          <w:rFonts w:ascii="Arial" w:eastAsia="Arial" w:hAnsi="Arial" w:cs="Arial"/>
          <w:spacing w:val="2"/>
          <w:sz w:val="23"/>
          <w:szCs w:val="23"/>
        </w:rPr>
        <w:t xml:space="preserve"> </w:t>
      </w:r>
      <w:r>
        <w:rPr>
          <w:rFonts w:ascii="Arial" w:eastAsia="Arial" w:hAnsi="Arial" w:cs="Arial"/>
          <w:spacing w:val="-1"/>
          <w:sz w:val="23"/>
          <w:szCs w:val="23"/>
        </w:rPr>
        <w:t>e</w:t>
      </w:r>
      <w:r>
        <w:rPr>
          <w:rFonts w:ascii="Arial" w:eastAsia="Arial" w:hAnsi="Arial" w:cs="Arial"/>
          <w:spacing w:val="1"/>
          <w:sz w:val="23"/>
          <w:szCs w:val="23"/>
        </w:rPr>
        <w:t>t</w:t>
      </w:r>
      <w:r>
        <w:rPr>
          <w:rFonts w:ascii="Arial" w:eastAsia="Arial" w:hAnsi="Arial" w:cs="Arial"/>
          <w:sz w:val="23"/>
          <w:szCs w:val="23"/>
        </w:rPr>
        <w:t>c.</w:t>
      </w:r>
    </w:p>
    <w:p w14:paraId="64CA65CE" w14:textId="77777777" w:rsidR="00EC47CA" w:rsidRDefault="004C6E30">
      <w:pPr>
        <w:spacing w:line="260" w:lineRule="exact"/>
        <w:ind w:left="145"/>
        <w:rPr>
          <w:rFonts w:ascii="Arial" w:eastAsia="Arial" w:hAnsi="Arial" w:cs="Arial"/>
          <w:sz w:val="23"/>
          <w:szCs w:val="23"/>
        </w:rPr>
      </w:pPr>
      <w:r>
        <w:rPr>
          <w:rFonts w:ascii="Arial" w:eastAsia="Arial" w:hAnsi="Arial" w:cs="Arial"/>
          <w:spacing w:val="-1"/>
          <w:sz w:val="23"/>
          <w:szCs w:val="23"/>
        </w:rPr>
        <w:t>5</w:t>
      </w:r>
      <w:r>
        <w:rPr>
          <w:rFonts w:ascii="Arial" w:eastAsia="Arial" w:hAnsi="Arial" w:cs="Arial"/>
          <w:spacing w:val="1"/>
          <w:sz w:val="23"/>
          <w:szCs w:val="23"/>
        </w:rPr>
        <w:t>.</w:t>
      </w:r>
      <w:r>
        <w:rPr>
          <w:rFonts w:ascii="Arial" w:eastAsia="Arial" w:hAnsi="Arial" w:cs="Arial"/>
          <w:sz w:val="23"/>
          <w:szCs w:val="23"/>
        </w:rPr>
        <w:t>M</w:t>
      </w:r>
      <w:r>
        <w:rPr>
          <w:rFonts w:ascii="Arial" w:eastAsia="Arial" w:hAnsi="Arial" w:cs="Arial"/>
          <w:spacing w:val="-1"/>
          <w:sz w:val="23"/>
          <w:szCs w:val="23"/>
        </w:rPr>
        <w:t>a</w:t>
      </w:r>
      <w:r>
        <w:rPr>
          <w:rFonts w:ascii="Arial" w:eastAsia="Arial" w:hAnsi="Arial" w:cs="Arial"/>
          <w:sz w:val="23"/>
          <w:szCs w:val="23"/>
        </w:rPr>
        <w:t>ke s</w:t>
      </w:r>
      <w:r>
        <w:rPr>
          <w:rFonts w:ascii="Arial" w:eastAsia="Arial" w:hAnsi="Arial" w:cs="Arial"/>
          <w:spacing w:val="-1"/>
          <w:sz w:val="23"/>
          <w:szCs w:val="23"/>
        </w:rPr>
        <w:t>u</w:t>
      </w:r>
      <w:r>
        <w:rPr>
          <w:rFonts w:ascii="Arial" w:eastAsia="Arial" w:hAnsi="Arial" w:cs="Arial"/>
          <w:sz w:val="23"/>
          <w:szCs w:val="23"/>
        </w:rPr>
        <w:t xml:space="preserve">re </w:t>
      </w:r>
      <w:r>
        <w:rPr>
          <w:rFonts w:ascii="Arial" w:eastAsia="Arial" w:hAnsi="Arial" w:cs="Arial"/>
          <w:spacing w:val="1"/>
          <w:sz w:val="23"/>
          <w:szCs w:val="23"/>
        </w:rPr>
        <w:t>t</w:t>
      </w:r>
      <w:r>
        <w:rPr>
          <w:rFonts w:ascii="Arial" w:eastAsia="Arial" w:hAnsi="Arial" w:cs="Arial"/>
          <w:spacing w:val="-1"/>
          <w:sz w:val="23"/>
          <w:szCs w:val="23"/>
        </w:rPr>
        <w:t>ha</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y</w:t>
      </w:r>
      <w:r>
        <w:rPr>
          <w:rFonts w:ascii="Arial" w:eastAsia="Arial" w:hAnsi="Arial" w:cs="Arial"/>
          <w:spacing w:val="-1"/>
          <w:sz w:val="23"/>
          <w:szCs w:val="23"/>
        </w:rPr>
        <w:t>ou</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na</w:t>
      </w:r>
      <w:r>
        <w:rPr>
          <w:rFonts w:ascii="Arial" w:eastAsia="Arial" w:hAnsi="Arial" w:cs="Arial"/>
          <w:sz w:val="23"/>
          <w:szCs w:val="23"/>
        </w:rPr>
        <w:t xml:space="preserve">me </w:t>
      </w:r>
      <w:r>
        <w:rPr>
          <w:rFonts w:ascii="Arial" w:eastAsia="Arial" w:hAnsi="Arial" w:cs="Arial"/>
          <w:spacing w:val="-1"/>
          <w:sz w:val="23"/>
          <w:szCs w:val="23"/>
        </w:rPr>
        <w:t>an</w:t>
      </w:r>
      <w:r>
        <w:rPr>
          <w:rFonts w:ascii="Arial" w:eastAsia="Arial" w:hAnsi="Arial" w:cs="Arial"/>
          <w:sz w:val="23"/>
          <w:szCs w:val="23"/>
        </w:rPr>
        <w:t xml:space="preserve">d </w:t>
      </w:r>
      <w:r>
        <w:rPr>
          <w:rFonts w:ascii="Arial" w:eastAsia="Arial" w:hAnsi="Arial" w:cs="Arial"/>
          <w:spacing w:val="-1"/>
          <w:sz w:val="23"/>
          <w:szCs w:val="23"/>
        </w:rPr>
        <w:t>a</w:t>
      </w:r>
      <w:r>
        <w:rPr>
          <w:rFonts w:ascii="Arial" w:eastAsia="Arial" w:hAnsi="Arial" w:cs="Arial"/>
          <w:spacing w:val="1"/>
          <w:sz w:val="23"/>
          <w:szCs w:val="23"/>
        </w:rPr>
        <w:t>d</w:t>
      </w:r>
      <w:r>
        <w:rPr>
          <w:rFonts w:ascii="Arial" w:eastAsia="Arial" w:hAnsi="Arial" w:cs="Arial"/>
          <w:spacing w:val="-1"/>
          <w:sz w:val="23"/>
          <w:szCs w:val="23"/>
        </w:rPr>
        <w:t>d</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ss</w:t>
      </w:r>
      <w:r>
        <w:rPr>
          <w:rFonts w:ascii="Arial" w:eastAsia="Arial" w:hAnsi="Arial" w:cs="Arial"/>
          <w:spacing w:val="1"/>
          <w:sz w:val="23"/>
          <w:szCs w:val="23"/>
        </w:rPr>
        <w:t xml:space="preserve"> </w:t>
      </w:r>
      <w:r>
        <w:rPr>
          <w:rFonts w:ascii="Arial" w:eastAsia="Arial" w:hAnsi="Arial" w:cs="Arial"/>
          <w:spacing w:val="-1"/>
          <w:sz w:val="23"/>
          <w:szCs w:val="23"/>
        </w:rPr>
        <w:t>app</w:t>
      </w:r>
      <w:r>
        <w:rPr>
          <w:rFonts w:ascii="Arial" w:eastAsia="Arial" w:hAnsi="Arial" w:cs="Arial"/>
          <w:spacing w:val="1"/>
          <w:sz w:val="23"/>
          <w:szCs w:val="23"/>
        </w:rPr>
        <w:t>e</w:t>
      </w:r>
      <w:r>
        <w:rPr>
          <w:rFonts w:ascii="Arial" w:eastAsia="Arial" w:hAnsi="Arial" w:cs="Arial"/>
          <w:spacing w:val="-1"/>
          <w:sz w:val="23"/>
          <w:szCs w:val="23"/>
        </w:rPr>
        <w:t>a</w:t>
      </w:r>
      <w:r>
        <w:rPr>
          <w:rFonts w:ascii="Arial" w:eastAsia="Arial" w:hAnsi="Arial" w:cs="Arial"/>
          <w:sz w:val="23"/>
          <w:szCs w:val="23"/>
        </w:rPr>
        <w:t>rs</w:t>
      </w:r>
      <w:r>
        <w:rPr>
          <w:rFonts w:ascii="Arial" w:eastAsia="Arial" w:hAnsi="Arial" w:cs="Arial"/>
          <w:spacing w:val="1"/>
          <w:sz w:val="23"/>
          <w:szCs w:val="23"/>
        </w:rPr>
        <w:t xml:space="preserve"> </w:t>
      </w:r>
      <w:r>
        <w:rPr>
          <w:rFonts w:ascii="Arial" w:eastAsia="Arial" w:hAnsi="Arial" w:cs="Arial"/>
          <w:spacing w:val="-1"/>
          <w:sz w:val="23"/>
          <w:szCs w:val="23"/>
        </w:rPr>
        <w:t>o</w:t>
      </w:r>
      <w:r>
        <w:rPr>
          <w:rFonts w:ascii="Arial" w:eastAsia="Arial" w:hAnsi="Arial" w:cs="Arial"/>
          <w:sz w:val="23"/>
          <w:szCs w:val="23"/>
        </w:rPr>
        <w:t xml:space="preserve">n </w:t>
      </w:r>
      <w:r>
        <w:rPr>
          <w:rFonts w:ascii="Arial" w:eastAsia="Arial" w:hAnsi="Arial" w:cs="Arial"/>
          <w:spacing w:val="-1"/>
          <w:sz w:val="23"/>
          <w:szCs w:val="23"/>
        </w:rPr>
        <w:t>al</w:t>
      </w:r>
      <w:r>
        <w:rPr>
          <w:rFonts w:ascii="Arial" w:eastAsia="Arial" w:hAnsi="Arial" w:cs="Arial"/>
          <w:sz w:val="23"/>
          <w:szCs w:val="23"/>
        </w:rPr>
        <w:t>l c</w:t>
      </w:r>
      <w:r>
        <w:rPr>
          <w:rFonts w:ascii="Arial" w:eastAsia="Arial" w:hAnsi="Arial" w:cs="Arial"/>
          <w:spacing w:val="-1"/>
          <w:sz w:val="23"/>
          <w:szCs w:val="23"/>
        </w:rPr>
        <w:t>op</w:t>
      </w:r>
      <w:r>
        <w:rPr>
          <w:rFonts w:ascii="Arial" w:eastAsia="Arial" w:hAnsi="Arial" w:cs="Arial"/>
          <w:spacing w:val="2"/>
          <w:sz w:val="23"/>
          <w:szCs w:val="23"/>
        </w:rPr>
        <w:t>i</w:t>
      </w:r>
      <w:r>
        <w:rPr>
          <w:rFonts w:ascii="Arial" w:eastAsia="Arial" w:hAnsi="Arial" w:cs="Arial"/>
          <w:spacing w:val="-1"/>
          <w:sz w:val="23"/>
          <w:szCs w:val="23"/>
        </w:rPr>
        <w:t>e</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2"/>
          <w:sz w:val="23"/>
          <w:szCs w:val="23"/>
        </w:rPr>
        <w:t xml:space="preserve"> </w:t>
      </w:r>
      <w:r>
        <w:rPr>
          <w:rFonts w:ascii="Arial" w:eastAsia="Arial" w:hAnsi="Arial" w:cs="Arial"/>
          <w:sz w:val="23"/>
          <w:szCs w:val="23"/>
        </w:rPr>
        <w:t>s</w:t>
      </w:r>
      <w:r>
        <w:rPr>
          <w:rFonts w:ascii="Arial" w:eastAsia="Arial" w:hAnsi="Arial" w:cs="Arial"/>
          <w:spacing w:val="-1"/>
          <w:sz w:val="23"/>
          <w:szCs w:val="23"/>
        </w:rPr>
        <w:t>ub</w:t>
      </w:r>
      <w:r>
        <w:rPr>
          <w:rFonts w:ascii="Arial" w:eastAsia="Arial" w:hAnsi="Arial" w:cs="Arial"/>
          <w:sz w:val="23"/>
          <w:szCs w:val="23"/>
        </w:rPr>
        <w:t>m</w:t>
      </w:r>
      <w:r>
        <w:rPr>
          <w:rFonts w:ascii="Arial" w:eastAsia="Arial" w:hAnsi="Arial" w:cs="Arial"/>
          <w:spacing w:val="-1"/>
          <w:sz w:val="23"/>
          <w:szCs w:val="23"/>
        </w:rPr>
        <w:t>i</w:t>
      </w:r>
      <w:r>
        <w:rPr>
          <w:rFonts w:ascii="Arial" w:eastAsia="Arial" w:hAnsi="Arial" w:cs="Arial"/>
          <w:spacing w:val="1"/>
          <w:sz w:val="23"/>
          <w:szCs w:val="23"/>
        </w:rPr>
        <w:t>tt</w:t>
      </w:r>
      <w:r>
        <w:rPr>
          <w:rFonts w:ascii="Arial" w:eastAsia="Arial" w:hAnsi="Arial" w:cs="Arial"/>
          <w:spacing w:val="-1"/>
          <w:sz w:val="23"/>
          <w:szCs w:val="23"/>
        </w:rPr>
        <w:t>e</w:t>
      </w:r>
      <w:r>
        <w:rPr>
          <w:rFonts w:ascii="Arial" w:eastAsia="Arial" w:hAnsi="Arial" w:cs="Arial"/>
          <w:sz w:val="23"/>
          <w:szCs w:val="23"/>
        </w:rPr>
        <w:t>d c</w:t>
      </w:r>
      <w:r>
        <w:rPr>
          <w:rFonts w:ascii="Arial" w:eastAsia="Arial" w:hAnsi="Arial" w:cs="Arial"/>
          <w:spacing w:val="-1"/>
          <w:sz w:val="23"/>
          <w:szCs w:val="23"/>
        </w:rPr>
        <w:t>on</w:t>
      </w:r>
      <w:r>
        <w:rPr>
          <w:rFonts w:ascii="Arial" w:eastAsia="Arial" w:hAnsi="Arial" w:cs="Arial"/>
          <w:sz w:val="23"/>
          <w:szCs w:val="23"/>
        </w:rPr>
        <w:t>s</w:t>
      </w:r>
      <w:r>
        <w:rPr>
          <w:rFonts w:ascii="Arial" w:eastAsia="Arial" w:hAnsi="Arial" w:cs="Arial"/>
          <w:spacing w:val="1"/>
          <w:sz w:val="23"/>
          <w:szCs w:val="23"/>
        </w:rPr>
        <w:t>t</w:t>
      </w:r>
      <w:r>
        <w:rPr>
          <w:rFonts w:ascii="Arial" w:eastAsia="Arial" w:hAnsi="Arial" w:cs="Arial"/>
          <w:sz w:val="23"/>
          <w:szCs w:val="23"/>
        </w:rPr>
        <w:t>r</w:t>
      </w:r>
      <w:r>
        <w:rPr>
          <w:rFonts w:ascii="Arial" w:eastAsia="Arial" w:hAnsi="Arial" w:cs="Arial"/>
          <w:spacing w:val="-1"/>
          <w:sz w:val="23"/>
          <w:szCs w:val="23"/>
        </w:rPr>
        <w:t>u</w:t>
      </w:r>
      <w:r>
        <w:rPr>
          <w:rFonts w:ascii="Arial" w:eastAsia="Arial" w:hAnsi="Arial" w:cs="Arial"/>
          <w:sz w:val="23"/>
          <w:szCs w:val="23"/>
        </w:rPr>
        <w:t>c</w:t>
      </w:r>
      <w:r>
        <w:rPr>
          <w:rFonts w:ascii="Arial" w:eastAsia="Arial" w:hAnsi="Arial" w:cs="Arial"/>
          <w:spacing w:val="1"/>
          <w:sz w:val="23"/>
          <w:szCs w:val="23"/>
        </w:rPr>
        <w:t>t</w:t>
      </w:r>
      <w:r>
        <w:rPr>
          <w:rFonts w:ascii="Arial" w:eastAsia="Arial" w:hAnsi="Arial" w:cs="Arial"/>
          <w:spacing w:val="-1"/>
          <w:sz w:val="23"/>
          <w:szCs w:val="23"/>
        </w:rPr>
        <w:t>io</w:t>
      </w:r>
      <w:r>
        <w:rPr>
          <w:rFonts w:ascii="Arial" w:eastAsia="Arial" w:hAnsi="Arial" w:cs="Arial"/>
          <w:sz w:val="23"/>
          <w:szCs w:val="23"/>
        </w:rPr>
        <w:t xml:space="preserve">n </w:t>
      </w:r>
      <w:r>
        <w:rPr>
          <w:rFonts w:ascii="Arial" w:eastAsia="Arial" w:hAnsi="Arial" w:cs="Arial"/>
          <w:spacing w:val="-1"/>
          <w:sz w:val="23"/>
          <w:szCs w:val="23"/>
        </w:rPr>
        <w:t>pla</w:t>
      </w:r>
      <w:r>
        <w:rPr>
          <w:rFonts w:ascii="Arial" w:eastAsia="Arial" w:hAnsi="Arial" w:cs="Arial"/>
          <w:spacing w:val="1"/>
          <w:sz w:val="23"/>
          <w:szCs w:val="23"/>
        </w:rPr>
        <w:t>n</w:t>
      </w:r>
      <w:r>
        <w:rPr>
          <w:rFonts w:ascii="Arial" w:eastAsia="Arial" w:hAnsi="Arial" w:cs="Arial"/>
          <w:sz w:val="23"/>
          <w:szCs w:val="23"/>
        </w:rPr>
        <w:t>s.</w:t>
      </w:r>
    </w:p>
    <w:p w14:paraId="43B0797C" w14:textId="77777777" w:rsidR="00EC47CA" w:rsidRDefault="004C6E30">
      <w:pPr>
        <w:spacing w:before="2"/>
        <w:ind w:left="145"/>
        <w:rPr>
          <w:rFonts w:ascii="Arial" w:eastAsia="Arial" w:hAnsi="Arial" w:cs="Arial"/>
          <w:sz w:val="23"/>
          <w:szCs w:val="23"/>
        </w:rPr>
      </w:pPr>
      <w:r>
        <w:rPr>
          <w:rFonts w:ascii="Arial" w:eastAsia="Arial" w:hAnsi="Arial" w:cs="Arial"/>
          <w:spacing w:val="-1"/>
          <w:sz w:val="23"/>
          <w:szCs w:val="23"/>
        </w:rPr>
        <w:t>6</w:t>
      </w:r>
      <w:r>
        <w:rPr>
          <w:rFonts w:ascii="Arial" w:eastAsia="Arial" w:hAnsi="Arial" w:cs="Arial"/>
          <w:spacing w:val="1"/>
          <w:sz w:val="23"/>
          <w:szCs w:val="23"/>
        </w:rPr>
        <w:t>.</w:t>
      </w:r>
      <w:r>
        <w:rPr>
          <w:rFonts w:ascii="Arial" w:eastAsia="Arial" w:hAnsi="Arial" w:cs="Arial"/>
          <w:sz w:val="23"/>
          <w:szCs w:val="23"/>
        </w:rPr>
        <w:t>E</w:t>
      </w:r>
      <w:r>
        <w:rPr>
          <w:rFonts w:ascii="Arial" w:eastAsia="Arial" w:hAnsi="Arial" w:cs="Arial"/>
          <w:spacing w:val="-1"/>
          <w:sz w:val="23"/>
          <w:szCs w:val="23"/>
        </w:rPr>
        <w:t>n</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 xml:space="preserve"> t</w:t>
      </w:r>
      <w:r>
        <w:rPr>
          <w:rFonts w:ascii="Arial" w:eastAsia="Arial" w:hAnsi="Arial" w:cs="Arial"/>
          <w:spacing w:val="-1"/>
          <w:sz w:val="23"/>
          <w:szCs w:val="23"/>
        </w:rPr>
        <w:t>h</w:t>
      </w:r>
      <w:r>
        <w:rPr>
          <w:rFonts w:ascii="Arial" w:eastAsia="Arial" w:hAnsi="Arial" w:cs="Arial"/>
          <w:sz w:val="23"/>
          <w:szCs w:val="23"/>
        </w:rPr>
        <w:t>e (</w:t>
      </w:r>
      <w:r>
        <w:rPr>
          <w:rFonts w:ascii="Arial" w:eastAsia="Arial" w:hAnsi="Arial" w:cs="Arial"/>
          <w:spacing w:val="-1"/>
          <w:sz w:val="23"/>
          <w:szCs w:val="23"/>
        </w:rPr>
        <w:t>app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z w:val="23"/>
          <w:szCs w:val="23"/>
        </w:rPr>
        <w:t>x</w:t>
      </w:r>
      <w:r>
        <w:rPr>
          <w:rFonts w:ascii="Arial" w:eastAsia="Arial" w:hAnsi="Arial" w:cs="Arial"/>
          <w:spacing w:val="-1"/>
          <w:sz w:val="23"/>
          <w:szCs w:val="23"/>
        </w:rPr>
        <w:t>i</w:t>
      </w:r>
      <w:r>
        <w:rPr>
          <w:rFonts w:ascii="Arial" w:eastAsia="Arial" w:hAnsi="Arial" w:cs="Arial"/>
          <w:sz w:val="23"/>
          <w:szCs w:val="23"/>
        </w:rPr>
        <w:t>m</w:t>
      </w:r>
      <w:r>
        <w:rPr>
          <w:rFonts w:ascii="Arial" w:eastAsia="Arial" w:hAnsi="Arial" w:cs="Arial"/>
          <w:spacing w:val="-1"/>
          <w:sz w:val="23"/>
          <w:szCs w:val="23"/>
        </w:rPr>
        <w:t>a</w:t>
      </w:r>
      <w:r>
        <w:rPr>
          <w:rFonts w:ascii="Arial" w:eastAsia="Arial" w:hAnsi="Arial" w:cs="Arial"/>
          <w:spacing w:val="3"/>
          <w:sz w:val="23"/>
          <w:szCs w:val="23"/>
        </w:rPr>
        <w:t>t</w:t>
      </w:r>
      <w:r>
        <w:rPr>
          <w:rFonts w:ascii="Arial" w:eastAsia="Arial" w:hAnsi="Arial" w:cs="Arial"/>
          <w:spacing w:val="-1"/>
          <w:sz w:val="23"/>
          <w:szCs w:val="23"/>
        </w:rPr>
        <w:t>e</w:t>
      </w:r>
      <w:r>
        <w:rPr>
          <w:rFonts w:ascii="Arial" w:eastAsia="Arial" w:hAnsi="Arial" w:cs="Arial"/>
          <w:sz w:val="23"/>
          <w:szCs w:val="23"/>
        </w:rPr>
        <w:t>)</w:t>
      </w:r>
      <w:r>
        <w:rPr>
          <w:rFonts w:ascii="Arial" w:eastAsia="Arial" w:hAnsi="Arial" w:cs="Arial"/>
          <w:spacing w:val="1"/>
          <w:sz w:val="23"/>
          <w:szCs w:val="23"/>
        </w:rPr>
        <w:t xml:space="preserve"> </w:t>
      </w:r>
      <w:r>
        <w:rPr>
          <w:rFonts w:ascii="Arial" w:eastAsia="Arial" w:hAnsi="Arial" w:cs="Arial"/>
          <w:spacing w:val="-1"/>
          <w:sz w:val="23"/>
          <w:szCs w:val="23"/>
        </w:rPr>
        <w:t>da</w:t>
      </w:r>
      <w:r>
        <w:rPr>
          <w:rFonts w:ascii="Arial" w:eastAsia="Arial" w:hAnsi="Arial" w:cs="Arial"/>
          <w:spacing w:val="1"/>
          <w:sz w:val="23"/>
          <w:szCs w:val="23"/>
        </w:rPr>
        <w:t>t</w:t>
      </w:r>
      <w:r>
        <w:rPr>
          <w:rFonts w:ascii="Arial" w:eastAsia="Arial" w:hAnsi="Arial" w:cs="Arial"/>
          <w:sz w:val="23"/>
          <w:szCs w:val="23"/>
        </w:rPr>
        <w:t xml:space="preserve">e </w:t>
      </w:r>
      <w:r>
        <w:rPr>
          <w:rFonts w:ascii="Arial" w:eastAsia="Arial" w:hAnsi="Arial" w:cs="Arial"/>
          <w:spacing w:val="1"/>
          <w:sz w:val="23"/>
          <w:szCs w:val="23"/>
        </w:rPr>
        <w:t>t</w:t>
      </w:r>
      <w:r>
        <w:rPr>
          <w:rFonts w:ascii="Arial" w:eastAsia="Arial" w:hAnsi="Arial" w:cs="Arial"/>
          <w:spacing w:val="-1"/>
          <w:sz w:val="23"/>
          <w:szCs w:val="23"/>
        </w:rPr>
        <w:t>ha</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y</w:t>
      </w:r>
      <w:r>
        <w:rPr>
          <w:rFonts w:ascii="Arial" w:eastAsia="Arial" w:hAnsi="Arial" w:cs="Arial"/>
          <w:spacing w:val="-1"/>
          <w:sz w:val="23"/>
          <w:szCs w:val="23"/>
        </w:rPr>
        <w:t>o</w:t>
      </w:r>
      <w:r>
        <w:rPr>
          <w:rFonts w:ascii="Arial" w:eastAsia="Arial" w:hAnsi="Arial" w:cs="Arial"/>
          <w:sz w:val="23"/>
          <w:szCs w:val="23"/>
        </w:rPr>
        <w:t xml:space="preserve">u </w:t>
      </w:r>
      <w:r>
        <w:rPr>
          <w:rFonts w:ascii="Arial" w:eastAsia="Arial" w:hAnsi="Arial" w:cs="Arial"/>
          <w:spacing w:val="-1"/>
          <w:sz w:val="23"/>
          <w:szCs w:val="23"/>
        </w:rPr>
        <w:t>pla</w:t>
      </w:r>
      <w:r>
        <w:rPr>
          <w:rFonts w:ascii="Arial" w:eastAsia="Arial" w:hAnsi="Arial" w:cs="Arial"/>
          <w:sz w:val="23"/>
          <w:szCs w:val="23"/>
        </w:rPr>
        <w:t xml:space="preserve">n </w:t>
      </w:r>
      <w:r>
        <w:rPr>
          <w:rFonts w:ascii="Arial" w:eastAsia="Arial" w:hAnsi="Arial" w:cs="Arial"/>
          <w:spacing w:val="1"/>
          <w:sz w:val="23"/>
          <w:szCs w:val="23"/>
        </w:rPr>
        <w:t>f</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z w:val="23"/>
          <w:szCs w:val="23"/>
        </w:rPr>
        <w:t>y</w:t>
      </w:r>
      <w:r>
        <w:rPr>
          <w:rFonts w:ascii="Arial" w:eastAsia="Arial" w:hAnsi="Arial" w:cs="Arial"/>
          <w:spacing w:val="-1"/>
          <w:sz w:val="23"/>
          <w:szCs w:val="23"/>
        </w:rPr>
        <w:t>ou</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pacing w:val="2"/>
          <w:sz w:val="23"/>
          <w:szCs w:val="23"/>
        </w:rPr>
        <w:t>j</w:t>
      </w:r>
      <w:r>
        <w:rPr>
          <w:rFonts w:ascii="Arial" w:eastAsia="Arial" w:hAnsi="Arial" w:cs="Arial"/>
          <w:spacing w:val="-1"/>
          <w:sz w:val="23"/>
          <w:szCs w:val="23"/>
        </w:rPr>
        <w:t>e</w:t>
      </w:r>
      <w:r>
        <w:rPr>
          <w:rFonts w:ascii="Arial" w:eastAsia="Arial" w:hAnsi="Arial" w:cs="Arial"/>
          <w:sz w:val="23"/>
          <w:szCs w:val="23"/>
        </w:rPr>
        <w:t>ct</w:t>
      </w:r>
      <w:r>
        <w:rPr>
          <w:rFonts w:ascii="Arial" w:eastAsia="Arial" w:hAnsi="Arial" w:cs="Arial"/>
          <w:spacing w:val="2"/>
          <w:sz w:val="23"/>
          <w:szCs w:val="23"/>
        </w:rPr>
        <w:t xml:space="preserve"> </w:t>
      </w:r>
      <w:r>
        <w:rPr>
          <w:rFonts w:ascii="Arial" w:eastAsia="Arial" w:hAnsi="Arial" w:cs="Arial"/>
          <w:spacing w:val="1"/>
          <w:sz w:val="23"/>
          <w:szCs w:val="23"/>
        </w:rPr>
        <w:t>t</w:t>
      </w:r>
      <w:r>
        <w:rPr>
          <w:rFonts w:ascii="Arial" w:eastAsia="Arial" w:hAnsi="Arial" w:cs="Arial"/>
          <w:sz w:val="23"/>
          <w:szCs w:val="23"/>
        </w:rPr>
        <w:t xml:space="preserve">o </w:t>
      </w:r>
      <w:r>
        <w:rPr>
          <w:rFonts w:ascii="Arial" w:eastAsia="Arial" w:hAnsi="Arial" w:cs="Arial"/>
          <w:spacing w:val="-1"/>
          <w:sz w:val="23"/>
          <w:szCs w:val="23"/>
        </w:rPr>
        <w:t>begin.</w:t>
      </w:r>
    </w:p>
    <w:p w14:paraId="6431683B" w14:textId="77777777" w:rsidR="00EC47CA" w:rsidRDefault="004C6E30">
      <w:pPr>
        <w:spacing w:line="260" w:lineRule="exact"/>
        <w:ind w:left="145"/>
        <w:rPr>
          <w:rFonts w:ascii="Arial" w:eastAsia="Arial" w:hAnsi="Arial" w:cs="Arial"/>
          <w:sz w:val="23"/>
          <w:szCs w:val="23"/>
        </w:rPr>
      </w:pPr>
      <w:r>
        <w:rPr>
          <w:rFonts w:ascii="Arial" w:eastAsia="Arial" w:hAnsi="Arial" w:cs="Arial"/>
          <w:spacing w:val="-1"/>
          <w:sz w:val="23"/>
          <w:szCs w:val="23"/>
        </w:rPr>
        <w:t>7</w:t>
      </w:r>
      <w:r>
        <w:rPr>
          <w:rFonts w:ascii="Arial" w:eastAsia="Arial" w:hAnsi="Arial" w:cs="Arial"/>
          <w:spacing w:val="1"/>
          <w:sz w:val="23"/>
          <w:szCs w:val="23"/>
        </w:rPr>
        <w:t>.</w:t>
      </w:r>
      <w:r>
        <w:rPr>
          <w:rFonts w:ascii="Arial" w:eastAsia="Arial" w:hAnsi="Arial" w:cs="Arial"/>
          <w:sz w:val="23"/>
          <w:szCs w:val="23"/>
        </w:rPr>
        <w:t>E</w:t>
      </w:r>
      <w:r>
        <w:rPr>
          <w:rFonts w:ascii="Arial" w:eastAsia="Arial" w:hAnsi="Arial" w:cs="Arial"/>
          <w:spacing w:val="-1"/>
          <w:sz w:val="23"/>
          <w:szCs w:val="23"/>
        </w:rPr>
        <w:t>n</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 xml:space="preserve"> t</w:t>
      </w:r>
      <w:r>
        <w:rPr>
          <w:rFonts w:ascii="Arial" w:eastAsia="Arial" w:hAnsi="Arial" w:cs="Arial"/>
          <w:spacing w:val="-1"/>
          <w:sz w:val="23"/>
          <w:szCs w:val="23"/>
        </w:rPr>
        <w:t>h</w:t>
      </w:r>
      <w:r>
        <w:rPr>
          <w:rFonts w:ascii="Arial" w:eastAsia="Arial" w:hAnsi="Arial" w:cs="Arial"/>
          <w:sz w:val="23"/>
          <w:szCs w:val="23"/>
        </w:rPr>
        <w:t>e (</w:t>
      </w:r>
      <w:r>
        <w:rPr>
          <w:rFonts w:ascii="Arial" w:eastAsia="Arial" w:hAnsi="Arial" w:cs="Arial"/>
          <w:spacing w:val="-1"/>
          <w:sz w:val="23"/>
          <w:szCs w:val="23"/>
        </w:rPr>
        <w:t>app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z w:val="23"/>
          <w:szCs w:val="23"/>
        </w:rPr>
        <w:t>x</w:t>
      </w:r>
      <w:r>
        <w:rPr>
          <w:rFonts w:ascii="Arial" w:eastAsia="Arial" w:hAnsi="Arial" w:cs="Arial"/>
          <w:spacing w:val="-1"/>
          <w:sz w:val="23"/>
          <w:szCs w:val="23"/>
        </w:rPr>
        <w:t>i</w:t>
      </w:r>
      <w:r>
        <w:rPr>
          <w:rFonts w:ascii="Arial" w:eastAsia="Arial" w:hAnsi="Arial" w:cs="Arial"/>
          <w:sz w:val="23"/>
          <w:szCs w:val="23"/>
        </w:rPr>
        <w:t>m</w:t>
      </w:r>
      <w:r>
        <w:rPr>
          <w:rFonts w:ascii="Arial" w:eastAsia="Arial" w:hAnsi="Arial" w:cs="Arial"/>
          <w:spacing w:val="-1"/>
          <w:sz w:val="23"/>
          <w:szCs w:val="23"/>
        </w:rPr>
        <w:t>a</w:t>
      </w:r>
      <w:r>
        <w:rPr>
          <w:rFonts w:ascii="Arial" w:eastAsia="Arial" w:hAnsi="Arial" w:cs="Arial"/>
          <w:spacing w:val="3"/>
          <w:sz w:val="23"/>
          <w:szCs w:val="23"/>
        </w:rPr>
        <w:t>t</w:t>
      </w:r>
      <w:r>
        <w:rPr>
          <w:rFonts w:ascii="Arial" w:eastAsia="Arial" w:hAnsi="Arial" w:cs="Arial"/>
          <w:spacing w:val="-1"/>
          <w:sz w:val="23"/>
          <w:szCs w:val="23"/>
        </w:rPr>
        <w:t>e</w:t>
      </w:r>
      <w:r>
        <w:rPr>
          <w:rFonts w:ascii="Arial" w:eastAsia="Arial" w:hAnsi="Arial" w:cs="Arial"/>
          <w:sz w:val="23"/>
          <w:szCs w:val="23"/>
        </w:rPr>
        <w:t>)</w:t>
      </w:r>
      <w:r>
        <w:rPr>
          <w:rFonts w:ascii="Arial" w:eastAsia="Arial" w:hAnsi="Arial" w:cs="Arial"/>
          <w:spacing w:val="1"/>
          <w:sz w:val="23"/>
          <w:szCs w:val="23"/>
        </w:rPr>
        <w:t xml:space="preserve"> </w:t>
      </w:r>
      <w:r>
        <w:rPr>
          <w:rFonts w:ascii="Arial" w:eastAsia="Arial" w:hAnsi="Arial" w:cs="Arial"/>
          <w:spacing w:val="-1"/>
          <w:sz w:val="23"/>
          <w:szCs w:val="23"/>
        </w:rPr>
        <w:t>da</w:t>
      </w:r>
      <w:r>
        <w:rPr>
          <w:rFonts w:ascii="Arial" w:eastAsia="Arial" w:hAnsi="Arial" w:cs="Arial"/>
          <w:spacing w:val="1"/>
          <w:sz w:val="23"/>
          <w:szCs w:val="23"/>
        </w:rPr>
        <w:t>t</w:t>
      </w:r>
      <w:r>
        <w:rPr>
          <w:rFonts w:ascii="Arial" w:eastAsia="Arial" w:hAnsi="Arial" w:cs="Arial"/>
          <w:sz w:val="23"/>
          <w:szCs w:val="23"/>
        </w:rPr>
        <w:t xml:space="preserve">e </w:t>
      </w:r>
      <w:r>
        <w:rPr>
          <w:rFonts w:ascii="Arial" w:eastAsia="Arial" w:hAnsi="Arial" w:cs="Arial"/>
          <w:spacing w:val="1"/>
          <w:sz w:val="23"/>
          <w:szCs w:val="23"/>
        </w:rPr>
        <w:t>t</w:t>
      </w:r>
      <w:r>
        <w:rPr>
          <w:rFonts w:ascii="Arial" w:eastAsia="Arial" w:hAnsi="Arial" w:cs="Arial"/>
          <w:spacing w:val="-1"/>
          <w:sz w:val="23"/>
          <w:szCs w:val="23"/>
        </w:rPr>
        <w:t>ha</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y</w:t>
      </w:r>
      <w:r>
        <w:rPr>
          <w:rFonts w:ascii="Arial" w:eastAsia="Arial" w:hAnsi="Arial" w:cs="Arial"/>
          <w:spacing w:val="-1"/>
          <w:sz w:val="23"/>
          <w:szCs w:val="23"/>
        </w:rPr>
        <w:t>ou</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pacing w:val="2"/>
          <w:sz w:val="23"/>
          <w:szCs w:val="23"/>
        </w:rPr>
        <w:t>j</w:t>
      </w:r>
      <w:r>
        <w:rPr>
          <w:rFonts w:ascii="Arial" w:eastAsia="Arial" w:hAnsi="Arial" w:cs="Arial"/>
          <w:spacing w:val="-1"/>
          <w:sz w:val="23"/>
          <w:szCs w:val="23"/>
        </w:rPr>
        <w:t>e</w:t>
      </w:r>
      <w:r>
        <w:rPr>
          <w:rFonts w:ascii="Arial" w:eastAsia="Arial" w:hAnsi="Arial" w:cs="Arial"/>
          <w:sz w:val="23"/>
          <w:szCs w:val="23"/>
        </w:rPr>
        <w:t xml:space="preserve">ct </w:t>
      </w:r>
      <w:r>
        <w:rPr>
          <w:rFonts w:ascii="Arial" w:eastAsia="Arial" w:hAnsi="Arial" w:cs="Arial"/>
          <w:spacing w:val="-1"/>
          <w:sz w:val="23"/>
          <w:szCs w:val="23"/>
        </w:rPr>
        <w:t>wil</w:t>
      </w:r>
      <w:r>
        <w:rPr>
          <w:rFonts w:ascii="Arial" w:eastAsia="Arial" w:hAnsi="Arial" w:cs="Arial"/>
          <w:sz w:val="23"/>
          <w:szCs w:val="23"/>
        </w:rPr>
        <w:t xml:space="preserve">l </w:t>
      </w:r>
      <w:r>
        <w:rPr>
          <w:rFonts w:ascii="Arial" w:eastAsia="Arial" w:hAnsi="Arial" w:cs="Arial"/>
          <w:spacing w:val="-1"/>
          <w:sz w:val="23"/>
          <w:szCs w:val="23"/>
        </w:rPr>
        <w:t>b</w:t>
      </w:r>
      <w:r>
        <w:rPr>
          <w:rFonts w:ascii="Arial" w:eastAsia="Arial" w:hAnsi="Arial" w:cs="Arial"/>
          <w:sz w:val="23"/>
          <w:szCs w:val="23"/>
        </w:rPr>
        <w:t>e c</w:t>
      </w:r>
      <w:r>
        <w:rPr>
          <w:rFonts w:ascii="Arial" w:eastAsia="Arial" w:hAnsi="Arial" w:cs="Arial"/>
          <w:spacing w:val="-1"/>
          <w:sz w:val="23"/>
          <w:szCs w:val="23"/>
        </w:rPr>
        <w:t>o</w:t>
      </w:r>
      <w:r>
        <w:rPr>
          <w:rFonts w:ascii="Arial" w:eastAsia="Arial" w:hAnsi="Arial" w:cs="Arial"/>
          <w:sz w:val="23"/>
          <w:szCs w:val="23"/>
        </w:rPr>
        <w:t>m</w:t>
      </w:r>
      <w:r>
        <w:rPr>
          <w:rFonts w:ascii="Arial" w:eastAsia="Arial" w:hAnsi="Arial" w:cs="Arial"/>
          <w:spacing w:val="-1"/>
          <w:sz w:val="23"/>
          <w:szCs w:val="23"/>
        </w:rPr>
        <w:t>p</w:t>
      </w:r>
      <w:r>
        <w:rPr>
          <w:rFonts w:ascii="Arial" w:eastAsia="Arial" w:hAnsi="Arial" w:cs="Arial"/>
          <w:spacing w:val="2"/>
          <w:sz w:val="23"/>
          <w:szCs w:val="23"/>
        </w:rPr>
        <w:t>l</w:t>
      </w:r>
      <w:r>
        <w:rPr>
          <w:rFonts w:ascii="Arial" w:eastAsia="Arial" w:hAnsi="Arial" w:cs="Arial"/>
          <w:spacing w:val="-1"/>
          <w:sz w:val="23"/>
          <w:szCs w:val="23"/>
        </w:rPr>
        <w:t>e</w:t>
      </w:r>
      <w:r>
        <w:rPr>
          <w:rFonts w:ascii="Arial" w:eastAsia="Arial" w:hAnsi="Arial" w:cs="Arial"/>
          <w:spacing w:val="1"/>
          <w:sz w:val="23"/>
          <w:szCs w:val="23"/>
        </w:rPr>
        <w:t>t</w:t>
      </w:r>
      <w:r>
        <w:rPr>
          <w:rFonts w:ascii="Arial" w:eastAsia="Arial" w:hAnsi="Arial" w:cs="Arial"/>
          <w:spacing w:val="-1"/>
          <w:sz w:val="23"/>
          <w:szCs w:val="23"/>
        </w:rPr>
        <w:t>ed.</w:t>
      </w:r>
    </w:p>
    <w:p w14:paraId="567885A2" w14:textId="77777777" w:rsidR="00EC47CA" w:rsidRDefault="004C6E30">
      <w:pPr>
        <w:spacing w:line="260" w:lineRule="exact"/>
        <w:ind w:left="145"/>
        <w:rPr>
          <w:rFonts w:ascii="Arial" w:eastAsia="Arial" w:hAnsi="Arial" w:cs="Arial"/>
          <w:sz w:val="23"/>
          <w:szCs w:val="23"/>
        </w:rPr>
      </w:pPr>
      <w:r>
        <w:rPr>
          <w:rFonts w:ascii="Arial" w:eastAsia="Arial" w:hAnsi="Arial" w:cs="Arial"/>
          <w:spacing w:val="-1"/>
          <w:sz w:val="23"/>
          <w:szCs w:val="23"/>
        </w:rPr>
        <w:t>8</w:t>
      </w:r>
      <w:r>
        <w:rPr>
          <w:rFonts w:ascii="Arial" w:eastAsia="Arial" w:hAnsi="Arial" w:cs="Arial"/>
          <w:spacing w:val="1"/>
          <w:sz w:val="23"/>
          <w:szCs w:val="23"/>
        </w:rPr>
        <w:t>.</w:t>
      </w:r>
      <w:r>
        <w:rPr>
          <w:rFonts w:ascii="Arial" w:eastAsia="Arial" w:hAnsi="Arial" w:cs="Arial"/>
          <w:sz w:val="23"/>
          <w:szCs w:val="23"/>
        </w:rPr>
        <w:t>E</w:t>
      </w:r>
      <w:r>
        <w:rPr>
          <w:rFonts w:ascii="Arial" w:eastAsia="Arial" w:hAnsi="Arial" w:cs="Arial"/>
          <w:spacing w:val="-1"/>
          <w:sz w:val="23"/>
          <w:szCs w:val="23"/>
        </w:rPr>
        <w:t>n</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ei</w:t>
      </w:r>
      <w:r>
        <w:rPr>
          <w:rFonts w:ascii="Arial" w:eastAsia="Arial" w:hAnsi="Arial" w:cs="Arial"/>
          <w:spacing w:val="1"/>
          <w:sz w:val="23"/>
          <w:szCs w:val="23"/>
        </w:rPr>
        <w:t>t</w:t>
      </w:r>
      <w:r>
        <w:rPr>
          <w:rFonts w:ascii="Arial" w:eastAsia="Arial" w:hAnsi="Arial" w:cs="Arial"/>
          <w:spacing w:val="-1"/>
          <w:sz w:val="23"/>
          <w:szCs w:val="23"/>
        </w:rPr>
        <w:t>he</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z w:val="23"/>
          <w:szCs w:val="23"/>
        </w:rPr>
        <w:t>y</w:t>
      </w:r>
      <w:r>
        <w:rPr>
          <w:rFonts w:ascii="Arial" w:eastAsia="Arial" w:hAnsi="Arial" w:cs="Arial"/>
          <w:spacing w:val="-1"/>
          <w:sz w:val="23"/>
          <w:szCs w:val="23"/>
        </w:rPr>
        <w:t>ou</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ho</w:t>
      </w:r>
      <w:r>
        <w:rPr>
          <w:rFonts w:ascii="Arial" w:eastAsia="Arial" w:hAnsi="Arial" w:cs="Arial"/>
          <w:spacing w:val="2"/>
          <w:sz w:val="23"/>
          <w:szCs w:val="23"/>
        </w:rPr>
        <w:t>m</w:t>
      </w:r>
      <w:r>
        <w:rPr>
          <w:rFonts w:ascii="Arial" w:eastAsia="Arial" w:hAnsi="Arial" w:cs="Arial"/>
          <w:sz w:val="23"/>
          <w:szCs w:val="23"/>
        </w:rPr>
        <w:t xml:space="preserve">e </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bu</w:t>
      </w:r>
      <w:r>
        <w:rPr>
          <w:rFonts w:ascii="Arial" w:eastAsia="Arial" w:hAnsi="Arial" w:cs="Arial"/>
          <w:sz w:val="23"/>
          <w:szCs w:val="23"/>
        </w:rPr>
        <w:t>s</w:t>
      </w:r>
      <w:r>
        <w:rPr>
          <w:rFonts w:ascii="Arial" w:eastAsia="Arial" w:hAnsi="Arial" w:cs="Arial"/>
          <w:spacing w:val="-1"/>
          <w:sz w:val="23"/>
          <w:szCs w:val="23"/>
        </w:rPr>
        <w:t>ine</w:t>
      </w:r>
      <w:r>
        <w:rPr>
          <w:rFonts w:ascii="Arial" w:eastAsia="Arial" w:hAnsi="Arial" w:cs="Arial"/>
          <w:sz w:val="23"/>
          <w:szCs w:val="23"/>
        </w:rPr>
        <w:t>ss</w:t>
      </w:r>
      <w:r>
        <w:rPr>
          <w:rFonts w:ascii="Arial" w:eastAsia="Arial" w:hAnsi="Arial" w:cs="Arial"/>
          <w:spacing w:val="1"/>
          <w:sz w:val="23"/>
          <w:szCs w:val="23"/>
        </w:rPr>
        <w:t xml:space="preserve"> t</w:t>
      </w:r>
      <w:r>
        <w:rPr>
          <w:rFonts w:ascii="Arial" w:eastAsia="Arial" w:hAnsi="Arial" w:cs="Arial"/>
          <w:spacing w:val="-1"/>
          <w:sz w:val="23"/>
          <w:szCs w:val="23"/>
        </w:rPr>
        <w:t>ele</w:t>
      </w:r>
      <w:r>
        <w:rPr>
          <w:rFonts w:ascii="Arial" w:eastAsia="Arial" w:hAnsi="Arial" w:cs="Arial"/>
          <w:spacing w:val="1"/>
          <w:sz w:val="23"/>
          <w:szCs w:val="23"/>
        </w:rPr>
        <w:t>p</w:t>
      </w:r>
      <w:r>
        <w:rPr>
          <w:rFonts w:ascii="Arial" w:eastAsia="Arial" w:hAnsi="Arial" w:cs="Arial"/>
          <w:spacing w:val="-1"/>
          <w:sz w:val="23"/>
          <w:szCs w:val="23"/>
        </w:rPr>
        <w:t>ho</w:t>
      </w:r>
      <w:r>
        <w:rPr>
          <w:rFonts w:ascii="Arial" w:eastAsia="Arial" w:hAnsi="Arial" w:cs="Arial"/>
          <w:spacing w:val="1"/>
          <w:sz w:val="23"/>
          <w:szCs w:val="23"/>
        </w:rPr>
        <w:t>n</w:t>
      </w:r>
      <w:r>
        <w:rPr>
          <w:rFonts w:ascii="Arial" w:eastAsia="Arial" w:hAnsi="Arial" w:cs="Arial"/>
          <w:sz w:val="23"/>
          <w:szCs w:val="23"/>
        </w:rPr>
        <w:t>e</w:t>
      </w:r>
      <w:r>
        <w:rPr>
          <w:rFonts w:ascii="Arial" w:eastAsia="Arial" w:hAnsi="Arial" w:cs="Arial"/>
          <w:spacing w:val="2"/>
          <w:sz w:val="23"/>
          <w:szCs w:val="23"/>
        </w:rPr>
        <w:t xml:space="preserve"> </w:t>
      </w:r>
      <w:r>
        <w:rPr>
          <w:rFonts w:ascii="Arial" w:eastAsia="Arial" w:hAnsi="Arial" w:cs="Arial"/>
          <w:spacing w:val="-1"/>
          <w:sz w:val="23"/>
          <w:szCs w:val="23"/>
        </w:rPr>
        <w:t>nu</w:t>
      </w:r>
      <w:r>
        <w:rPr>
          <w:rFonts w:ascii="Arial" w:eastAsia="Arial" w:hAnsi="Arial" w:cs="Arial"/>
          <w:sz w:val="23"/>
          <w:szCs w:val="23"/>
        </w:rPr>
        <w:t>m</w:t>
      </w:r>
      <w:r>
        <w:rPr>
          <w:rFonts w:ascii="Arial" w:eastAsia="Arial" w:hAnsi="Arial" w:cs="Arial"/>
          <w:spacing w:val="-1"/>
          <w:sz w:val="23"/>
          <w:szCs w:val="23"/>
        </w:rPr>
        <w:t>be</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z w:val="23"/>
          <w:szCs w:val="23"/>
        </w:rPr>
        <w:t>(</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bo</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w:t>
      </w:r>
    </w:p>
    <w:p w14:paraId="68AB8EC3" w14:textId="77777777" w:rsidR="00EC47CA" w:rsidRDefault="004C6E30">
      <w:pPr>
        <w:spacing w:line="260" w:lineRule="exact"/>
        <w:ind w:left="145"/>
        <w:rPr>
          <w:rFonts w:ascii="Arial" w:eastAsia="Arial" w:hAnsi="Arial" w:cs="Arial"/>
          <w:sz w:val="23"/>
          <w:szCs w:val="23"/>
        </w:rPr>
      </w:pPr>
      <w:r>
        <w:rPr>
          <w:rFonts w:ascii="Arial" w:eastAsia="Arial" w:hAnsi="Arial" w:cs="Arial"/>
          <w:spacing w:val="-1"/>
          <w:sz w:val="23"/>
          <w:szCs w:val="23"/>
        </w:rPr>
        <w:t>9</w:t>
      </w:r>
      <w:r>
        <w:rPr>
          <w:rFonts w:ascii="Arial" w:eastAsia="Arial" w:hAnsi="Arial" w:cs="Arial"/>
          <w:spacing w:val="1"/>
          <w:sz w:val="23"/>
          <w:szCs w:val="23"/>
        </w:rPr>
        <w:t>.I</w:t>
      </w:r>
      <w:r>
        <w:rPr>
          <w:rFonts w:ascii="Arial" w:eastAsia="Arial" w:hAnsi="Arial" w:cs="Arial"/>
          <w:spacing w:val="-1"/>
          <w:sz w:val="23"/>
          <w:szCs w:val="23"/>
        </w:rPr>
        <w:t>ndi</w:t>
      </w:r>
      <w:r>
        <w:rPr>
          <w:rFonts w:ascii="Arial" w:eastAsia="Arial" w:hAnsi="Arial" w:cs="Arial"/>
          <w:sz w:val="23"/>
          <w:szCs w:val="23"/>
        </w:rPr>
        <w:t>c</w:t>
      </w:r>
      <w:r>
        <w:rPr>
          <w:rFonts w:ascii="Arial" w:eastAsia="Arial" w:hAnsi="Arial" w:cs="Arial"/>
          <w:spacing w:val="-1"/>
          <w:sz w:val="23"/>
          <w:szCs w:val="23"/>
        </w:rPr>
        <w:t>a</w:t>
      </w:r>
      <w:r>
        <w:rPr>
          <w:rFonts w:ascii="Arial" w:eastAsia="Arial" w:hAnsi="Arial" w:cs="Arial"/>
          <w:spacing w:val="1"/>
          <w:sz w:val="23"/>
          <w:szCs w:val="23"/>
        </w:rPr>
        <w:t>t</w:t>
      </w:r>
      <w:r>
        <w:rPr>
          <w:rFonts w:ascii="Arial" w:eastAsia="Arial" w:hAnsi="Arial" w:cs="Arial"/>
          <w:sz w:val="23"/>
          <w:szCs w:val="23"/>
        </w:rPr>
        <w:t xml:space="preserve">e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t</w:t>
      </w:r>
      <w:r>
        <w:rPr>
          <w:rFonts w:ascii="Arial" w:eastAsia="Arial" w:hAnsi="Arial" w:cs="Arial"/>
          <w:spacing w:val="-1"/>
          <w:sz w:val="23"/>
          <w:szCs w:val="23"/>
        </w:rPr>
        <w:t>i</w:t>
      </w:r>
      <w:r>
        <w:rPr>
          <w:rFonts w:ascii="Arial" w:eastAsia="Arial" w:hAnsi="Arial" w:cs="Arial"/>
          <w:sz w:val="23"/>
          <w:szCs w:val="23"/>
        </w:rPr>
        <w:t>m</w:t>
      </w:r>
      <w:r>
        <w:rPr>
          <w:rFonts w:ascii="Arial" w:eastAsia="Arial" w:hAnsi="Arial" w:cs="Arial"/>
          <w:spacing w:val="-1"/>
          <w:sz w:val="23"/>
          <w:szCs w:val="23"/>
        </w:rPr>
        <w:t>e</w:t>
      </w:r>
      <w:r>
        <w:rPr>
          <w:rFonts w:ascii="Arial" w:eastAsia="Arial" w:hAnsi="Arial" w:cs="Arial"/>
          <w:sz w:val="23"/>
          <w:szCs w:val="23"/>
        </w:rPr>
        <w:t>(s)</w:t>
      </w:r>
      <w:r>
        <w:rPr>
          <w:rFonts w:ascii="Arial" w:eastAsia="Arial" w:hAnsi="Arial" w:cs="Arial"/>
          <w:spacing w:val="1"/>
          <w:sz w:val="23"/>
          <w:szCs w:val="23"/>
        </w:rPr>
        <w:t xml:space="preserve"> t</w:t>
      </w:r>
      <w:r>
        <w:rPr>
          <w:rFonts w:ascii="Arial" w:eastAsia="Arial" w:hAnsi="Arial" w:cs="Arial"/>
          <w:spacing w:val="-3"/>
          <w:sz w:val="23"/>
          <w:szCs w:val="23"/>
        </w:rPr>
        <w:t>h</w:t>
      </w:r>
      <w:r>
        <w:rPr>
          <w:rFonts w:ascii="Arial" w:eastAsia="Arial" w:hAnsi="Arial" w:cs="Arial"/>
          <w:spacing w:val="-1"/>
          <w:sz w:val="23"/>
          <w:szCs w:val="23"/>
        </w:rPr>
        <w:t>a</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y</w:t>
      </w:r>
      <w:r>
        <w:rPr>
          <w:rFonts w:ascii="Arial" w:eastAsia="Arial" w:hAnsi="Arial" w:cs="Arial"/>
          <w:spacing w:val="-1"/>
          <w:sz w:val="23"/>
          <w:szCs w:val="23"/>
        </w:rPr>
        <w:t>o</w:t>
      </w:r>
      <w:r>
        <w:rPr>
          <w:rFonts w:ascii="Arial" w:eastAsia="Arial" w:hAnsi="Arial" w:cs="Arial"/>
          <w:sz w:val="23"/>
          <w:szCs w:val="23"/>
        </w:rPr>
        <w:t xml:space="preserve">u </w:t>
      </w:r>
      <w:r>
        <w:rPr>
          <w:rFonts w:ascii="Arial" w:eastAsia="Arial" w:hAnsi="Arial" w:cs="Arial"/>
          <w:spacing w:val="-1"/>
          <w:sz w:val="23"/>
          <w:szCs w:val="23"/>
        </w:rPr>
        <w:t>wil</w:t>
      </w:r>
      <w:r>
        <w:rPr>
          <w:rFonts w:ascii="Arial" w:eastAsia="Arial" w:hAnsi="Arial" w:cs="Arial"/>
          <w:sz w:val="23"/>
          <w:szCs w:val="23"/>
        </w:rPr>
        <w:t xml:space="preserve">l </w:t>
      </w:r>
      <w:r>
        <w:rPr>
          <w:rFonts w:ascii="Arial" w:eastAsia="Arial" w:hAnsi="Arial" w:cs="Arial"/>
          <w:spacing w:val="-1"/>
          <w:sz w:val="23"/>
          <w:szCs w:val="23"/>
        </w:rPr>
        <w:t>u</w:t>
      </w:r>
      <w:r>
        <w:rPr>
          <w:rFonts w:ascii="Arial" w:eastAsia="Arial" w:hAnsi="Arial" w:cs="Arial"/>
          <w:sz w:val="23"/>
          <w:szCs w:val="23"/>
        </w:rPr>
        <w:t>s</w:t>
      </w:r>
      <w:r>
        <w:rPr>
          <w:rFonts w:ascii="Arial" w:eastAsia="Arial" w:hAnsi="Arial" w:cs="Arial"/>
          <w:spacing w:val="-1"/>
          <w:sz w:val="23"/>
          <w:szCs w:val="23"/>
        </w:rPr>
        <w:t>u</w:t>
      </w:r>
      <w:r>
        <w:rPr>
          <w:rFonts w:ascii="Arial" w:eastAsia="Arial" w:hAnsi="Arial" w:cs="Arial"/>
          <w:spacing w:val="1"/>
          <w:sz w:val="23"/>
          <w:szCs w:val="23"/>
        </w:rPr>
        <w:t>a</w:t>
      </w:r>
      <w:r>
        <w:rPr>
          <w:rFonts w:ascii="Arial" w:eastAsia="Arial" w:hAnsi="Arial" w:cs="Arial"/>
          <w:spacing w:val="-1"/>
          <w:sz w:val="23"/>
          <w:szCs w:val="23"/>
        </w:rPr>
        <w:t>ll</w:t>
      </w:r>
      <w:r>
        <w:rPr>
          <w:rFonts w:ascii="Arial" w:eastAsia="Arial" w:hAnsi="Arial" w:cs="Arial"/>
          <w:sz w:val="23"/>
          <w:szCs w:val="23"/>
        </w:rPr>
        <w:t>y</w:t>
      </w:r>
      <w:r>
        <w:rPr>
          <w:rFonts w:ascii="Arial" w:eastAsia="Arial" w:hAnsi="Arial" w:cs="Arial"/>
          <w:spacing w:val="1"/>
          <w:sz w:val="23"/>
          <w:szCs w:val="23"/>
        </w:rPr>
        <w:t xml:space="preserve"> </w:t>
      </w:r>
      <w:r>
        <w:rPr>
          <w:rFonts w:ascii="Arial" w:eastAsia="Arial" w:hAnsi="Arial" w:cs="Arial"/>
          <w:spacing w:val="-1"/>
          <w:sz w:val="23"/>
          <w:szCs w:val="23"/>
        </w:rPr>
        <w:t>b</w:t>
      </w:r>
      <w:r>
        <w:rPr>
          <w:rFonts w:ascii="Arial" w:eastAsia="Arial" w:hAnsi="Arial" w:cs="Arial"/>
          <w:sz w:val="23"/>
          <w:szCs w:val="23"/>
        </w:rPr>
        <w:t xml:space="preserve">e </w:t>
      </w:r>
      <w:r>
        <w:rPr>
          <w:rFonts w:ascii="Arial" w:eastAsia="Arial" w:hAnsi="Arial" w:cs="Arial"/>
          <w:spacing w:val="-1"/>
          <w:sz w:val="23"/>
          <w:szCs w:val="23"/>
        </w:rPr>
        <w:t>a</w:t>
      </w:r>
      <w:r>
        <w:rPr>
          <w:rFonts w:ascii="Arial" w:eastAsia="Arial" w:hAnsi="Arial" w:cs="Arial"/>
          <w:spacing w:val="2"/>
          <w:sz w:val="23"/>
          <w:szCs w:val="23"/>
        </w:rPr>
        <w:t>v</w:t>
      </w:r>
      <w:r>
        <w:rPr>
          <w:rFonts w:ascii="Arial" w:eastAsia="Arial" w:hAnsi="Arial" w:cs="Arial"/>
          <w:spacing w:val="-1"/>
          <w:sz w:val="23"/>
          <w:szCs w:val="23"/>
        </w:rPr>
        <w:t>aila</w:t>
      </w:r>
      <w:r>
        <w:rPr>
          <w:rFonts w:ascii="Arial" w:eastAsia="Arial" w:hAnsi="Arial" w:cs="Arial"/>
          <w:spacing w:val="1"/>
          <w:sz w:val="23"/>
          <w:szCs w:val="23"/>
        </w:rPr>
        <w:t>b</w:t>
      </w:r>
      <w:r>
        <w:rPr>
          <w:rFonts w:ascii="Arial" w:eastAsia="Arial" w:hAnsi="Arial" w:cs="Arial"/>
          <w:spacing w:val="-1"/>
          <w:sz w:val="23"/>
          <w:szCs w:val="23"/>
        </w:rPr>
        <w:t>l</w:t>
      </w:r>
      <w:r>
        <w:rPr>
          <w:rFonts w:ascii="Arial" w:eastAsia="Arial" w:hAnsi="Arial" w:cs="Arial"/>
          <w:sz w:val="23"/>
          <w:szCs w:val="23"/>
        </w:rPr>
        <w:t xml:space="preserve">e </w:t>
      </w:r>
      <w:r>
        <w:rPr>
          <w:rFonts w:ascii="Arial" w:eastAsia="Arial" w:hAnsi="Arial" w:cs="Arial"/>
          <w:spacing w:val="-1"/>
          <w:sz w:val="23"/>
          <w:szCs w:val="23"/>
        </w:rPr>
        <w:t>a</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abo</w:t>
      </w:r>
      <w:r>
        <w:rPr>
          <w:rFonts w:ascii="Arial" w:eastAsia="Arial" w:hAnsi="Arial" w:cs="Arial"/>
          <w:sz w:val="23"/>
          <w:szCs w:val="23"/>
        </w:rPr>
        <w:t xml:space="preserve">ve </w:t>
      </w:r>
      <w:r>
        <w:rPr>
          <w:rFonts w:ascii="Arial" w:eastAsia="Arial" w:hAnsi="Arial" w:cs="Arial"/>
          <w:spacing w:val="-1"/>
          <w:sz w:val="23"/>
          <w:szCs w:val="23"/>
        </w:rPr>
        <w:t>li</w:t>
      </w:r>
      <w:r>
        <w:rPr>
          <w:rFonts w:ascii="Arial" w:eastAsia="Arial" w:hAnsi="Arial" w:cs="Arial"/>
          <w:sz w:val="23"/>
          <w:szCs w:val="23"/>
        </w:rPr>
        <w:t>s</w:t>
      </w:r>
      <w:r>
        <w:rPr>
          <w:rFonts w:ascii="Arial" w:eastAsia="Arial" w:hAnsi="Arial" w:cs="Arial"/>
          <w:spacing w:val="3"/>
          <w:sz w:val="23"/>
          <w:szCs w:val="23"/>
        </w:rPr>
        <w:t>t</w:t>
      </w:r>
      <w:r>
        <w:rPr>
          <w:rFonts w:ascii="Arial" w:eastAsia="Arial" w:hAnsi="Arial" w:cs="Arial"/>
          <w:spacing w:val="-1"/>
          <w:sz w:val="23"/>
          <w:szCs w:val="23"/>
        </w:rPr>
        <w:t>e</w:t>
      </w:r>
      <w:r>
        <w:rPr>
          <w:rFonts w:ascii="Arial" w:eastAsia="Arial" w:hAnsi="Arial" w:cs="Arial"/>
          <w:sz w:val="23"/>
          <w:szCs w:val="23"/>
        </w:rPr>
        <w:t xml:space="preserve">d </w:t>
      </w:r>
      <w:r>
        <w:rPr>
          <w:rFonts w:ascii="Arial" w:eastAsia="Arial" w:hAnsi="Arial" w:cs="Arial"/>
          <w:spacing w:val="1"/>
          <w:sz w:val="23"/>
          <w:szCs w:val="23"/>
        </w:rPr>
        <w:t>t</w:t>
      </w:r>
      <w:r>
        <w:rPr>
          <w:rFonts w:ascii="Arial" w:eastAsia="Arial" w:hAnsi="Arial" w:cs="Arial"/>
          <w:spacing w:val="-1"/>
          <w:sz w:val="23"/>
          <w:szCs w:val="23"/>
        </w:rPr>
        <w:t>elep</w:t>
      </w:r>
      <w:r>
        <w:rPr>
          <w:rFonts w:ascii="Arial" w:eastAsia="Arial" w:hAnsi="Arial" w:cs="Arial"/>
          <w:spacing w:val="1"/>
          <w:sz w:val="23"/>
          <w:szCs w:val="23"/>
        </w:rPr>
        <w:t>h</w:t>
      </w:r>
      <w:r>
        <w:rPr>
          <w:rFonts w:ascii="Arial" w:eastAsia="Arial" w:hAnsi="Arial" w:cs="Arial"/>
          <w:spacing w:val="-1"/>
          <w:sz w:val="23"/>
          <w:szCs w:val="23"/>
        </w:rPr>
        <w:t>on</w:t>
      </w:r>
      <w:r>
        <w:rPr>
          <w:rFonts w:ascii="Arial" w:eastAsia="Arial" w:hAnsi="Arial" w:cs="Arial"/>
          <w:sz w:val="23"/>
          <w:szCs w:val="23"/>
        </w:rPr>
        <w:t xml:space="preserve">e </w:t>
      </w:r>
      <w:r>
        <w:rPr>
          <w:rFonts w:ascii="Arial" w:eastAsia="Arial" w:hAnsi="Arial" w:cs="Arial"/>
          <w:spacing w:val="-1"/>
          <w:sz w:val="23"/>
          <w:szCs w:val="23"/>
        </w:rPr>
        <w:t>nu</w:t>
      </w:r>
      <w:r>
        <w:rPr>
          <w:rFonts w:ascii="Arial" w:eastAsia="Arial" w:hAnsi="Arial" w:cs="Arial"/>
          <w:spacing w:val="2"/>
          <w:sz w:val="23"/>
          <w:szCs w:val="23"/>
        </w:rPr>
        <w:t>m</w:t>
      </w:r>
      <w:r>
        <w:rPr>
          <w:rFonts w:ascii="Arial" w:eastAsia="Arial" w:hAnsi="Arial" w:cs="Arial"/>
          <w:spacing w:val="-1"/>
          <w:sz w:val="23"/>
          <w:szCs w:val="23"/>
        </w:rPr>
        <w:t>be</w:t>
      </w:r>
      <w:r>
        <w:rPr>
          <w:rFonts w:ascii="Arial" w:eastAsia="Arial" w:hAnsi="Arial" w:cs="Arial"/>
          <w:sz w:val="23"/>
          <w:szCs w:val="23"/>
        </w:rPr>
        <w:t>r(s</w:t>
      </w:r>
      <w:r>
        <w:rPr>
          <w:rFonts w:ascii="Arial" w:eastAsia="Arial" w:hAnsi="Arial" w:cs="Arial"/>
          <w:spacing w:val="2"/>
          <w:sz w:val="23"/>
          <w:szCs w:val="23"/>
        </w:rPr>
        <w:t>)</w:t>
      </w:r>
      <w:r>
        <w:rPr>
          <w:rFonts w:ascii="Arial" w:eastAsia="Arial" w:hAnsi="Arial" w:cs="Arial"/>
          <w:sz w:val="23"/>
          <w:szCs w:val="23"/>
        </w:rPr>
        <w:t>,</w:t>
      </w:r>
    </w:p>
    <w:p w14:paraId="1890B2CC" w14:textId="77777777" w:rsidR="00EC47CA" w:rsidRDefault="004C6E30">
      <w:pPr>
        <w:spacing w:line="260" w:lineRule="exact"/>
        <w:ind w:left="145"/>
        <w:rPr>
          <w:rFonts w:ascii="Arial" w:eastAsia="Arial" w:hAnsi="Arial" w:cs="Arial"/>
          <w:sz w:val="23"/>
          <w:szCs w:val="23"/>
        </w:rPr>
      </w:pPr>
      <w:r>
        <w:rPr>
          <w:rFonts w:ascii="Arial" w:eastAsia="Arial" w:hAnsi="Arial" w:cs="Arial"/>
          <w:spacing w:val="-1"/>
          <w:sz w:val="23"/>
          <w:szCs w:val="23"/>
        </w:rPr>
        <w:t>10</w:t>
      </w:r>
      <w:r>
        <w:rPr>
          <w:rFonts w:ascii="Arial" w:eastAsia="Arial" w:hAnsi="Arial" w:cs="Arial"/>
          <w:spacing w:val="1"/>
          <w:sz w:val="23"/>
          <w:szCs w:val="23"/>
        </w:rPr>
        <w:t>.</w:t>
      </w:r>
      <w:r>
        <w:rPr>
          <w:rFonts w:ascii="Arial" w:eastAsia="Arial" w:hAnsi="Arial" w:cs="Arial"/>
          <w:sz w:val="23"/>
          <w:szCs w:val="23"/>
        </w:rPr>
        <w:t>S</w:t>
      </w:r>
      <w:r>
        <w:rPr>
          <w:rFonts w:ascii="Arial" w:eastAsia="Arial" w:hAnsi="Arial" w:cs="Arial"/>
          <w:spacing w:val="-1"/>
          <w:sz w:val="23"/>
          <w:szCs w:val="23"/>
        </w:rPr>
        <w:t>ig</w:t>
      </w:r>
      <w:r>
        <w:rPr>
          <w:rFonts w:ascii="Arial" w:eastAsia="Arial" w:hAnsi="Arial" w:cs="Arial"/>
          <w:sz w:val="23"/>
          <w:szCs w:val="23"/>
        </w:rPr>
        <w:t>n y</w:t>
      </w:r>
      <w:r>
        <w:rPr>
          <w:rFonts w:ascii="Arial" w:eastAsia="Arial" w:hAnsi="Arial" w:cs="Arial"/>
          <w:spacing w:val="-1"/>
          <w:sz w:val="23"/>
          <w:szCs w:val="23"/>
        </w:rPr>
        <w:t>ou</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pacing w:val="-1"/>
          <w:sz w:val="23"/>
          <w:szCs w:val="23"/>
        </w:rPr>
        <w:t>na</w:t>
      </w:r>
      <w:r>
        <w:rPr>
          <w:rFonts w:ascii="Arial" w:eastAsia="Arial" w:hAnsi="Arial" w:cs="Arial"/>
          <w:sz w:val="23"/>
          <w:szCs w:val="23"/>
        </w:rPr>
        <w:t xml:space="preserve">me </w:t>
      </w:r>
      <w:r>
        <w:rPr>
          <w:rFonts w:ascii="Arial" w:eastAsia="Arial" w:hAnsi="Arial" w:cs="Arial"/>
          <w:spacing w:val="-1"/>
          <w:sz w:val="23"/>
          <w:szCs w:val="23"/>
        </w:rPr>
        <w:t>a</w:t>
      </w:r>
      <w:r>
        <w:rPr>
          <w:rFonts w:ascii="Arial" w:eastAsia="Arial" w:hAnsi="Arial" w:cs="Arial"/>
          <w:sz w:val="23"/>
          <w:szCs w:val="23"/>
        </w:rPr>
        <w:t>s</w:t>
      </w:r>
      <w:r>
        <w:rPr>
          <w:rFonts w:ascii="Arial" w:eastAsia="Arial" w:hAnsi="Arial" w:cs="Arial"/>
          <w:spacing w:val="1"/>
          <w:sz w:val="23"/>
          <w:szCs w:val="23"/>
        </w:rPr>
        <w:t xml:space="preserve"> e</w:t>
      </w:r>
      <w:r>
        <w:rPr>
          <w:rFonts w:ascii="Arial" w:eastAsia="Arial" w:hAnsi="Arial" w:cs="Arial"/>
          <w:spacing w:val="-1"/>
          <w:sz w:val="23"/>
          <w:szCs w:val="23"/>
        </w:rPr>
        <w:t>n</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 xml:space="preserve">d </w:t>
      </w:r>
      <w:r>
        <w:rPr>
          <w:rFonts w:ascii="Arial" w:eastAsia="Arial" w:hAnsi="Arial" w:cs="Arial"/>
          <w:spacing w:val="-1"/>
          <w:sz w:val="23"/>
          <w:szCs w:val="23"/>
        </w:rPr>
        <w:t>i</w:t>
      </w:r>
      <w:r>
        <w:rPr>
          <w:rFonts w:ascii="Arial" w:eastAsia="Arial" w:hAnsi="Arial" w:cs="Arial"/>
          <w:sz w:val="23"/>
          <w:szCs w:val="23"/>
        </w:rPr>
        <w:t xml:space="preserve">n </w:t>
      </w:r>
      <w:r>
        <w:rPr>
          <w:rFonts w:ascii="Arial" w:eastAsia="Arial" w:hAnsi="Arial" w:cs="Arial"/>
          <w:spacing w:val="-1"/>
          <w:sz w:val="23"/>
          <w:szCs w:val="23"/>
        </w:rPr>
        <w:t>#</w:t>
      </w:r>
      <w:r>
        <w:rPr>
          <w:rFonts w:ascii="Arial" w:eastAsia="Arial" w:hAnsi="Arial" w:cs="Arial"/>
          <w:sz w:val="23"/>
          <w:szCs w:val="23"/>
        </w:rPr>
        <w:t xml:space="preserve">2 </w:t>
      </w:r>
      <w:r>
        <w:rPr>
          <w:rFonts w:ascii="Arial" w:eastAsia="Arial" w:hAnsi="Arial" w:cs="Arial"/>
          <w:spacing w:val="-1"/>
          <w:sz w:val="23"/>
          <w:szCs w:val="23"/>
        </w:rPr>
        <w:t>a</w:t>
      </w:r>
      <w:r>
        <w:rPr>
          <w:rFonts w:ascii="Arial" w:eastAsia="Arial" w:hAnsi="Arial" w:cs="Arial"/>
          <w:spacing w:val="1"/>
          <w:sz w:val="23"/>
          <w:szCs w:val="23"/>
        </w:rPr>
        <w:t>b</w:t>
      </w:r>
      <w:r>
        <w:rPr>
          <w:rFonts w:ascii="Arial" w:eastAsia="Arial" w:hAnsi="Arial" w:cs="Arial"/>
          <w:spacing w:val="-1"/>
          <w:sz w:val="23"/>
          <w:szCs w:val="23"/>
        </w:rPr>
        <w:t>o</w:t>
      </w:r>
      <w:r>
        <w:rPr>
          <w:rFonts w:ascii="Arial" w:eastAsia="Arial" w:hAnsi="Arial" w:cs="Arial"/>
          <w:sz w:val="23"/>
          <w:szCs w:val="23"/>
        </w:rPr>
        <w:t>v</w:t>
      </w:r>
      <w:r>
        <w:rPr>
          <w:rFonts w:ascii="Arial" w:eastAsia="Arial" w:hAnsi="Arial" w:cs="Arial"/>
          <w:spacing w:val="-1"/>
          <w:sz w:val="23"/>
          <w:szCs w:val="23"/>
        </w:rPr>
        <w:t>e.</w:t>
      </w:r>
    </w:p>
    <w:p w14:paraId="0227FB6E" w14:textId="77777777" w:rsidR="00EC47CA" w:rsidRDefault="004C6E30">
      <w:pPr>
        <w:spacing w:before="2"/>
        <w:ind w:left="145"/>
        <w:rPr>
          <w:rFonts w:ascii="Arial" w:eastAsia="Arial" w:hAnsi="Arial" w:cs="Arial"/>
          <w:sz w:val="23"/>
          <w:szCs w:val="23"/>
        </w:rPr>
      </w:pPr>
      <w:r>
        <w:rPr>
          <w:rFonts w:ascii="Arial" w:eastAsia="Arial" w:hAnsi="Arial" w:cs="Arial"/>
          <w:spacing w:val="-1"/>
          <w:sz w:val="23"/>
          <w:szCs w:val="23"/>
        </w:rPr>
        <w:t>11</w:t>
      </w:r>
      <w:r>
        <w:rPr>
          <w:rFonts w:ascii="Arial" w:eastAsia="Arial" w:hAnsi="Arial" w:cs="Arial"/>
          <w:spacing w:val="1"/>
          <w:sz w:val="23"/>
          <w:szCs w:val="23"/>
        </w:rPr>
        <w:t>.</w:t>
      </w:r>
      <w:r>
        <w:rPr>
          <w:rFonts w:ascii="Arial" w:eastAsia="Arial" w:hAnsi="Arial" w:cs="Arial"/>
          <w:sz w:val="23"/>
          <w:szCs w:val="23"/>
        </w:rPr>
        <w:t>S</w:t>
      </w:r>
      <w:r>
        <w:rPr>
          <w:rFonts w:ascii="Arial" w:eastAsia="Arial" w:hAnsi="Arial" w:cs="Arial"/>
          <w:spacing w:val="-1"/>
          <w:sz w:val="23"/>
          <w:szCs w:val="23"/>
        </w:rPr>
        <w:t>ub</w:t>
      </w:r>
      <w:r>
        <w:rPr>
          <w:rFonts w:ascii="Arial" w:eastAsia="Arial" w:hAnsi="Arial" w:cs="Arial"/>
          <w:sz w:val="23"/>
          <w:szCs w:val="23"/>
        </w:rPr>
        <w:t>m</w:t>
      </w:r>
      <w:r>
        <w:rPr>
          <w:rFonts w:ascii="Arial" w:eastAsia="Arial" w:hAnsi="Arial" w:cs="Arial"/>
          <w:spacing w:val="-1"/>
          <w:sz w:val="23"/>
          <w:szCs w:val="23"/>
        </w:rPr>
        <w:t>i</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e c</w:t>
      </w:r>
      <w:r>
        <w:rPr>
          <w:rFonts w:ascii="Arial" w:eastAsia="Arial" w:hAnsi="Arial" w:cs="Arial"/>
          <w:spacing w:val="-1"/>
          <w:sz w:val="23"/>
          <w:szCs w:val="23"/>
        </w:rPr>
        <w:t>o</w:t>
      </w:r>
      <w:r>
        <w:rPr>
          <w:rFonts w:ascii="Arial" w:eastAsia="Arial" w:hAnsi="Arial" w:cs="Arial"/>
          <w:sz w:val="23"/>
          <w:szCs w:val="23"/>
        </w:rPr>
        <w:t>m</w:t>
      </w:r>
      <w:r>
        <w:rPr>
          <w:rFonts w:ascii="Arial" w:eastAsia="Arial" w:hAnsi="Arial" w:cs="Arial"/>
          <w:spacing w:val="-1"/>
          <w:sz w:val="23"/>
          <w:szCs w:val="23"/>
        </w:rPr>
        <w:t>ple</w:t>
      </w:r>
      <w:r>
        <w:rPr>
          <w:rFonts w:ascii="Arial" w:eastAsia="Arial" w:hAnsi="Arial" w:cs="Arial"/>
          <w:spacing w:val="1"/>
          <w:sz w:val="23"/>
          <w:szCs w:val="23"/>
        </w:rPr>
        <w:t>te</w:t>
      </w:r>
      <w:r>
        <w:rPr>
          <w:rFonts w:ascii="Arial" w:eastAsia="Arial" w:hAnsi="Arial" w:cs="Arial"/>
          <w:sz w:val="23"/>
          <w:szCs w:val="23"/>
        </w:rPr>
        <w:t xml:space="preserve">d </w:t>
      </w:r>
      <w:r>
        <w:rPr>
          <w:rFonts w:ascii="Arial" w:eastAsia="Arial" w:hAnsi="Arial" w:cs="Arial"/>
          <w:spacing w:val="1"/>
          <w:sz w:val="23"/>
          <w:szCs w:val="23"/>
        </w:rPr>
        <w:t>f</w:t>
      </w:r>
      <w:r>
        <w:rPr>
          <w:rFonts w:ascii="Arial" w:eastAsia="Arial" w:hAnsi="Arial" w:cs="Arial"/>
          <w:spacing w:val="-1"/>
          <w:sz w:val="23"/>
          <w:szCs w:val="23"/>
        </w:rPr>
        <w:t>o</w:t>
      </w:r>
      <w:r>
        <w:rPr>
          <w:rFonts w:ascii="Arial" w:eastAsia="Arial" w:hAnsi="Arial" w:cs="Arial"/>
          <w:sz w:val="23"/>
          <w:szCs w:val="23"/>
        </w:rPr>
        <w:t>rm</w:t>
      </w:r>
      <w:r>
        <w:rPr>
          <w:rFonts w:ascii="Arial" w:eastAsia="Arial" w:hAnsi="Arial" w:cs="Arial"/>
          <w:spacing w:val="1"/>
          <w:sz w:val="23"/>
          <w:szCs w:val="23"/>
        </w:rPr>
        <w:t xml:space="preserve"> t</w:t>
      </w:r>
      <w:r>
        <w:rPr>
          <w:rFonts w:ascii="Arial" w:eastAsia="Arial" w:hAnsi="Arial" w:cs="Arial"/>
          <w:sz w:val="23"/>
          <w:szCs w:val="23"/>
        </w:rPr>
        <w:t>o</w:t>
      </w:r>
      <w:r>
        <w:rPr>
          <w:rFonts w:ascii="Arial" w:eastAsia="Arial" w:hAnsi="Arial" w:cs="Arial"/>
          <w:spacing w:val="-2"/>
          <w:sz w:val="23"/>
          <w:szCs w:val="23"/>
        </w:rPr>
        <w:t xml:space="preserve"> </w:t>
      </w:r>
      <w:r>
        <w:rPr>
          <w:rFonts w:ascii="Arial" w:eastAsia="Arial" w:hAnsi="Arial" w:cs="Arial"/>
          <w:spacing w:val="1"/>
          <w:sz w:val="23"/>
          <w:szCs w:val="23"/>
        </w:rPr>
        <w:t>:</w:t>
      </w:r>
      <w:r>
        <w:rPr>
          <w:rFonts w:ascii="Arial" w:eastAsia="Arial" w:hAnsi="Arial" w:cs="Arial"/>
          <w:sz w:val="23"/>
          <w:szCs w:val="23"/>
        </w:rPr>
        <w:t>K</w:t>
      </w:r>
      <w:r>
        <w:rPr>
          <w:rFonts w:ascii="Arial" w:eastAsia="Arial" w:hAnsi="Arial" w:cs="Arial"/>
          <w:spacing w:val="-1"/>
          <w:sz w:val="23"/>
          <w:szCs w:val="23"/>
        </w:rPr>
        <w:t>inne</w:t>
      </w:r>
      <w:r>
        <w:rPr>
          <w:rFonts w:ascii="Arial" w:eastAsia="Arial" w:hAnsi="Arial" w:cs="Arial"/>
          <w:sz w:val="23"/>
          <w:szCs w:val="23"/>
        </w:rPr>
        <w:t>y</w:t>
      </w:r>
      <w:r>
        <w:rPr>
          <w:rFonts w:ascii="Arial" w:eastAsia="Arial" w:hAnsi="Arial" w:cs="Arial"/>
          <w:spacing w:val="1"/>
          <w:sz w:val="23"/>
          <w:szCs w:val="23"/>
        </w:rPr>
        <w:t xml:space="preserve"> </w:t>
      </w:r>
      <w:r>
        <w:rPr>
          <w:rFonts w:ascii="Arial" w:eastAsia="Arial" w:hAnsi="Arial" w:cs="Arial"/>
          <w:sz w:val="23"/>
          <w:szCs w:val="23"/>
        </w:rPr>
        <w:t>M</w:t>
      </w:r>
      <w:r>
        <w:rPr>
          <w:rFonts w:ascii="Arial" w:eastAsia="Arial" w:hAnsi="Arial" w:cs="Arial"/>
          <w:spacing w:val="-1"/>
          <w:sz w:val="23"/>
          <w:szCs w:val="23"/>
        </w:rPr>
        <w:t>an</w:t>
      </w:r>
      <w:r>
        <w:rPr>
          <w:rFonts w:ascii="Arial" w:eastAsia="Arial" w:hAnsi="Arial" w:cs="Arial"/>
          <w:spacing w:val="1"/>
          <w:sz w:val="23"/>
          <w:szCs w:val="23"/>
        </w:rPr>
        <w:t>a</w:t>
      </w:r>
      <w:r>
        <w:rPr>
          <w:rFonts w:ascii="Arial" w:eastAsia="Arial" w:hAnsi="Arial" w:cs="Arial"/>
          <w:spacing w:val="-1"/>
          <w:sz w:val="23"/>
          <w:szCs w:val="23"/>
        </w:rPr>
        <w:t>ge</w:t>
      </w:r>
      <w:r>
        <w:rPr>
          <w:rFonts w:ascii="Arial" w:eastAsia="Arial" w:hAnsi="Arial" w:cs="Arial"/>
          <w:sz w:val="23"/>
          <w:szCs w:val="23"/>
        </w:rPr>
        <w:t>m</w:t>
      </w:r>
      <w:r>
        <w:rPr>
          <w:rFonts w:ascii="Arial" w:eastAsia="Arial" w:hAnsi="Arial" w:cs="Arial"/>
          <w:spacing w:val="-1"/>
          <w:sz w:val="23"/>
          <w:szCs w:val="23"/>
        </w:rPr>
        <w:t>en</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S</w:t>
      </w:r>
      <w:r>
        <w:rPr>
          <w:rFonts w:ascii="Arial" w:eastAsia="Arial" w:hAnsi="Arial" w:cs="Arial"/>
          <w:spacing w:val="-1"/>
          <w:sz w:val="23"/>
          <w:szCs w:val="23"/>
        </w:rPr>
        <w:t>e</w:t>
      </w:r>
      <w:r>
        <w:rPr>
          <w:rFonts w:ascii="Arial" w:eastAsia="Arial" w:hAnsi="Arial" w:cs="Arial"/>
          <w:sz w:val="23"/>
          <w:szCs w:val="23"/>
        </w:rPr>
        <w:t>rv</w:t>
      </w:r>
      <w:r>
        <w:rPr>
          <w:rFonts w:ascii="Arial" w:eastAsia="Arial" w:hAnsi="Arial" w:cs="Arial"/>
          <w:spacing w:val="-1"/>
          <w:sz w:val="23"/>
          <w:szCs w:val="23"/>
        </w:rPr>
        <w:t>i</w:t>
      </w:r>
      <w:r>
        <w:rPr>
          <w:rFonts w:ascii="Arial" w:eastAsia="Arial" w:hAnsi="Arial" w:cs="Arial"/>
          <w:sz w:val="23"/>
          <w:szCs w:val="23"/>
        </w:rPr>
        <w:t>c</w:t>
      </w:r>
      <w:r>
        <w:rPr>
          <w:rFonts w:ascii="Arial" w:eastAsia="Arial" w:hAnsi="Arial" w:cs="Arial"/>
          <w:spacing w:val="-1"/>
          <w:sz w:val="23"/>
          <w:szCs w:val="23"/>
        </w:rPr>
        <w:t>es</w:t>
      </w:r>
    </w:p>
    <w:p w14:paraId="52E54ABB" w14:textId="77777777" w:rsidR="00EC47CA" w:rsidRDefault="004C6E30">
      <w:pPr>
        <w:spacing w:line="260" w:lineRule="exact"/>
        <w:ind w:left="3745"/>
        <w:rPr>
          <w:rFonts w:ascii="Arial" w:eastAsia="Arial" w:hAnsi="Arial" w:cs="Arial"/>
          <w:sz w:val="23"/>
          <w:szCs w:val="23"/>
        </w:rPr>
      </w:pPr>
      <w:r>
        <w:rPr>
          <w:rFonts w:ascii="Arial" w:eastAsia="Arial" w:hAnsi="Arial" w:cs="Arial"/>
          <w:sz w:val="23"/>
          <w:szCs w:val="23"/>
        </w:rPr>
        <w:t>P</w:t>
      </w:r>
      <w:r>
        <w:rPr>
          <w:rFonts w:ascii="Arial" w:eastAsia="Arial" w:hAnsi="Arial" w:cs="Arial"/>
          <w:spacing w:val="1"/>
          <w:sz w:val="23"/>
          <w:szCs w:val="23"/>
        </w:rPr>
        <w:t>.O</w:t>
      </w:r>
      <w:r>
        <w:rPr>
          <w:rFonts w:ascii="Arial" w:eastAsia="Arial" w:hAnsi="Arial" w:cs="Arial"/>
          <w:sz w:val="23"/>
          <w:szCs w:val="23"/>
        </w:rPr>
        <w:t>. B</w:t>
      </w:r>
      <w:r>
        <w:rPr>
          <w:rFonts w:ascii="Arial" w:eastAsia="Arial" w:hAnsi="Arial" w:cs="Arial"/>
          <w:spacing w:val="-1"/>
          <w:sz w:val="23"/>
          <w:szCs w:val="23"/>
        </w:rPr>
        <w:t>o</w:t>
      </w:r>
      <w:r>
        <w:rPr>
          <w:rFonts w:ascii="Arial" w:eastAsia="Arial" w:hAnsi="Arial" w:cs="Arial"/>
          <w:sz w:val="23"/>
          <w:szCs w:val="23"/>
        </w:rPr>
        <w:t>x</w:t>
      </w:r>
      <w:r>
        <w:rPr>
          <w:rFonts w:ascii="Arial" w:eastAsia="Arial" w:hAnsi="Arial" w:cs="Arial"/>
          <w:spacing w:val="1"/>
          <w:sz w:val="23"/>
          <w:szCs w:val="23"/>
        </w:rPr>
        <w:t xml:space="preserve"> </w:t>
      </w:r>
      <w:r>
        <w:rPr>
          <w:rFonts w:ascii="Arial" w:eastAsia="Arial" w:hAnsi="Arial" w:cs="Arial"/>
          <w:spacing w:val="-1"/>
          <w:sz w:val="23"/>
          <w:szCs w:val="23"/>
        </w:rPr>
        <w:t>2546</w:t>
      </w:r>
      <w:r>
        <w:rPr>
          <w:rFonts w:ascii="Arial" w:eastAsia="Arial" w:hAnsi="Arial" w:cs="Arial"/>
          <w:sz w:val="23"/>
          <w:szCs w:val="23"/>
        </w:rPr>
        <w:t xml:space="preserve">6 </w:t>
      </w:r>
      <w:r>
        <w:rPr>
          <w:rFonts w:ascii="Arial" w:eastAsia="Arial" w:hAnsi="Arial" w:cs="Arial"/>
          <w:spacing w:val="1"/>
          <w:sz w:val="23"/>
          <w:szCs w:val="23"/>
        </w:rPr>
        <w:t>T</w:t>
      </w:r>
      <w:r>
        <w:rPr>
          <w:rFonts w:ascii="Arial" w:eastAsia="Arial" w:hAnsi="Arial" w:cs="Arial"/>
          <w:spacing w:val="-1"/>
          <w:sz w:val="23"/>
          <w:szCs w:val="23"/>
        </w:rPr>
        <w:t>e</w:t>
      </w:r>
      <w:r>
        <w:rPr>
          <w:rFonts w:ascii="Arial" w:eastAsia="Arial" w:hAnsi="Arial" w:cs="Arial"/>
          <w:sz w:val="23"/>
          <w:szCs w:val="23"/>
        </w:rPr>
        <w:t>m</w:t>
      </w:r>
      <w:r>
        <w:rPr>
          <w:rFonts w:ascii="Arial" w:eastAsia="Arial" w:hAnsi="Arial" w:cs="Arial"/>
          <w:spacing w:val="-1"/>
          <w:sz w:val="23"/>
          <w:szCs w:val="23"/>
        </w:rPr>
        <w:t>p</w:t>
      </w:r>
      <w:r>
        <w:rPr>
          <w:rFonts w:ascii="Arial" w:eastAsia="Arial" w:hAnsi="Arial" w:cs="Arial"/>
          <w:spacing w:val="1"/>
          <w:sz w:val="23"/>
          <w:szCs w:val="23"/>
        </w:rPr>
        <w:t>e</w:t>
      </w:r>
      <w:r>
        <w:rPr>
          <w:rFonts w:ascii="Arial" w:eastAsia="Arial" w:hAnsi="Arial" w:cs="Arial"/>
          <w:sz w:val="23"/>
          <w:szCs w:val="23"/>
        </w:rPr>
        <w:t>,</w:t>
      </w:r>
      <w:r>
        <w:rPr>
          <w:rFonts w:ascii="Arial" w:eastAsia="Arial" w:hAnsi="Arial" w:cs="Arial"/>
          <w:spacing w:val="2"/>
          <w:sz w:val="23"/>
          <w:szCs w:val="23"/>
        </w:rPr>
        <w:t xml:space="preserve"> </w:t>
      </w:r>
      <w:r>
        <w:rPr>
          <w:rFonts w:ascii="Arial" w:eastAsia="Arial" w:hAnsi="Arial" w:cs="Arial"/>
          <w:sz w:val="23"/>
          <w:szCs w:val="23"/>
        </w:rPr>
        <w:t xml:space="preserve">AZ </w:t>
      </w:r>
      <w:r>
        <w:rPr>
          <w:rFonts w:ascii="Arial" w:eastAsia="Arial" w:hAnsi="Arial" w:cs="Arial"/>
          <w:spacing w:val="-1"/>
          <w:sz w:val="23"/>
          <w:szCs w:val="23"/>
        </w:rPr>
        <w:t>85285</w:t>
      </w:r>
      <w:r>
        <w:rPr>
          <w:rFonts w:ascii="Arial" w:eastAsia="Arial" w:hAnsi="Arial" w:cs="Arial"/>
          <w:sz w:val="23"/>
          <w:szCs w:val="23"/>
        </w:rPr>
        <w:t>-</w:t>
      </w:r>
      <w:r>
        <w:rPr>
          <w:rFonts w:ascii="Arial" w:eastAsia="Arial" w:hAnsi="Arial" w:cs="Arial"/>
          <w:spacing w:val="-1"/>
          <w:sz w:val="23"/>
          <w:szCs w:val="23"/>
        </w:rPr>
        <w:t>5</w:t>
      </w:r>
      <w:r>
        <w:rPr>
          <w:rFonts w:ascii="Arial" w:eastAsia="Arial" w:hAnsi="Arial" w:cs="Arial"/>
          <w:spacing w:val="1"/>
          <w:sz w:val="23"/>
          <w:szCs w:val="23"/>
        </w:rPr>
        <w:t>4</w:t>
      </w:r>
      <w:r>
        <w:rPr>
          <w:rFonts w:ascii="Arial" w:eastAsia="Arial" w:hAnsi="Arial" w:cs="Arial"/>
          <w:spacing w:val="-1"/>
          <w:sz w:val="23"/>
          <w:szCs w:val="23"/>
        </w:rPr>
        <w:t>6</w:t>
      </w:r>
      <w:r>
        <w:rPr>
          <w:rFonts w:ascii="Arial" w:eastAsia="Arial" w:hAnsi="Arial" w:cs="Arial"/>
          <w:sz w:val="23"/>
          <w:szCs w:val="23"/>
        </w:rPr>
        <w:t>6 (</w:t>
      </w:r>
      <w:r>
        <w:rPr>
          <w:rFonts w:ascii="Arial" w:eastAsia="Arial" w:hAnsi="Arial" w:cs="Arial"/>
          <w:spacing w:val="-1"/>
          <w:sz w:val="23"/>
          <w:szCs w:val="23"/>
        </w:rPr>
        <w:t>480</w:t>
      </w:r>
      <w:r>
        <w:rPr>
          <w:rFonts w:ascii="Arial" w:eastAsia="Arial" w:hAnsi="Arial" w:cs="Arial"/>
          <w:sz w:val="23"/>
          <w:szCs w:val="23"/>
        </w:rPr>
        <w:t>)</w:t>
      </w:r>
      <w:r>
        <w:rPr>
          <w:rFonts w:ascii="Arial" w:eastAsia="Arial" w:hAnsi="Arial" w:cs="Arial"/>
          <w:spacing w:val="3"/>
          <w:sz w:val="23"/>
          <w:szCs w:val="23"/>
        </w:rPr>
        <w:t xml:space="preserve"> </w:t>
      </w:r>
      <w:r>
        <w:rPr>
          <w:rFonts w:ascii="Arial" w:eastAsia="Arial" w:hAnsi="Arial" w:cs="Arial"/>
          <w:spacing w:val="-1"/>
          <w:sz w:val="23"/>
          <w:szCs w:val="23"/>
        </w:rPr>
        <w:t>820</w:t>
      </w:r>
      <w:r>
        <w:rPr>
          <w:rFonts w:ascii="Arial" w:eastAsia="Arial" w:hAnsi="Arial" w:cs="Arial"/>
          <w:sz w:val="23"/>
          <w:szCs w:val="23"/>
        </w:rPr>
        <w:t>-</w:t>
      </w:r>
      <w:r>
        <w:rPr>
          <w:rFonts w:ascii="Arial" w:eastAsia="Arial" w:hAnsi="Arial" w:cs="Arial"/>
          <w:spacing w:val="-1"/>
          <w:sz w:val="23"/>
          <w:szCs w:val="23"/>
        </w:rPr>
        <w:t>3</w:t>
      </w:r>
      <w:r>
        <w:rPr>
          <w:rFonts w:ascii="Arial" w:eastAsia="Arial" w:hAnsi="Arial" w:cs="Arial"/>
          <w:spacing w:val="1"/>
          <w:sz w:val="23"/>
          <w:szCs w:val="23"/>
        </w:rPr>
        <w:t>4</w:t>
      </w:r>
      <w:r>
        <w:rPr>
          <w:rFonts w:ascii="Arial" w:eastAsia="Arial" w:hAnsi="Arial" w:cs="Arial"/>
          <w:spacing w:val="-1"/>
          <w:sz w:val="23"/>
          <w:szCs w:val="23"/>
        </w:rPr>
        <w:t>5</w:t>
      </w:r>
      <w:r>
        <w:rPr>
          <w:rFonts w:ascii="Arial" w:eastAsia="Arial" w:hAnsi="Arial" w:cs="Arial"/>
          <w:sz w:val="23"/>
          <w:szCs w:val="23"/>
        </w:rPr>
        <w:t>1 (</w:t>
      </w:r>
      <w:r>
        <w:rPr>
          <w:rFonts w:ascii="Arial" w:eastAsia="Arial" w:hAnsi="Arial" w:cs="Arial"/>
          <w:spacing w:val="-1"/>
          <w:sz w:val="23"/>
          <w:szCs w:val="23"/>
        </w:rPr>
        <w:t>800</w:t>
      </w:r>
      <w:r>
        <w:rPr>
          <w:rFonts w:ascii="Arial" w:eastAsia="Arial" w:hAnsi="Arial" w:cs="Arial"/>
          <w:sz w:val="23"/>
          <w:szCs w:val="23"/>
        </w:rPr>
        <w:t>)</w:t>
      </w:r>
      <w:r>
        <w:rPr>
          <w:rFonts w:ascii="Arial" w:eastAsia="Arial" w:hAnsi="Arial" w:cs="Arial"/>
          <w:spacing w:val="1"/>
          <w:sz w:val="23"/>
          <w:szCs w:val="23"/>
        </w:rPr>
        <w:t xml:space="preserve"> 6</w:t>
      </w:r>
      <w:r>
        <w:rPr>
          <w:rFonts w:ascii="Arial" w:eastAsia="Arial" w:hAnsi="Arial" w:cs="Arial"/>
          <w:spacing w:val="-1"/>
          <w:sz w:val="23"/>
          <w:szCs w:val="23"/>
        </w:rPr>
        <w:t>78</w:t>
      </w:r>
      <w:r>
        <w:rPr>
          <w:rFonts w:ascii="Arial" w:eastAsia="Arial" w:hAnsi="Arial" w:cs="Arial"/>
          <w:sz w:val="23"/>
          <w:szCs w:val="23"/>
        </w:rPr>
        <w:t>-</w:t>
      </w:r>
    </w:p>
    <w:p w14:paraId="4170C260" w14:textId="77777777" w:rsidR="00EC47CA" w:rsidRDefault="004C6E30">
      <w:pPr>
        <w:spacing w:line="260" w:lineRule="exact"/>
        <w:ind w:left="3708" w:right="4679"/>
        <w:jc w:val="center"/>
        <w:rPr>
          <w:rFonts w:ascii="Arial" w:eastAsia="Arial" w:hAnsi="Arial" w:cs="Arial"/>
          <w:sz w:val="23"/>
          <w:szCs w:val="23"/>
        </w:rPr>
      </w:pPr>
      <w:r>
        <w:rPr>
          <w:rFonts w:ascii="Arial" w:eastAsia="Arial" w:hAnsi="Arial" w:cs="Arial"/>
          <w:spacing w:val="-1"/>
          <w:sz w:val="23"/>
          <w:szCs w:val="23"/>
        </w:rPr>
        <w:t>993</w:t>
      </w:r>
      <w:r>
        <w:rPr>
          <w:rFonts w:ascii="Arial" w:eastAsia="Arial" w:hAnsi="Arial" w:cs="Arial"/>
          <w:sz w:val="23"/>
          <w:szCs w:val="23"/>
        </w:rPr>
        <w:t xml:space="preserve">6 </w:t>
      </w:r>
      <w:r>
        <w:rPr>
          <w:rFonts w:ascii="Arial" w:eastAsia="Arial" w:hAnsi="Arial" w:cs="Arial"/>
          <w:spacing w:val="1"/>
          <w:sz w:val="23"/>
          <w:szCs w:val="23"/>
        </w:rPr>
        <w:t>F</w:t>
      </w:r>
      <w:r>
        <w:rPr>
          <w:rFonts w:ascii="Arial" w:eastAsia="Arial" w:hAnsi="Arial" w:cs="Arial"/>
          <w:sz w:val="23"/>
          <w:szCs w:val="23"/>
        </w:rPr>
        <w:t>AX</w:t>
      </w:r>
      <w:r>
        <w:rPr>
          <w:rFonts w:ascii="Arial" w:eastAsia="Arial" w:hAnsi="Arial" w:cs="Arial"/>
          <w:spacing w:val="1"/>
          <w:sz w:val="23"/>
          <w:szCs w:val="23"/>
        </w:rPr>
        <w:t xml:space="preserve"> </w:t>
      </w:r>
      <w:r>
        <w:rPr>
          <w:rFonts w:ascii="Arial" w:eastAsia="Arial" w:hAnsi="Arial" w:cs="Arial"/>
          <w:sz w:val="23"/>
          <w:szCs w:val="23"/>
        </w:rPr>
        <w:t>(</w:t>
      </w:r>
      <w:r>
        <w:rPr>
          <w:rFonts w:ascii="Arial" w:eastAsia="Arial" w:hAnsi="Arial" w:cs="Arial"/>
          <w:spacing w:val="-1"/>
          <w:sz w:val="23"/>
          <w:szCs w:val="23"/>
        </w:rPr>
        <w:t>480</w:t>
      </w:r>
      <w:r>
        <w:rPr>
          <w:rFonts w:ascii="Arial" w:eastAsia="Arial" w:hAnsi="Arial" w:cs="Arial"/>
          <w:sz w:val="23"/>
          <w:szCs w:val="23"/>
        </w:rPr>
        <w:t>)</w:t>
      </w:r>
      <w:r>
        <w:rPr>
          <w:rFonts w:ascii="Arial" w:eastAsia="Arial" w:hAnsi="Arial" w:cs="Arial"/>
          <w:spacing w:val="1"/>
          <w:sz w:val="23"/>
          <w:szCs w:val="23"/>
        </w:rPr>
        <w:t xml:space="preserve"> </w:t>
      </w:r>
      <w:r>
        <w:rPr>
          <w:rFonts w:ascii="Arial" w:eastAsia="Arial" w:hAnsi="Arial" w:cs="Arial"/>
          <w:spacing w:val="-1"/>
          <w:sz w:val="23"/>
          <w:szCs w:val="23"/>
        </w:rPr>
        <w:t>820</w:t>
      </w:r>
      <w:r>
        <w:rPr>
          <w:rFonts w:ascii="Arial" w:eastAsia="Arial" w:hAnsi="Arial" w:cs="Arial"/>
          <w:sz w:val="23"/>
          <w:szCs w:val="23"/>
        </w:rPr>
        <w:t>-</w:t>
      </w:r>
      <w:r>
        <w:rPr>
          <w:rFonts w:ascii="Arial" w:eastAsia="Arial" w:hAnsi="Arial" w:cs="Arial"/>
          <w:spacing w:val="1"/>
          <w:sz w:val="23"/>
          <w:szCs w:val="23"/>
        </w:rPr>
        <w:t>74</w:t>
      </w:r>
      <w:r>
        <w:rPr>
          <w:rFonts w:ascii="Arial" w:eastAsia="Arial" w:hAnsi="Arial" w:cs="Arial"/>
          <w:spacing w:val="-1"/>
          <w:sz w:val="23"/>
          <w:szCs w:val="23"/>
        </w:rPr>
        <w:t>41</w:t>
      </w:r>
    </w:p>
    <w:p w14:paraId="1DDDB093" w14:textId="77777777" w:rsidR="00EC47CA" w:rsidRDefault="004C6E30">
      <w:pPr>
        <w:spacing w:before="90"/>
        <w:ind w:left="146"/>
        <w:rPr>
          <w:rFonts w:ascii="Arial" w:eastAsia="Arial" w:hAnsi="Arial" w:cs="Arial"/>
          <w:sz w:val="23"/>
          <w:szCs w:val="23"/>
        </w:rPr>
      </w:pP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Co</w:t>
      </w:r>
      <w:r>
        <w:rPr>
          <w:rFonts w:ascii="Arial" w:eastAsia="Arial" w:hAnsi="Arial" w:cs="Arial"/>
          <w:sz w:val="23"/>
          <w:szCs w:val="23"/>
        </w:rPr>
        <w:t>mm</w:t>
      </w:r>
      <w:r>
        <w:rPr>
          <w:rFonts w:ascii="Arial" w:eastAsia="Arial" w:hAnsi="Arial" w:cs="Arial"/>
          <w:spacing w:val="-1"/>
          <w:sz w:val="23"/>
          <w:szCs w:val="23"/>
        </w:rPr>
        <w:t>i</w:t>
      </w:r>
      <w:r>
        <w:rPr>
          <w:rFonts w:ascii="Arial" w:eastAsia="Arial" w:hAnsi="Arial" w:cs="Arial"/>
          <w:spacing w:val="1"/>
          <w:sz w:val="23"/>
          <w:szCs w:val="23"/>
        </w:rPr>
        <w:t>tt</w:t>
      </w:r>
      <w:r>
        <w:rPr>
          <w:rFonts w:ascii="Arial" w:eastAsia="Arial" w:hAnsi="Arial" w:cs="Arial"/>
          <w:spacing w:val="-1"/>
          <w:sz w:val="23"/>
          <w:szCs w:val="23"/>
        </w:rPr>
        <w:t>ee'</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v</w:t>
      </w:r>
      <w:r>
        <w:rPr>
          <w:rFonts w:ascii="Arial" w:eastAsia="Arial" w:hAnsi="Arial" w:cs="Arial"/>
          <w:spacing w:val="-1"/>
          <w:sz w:val="23"/>
          <w:szCs w:val="23"/>
        </w:rPr>
        <w:t>i</w:t>
      </w:r>
      <w:r>
        <w:rPr>
          <w:rFonts w:ascii="Arial" w:eastAsia="Arial" w:hAnsi="Arial" w:cs="Arial"/>
          <w:spacing w:val="1"/>
          <w:sz w:val="23"/>
          <w:szCs w:val="23"/>
        </w:rPr>
        <w:t>e</w:t>
      </w:r>
      <w:r>
        <w:rPr>
          <w:rFonts w:ascii="Arial" w:eastAsia="Arial" w:hAnsi="Arial" w:cs="Arial"/>
          <w:sz w:val="23"/>
          <w:szCs w:val="23"/>
        </w:rPr>
        <w:t xml:space="preserve">w </w:t>
      </w:r>
      <w:r>
        <w:rPr>
          <w:rFonts w:ascii="Arial" w:eastAsia="Arial" w:hAnsi="Arial" w:cs="Arial"/>
          <w:spacing w:val="-1"/>
          <w:sz w:val="23"/>
          <w:szCs w:val="23"/>
        </w:rPr>
        <w:t>an</w:t>
      </w:r>
      <w:r>
        <w:rPr>
          <w:rFonts w:ascii="Arial" w:eastAsia="Arial" w:hAnsi="Arial" w:cs="Arial"/>
          <w:sz w:val="23"/>
          <w:szCs w:val="23"/>
        </w:rPr>
        <w:t xml:space="preserve">d </w:t>
      </w:r>
      <w:r>
        <w:rPr>
          <w:rFonts w:ascii="Arial" w:eastAsia="Arial" w:hAnsi="Arial" w:cs="Arial"/>
          <w:spacing w:val="-1"/>
          <w:sz w:val="23"/>
          <w:szCs w:val="23"/>
        </w:rPr>
        <w:t>app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pacing w:val="2"/>
          <w:sz w:val="23"/>
          <w:szCs w:val="23"/>
        </w:rPr>
        <w:t>v</w:t>
      </w:r>
      <w:r>
        <w:rPr>
          <w:rFonts w:ascii="Arial" w:eastAsia="Arial" w:hAnsi="Arial" w:cs="Arial"/>
          <w:spacing w:val="-1"/>
          <w:sz w:val="23"/>
          <w:szCs w:val="23"/>
        </w:rPr>
        <w:t>a</w:t>
      </w:r>
      <w:r>
        <w:rPr>
          <w:rFonts w:ascii="Arial" w:eastAsia="Arial" w:hAnsi="Arial" w:cs="Arial"/>
          <w:sz w:val="23"/>
          <w:szCs w:val="23"/>
        </w:rPr>
        <w:t xml:space="preserve">l </w:t>
      </w:r>
      <w:r>
        <w:rPr>
          <w:rFonts w:ascii="Arial" w:eastAsia="Arial" w:hAnsi="Arial" w:cs="Arial"/>
          <w:spacing w:val="-1"/>
          <w:sz w:val="23"/>
          <w:szCs w:val="23"/>
        </w:rPr>
        <w:t>i</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pacing w:val="-1"/>
          <w:sz w:val="23"/>
          <w:szCs w:val="23"/>
        </w:rPr>
        <w:t>li</w:t>
      </w:r>
      <w:r>
        <w:rPr>
          <w:rFonts w:ascii="Arial" w:eastAsia="Arial" w:hAnsi="Arial" w:cs="Arial"/>
          <w:sz w:val="23"/>
          <w:szCs w:val="23"/>
        </w:rPr>
        <w:t>m</w:t>
      </w:r>
      <w:r>
        <w:rPr>
          <w:rFonts w:ascii="Arial" w:eastAsia="Arial" w:hAnsi="Arial" w:cs="Arial"/>
          <w:spacing w:val="-1"/>
          <w:sz w:val="23"/>
          <w:szCs w:val="23"/>
        </w:rPr>
        <w:t>i</w:t>
      </w:r>
      <w:r>
        <w:rPr>
          <w:rFonts w:ascii="Arial" w:eastAsia="Arial" w:hAnsi="Arial" w:cs="Arial"/>
          <w:spacing w:val="1"/>
          <w:sz w:val="23"/>
          <w:szCs w:val="23"/>
        </w:rPr>
        <w:t>te</w:t>
      </w:r>
      <w:r>
        <w:rPr>
          <w:rFonts w:ascii="Arial" w:eastAsia="Arial" w:hAnsi="Arial" w:cs="Arial"/>
          <w:sz w:val="23"/>
          <w:szCs w:val="23"/>
        </w:rPr>
        <w:t xml:space="preserve">d </w:t>
      </w:r>
      <w:r>
        <w:rPr>
          <w:rFonts w:ascii="Arial" w:eastAsia="Arial" w:hAnsi="Arial" w:cs="Arial"/>
          <w:spacing w:val="1"/>
          <w:sz w:val="23"/>
          <w:szCs w:val="23"/>
        </w:rPr>
        <w:t>t</w:t>
      </w:r>
      <w:r>
        <w:rPr>
          <w:rFonts w:ascii="Arial" w:eastAsia="Arial" w:hAnsi="Arial" w:cs="Arial"/>
          <w:sz w:val="23"/>
          <w:szCs w:val="23"/>
        </w:rPr>
        <w:t xml:space="preserve">o </w:t>
      </w:r>
      <w:r>
        <w:rPr>
          <w:rFonts w:ascii="Arial" w:eastAsia="Arial" w:hAnsi="Arial" w:cs="Arial"/>
          <w:spacing w:val="-1"/>
          <w:sz w:val="23"/>
          <w:szCs w:val="23"/>
        </w:rPr>
        <w:t>an</w:t>
      </w:r>
      <w:r>
        <w:rPr>
          <w:rFonts w:ascii="Arial" w:eastAsia="Arial" w:hAnsi="Arial" w:cs="Arial"/>
          <w:sz w:val="23"/>
          <w:szCs w:val="23"/>
        </w:rPr>
        <w:t xml:space="preserve">d </w:t>
      </w:r>
      <w:r>
        <w:rPr>
          <w:rFonts w:ascii="Arial" w:eastAsia="Arial" w:hAnsi="Arial" w:cs="Arial"/>
          <w:spacing w:val="1"/>
          <w:sz w:val="23"/>
          <w:szCs w:val="23"/>
        </w:rPr>
        <w:t>O</w:t>
      </w:r>
      <w:r>
        <w:rPr>
          <w:rFonts w:ascii="Arial" w:eastAsia="Arial" w:hAnsi="Arial" w:cs="Arial"/>
          <w:spacing w:val="-1"/>
          <w:sz w:val="23"/>
          <w:szCs w:val="23"/>
        </w:rPr>
        <w:t>nl</w:t>
      </w:r>
      <w:r>
        <w:rPr>
          <w:rFonts w:ascii="Arial" w:eastAsia="Arial" w:hAnsi="Arial" w:cs="Arial"/>
          <w:sz w:val="23"/>
          <w:szCs w:val="23"/>
        </w:rPr>
        <w:t>y</w:t>
      </w:r>
      <w:r>
        <w:rPr>
          <w:rFonts w:ascii="Arial" w:eastAsia="Arial" w:hAnsi="Arial" w:cs="Arial"/>
          <w:spacing w:val="1"/>
          <w:sz w:val="23"/>
          <w:szCs w:val="23"/>
        </w:rPr>
        <w:t xml:space="preserve"> </w:t>
      </w:r>
      <w:r>
        <w:rPr>
          <w:rFonts w:ascii="Arial" w:eastAsia="Arial" w:hAnsi="Arial" w:cs="Arial"/>
          <w:spacing w:val="-1"/>
          <w:sz w:val="23"/>
          <w:szCs w:val="23"/>
        </w:rPr>
        <w:t>pe</w:t>
      </w:r>
      <w:r>
        <w:rPr>
          <w:rFonts w:ascii="Arial" w:eastAsia="Arial" w:hAnsi="Arial" w:cs="Arial"/>
          <w:sz w:val="23"/>
          <w:szCs w:val="23"/>
        </w:rPr>
        <w:t>r</w:t>
      </w:r>
      <w:r>
        <w:rPr>
          <w:rFonts w:ascii="Arial" w:eastAsia="Arial" w:hAnsi="Arial" w:cs="Arial"/>
          <w:spacing w:val="1"/>
          <w:sz w:val="23"/>
          <w:szCs w:val="23"/>
        </w:rPr>
        <w:t>t</w:t>
      </w:r>
      <w:r>
        <w:rPr>
          <w:rFonts w:ascii="Arial" w:eastAsia="Arial" w:hAnsi="Arial" w:cs="Arial"/>
          <w:spacing w:val="-1"/>
          <w:sz w:val="23"/>
          <w:szCs w:val="23"/>
        </w:rPr>
        <w:t>ain</w:t>
      </w:r>
      <w:r>
        <w:rPr>
          <w:rFonts w:ascii="Arial" w:eastAsia="Arial" w:hAnsi="Arial" w:cs="Arial"/>
          <w:sz w:val="23"/>
          <w:szCs w:val="23"/>
        </w:rPr>
        <w:t>s</w:t>
      </w:r>
      <w:r>
        <w:rPr>
          <w:rFonts w:ascii="Arial" w:eastAsia="Arial" w:hAnsi="Arial" w:cs="Arial"/>
          <w:spacing w:val="1"/>
          <w:sz w:val="23"/>
          <w:szCs w:val="23"/>
        </w:rPr>
        <w:t xml:space="preserve"> t</w:t>
      </w:r>
      <w:r>
        <w:rPr>
          <w:rFonts w:ascii="Arial" w:eastAsia="Arial" w:hAnsi="Arial" w:cs="Arial"/>
          <w:sz w:val="23"/>
          <w:szCs w:val="23"/>
        </w:rPr>
        <w:t xml:space="preserve">o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u w:val="single" w:color="000000"/>
        </w:rPr>
        <w:t>IT</w:t>
      </w:r>
      <w:r>
        <w:rPr>
          <w:rFonts w:ascii="Arial" w:eastAsia="Arial" w:hAnsi="Arial" w:cs="Arial"/>
          <w:sz w:val="23"/>
          <w:szCs w:val="23"/>
          <w:u w:val="single" w:color="000000"/>
        </w:rPr>
        <w:t>EMS</w:t>
      </w:r>
      <w:r>
        <w:rPr>
          <w:rFonts w:ascii="Arial" w:eastAsia="Arial" w:hAnsi="Arial" w:cs="Arial"/>
          <w:spacing w:val="-2"/>
          <w:sz w:val="23"/>
          <w:szCs w:val="23"/>
          <w:u w:val="single" w:color="000000"/>
        </w:rPr>
        <w:t xml:space="preserve"> </w:t>
      </w:r>
      <w:r>
        <w:rPr>
          <w:rFonts w:ascii="Arial" w:eastAsia="Arial" w:hAnsi="Arial" w:cs="Arial"/>
          <w:spacing w:val="-1"/>
          <w:sz w:val="23"/>
          <w:szCs w:val="23"/>
          <w:u w:val="single" w:color="000000"/>
        </w:rPr>
        <w:t>D</w:t>
      </w:r>
      <w:r>
        <w:rPr>
          <w:rFonts w:ascii="Arial" w:eastAsia="Arial" w:hAnsi="Arial" w:cs="Arial"/>
          <w:sz w:val="23"/>
          <w:szCs w:val="23"/>
          <w:u w:val="single" w:color="000000"/>
        </w:rPr>
        <w:t>ES</w:t>
      </w:r>
      <w:r>
        <w:rPr>
          <w:rFonts w:ascii="Arial" w:eastAsia="Arial" w:hAnsi="Arial" w:cs="Arial"/>
          <w:spacing w:val="-1"/>
          <w:sz w:val="23"/>
          <w:szCs w:val="23"/>
          <w:u w:val="single" w:color="000000"/>
        </w:rPr>
        <w:t>CR</w:t>
      </w:r>
      <w:r>
        <w:rPr>
          <w:rFonts w:ascii="Arial" w:eastAsia="Arial" w:hAnsi="Arial" w:cs="Arial"/>
          <w:spacing w:val="1"/>
          <w:sz w:val="23"/>
          <w:szCs w:val="23"/>
          <w:u w:val="single" w:color="000000"/>
        </w:rPr>
        <w:t>I</w:t>
      </w:r>
      <w:r>
        <w:rPr>
          <w:rFonts w:ascii="Arial" w:eastAsia="Arial" w:hAnsi="Arial" w:cs="Arial"/>
          <w:spacing w:val="-2"/>
          <w:sz w:val="23"/>
          <w:szCs w:val="23"/>
          <w:u w:val="single" w:color="000000"/>
        </w:rPr>
        <w:t>B</w:t>
      </w:r>
      <w:r>
        <w:rPr>
          <w:rFonts w:ascii="Arial" w:eastAsia="Arial" w:hAnsi="Arial" w:cs="Arial"/>
          <w:sz w:val="23"/>
          <w:szCs w:val="23"/>
          <w:u w:val="single" w:color="000000"/>
        </w:rPr>
        <w:t>ED</w:t>
      </w:r>
    </w:p>
    <w:p w14:paraId="5CCBA6C1" w14:textId="77777777" w:rsidR="00EC47CA" w:rsidRDefault="004C6E30">
      <w:pPr>
        <w:spacing w:before="2" w:line="260" w:lineRule="exact"/>
        <w:ind w:left="146" w:right="132"/>
        <w:rPr>
          <w:rFonts w:ascii="Arial" w:eastAsia="Arial" w:hAnsi="Arial" w:cs="Arial"/>
          <w:sz w:val="23"/>
          <w:szCs w:val="23"/>
        </w:rPr>
      </w:pPr>
      <w:r>
        <w:rPr>
          <w:rFonts w:ascii="Arial" w:eastAsia="Arial" w:hAnsi="Arial" w:cs="Arial"/>
          <w:sz w:val="23"/>
          <w:szCs w:val="23"/>
          <w:u w:val="single" w:color="000000"/>
        </w:rPr>
        <w:t>AB</w:t>
      </w:r>
      <w:r>
        <w:rPr>
          <w:rFonts w:ascii="Arial" w:eastAsia="Arial" w:hAnsi="Arial" w:cs="Arial"/>
          <w:spacing w:val="1"/>
          <w:sz w:val="23"/>
          <w:szCs w:val="23"/>
          <w:u w:val="single" w:color="000000"/>
        </w:rPr>
        <w:t>O</w:t>
      </w:r>
      <w:r>
        <w:rPr>
          <w:rFonts w:ascii="Arial" w:eastAsia="Arial" w:hAnsi="Arial" w:cs="Arial"/>
          <w:sz w:val="23"/>
          <w:szCs w:val="23"/>
          <w:u w:val="single" w:color="000000"/>
        </w:rPr>
        <w:t xml:space="preserve">VE.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f</w:t>
      </w:r>
      <w:r>
        <w:rPr>
          <w:rFonts w:ascii="Arial" w:eastAsia="Arial" w:hAnsi="Arial" w:cs="Arial"/>
          <w:spacing w:val="-1"/>
          <w:sz w:val="23"/>
          <w:szCs w:val="23"/>
        </w:rPr>
        <w:t>a</w:t>
      </w:r>
      <w:r>
        <w:rPr>
          <w:rFonts w:ascii="Arial" w:eastAsia="Arial" w:hAnsi="Arial" w:cs="Arial"/>
          <w:sz w:val="23"/>
          <w:szCs w:val="23"/>
        </w:rPr>
        <w:t xml:space="preserve">ct </w:t>
      </w:r>
      <w:r>
        <w:rPr>
          <w:rFonts w:ascii="Arial" w:eastAsia="Arial" w:hAnsi="Arial" w:cs="Arial"/>
          <w:spacing w:val="1"/>
          <w:sz w:val="23"/>
          <w:szCs w:val="23"/>
        </w:rPr>
        <w:t>t</w:t>
      </w:r>
      <w:r>
        <w:rPr>
          <w:rFonts w:ascii="Arial" w:eastAsia="Arial" w:hAnsi="Arial" w:cs="Arial"/>
          <w:spacing w:val="-1"/>
          <w:sz w:val="23"/>
          <w:szCs w:val="23"/>
        </w:rPr>
        <w:t>ha</w:t>
      </w:r>
      <w:r>
        <w:rPr>
          <w:rFonts w:ascii="Arial" w:eastAsia="Arial" w:hAnsi="Arial" w:cs="Arial"/>
          <w:sz w:val="23"/>
          <w:szCs w:val="23"/>
        </w:rPr>
        <w:t xml:space="preserve">t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in</w:t>
      </w:r>
      <w:r>
        <w:rPr>
          <w:rFonts w:ascii="Arial" w:eastAsia="Arial" w:hAnsi="Arial" w:cs="Arial"/>
          <w:spacing w:val="1"/>
          <w:sz w:val="23"/>
          <w:szCs w:val="23"/>
        </w:rPr>
        <w:t>f</w:t>
      </w:r>
      <w:r>
        <w:rPr>
          <w:rFonts w:ascii="Arial" w:eastAsia="Arial" w:hAnsi="Arial" w:cs="Arial"/>
          <w:spacing w:val="-1"/>
          <w:sz w:val="23"/>
          <w:szCs w:val="23"/>
        </w:rPr>
        <w:t>o</w:t>
      </w:r>
      <w:r>
        <w:rPr>
          <w:rFonts w:ascii="Arial" w:eastAsia="Arial" w:hAnsi="Arial" w:cs="Arial"/>
          <w:sz w:val="23"/>
          <w:szCs w:val="23"/>
        </w:rPr>
        <w:t>rm</w:t>
      </w:r>
      <w:r>
        <w:rPr>
          <w:rFonts w:ascii="Arial" w:eastAsia="Arial" w:hAnsi="Arial" w:cs="Arial"/>
          <w:spacing w:val="-1"/>
          <w:sz w:val="23"/>
          <w:szCs w:val="23"/>
        </w:rPr>
        <w:t>a</w:t>
      </w:r>
      <w:r>
        <w:rPr>
          <w:rFonts w:ascii="Arial" w:eastAsia="Arial" w:hAnsi="Arial" w:cs="Arial"/>
          <w:spacing w:val="1"/>
          <w:sz w:val="23"/>
          <w:szCs w:val="23"/>
        </w:rPr>
        <w:t>t</w:t>
      </w:r>
      <w:r>
        <w:rPr>
          <w:rFonts w:ascii="Arial" w:eastAsia="Arial" w:hAnsi="Arial" w:cs="Arial"/>
          <w:spacing w:val="-1"/>
          <w:sz w:val="23"/>
          <w:szCs w:val="23"/>
        </w:rPr>
        <w:t>io</w:t>
      </w:r>
      <w:r>
        <w:rPr>
          <w:rFonts w:ascii="Arial" w:eastAsia="Arial" w:hAnsi="Arial" w:cs="Arial"/>
          <w:sz w:val="23"/>
          <w:szCs w:val="23"/>
        </w:rPr>
        <w:t xml:space="preserve">n </w:t>
      </w:r>
      <w:r>
        <w:rPr>
          <w:rFonts w:ascii="Arial" w:eastAsia="Arial" w:hAnsi="Arial" w:cs="Arial"/>
          <w:spacing w:val="-1"/>
          <w:sz w:val="23"/>
          <w:szCs w:val="23"/>
        </w:rPr>
        <w:t>no</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s</w:t>
      </w:r>
      <w:r>
        <w:rPr>
          <w:rFonts w:ascii="Arial" w:eastAsia="Arial" w:hAnsi="Arial" w:cs="Arial"/>
          <w:spacing w:val="-1"/>
          <w:sz w:val="23"/>
          <w:szCs w:val="23"/>
        </w:rPr>
        <w:t>pe</w:t>
      </w:r>
      <w:r>
        <w:rPr>
          <w:rFonts w:ascii="Arial" w:eastAsia="Arial" w:hAnsi="Arial" w:cs="Arial"/>
          <w:sz w:val="23"/>
          <w:szCs w:val="23"/>
        </w:rPr>
        <w:t>c</w:t>
      </w:r>
      <w:r>
        <w:rPr>
          <w:rFonts w:ascii="Arial" w:eastAsia="Arial" w:hAnsi="Arial" w:cs="Arial"/>
          <w:spacing w:val="-1"/>
          <w:sz w:val="23"/>
          <w:szCs w:val="23"/>
        </w:rPr>
        <w:t>i</w:t>
      </w:r>
      <w:r>
        <w:rPr>
          <w:rFonts w:ascii="Arial" w:eastAsia="Arial" w:hAnsi="Arial" w:cs="Arial"/>
          <w:spacing w:val="1"/>
          <w:sz w:val="23"/>
          <w:szCs w:val="23"/>
        </w:rPr>
        <w:t>f</w:t>
      </w:r>
      <w:r>
        <w:rPr>
          <w:rFonts w:ascii="Arial" w:eastAsia="Arial" w:hAnsi="Arial" w:cs="Arial"/>
          <w:spacing w:val="2"/>
          <w:sz w:val="23"/>
          <w:szCs w:val="23"/>
        </w:rPr>
        <w:t>i</w:t>
      </w:r>
      <w:r>
        <w:rPr>
          <w:rFonts w:ascii="Arial" w:eastAsia="Arial" w:hAnsi="Arial" w:cs="Arial"/>
          <w:sz w:val="23"/>
          <w:szCs w:val="23"/>
        </w:rPr>
        <w:t>c</w:t>
      </w:r>
      <w:r>
        <w:rPr>
          <w:rFonts w:ascii="Arial" w:eastAsia="Arial" w:hAnsi="Arial" w:cs="Arial"/>
          <w:spacing w:val="-1"/>
          <w:sz w:val="23"/>
          <w:szCs w:val="23"/>
        </w:rPr>
        <w:t>all</w:t>
      </w:r>
      <w:r>
        <w:rPr>
          <w:rFonts w:ascii="Arial" w:eastAsia="Arial" w:hAnsi="Arial" w:cs="Arial"/>
          <w:sz w:val="23"/>
          <w:szCs w:val="23"/>
        </w:rPr>
        <w:t>y</w:t>
      </w:r>
      <w:r>
        <w:rPr>
          <w:rFonts w:ascii="Arial" w:eastAsia="Arial" w:hAnsi="Arial" w:cs="Arial"/>
          <w:spacing w:val="1"/>
          <w:sz w:val="23"/>
          <w:szCs w:val="23"/>
        </w:rPr>
        <w:t xml:space="preserve"> </w:t>
      </w:r>
      <w:r>
        <w:rPr>
          <w:rFonts w:ascii="Arial" w:eastAsia="Arial" w:hAnsi="Arial" w:cs="Arial"/>
          <w:sz w:val="23"/>
          <w:szCs w:val="23"/>
        </w:rPr>
        <w:t>r</w:t>
      </w:r>
      <w:r>
        <w:rPr>
          <w:rFonts w:ascii="Arial" w:eastAsia="Arial" w:hAnsi="Arial" w:cs="Arial"/>
          <w:spacing w:val="-1"/>
          <w:sz w:val="23"/>
          <w:szCs w:val="23"/>
        </w:rPr>
        <w:t>eque</w:t>
      </w:r>
      <w:r>
        <w:rPr>
          <w:rFonts w:ascii="Arial" w:eastAsia="Arial" w:hAnsi="Arial" w:cs="Arial"/>
          <w:sz w:val="23"/>
          <w:szCs w:val="23"/>
        </w:rPr>
        <w:t>s</w:t>
      </w:r>
      <w:r>
        <w:rPr>
          <w:rFonts w:ascii="Arial" w:eastAsia="Arial" w:hAnsi="Arial" w:cs="Arial"/>
          <w:spacing w:val="1"/>
          <w:sz w:val="23"/>
          <w:szCs w:val="23"/>
        </w:rPr>
        <w:t>te</w:t>
      </w:r>
      <w:r>
        <w:rPr>
          <w:rFonts w:ascii="Arial" w:eastAsia="Arial" w:hAnsi="Arial" w:cs="Arial"/>
          <w:sz w:val="23"/>
          <w:szCs w:val="23"/>
        </w:rPr>
        <w:t xml:space="preserve">d </w:t>
      </w:r>
      <w:r>
        <w:rPr>
          <w:rFonts w:ascii="Arial" w:eastAsia="Arial" w:hAnsi="Arial" w:cs="Arial"/>
          <w:spacing w:val="-1"/>
          <w:sz w:val="23"/>
          <w:szCs w:val="23"/>
        </w:rPr>
        <w:t>i</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z w:val="23"/>
          <w:szCs w:val="23"/>
        </w:rPr>
        <w:t>s</w:t>
      </w:r>
      <w:r>
        <w:rPr>
          <w:rFonts w:ascii="Arial" w:eastAsia="Arial" w:hAnsi="Arial" w:cs="Arial"/>
          <w:spacing w:val="-1"/>
          <w:sz w:val="23"/>
          <w:szCs w:val="23"/>
        </w:rPr>
        <w:t>ho</w:t>
      </w:r>
      <w:r>
        <w:rPr>
          <w:rFonts w:ascii="Arial" w:eastAsia="Arial" w:hAnsi="Arial" w:cs="Arial"/>
          <w:spacing w:val="2"/>
          <w:sz w:val="23"/>
          <w:szCs w:val="23"/>
        </w:rPr>
        <w:t>w</w:t>
      </w:r>
      <w:r>
        <w:rPr>
          <w:rFonts w:ascii="Arial" w:eastAsia="Arial" w:hAnsi="Arial" w:cs="Arial"/>
          <w:sz w:val="23"/>
          <w:szCs w:val="23"/>
        </w:rPr>
        <w:t xml:space="preserve">n </w:t>
      </w:r>
      <w:r>
        <w:rPr>
          <w:rFonts w:ascii="Arial" w:eastAsia="Arial" w:hAnsi="Arial" w:cs="Arial"/>
          <w:spacing w:val="-1"/>
          <w:sz w:val="23"/>
          <w:szCs w:val="23"/>
        </w:rPr>
        <w:t>o</w:t>
      </w:r>
      <w:r>
        <w:rPr>
          <w:rFonts w:ascii="Arial" w:eastAsia="Arial" w:hAnsi="Arial" w:cs="Arial"/>
          <w:sz w:val="23"/>
          <w:szCs w:val="23"/>
        </w:rPr>
        <w:t xml:space="preserve">n </w:t>
      </w:r>
      <w:r>
        <w:rPr>
          <w:rFonts w:ascii="Arial" w:eastAsia="Arial" w:hAnsi="Arial" w:cs="Arial"/>
          <w:spacing w:val="1"/>
          <w:sz w:val="23"/>
          <w:szCs w:val="23"/>
        </w:rPr>
        <w:t>t</w:t>
      </w:r>
      <w:r>
        <w:rPr>
          <w:rFonts w:ascii="Arial" w:eastAsia="Arial" w:hAnsi="Arial" w:cs="Arial"/>
          <w:spacing w:val="-1"/>
          <w:sz w:val="23"/>
          <w:szCs w:val="23"/>
        </w:rPr>
        <w:t>h</w:t>
      </w:r>
      <w:r>
        <w:rPr>
          <w:rFonts w:ascii="Arial" w:eastAsia="Arial" w:hAnsi="Arial" w:cs="Arial"/>
          <w:sz w:val="23"/>
          <w:szCs w:val="23"/>
        </w:rPr>
        <w:t xml:space="preserve">e </w:t>
      </w:r>
      <w:r>
        <w:rPr>
          <w:rFonts w:ascii="Arial" w:eastAsia="Arial" w:hAnsi="Arial" w:cs="Arial"/>
          <w:spacing w:val="-1"/>
          <w:sz w:val="23"/>
          <w:szCs w:val="23"/>
        </w:rPr>
        <w:t>pla</w:t>
      </w:r>
      <w:r>
        <w:rPr>
          <w:rFonts w:ascii="Arial" w:eastAsia="Arial" w:hAnsi="Arial" w:cs="Arial"/>
          <w:sz w:val="23"/>
          <w:szCs w:val="23"/>
        </w:rPr>
        <w:t xml:space="preserve">n </w:t>
      </w:r>
      <w:r>
        <w:rPr>
          <w:rFonts w:ascii="Arial" w:eastAsia="Arial" w:hAnsi="Arial" w:cs="Arial"/>
          <w:spacing w:val="-1"/>
          <w:sz w:val="23"/>
          <w:szCs w:val="23"/>
        </w:rPr>
        <w:t>d</w:t>
      </w:r>
      <w:r>
        <w:rPr>
          <w:rFonts w:ascii="Arial" w:eastAsia="Arial" w:hAnsi="Arial" w:cs="Arial"/>
          <w:spacing w:val="1"/>
          <w:sz w:val="23"/>
          <w:szCs w:val="23"/>
        </w:rPr>
        <w:t>o</w:t>
      </w:r>
      <w:r>
        <w:rPr>
          <w:rFonts w:ascii="Arial" w:eastAsia="Arial" w:hAnsi="Arial" w:cs="Arial"/>
          <w:spacing w:val="-1"/>
          <w:sz w:val="23"/>
          <w:szCs w:val="23"/>
        </w:rPr>
        <w:t>e</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pacing w:val="-1"/>
          <w:sz w:val="23"/>
          <w:szCs w:val="23"/>
        </w:rPr>
        <w:t>no</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z w:val="23"/>
          <w:szCs w:val="23"/>
        </w:rPr>
        <w:t>m</w:t>
      </w:r>
      <w:r>
        <w:rPr>
          <w:rFonts w:ascii="Arial" w:eastAsia="Arial" w:hAnsi="Arial" w:cs="Arial"/>
          <w:spacing w:val="-1"/>
          <w:sz w:val="23"/>
          <w:szCs w:val="23"/>
        </w:rPr>
        <w:t>ea</w:t>
      </w:r>
      <w:r>
        <w:rPr>
          <w:rFonts w:ascii="Arial" w:eastAsia="Arial" w:hAnsi="Arial" w:cs="Arial"/>
          <w:sz w:val="23"/>
          <w:szCs w:val="23"/>
        </w:rPr>
        <w:t xml:space="preserve">n </w:t>
      </w:r>
      <w:r>
        <w:rPr>
          <w:rFonts w:ascii="Arial" w:eastAsia="Arial" w:hAnsi="Arial" w:cs="Arial"/>
          <w:spacing w:val="1"/>
          <w:sz w:val="23"/>
          <w:szCs w:val="23"/>
        </w:rPr>
        <w:t>t</w:t>
      </w:r>
      <w:r>
        <w:rPr>
          <w:rFonts w:ascii="Arial" w:eastAsia="Arial" w:hAnsi="Arial" w:cs="Arial"/>
          <w:spacing w:val="-1"/>
          <w:sz w:val="23"/>
          <w:szCs w:val="23"/>
        </w:rPr>
        <w:t>ha</w:t>
      </w:r>
      <w:r>
        <w:rPr>
          <w:rFonts w:ascii="Arial" w:eastAsia="Arial" w:hAnsi="Arial" w:cs="Arial"/>
          <w:sz w:val="23"/>
          <w:szCs w:val="23"/>
        </w:rPr>
        <w:t>t</w:t>
      </w:r>
      <w:r>
        <w:rPr>
          <w:rFonts w:ascii="Arial" w:eastAsia="Arial" w:hAnsi="Arial" w:cs="Arial"/>
          <w:spacing w:val="2"/>
          <w:sz w:val="23"/>
          <w:szCs w:val="23"/>
        </w:rPr>
        <w:t xml:space="preserve"> </w:t>
      </w:r>
      <w:r>
        <w:rPr>
          <w:rFonts w:ascii="Arial" w:eastAsia="Arial" w:hAnsi="Arial" w:cs="Arial"/>
          <w:spacing w:val="-1"/>
          <w:sz w:val="23"/>
          <w:szCs w:val="23"/>
        </w:rPr>
        <w:t>i</w:t>
      </w:r>
      <w:r>
        <w:rPr>
          <w:rFonts w:ascii="Arial" w:eastAsia="Arial" w:hAnsi="Arial" w:cs="Arial"/>
          <w:sz w:val="23"/>
          <w:szCs w:val="23"/>
        </w:rPr>
        <w:t xml:space="preserve">t </w:t>
      </w:r>
      <w:r>
        <w:rPr>
          <w:rFonts w:ascii="Arial" w:eastAsia="Arial" w:hAnsi="Arial" w:cs="Arial"/>
          <w:spacing w:val="-1"/>
          <w:sz w:val="23"/>
          <w:szCs w:val="23"/>
        </w:rPr>
        <w:t>i</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pacing w:val="-1"/>
          <w:sz w:val="23"/>
          <w:szCs w:val="23"/>
        </w:rPr>
        <w:t>app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z w:val="23"/>
          <w:szCs w:val="23"/>
        </w:rPr>
        <w:t>v</w:t>
      </w:r>
      <w:r>
        <w:rPr>
          <w:rFonts w:ascii="Arial" w:eastAsia="Arial" w:hAnsi="Arial" w:cs="Arial"/>
          <w:spacing w:val="-1"/>
          <w:sz w:val="23"/>
          <w:szCs w:val="23"/>
        </w:rPr>
        <w:t>e</w:t>
      </w:r>
      <w:r>
        <w:rPr>
          <w:rFonts w:ascii="Arial" w:eastAsia="Arial" w:hAnsi="Arial" w:cs="Arial"/>
          <w:sz w:val="23"/>
          <w:szCs w:val="23"/>
        </w:rPr>
        <w:t xml:space="preserve">d </w:t>
      </w:r>
      <w:r>
        <w:rPr>
          <w:rFonts w:ascii="Arial" w:eastAsia="Arial" w:hAnsi="Arial" w:cs="Arial"/>
          <w:spacing w:val="-1"/>
          <w:sz w:val="23"/>
          <w:szCs w:val="23"/>
        </w:rPr>
        <w:t>a</w:t>
      </w:r>
      <w:r>
        <w:rPr>
          <w:rFonts w:ascii="Arial" w:eastAsia="Arial" w:hAnsi="Arial" w:cs="Arial"/>
          <w:sz w:val="23"/>
          <w:szCs w:val="23"/>
        </w:rPr>
        <w:t>s</w:t>
      </w:r>
      <w:r>
        <w:rPr>
          <w:rFonts w:ascii="Arial" w:eastAsia="Arial" w:hAnsi="Arial" w:cs="Arial"/>
          <w:spacing w:val="1"/>
          <w:sz w:val="23"/>
          <w:szCs w:val="23"/>
        </w:rPr>
        <w:t xml:space="preserve"> p</w:t>
      </w:r>
      <w:r>
        <w:rPr>
          <w:rFonts w:ascii="Arial" w:eastAsia="Arial" w:hAnsi="Arial" w:cs="Arial"/>
          <w:spacing w:val="-1"/>
          <w:sz w:val="23"/>
          <w:szCs w:val="23"/>
        </w:rPr>
        <w:t>a</w:t>
      </w:r>
      <w:r>
        <w:rPr>
          <w:rFonts w:ascii="Arial" w:eastAsia="Arial" w:hAnsi="Arial" w:cs="Arial"/>
          <w:sz w:val="23"/>
          <w:szCs w:val="23"/>
        </w:rPr>
        <w:t>rt</w:t>
      </w:r>
      <w:r>
        <w:rPr>
          <w:rFonts w:ascii="Arial" w:eastAsia="Arial" w:hAnsi="Arial" w:cs="Arial"/>
          <w:spacing w:val="2"/>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2"/>
          <w:sz w:val="23"/>
          <w:szCs w:val="23"/>
        </w:rPr>
        <w:t xml:space="preserve"> </w:t>
      </w:r>
      <w:r>
        <w:rPr>
          <w:rFonts w:ascii="Arial" w:eastAsia="Arial" w:hAnsi="Arial" w:cs="Arial"/>
          <w:spacing w:val="-2"/>
          <w:sz w:val="23"/>
          <w:szCs w:val="23"/>
        </w:rPr>
        <w:t>t</w:t>
      </w:r>
      <w:r>
        <w:rPr>
          <w:rFonts w:ascii="Arial" w:eastAsia="Arial" w:hAnsi="Arial" w:cs="Arial"/>
          <w:spacing w:val="-1"/>
          <w:sz w:val="23"/>
          <w:szCs w:val="23"/>
        </w:rPr>
        <w:t>h</w:t>
      </w:r>
      <w:r>
        <w:rPr>
          <w:rFonts w:ascii="Arial" w:eastAsia="Arial" w:hAnsi="Arial" w:cs="Arial"/>
          <w:sz w:val="23"/>
          <w:szCs w:val="23"/>
        </w:rPr>
        <w:t>e s</w:t>
      </w:r>
      <w:r>
        <w:rPr>
          <w:rFonts w:ascii="Arial" w:eastAsia="Arial" w:hAnsi="Arial" w:cs="Arial"/>
          <w:spacing w:val="-1"/>
          <w:sz w:val="23"/>
          <w:szCs w:val="23"/>
        </w:rPr>
        <w:t>ub</w:t>
      </w:r>
      <w:r>
        <w:rPr>
          <w:rFonts w:ascii="Arial" w:eastAsia="Arial" w:hAnsi="Arial" w:cs="Arial"/>
          <w:sz w:val="23"/>
          <w:szCs w:val="23"/>
        </w:rPr>
        <w:t>m</w:t>
      </w:r>
      <w:r>
        <w:rPr>
          <w:rFonts w:ascii="Arial" w:eastAsia="Arial" w:hAnsi="Arial" w:cs="Arial"/>
          <w:spacing w:val="-1"/>
          <w:sz w:val="23"/>
          <w:szCs w:val="23"/>
        </w:rPr>
        <w:t>i</w:t>
      </w:r>
      <w:r>
        <w:rPr>
          <w:rFonts w:ascii="Arial" w:eastAsia="Arial" w:hAnsi="Arial" w:cs="Arial"/>
          <w:spacing w:val="1"/>
          <w:sz w:val="23"/>
          <w:szCs w:val="23"/>
        </w:rPr>
        <w:t>tt</w:t>
      </w:r>
      <w:r>
        <w:rPr>
          <w:rFonts w:ascii="Arial" w:eastAsia="Arial" w:hAnsi="Arial" w:cs="Arial"/>
          <w:spacing w:val="-1"/>
          <w:sz w:val="23"/>
          <w:szCs w:val="23"/>
        </w:rPr>
        <w:t>al</w:t>
      </w:r>
      <w:r>
        <w:rPr>
          <w:rFonts w:ascii="Arial" w:eastAsia="Arial" w:hAnsi="Arial" w:cs="Arial"/>
          <w:sz w:val="23"/>
          <w:szCs w:val="23"/>
        </w:rPr>
        <w:t>.</w:t>
      </w:r>
    </w:p>
    <w:p w14:paraId="0BC93287" w14:textId="77777777" w:rsidR="00EC47CA" w:rsidRDefault="00EC47CA">
      <w:pPr>
        <w:spacing w:before="12" w:line="280" w:lineRule="exact"/>
        <w:rPr>
          <w:sz w:val="28"/>
          <w:szCs w:val="28"/>
        </w:rPr>
      </w:pPr>
    </w:p>
    <w:p w14:paraId="40A4148C" w14:textId="77777777" w:rsidR="00EC47CA" w:rsidRDefault="004C6E30">
      <w:pPr>
        <w:ind w:left="5273" w:right="5278"/>
        <w:jc w:val="center"/>
        <w:rPr>
          <w:rFonts w:ascii="Arial" w:eastAsia="Arial" w:hAnsi="Arial" w:cs="Arial"/>
        </w:rPr>
        <w:sectPr w:rsidR="00EC47CA">
          <w:pgSz w:w="12240" w:h="15840"/>
          <w:pgMar w:top="560" w:right="560" w:bottom="280" w:left="560" w:header="372" w:footer="569" w:gutter="0"/>
          <w:cols w:space="720"/>
        </w:sectPr>
      </w:pPr>
      <w:r>
        <w:rPr>
          <w:rFonts w:ascii="Arial" w:eastAsia="Arial" w:hAnsi="Arial" w:cs="Arial"/>
        </w:rPr>
        <w:t>2</w:t>
      </w:r>
      <w:r>
        <w:rPr>
          <w:rFonts w:ascii="Arial" w:eastAsia="Arial" w:hAnsi="Arial" w:cs="Arial"/>
          <w:spacing w:val="-2"/>
        </w:rPr>
        <w:t xml:space="preserve"> </w:t>
      </w:r>
      <w:r>
        <w:rPr>
          <w:rFonts w:ascii="Arial" w:eastAsia="Arial" w:hAnsi="Arial" w:cs="Arial"/>
        </w:rPr>
        <w:t xml:space="preserve">of </w:t>
      </w:r>
      <w:r>
        <w:rPr>
          <w:rFonts w:ascii="Arial" w:eastAsia="Arial" w:hAnsi="Arial" w:cs="Arial"/>
          <w:w w:val="99"/>
        </w:rPr>
        <w:t>2</w:t>
      </w:r>
    </w:p>
    <w:p w14:paraId="71B51ED7" w14:textId="77777777" w:rsidR="00EC47CA" w:rsidRDefault="00EC47CA">
      <w:pPr>
        <w:spacing w:line="200" w:lineRule="exact"/>
      </w:pPr>
    </w:p>
    <w:p w14:paraId="4C6D1218" w14:textId="77777777" w:rsidR="00EC47CA" w:rsidRDefault="00EC47CA">
      <w:pPr>
        <w:spacing w:line="200" w:lineRule="exact"/>
      </w:pPr>
    </w:p>
    <w:p w14:paraId="0F5C0374" w14:textId="77777777" w:rsidR="00EC47CA" w:rsidRDefault="00EC47CA">
      <w:pPr>
        <w:spacing w:before="15" w:line="280" w:lineRule="exact"/>
        <w:rPr>
          <w:sz w:val="28"/>
          <w:szCs w:val="28"/>
        </w:rPr>
      </w:pPr>
    </w:p>
    <w:p w14:paraId="57FD3FB9" w14:textId="77777777" w:rsidR="00EC47CA" w:rsidRDefault="002D56D6">
      <w:pPr>
        <w:spacing w:before="29"/>
        <w:ind w:left="146"/>
        <w:rPr>
          <w:rFonts w:ascii="Arial" w:eastAsia="Arial" w:hAnsi="Arial" w:cs="Arial"/>
          <w:sz w:val="24"/>
          <w:szCs w:val="24"/>
        </w:rPr>
      </w:pPr>
      <w:r>
        <w:pict w14:anchorId="5D9441DF">
          <v:group id="_x0000_s2061" style="position:absolute;left:0;text-align:left;margin-left:33.85pt;margin-top:38.9pt;width:544.3pt;height:0;z-index:-1357;mso-position-horizontal-relative:page;mso-position-vertical-relative:page" coordorigin="677,778" coordsize="10886,0">
            <v:shape id="_x0000_s2062" style="position:absolute;left:677;top:778;width:10886;height:0" coordorigin="677,778" coordsize="10886,0" path="m677,778r10886,e" filled="f" strokeweight=".20497mm">
              <v:path arrowok="t"/>
            </v:shape>
            <w10:wrap anchorx="page" anchory="page"/>
          </v:group>
        </w:pict>
      </w:r>
      <w:r w:rsidR="004C6E30">
        <w:rPr>
          <w:rFonts w:ascii="Arial" w:eastAsia="Arial" w:hAnsi="Arial" w:cs="Arial"/>
          <w:sz w:val="24"/>
          <w:szCs w:val="24"/>
        </w:rPr>
        <w:t>F</w:t>
      </w:r>
      <w:r w:rsidR="004C6E30">
        <w:rPr>
          <w:rFonts w:ascii="Arial" w:eastAsia="Arial" w:hAnsi="Arial" w:cs="Arial"/>
          <w:spacing w:val="1"/>
          <w:sz w:val="24"/>
          <w:szCs w:val="24"/>
        </w:rPr>
        <w:t>o</w:t>
      </w:r>
      <w:r w:rsidR="004C6E30">
        <w:rPr>
          <w:rFonts w:ascii="Arial" w:eastAsia="Arial" w:hAnsi="Arial" w:cs="Arial"/>
          <w:spacing w:val="-1"/>
          <w:sz w:val="24"/>
          <w:szCs w:val="24"/>
        </w:rPr>
        <w:t>r</w:t>
      </w:r>
      <w:r w:rsidR="004C6E30">
        <w:rPr>
          <w:rFonts w:ascii="Arial" w:eastAsia="Arial" w:hAnsi="Arial" w:cs="Arial"/>
          <w:sz w:val="24"/>
          <w:szCs w:val="24"/>
        </w:rPr>
        <w:t>m</w:t>
      </w:r>
      <w:r w:rsidR="004C6E30">
        <w:rPr>
          <w:rFonts w:ascii="Arial" w:eastAsia="Arial" w:hAnsi="Arial" w:cs="Arial"/>
          <w:spacing w:val="2"/>
          <w:sz w:val="24"/>
          <w:szCs w:val="24"/>
        </w:rPr>
        <w:t xml:space="preserve"> </w:t>
      </w:r>
      <w:r w:rsidR="004C6E30">
        <w:rPr>
          <w:rFonts w:ascii="Arial" w:eastAsia="Arial" w:hAnsi="Arial" w:cs="Arial"/>
          <w:sz w:val="24"/>
          <w:szCs w:val="24"/>
        </w:rPr>
        <w:t>DRR</w:t>
      </w:r>
      <w:r w:rsidR="004C6E30">
        <w:rPr>
          <w:rFonts w:ascii="Arial" w:eastAsia="Arial" w:hAnsi="Arial" w:cs="Arial"/>
          <w:spacing w:val="-1"/>
          <w:sz w:val="24"/>
          <w:szCs w:val="24"/>
        </w:rPr>
        <w:t>C-</w:t>
      </w:r>
      <w:r w:rsidR="004C6E30">
        <w:rPr>
          <w:rFonts w:ascii="Arial" w:eastAsia="Arial" w:hAnsi="Arial" w:cs="Arial"/>
          <w:spacing w:val="1"/>
          <w:sz w:val="24"/>
          <w:szCs w:val="24"/>
        </w:rPr>
        <w:t>0</w:t>
      </w:r>
      <w:r w:rsidR="004C6E30">
        <w:rPr>
          <w:rFonts w:ascii="Arial" w:eastAsia="Arial" w:hAnsi="Arial" w:cs="Arial"/>
          <w:sz w:val="24"/>
          <w:szCs w:val="24"/>
        </w:rPr>
        <w:t>6</w:t>
      </w:r>
      <w:r w:rsidR="004C6E30">
        <w:rPr>
          <w:rFonts w:ascii="Arial" w:eastAsia="Arial" w:hAnsi="Arial" w:cs="Arial"/>
          <w:spacing w:val="2"/>
          <w:sz w:val="24"/>
          <w:szCs w:val="24"/>
        </w:rPr>
        <w:t xml:space="preserve"> </w:t>
      </w:r>
      <w:r w:rsidR="004C6E30">
        <w:rPr>
          <w:rFonts w:ascii="Arial" w:eastAsia="Arial" w:hAnsi="Arial" w:cs="Arial"/>
          <w:spacing w:val="1"/>
          <w:sz w:val="24"/>
          <w:szCs w:val="24"/>
        </w:rPr>
        <w:t>2</w:t>
      </w:r>
      <w:r w:rsidR="004C6E30">
        <w:rPr>
          <w:rFonts w:ascii="Arial" w:eastAsia="Arial" w:hAnsi="Arial" w:cs="Arial"/>
          <w:spacing w:val="-2"/>
          <w:sz w:val="24"/>
          <w:szCs w:val="24"/>
        </w:rPr>
        <w:t>/</w:t>
      </w:r>
      <w:r w:rsidR="004C6E30">
        <w:rPr>
          <w:rFonts w:ascii="Arial" w:eastAsia="Arial" w:hAnsi="Arial" w:cs="Arial"/>
          <w:spacing w:val="1"/>
          <w:sz w:val="24"/>
          <w:szCs w:val="24"/>
        </w:rPr>
        <w:t>04</w:t>
      </w:r>
    </w:p>
    <w:p w14:paraId="29827A18" w14:textId="77777777" w:rsidR="00EC47CA" w:rsidRDefault="00EC47CA">
      <w:pPr>
        <w:spacing w:before="16" w:line="260" w:lineRule="exact"/>
        <w:rPr>
          <w:sz w:val="26"/>
          <w:szCs w:val="26"/>
        </w:rPr>
      </w:pPr>
    </w:p>
    <w:p w14:paraId="0D92B50D" w14:textId="77777777" w:rsidR="00EC47CA" w:rsidRDefault="004C6E30">
      <w:pPr>
        <w:ind w:left="146" w:right="7330"/>
        <w:rPr>
          <w:rFonts w:ascii="Arial" w:eastAsia="Arial" w:hAnsi="Arial" w:cs="Arial"/>
          <w:sz w:val="24"/>
          <w:szCs w:val="24"/>
        </w:rPr>
      </w:pPr>
      <w:r>
        <w:rPr>
          <w:rFonts w:ascii="Arial" w:eastAsia="Arial" w:hAnsi="Arial" w:cs="Arial"/>
          <w:b/>
          <w:spacing w:val="1"/>
          <w:sz w:val="24"/>
          <w:szCs w:val="24"/>
        </w:rPr>
        <w:t>P</w:t>
      </w:r>
      <w:r>
        <w:rPr>
          <w:rFonts w:ascii="Arial" w:eastAsia="Arial" w:hAnsi="Arial" w:cs="Arial"/>
          <w:b/>
          <w:sz w:val="24"/>
          <w:szCs w:val="24"/>
        </w:rPr>
        <w:t xml:space="preserve">ARK </w:t>
      </w:r>
      <w:r>
        <w:rPr>
          <w:rFonts w:ascii="Arial" w:eastAsia="Arial" w:hAnsi="Arial" w:cs="Arial"/>
          <w:b/>
          <w:spacing w:val="1"/>
          <w:sz w:val="24"/>
          <w:szCs w:val="24"/>
        </w:rPr>
        <w:t>G</w:t>
      </w:r>
      <w:r>
        <w:rPr>
          <w:rFonts w:ascii="Arial" w:eastAsia="Arial" w:hAnsi="Arial" w:cs="Arial"/>
          <w:b/>
          <w:sz w:val="24"/>
          <w:szCs w:val="24"/>
        </w:rPr>
        <w:t>RO</w:t>
      </w:r>
      <w:r>
        <w:rPr>
          <w:rFonts w:ascii="Arial" w:eastAsia="Arial" w:hAnsi="Arial" w:cs="Arial"/>
          <w:b/>
          <w:spacing w:val="1"/>
          <w:sz w:val="24"/>
          <w:szCs w:val="24"/>
        </w:rPr>
        <w:t>V</w:t>
      </w:r>
      <w:r>
        <w:rPr>
          <w:rFonts w:ascii="Arial" w:eastAsia="Arial" w:hAnsi="Arial" w:cs="Arial"/>
          <w:b/>
          <w:sz w:val="24"/>
          <w:szCs w:val="24"/>
        </w:rPr>
        <w:t>E</w:t>
      </w:r>
      <w:r>
        <w:rPr>
          <w:rFonts w:ascii="Arial" w:eastAsia="Arial" w:hAnsi="Arial" w:cs="Arial"/>
          <w:b/>
          <w:spacing w:val="1"/>
          <w:sz w:val="24"/>
          <w:szCs w:val="24"/>
        </w:rPr>
        <w:t xml:space="preserve"> E</w:t>
      </w:r>
      <w:r>
        <w:rPr>
          <w:rFonts w:ascii="Arial" w:eastAsia="Arial" w:hAnsi="Arial" w:cs="Arial"/>
          <w:b/>
          <w:spacing w:val="-2"/>
          <w:sz w:val="24"/>
          <w:szCs w:val="24"/>
        </w:rPr>
        <w:t>S</w:t>
      </w:r>
      <w:r>
        <w:rPr>
          <w:rFonts w:ascii="Arial" w:eastAsia="Arial" w:hAnsi="Arial" w:cs="Arial"/>
          <w:b/>
          <w:spacing w:val="2"/>
          <w:sz w:val="24"/>
          <w:szCs w:val="24"/>
        </w:rPr>
        <w:t>T</w:t>
      </w:r>
      <w:r>
        <w:rPr>
          <w:rFonts w:ascii="Arial" w:eastAsia="Arial" w:hAnsi="Arial" w:cs="Arial"/>
          <w:b/>
          <w:spacing w:val="-3"/>
          <w:sz w:val="24"/>
          <w:szCs w:val="24"/>
        </w:rPr>
        <w:t>A</w:t>
      </w:r>
      <w:r>
        <w:rPr>
          <w:rFonts w:ascii="Arial" w:eastAsia="Arial" w:hAnsi="Arial" w:cs="Arial"/>
          <w:b/>
          <w:spacing w:val="2"/>
          <w:sz w:val="24"/>
          <w:szCs w:val="24"/>
        </w:rPr>
        <w:t>T</w:t>
      </w:r>
      <w:r>
        <w:rPr>
          <w:rFonts w:ascii="Arial" w:eastAsia="Arial" w:hAnsi="Arial" w:cs="Arial"/>
          <w:b/>
          <w:spacing w:val="-2"/>
          <w:sz w:val="24"/>
          <w:szCs w:val="24"/>
        </w:rPr>
        <w:t>E</w:t>
      </w:r>
      <w:r>
        <w:rPr>
          <w:rFonts w:ascii="Arial" w:eastAsia="Arial" w:hAnsi="Arial" w:cs="Arial"/>
          <w:b/>
          <w:sz w:val="24"/>
          <w:szCs w:val="24"/>
        </w:rPr>
        <w:t xml:space="preserve">S </w:t>
      </w:r>
      <w:r>
        <w:rPr>
          <w:rFonts w:ascii="Arial" w:eastAsia="Arial" w:hAnsi="Arial" w:cs="Arial"/>
          <w:b/>
          <w:spacing w:val="-1"/>
          <w:sz w:val="24"/>
          <w:szCs w:val="24"/>
        </w:rPr>
        <w:t>H</w:t>
      </w:r>
      <w:r>
        <w:rPr>
          <w:rFonts w:ascii="Arial" w:eastAsia="Arial" w:hAnsi="Arial" w:cs="Arial"/>
          <w:b/>
          <w:sz w:val="24"/>
          <w:szCs w:val="24"/>
        </w:rPr>
        <w:t>O</w:t>
      </w:r>
      <w:r>
        <w:rPr>
          <w:rFonts w:ascii="Arial" w:eastAsia="Arial" w:hAnsi="Arial" w:cs="Arial"/>
          <w:b/>
          <w:spacing w:val="-1"/>
          <w:sz w:val="24"/>
          <w:szCs w:val="24"/>
        </w:rPr>
        <w:t>M</w:t>
      </w:r>
      <w:r>
        <w:rPr>
          <w:rFonts w:ascii="Arial" w:eastAsia="Arial" w:hAnsi="Arial" w:cs="Arial"/>
          <w:b/>
          <w:spacing w:val="1"/>
          <w:sz w:val="24"/>
          <w:szCs w:val="24"/>
        </w:rPr>
        <w:t>E</w:t>
      </w:r>
      <w:r>
        <w:rPr>
          <w:rFonts w:ascii="Arial" w:eastAsia="Arial" w:hAnsi="Arial" w:cs="Arial"/>
          <w:b/>
          <w:sz w:val="24"/>
          <w:szCs w:val="24"/>
        </w:rPr>
        <w:t>O</w:t>
      </w:r>
      <w:r>
        <w:rPr>
          <w:rFonts w:ascii="Arial" w:eastAsia="Arial" w:hAnsi="Arial" w:cs="Arial"/>
          <w:b/>
          <w:spacing w:val="-1"/>
          <w:sz w:val="24"/>
          <w:szCs w:val="24"/>
        </w:rPr>
        <w:t>WN</w:t>
      </w:r>
      <w:r>
        <w:rPr>
          <w:rFonts w:ascii="Arial" w:eastAsia="Arial" w:hAnsi="Arial" w:cs="Arial"/>
          <w:b/>
          <w:spacing w:val="1"/>
          <w:sz w:val="24"/>
          <w:szCs w:val="24"/>
        </w:rPr>
        <w:t>E</w:t>
      </w:r>
      <w:r>
        <w:rPr>
          <w:rFonts w:ascii="Arial" w:eastAsia="Arial" w:hAnsi="Arial" w:cs="Arial"/>
          <w:b/>
          <w:spacing w:val="-1"/>
          <w:sz w:val="24"/>
          <w:szCs w:val="24"/>
        </w:rPr>
        <w:t>R</w:t>
      </w:r>
      <w:r>
        <w:rPr>
          <w:rFonts w:ascii="Arial" w:eastAsia="Arial" w:hAnsi="Arial" w:cs="Arial"/>
          <w:b/>
          <w:spacing w:val="1"/>
          <w:sz w:val="24"/>
          <w:szCs w:val="24"/>
        </w:rPr>
        <w:t>S</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1"/>
          <w:sz w:val="24"/>
          <w:szCs w:val="24"/>
        </w:rPr>
        <w:t>A</w:t>
      </w:r>
      <w:r>
        <w:rPr>
          <w:rFonts w:ascii="Arial" w:eastAsia="Arial" w:hAnsi="Arial" w:cs="Arial"/>
          <w:b/>
          <w:spacing w:val="1"/>
          <w:sz w:val="24"/>
          <w:szCs w:val="24"/>
        </w:rPr>
        <w:t>S</w:t>
      </w:r>
      <w:r>
        <w:rPr>
          <w:rFonts w:ascii="Arial" w:eastAsia="Arial" w:hAnsi="Arial" w:cs="Arial"/>
          <w:b/>
          <w:spacing w:val="-2"/>
          <w:sz w:val="24"/>
          <w:szCs w:val="24"/>
        </w:rPr>
        <w:t>S</w:t>
      </w:r>
      <w:r>
        <w:rPr>
          <w:rFonts w:ascii="Arial" w:eastAsia="Arial" w:hAnsi="Arial" w:cs="Arial"/>
          <w:b/>
          <w:sz w:val="24"/>
          <w:szCs w:val="24"/>
        </w:rPr>
        <w:t>OCIA</w:t>
      </w:r>
      <w:r>
        <w:rPr>
          <w:rFonts w:ascii="Arial" w:eastAsia="Arial" w:hAnsi="Arial" w:cs="Arial"/>
          <w:b/>
          <w:spacing w:val="2"/>
          <w:sz w:val="24"/>
          <w:szCs w:val="24"/>
        </w:rPr>
        <w:t>T</w:t>
      </w:r>
      <w:r>
        <w:rPr>
          <w:rFonts w:ascii="Arial" w:eastAsia="Arial" w:hAnsi="Arial" w:cs="Arial"/>
          <w:b/>
          <w:sz w:val="24"/>
          <w:szCs w:val="24"/>
        </w:rPr>
        <w:t xml:space="preserve">ION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pacing w:val="-1"/>
          <w:sz w:val="24"/>
          <w:szCs w:val="24"/>
        </w:rPr>
        <w:t>w</w:t>
      </w:r>
      <w:r>
        <w:rPr>
          <w:rFonts w:ascii="Arial" w:eastAsia="Arial" w:hAnsi="Arial" w:cs="Arial"/>
          <w:spacing w:val="1"/>
          <w:sz w:val="24"/>
          <w:szCs w:val="24"/>
        </w:rPr>
        <w:t>ne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W</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1"/>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eq</w:t>
      </w:r>
      <w:r>
        <w:rPr>
          <w:rFonts w:ascii="Arial" w:eastAsia="Arial" w:hAnsi="Arial" w:cs="Arial"/>
          <w:spacing w:val="-2"/>
          <w:sz w:val="24"/>
          <w:szCs w:val="24"/>
        </w:rPr>
        <w:t>u</w:t>
      </w:r>
      <w:r>
        <w:rPr>
          <w:rFonts w:ascii="Arial" w:eastAsia="Arial" w:hAnsi="Arial" w:cs="Arial"/>
          <w:spacing w:val="1"/>
          <w:sz w:val="24"/>
          <w:szCs w:val="24"/>
        </w:rPr>
        <w:t>e</w:t>
      </w:r>
      <w:r>
        <w:rPr>
          <w:rFonts w:ascii="Arial" w:eastAsia="Arial" w:hAnsi="Arial" w:cs="Arial"/>
          <w:sz w:val="24"/>
          <w:szCs w:val="24"/>
        </w:rPr>
        <w:t>st</w:t>
      </w:r>
    </w:p>
    <w:p w14:paraId="50386E64" w14:textId="77777777" w:rsidR="00EC47CA" w:rsidRDefault="004C6E30">
      <w:pPr>
        <w:ind w:left="146"/>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In</w:t>
      </w:r>
      <w:r>
        <w:rPr>
          <w:rFonts w:ascii="Arial" w:eastAsia="Arial" w:hAnsi="Arial" w:cs="Arial"/>
          <w:spacing w:val="-2"/>
          <w:sz w:val="24"/>
          <w:szCs w:val="24"/>
        </w:rPr>
        <w:t>s</w:t>
      </w:r>
      <w:r>
        <w:rPr>
          <w:rFonts w:ascii="Arial" w:eastAsia="Arial" w:hAnsi="Arial" w:cs="Arial"/>
          <w:spacing w:val="1"/>
          <w:sz w:val="24"/>
          <w:szCs w:val="24"/>
        </w:rPr>
        <w:t>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z w:val="24"/>
          <w:szCs w:val="24"/>
        </w:rPr>
        <w:t>DRR</w:t>
      </w:r>
      <w:r>
        <w:rPr>
          <w:rFonts w:ascii="Arial" w:eastAsia="Arial" w:hAnsi="Arial" w:cs="Arial"/>
          <w:spacing w:val="-1"/>
          <w:sz w:val="24"/>
          <w:szCs w:val="24"/>
        </w:rPr>
        <w:t>C-</w:t>
      </w:r>
      <w:r>
        <w:rPr>
          <w:rFonts w:ascii="Arial" w:eastAsia="Arial" w:hAnsi="Arial" w:cs="Arial"/>
          <w:spacing w:val="1"/>
          <w:sz w:val="24"/>
          <w:szCs w:val="24"/>
        </w:rPr>
        <w:t>06)</w:t>
      </w:r>
    </w:p>
    <w:p w14:paraId="1FEFD4C9" w14:textId="77777777" w:rsidR="00EC47CA" w:rsidRDefault="004C6E30">
      <w:pPr>
        <w:ind w:left="146"/>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 xml:space="preserve"> E</w:t>
      </w:r>
      <w:r>
        <w:rPr>
          <w:rFonts w:ascii="Arial" w:eastAsia="Arial" w:hAnsi="Arial" w:cs="Arial"/>
          <w:spacing w:val="-1"/>
          <w:sz w:val="24"/>
          <w:szCs w:val="24"/>
        </w:rPr>
        <w:t>n</w:t>
      </w:r>
      <w:r>
        <w:rPr>
          <w:rFonts w:ascii="Arial" w:eastAsia="Arial" w:hAnsi="Arial" w:cs="Arial"/>
          <w:spacing w:val="1"/>
          <w:sz w:val="24"/>
          <w:szCs w:val="24"/>
        </w:rPr>
        <w:t>te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pacing w:val="1"/>
          <w:sz w:val="24"/>
          <w:szCs w:val="24"/>
        </w:rPr>
        <w:t>e.</w:t>
      </w:r>
    </w:p>
    <w:p w14:paraId="4EC2F06B" w14:textId="77777777" w:rsidR="00EC47CA" w:rsidRDefault="004C6E30">
      <w:pPr>
        <w:ind w:left="146"/>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 xml:space="preserve"> P</w:t>
      </w:r>
      <w:r>
        <w:rPr>
          <w:rFonts w:ascii="Arial" w:eastAsia="Arial" w:hAnsi="Arial" w:cs="Arial"/>
          <w:spacing w:val="-1"/>
          <w:sz w:val="24"/>
          <w:szCs w:val="24"/>
        </w:rPr>
        <w:t>ri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2"/>
          <w:sz w:val="24"/>
          <w:szCs w:val="24"/>
        </w:rPr>
        <w:t>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w</w:t>
      </w:r>
      <w:r>
        <w:rPr>
          <w:rFonts w:ascii="Arial" w:eastAsia="Arial" w:hAnsi="Arial" w:cs="Arial"/>
          <w:spacing w:val="1"/>
          <w:sz w:val="24"/>
          <w:szCs w:val="24"/>
        </w:rPr>
        <w:t>ne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w:t>
      </w:r>
      <w:r>
        <w:rPr>
          <w:rFonts w:ascii="Arial" w:eastAsia="Arial" w:hAnsi="Arial" w:cs="Arial"/>
          <w:sz w:val="24"/>
          <w:szCs w:val="24"/>
        </w:rPr>
        <w:t>.</w:t>
      </w:r>
    </w:p>
    <w:p w14:paraId="278E2B10" w14:textId="77777777" w:rsidR="00EC47CA" w:rsidRDefault="004C6E30">
      <w:pPr>
        <w:ind w:left="146"/>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pacing w:val="1"/>
          <w:sz w:val="24"/>
          <w:szCs w:val="24"/>
        </w:rPr>
        <w:t xml:space="preserve"> 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s</w:t>
      </w:r>
      <w:r>
        <w:rPr>
          <w:rFonts w:ascii="Arial" w:eastAsia="Arial" w:hAnsi="Arial" w:cs="Arial"/>
          <w:spacing w:val="1"/>
          <w:sz w:val="24"/>
          <w:szCs w:val="24"/>
        </w:rPr>
        <w:t>t</w:t>
      </w:r>
      <w:r>
        <w:rPr>
          <w:rFonts w:ascii="Arial" w:eastAsia="Arial" w:hAnsi="Arial" w:cs="Arial"/>
          <w:spacing w:val="-1"/>
          <w:sz w:val="24"/>
          <w:szCs w:val="24"/>
        </w:rPr>
        <w:t>re</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dd</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z w:val="24"/>
          <w:szCs w:val="24"/>
        </w:rPr>
        <w:t>&amp;</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p>
    <w:p w14:paraId="1416D7C3" w14:textId="77777777" w:rsidR="00EC47CA" w:rsidRDefault="004C6E30">
      <w:pPr>
        <w:ind w:left="414" w:right="1950" w:hanging="269"/>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sc</w:t>
      </w:r>
      <w:r>
        <w:rPr>
          <w:rFonts w:ascii="Arial" w:eastAsia="Arial" w:hAnsi="Arial" w:cs="Arial"/>
          <w:spacing w:val="-1"/>
          <w:sz w:val="24"/>
          <w:szCs w:val="24"/>
        </w:rPr>
        <w:t>ri</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ss</w:t>
      </w:r>
      <w:r>
        <w:rPr>
          <w:rFonts w:ascii="Arial" w:eastAsia="Arial" w:hAnsi="Arial" w:cs="Arial"/>
          <w:spacing w:val="-1"/>
          <w:sz w:val="24"/>
          <w:szCs w:val="24"/>
        </w:rPr>
        <w:t>i</w:t>
      </w:r>
      <w:r>
        <w:rPr>
          <w:rFonts w:ascii="Arial" w:eastAsia="Arial" w:hAnsi="Arial" w:cs="Arial"/>
          <w:spacing w:val="1"/>
          <w:sz w:val="24"/>
          <w:szCs w:val="24"/>
        </w:rPr>
        <w:t>b</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1"/>
          <w:sz w:val="24"/>
          <w:szCs w:val="24"/>
        </w:rPr>
        <w:t xml:space="preserve"> 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pacing w:val="1"/>
          <w:sz w:val="24"/>
          <w:szCs w:val="24"/>
        </w:rPr>
        <w:t>n</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3"/>
          <w:sz w:val="24"/>
          <w:szCs w:val="24"/>
        </w:rPr>
        <w:t>l</w:t>
      </w:r>
      <w:r>
        <w:rPr>
          <w:rFonts w:ascii="Arial" w:eastAsia="Arial" w:hAnsi="Arial" w:cs="Arial"/>
          <w:spacing w:val="1"/>
          <w:sz w:val="24"/>
          <w:szCs w:val="24"/>
        </w:rPr>
        <w:t>ud</w:t>
      </w:r>
      <w:r>
        <w:rPr>
          <w:rFonts w:ascii="Arial" w:eastAsia="Arial" w:hAnsi="Arial" w:cs="Arial"/>
          <w:spacing w:val="-1"/>
          <w:sz w:val="24"/>
          <w:szCs w:val="24"/>
        </w:rPr>
        <w:t>i</w:t>
      </w:r>
      <w:r>
        <w:rPr>
          <w:rFonts w:ascii="Arial" w:eastAsia="Arial" w:hAnsi="Arial" w:cs="Arial"/>
          <w:spacing w:val="1"/>
          <w:sz w:val="24"/>
          <w:szCs w:val="24"/>
        </w:rPr>
        <w:t>ng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2"/>
          <w:sz w:val="24"/>
          <w:szCs w:val="24"/>
        </w:rPr>
        <w:t xml:space="preserve">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2"/>
          <w:sz w:val="24"/>
          <w:szCs w:val="24"/>
        </w:rPr>
        <w:t>o</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i</w:t>
      </w:r>
      <w:r>
        <w:rPr>
          <w:rFonts w:ascii="Arial" w:eastAsia="Arial" w:hAnsi="Arial" w:cs="Arial"/>
          <w:sz w:val="24"/>
          <w:szCs w:val="24"/>
        </w:rPr>
        <w:t>z</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di</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2"/>
          <w:sz w:val="24"/>
          <w:szCs w:val="24"/>
        </w:rPr>
        <w:t>c</w:t>
      </w:r>
      <w:r>
        <w:rPr>
          <w:rFonts w:ascii="Arial" w:eastAsia="Arial" w:hAnsi="Arial" w:cs="Arial"/>
          <w:sz w:val="24"/>
          <w:szCs w:val="24"/>
        </w:rPr>
        <w:t>.</w:t>
      </w:r>
    </w:p>
    <w:p w14:paraId="4B600A3D" w14:textId="77777777" w:rsidR="00EC47CA" w:rsidRDefault="004C6E30">
      <w:pPr>
        <w:ind w:left="146"/>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na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d</w:t>
      </w:r>
      <w:r>
        <w:rPr>
          <w:rFonts w:ascii="Arial" w:eastAsia="Arial" w:hAnsi="Arial" w:cs="Arial"/>
          <w:spacing w:val="1"/>
          <w:sz w:val="24"/>
          <w:szCs w:val="24"/>
        </w:rPr>
        <w:t>d</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2"/>
          <w:sz w:val="24"/>
          <w:szCs w:val="24"/>
        </w:rPr>
        <w:t>p</w:t>
      </w:r>
      <w:r>
        <w:rPr>
          <w:rFonts w:ascii="Arial" w:eastAsia="Arial" w:hAnsi="Arial" w:cs="Arial"/>
          <w:spacing w:val="1"/>
          <w:sz w:val="24"/>
          <w:szCs w:val="24"/>
        </w:rPr>
        <w:t>ea</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 xml:space="preserve"> 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l</w:t>
      </w:r>
      <w:r>
        <w:rPr>
          <w:rFonts w:ascii="Arial" w:eastAsia="Arial" w:hAnsi="Arial" w:cs="Arial"/>
          <w:sz w:val="24"/>
          <w:szCs w:val="24"/>
        </w:rPr>
        <w:t>l c</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pacing w:val="2"/>
          <w:sz w:val="24"/>
          <w:szCs w:val="24"/>
        </w:rPr>
        <w:t>m</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pacing w:val="1"/>
          <w:sz w:val="24"/>
          <w:szCs w:val="24"/>
        </w:rPr>
        <w:t>t</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l</w:t>
      </w:r>
      <w:r>
        <w:rPr>
          <w:rFonts w:ascii="Arial" w:eastAsia="Arial" w:hAnsi="Arial" w:cs="Arial"/>
          <w:spacing w:val="1"/>
          <w:sz w:val="24"/>
          <w:szCs w:val="24"/>
        </w:rPr>
        <w:t>an</w:t>
      </w:r>
      <w:r>
        <w:rPr>
          <w:rFonts w:ascii="Arial" w:eastAsia="Arial" w:hAnsi="Arial" w:cs="Arial"/>
          <w:sz w:val="24"/>
          <w:szCs w:val="24"/>
        </w:rPr>
        <w:t>s.</w:t>
      </w:r>
    </w:p>
    <w:p w14:paraId="3E759B0E" w14:textId="77777777" w:rsidR="00EC47CA" w:rsidRDefault="004C6E30">
      <w:pPr>
        <w:ind w:left="146"/>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w:t>
      </w:r>
      <w:r>
        <w:rPr>
          <w:rFonts w:ascii="Arial" w:eastAsia="Arial" w:hAnsi="Arial" w:cs="Arial"/>
          <w:spacing w:val="1"/>
          <w:sz w:val="24"/>
          <w:szCs w:val="24"/>
        </w:rPr>
        <w:t xml:space="preserve"> E</w:t>
      </w:r>
      <w:r>
        <w:rPr>
          <w:rFonts w:ascii="Arial" w:eastAsia="Arial" w:hAnsi="Arial" w:cs="Arial"/>
          <w:spacing w:val="-1"/>
          <w:sz w:val="24"/>
          <w:szCs w:val="24"/>
        </w:rPr>
        <w:t>n</w:t>
      </w:r>
      <w:r>
        <w:rPr>
          <w:rFonts w:ascii="Arial" w:eastAsia="Arial" w:hAnsi="Arial" w:cs="Arial"/>
          <w:spacing w:val="1"/>
          <w:sz w:val="24"/>
          <w:szCs w:val="24"/>
        </w:rPr>
        <w:t>te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x</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la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fo</w:t>
      </w:r>
      <w:r>
        <w:rPr>
          <w:rFonts w:ascii="Arial" w:eastAsia="Arial" w:hAnsi="Arial" w:cs="Arial"/>
          <w:sz w:val="24"/>
          <w:szCs w:val="24"/>
        </w:rPr>
        <w:t>r y</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1"/>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eg</w:t>
      </w:r>
      <w:r>
        <w:rPr>
          <w:rFonts w:ascii="Arial" w:eastAsia="Arial" w:hAnsi="Arial" w:cs="Arial"/>
          <w:spacing w:val="-3"/>
          <w:sz w:val="24"/>
          <w:szCs w:val="24"/>
        </w:rPr>
        <w:t>i</w:t>
      </w:r>
      <w:r>
        <w:rPr>
          <w:rFonts w:ascii="Arial" w:eastAsia="Arial" w:hAnsi="Arial" w:cs="Arial"/>
          <w:spacing w:val="1"/>
          <w:sz w:val="24"/>
          <w:szCs w:val="24"/>
        </w:rPr>
        <w:t>n.</w:t>
      </w:r>
    </w:p>
    <w:p w14:paraId="40CA3A35" w14:textId="77777777" w:rsidR="00EC47CA" w:rsidRDefault="004C6E30">
      <w:pPr>
        <w:ind w:left="146"/>
        <w:rPr>
          <w:rFonts w:ascii="Arial" w:eastAsia="Arial" w:hAnsi="Arial" w:cs="Arial"/>
          <w:sz w:val="24"/>
          <w:szCs w:val="24"/>
        </w:rPr>
      </w:pPr>
      <w:r>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pacing w:val="1"/>
          <w:sz w:val="24"/>
          <w:szCs w:val="24"/>
        </w:rPr>
        <w:t xml:space="preserve"> E</w:t>
      </w:r>
      <w:r>
        <w:rPr>
          <w:rFonts w:ascii="Arial" w:eastAsia="Arial" w:hAnsi="Arial" w:cs="Arial"/>
          <w:spacing w:val="-1"/>
          <w:sz w:val="24"/>
          <w:szCs w:val="24"/>
        </w:rPr>
        <w:t>n</w:t>
      </w:r>
      <w:r>
        <w:rPr>
          <w:rFonts w:ascii="Arial" w:eastAsia="Arial" w:hAnsi="Arial" w:cs="Arial"/>
          <w:spacing w:val="1"/>
          <w:sz w:val="24"/>
          <w:szCs w:val="24"/>
        </w:rPr>
        <w:t>te</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x</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wil</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d.</w:t>
      </w:r>
    </w:p>
    <w:p w14:paraId="2927E017" w14:textId="77777777" w:rsidR="00EC47CA" w:rsidRDefault="004C6E30">
      <w:pPr>
        <w:ind w:left="146"/>
        <w:rPr>
          <w:rFonts w:ascii="Arial" w:eastAsia="Arial" w:hAnsi="Arial" w:cs="Arial"/>
          <w:sz w:val="24"/>
          <w:szCs w:val="24"/>
        </w:rPr>
      </w:pPr>
      <w:r>
        <w:rPr>
          <w:rFonts w:ascii="Arial" w:eastAsia="Arial" w:hAnsi="Arial" w:cs="Arial"/>
          <w:spacing w:val="1"/>
          <w:sz w:val="24"/>
          <w:szCs w:val="24"/>
        </w:rPr>
        <w:t>8</w:t>
      </w:r>
      <w:r>
        <w:rPr>
          <w:rFonts w:ascii="Arial" w:eastAsia="Arial" w:hAnsi="Arial" w:cs="Arial"/>
          <w:sz w:val="24"/>
          <w:szCs w:val="24"/>
        </w:rPr>
        <w:t>.</w:t>
      </w:r>
      <w:r>
        <w:rPr>
          <w:rFonts w:ascii="Arial" w:eastAsia="Arial" w:hAnsi="Arial" w:cs="Arial"/>
          <w:spacing w:val="1"/>
          <w:sz w:val="24"/>
          <w:szCs w:val="24"/>
        </w:rPr>
        <w:t xml:space="preserve"> E</w:t>
      </w:r>
      <w:r>
        <w:rPr>
          <w:rFonts w:ascii="Arial" w:eastAsia="Arial" w:hAnsi="Arial" w:cs="Arial"/>
          <w:spacing w:val="-1"/>
          <w:sz w:val="24"/>
          <w:szCs w:val="24"/>
        </w:rPr>
        <w:t>n</w:t>
      </w:r>
      <w:r>
        <w:rPr>
          <w:rFonts w:ascii="Arial" w:eastAsia="Arial" w:hAnsi="Arial" w:cs="Arial"/>
          <w:spacing w:val="1"/>
          <w:sz w:val="24"/>
          <w:szCs w:val="24"/>
        </w:rPr>
        <w:t>te</w:t>
      </w:r>
      <w:r>
        <w:rPr>
          <w:rFonts w:ascii="Arial" w:eastAsia="Arial" w:hAnsi="Arial" w:cs="Arial"/>
          <w:sz w:val="24"/>
          <w:szCs w:val="24"/>
        </w:rPr>
        <w:t xml:space="preserve">r </w:t>
      </w:r>
      <w:r>
        <w:rPr>
          <w:rFonts w:ascii="Arial" w:eastAsia="Arial" w:hAnsi="Arial" w:cs="Arial"/>
          <w:spacing w:val="1"/>
          <w:sz w:val="24"/>
          <w:szCs w:val="24"/>
        </w:rPr>
        <w:t>e</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y</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bu</w:t>
      </w:r>
      <w:r>
        <w:rPr>
          <w:rFonts w:ascii="Arial" w:eastAsia="Arial" w:hAnsi="Arial" w:cs="Arial"/>
          <w:sz w:val="24"/>
          <w:szCs w:val="24"/>
        </w:rPr>
        <w:t>s</w:t>
      </w:r>
      <w:r>
        <w:rPr>
          <w:rFonts w:ascii="Arial" w:eastAsia="Arial" w:hAnsi="Arial" w:cs="Arial"/>
          <w:spacing w:val="-1"/>
          <w:sz w:val="24"/>
          <w:szCs w:val="24"/>
        </w:rPr>
        <w:t>in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pacing w:val="-2"/>
          <w:sz w:val="24"/>
          <w:szCs w:val="24"/>
        </w:rPr>
        <w:t>p</w:t>
      </w:r>
      <w:r>
        <w:rPr>
          <w:rFonts w:ascii="Arial" w:eastAsia="Arial" w:hAnsi="Arial" w:cs="Arial"/>
          <w:spacing w:val="-1"/>
          <w:sz w:val="24"/>
          <w:szCs w:val="24"/>
        </w:rPr>
        <w:t>h</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2"/>
          <w:sz w:val="24"/>
          <w:szCs w:val="24"/>
        </w:rPr>
        <w:t>u</w:t>
      </w:r>
      <w:r>
        <w:rPr>
          <w:rFonts w:ascii="Arial" w:eastAsia="Arial" w:hAnsi="Arial" w:cs="Arial"/>
          <w:spacing w:val="2"/>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bo</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w:t>
      </w:r>
      <w:r>
        <w:rPr>
          <w:rFonts w:ascii="Arial" w:eastAsia="Arial" w:hAnsi="Arial" w:cs="Arial"/>
          <w:sz w:val="24"/>
          <w:szCs w:val="24"/>
        </w:rPr>
        <w:t>.</w:t>
      </w:r>
    </w:p>
    <w:p w14:paraId="79CCAE37" w14:textId="77777777" w:rsidR="00EC47CA" w:rsidRDefault="004C6E30">
      <w:pPr>
        <w:ind w:left="146"/>
        <w:rPr>
          <w:rFonts w:ascii="Arial" w:eastAsia="Arial" w:hAnsi="Arial" w:cs="Arial"/>
          <w:sz w:val="24"/>
          <w:szCs w:val="24"/>
        </w:rPr>
      </w:pP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 xml:space="preserve"> 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z w:val="24"/>
          <w:szCs w:val="24"/>
        </w:rPr>
        <w:t xml:space="preserve">s)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wil</w:t>
      </w:r>
      <w:r>
        <w:rPr>
          <w:rFonts w:ascii="Arial" w:eastAsia="Arial" w:hAnsi="Arial" w:cs="Arial"/>
          <w:sz w:val="24"/>
          <w:szCs w:val="24"/>
        </w:rPr>
        <w:t xml:space="preserve">l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pacing w:val="-1"/>
          <w:sz w:val="24"/>
          <w:szCs w:val="24"/>
        </w:rPr>
        <w:t>ll</w:t>
      </w:r>
      <w:r>
        <w:rPr>
          <w:rFonts w:ascii="Arial" w:eastAsia="Arial" w:hAnsi="Arial" w:cs="Arial"/>
          <w:sz w:val="24"/>
          <w:szCs w:val="24"/>
        </w:rPr>
        <w:t>y</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pacing w:val="-1"/>
          <w:sz w:val="24"/>
          <w:szCs w:val="24"/>
        </w:rPr>
        <w:t>il</w:t>
      </w:r>
      <w:r>
        <w:rPr>
          <w:rFonts w:ascii="Arial" w:eastAsia="Arial" w:hAnsi="Arial" w:cs="Arial"/>
          <w:spacing w:val="1"/>
          <w:sz w:val="24"/>
          <w:szCs w:val="24"/>
        </w:rPr>
        <w:t>ab</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b</w:t>
      </w:r>
      <w:r>
        <w:rPr>
          <w:rFonts w:ascii="Arial" w:eastAsia="Arial" w:hAnsi="Arial" w:cs="Arial"/>
          <w:spacing w:val="1"/>
          <w:sz w:val="24"/>
          <w:szCs w:val="24"/>
        </w:rPr>
        <w:t>o</w:t>
      </w:r>
      <w:r>
        <w:rPr>
          <w:rFonts w:ascii="Arial" w:eastAsia="Arial" w:hAnsi="Arial" w:cs="Arial"/>
          <w:sz w:val="24"/>
          <w:szCs w:val="24"/>
        </w:rPr>
        <w:t>ve</w:t>
      </w:r>
      <w:r>
        <w:rPr>
          <w:rFonts w:ascii="Arial" w:eastAsia="Arial" w:hAnsi="Arial" w:cs="Arial"/>
          <w:spacing w:val="2"/>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l</w:t>
      </w:r>
      <w:r>
        <w:rPr>
          <w:rFonts w:ascii="Arial" w:eastAsia="Arial" w:hAnsi="Arial" w:cs="Arial"/>
          <w:spacing w:val="1"/>
          <w:sz w:val="24"/>
          <w:szCs w:val="24"/>
        </w:rPr>
        <w:t>ep</w:t>
      </w:r>
      <w:r>
        <w:rPr>
          <w:rFonts w:ascii="Arial" w:eastAsia="Arial" w:hAnsi="Arial" w:cs="Arial"/>
          <w:spacing w:val="-2"/>
          <w:sz w:val="24"/>
          <w:szCs w:val="24"/>
        </w:rPr>
        <w:t>h</w:t>
      </w:r>
      <w:r>
        <w:rPr>
          <w:rFonts w:ascii="Arial" w:eastAsia="Arial" w:hAnsi="Arial" w:cs="Arial"/>
          <w:spacing w:val="1"/>
          <w:sz w:val="24"/>
          <w:szCs w:val="24"/>
        </w:rPr>
        <w:t>o</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2"/>
          <w:sz w:val="24"/>
          <w:szCs w:val="24"/>
        </w:rPr>
        <w:t>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w:t>
      </w:r>
      <w:r>
        <w:rPr>
          <w:rFonts w:ascii="Arial" w:eastAsia="Arial" w:hAnsi="Arial" w:cs="Arial"/>
          <w:sz w:val="24"/>
          <w:szCs w:val="24"/>
        </w:rPr>
        <w:t>,</w:t>
      </w:r>
    </w:p>
    <w:p w14:paraId="3C446858" w14:textId="77777777" w:rsidR="00EC47CA" w:rsidRDefault="004C6E30">
      <w:pPr>
        <w:ind w:left="146"/>
        <w:rPr>
          <w:rFonts w:ascii="Arial" w:eastAsia="Arial" w:hAnsi="Arial" w:cs="Arial"/>
          <w:sz w:val="24"/>
          <w:szCs w:val="24"/>
        </w:rPr>
      </w:pP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1"/>
          <w:sz w:val="24"/>
          <w:szCs w:val="24"/>
        </w:rPr>
        <w:t xml:space="preserve"> S</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b</w:t>
      </w:r>
      <w:r>
        <w:rPr>
          <w:rFonts w:ascii="Arial" w:eastAsia="Arial" w:hAnsi="Arial" w:cs="Arial"/>
          <w:spacing w:val="1"/>
          <w:sz w:val="24"/>
          <w:szCs w:val="24"/>
        </w:rPr>
        <w:t>o</w:t>
      </w:r>
      <w:r>
        <w:rPr>
          <w:rFonts w:ascii="Arial" w:eastAsia="Arial" w:hAnsi="Arial" w:cs="Arial"/>
          <w:sz w:val="24"/>
          <w:szCs w:val="24"/>
        </w:rPr>
        <w:t>v</w:t>
      </w:r>
      <w:r>
        <w:rPr>
          <w:rFonts w:ascii="Arial" w:eastAsia="Arial" w:hAnsi="Arial" w:cs="Arial"/>
          <w:spacing w:val="1"/>
          <w:sz w:val="24"/>
          <w:szCs w:val="24"/>
        </w:rPr>
        <w:t>e.</w:t>
      </w:r>
    </w:p>
    <w:p w14:paraId="2763D542" w14:textId="77777777" w:rsidR="00EC47CA" w:rsidRDefault="004C6E30">
      <w:pPr>
        <w:ind w:left="146"/>
        <w:rPr>
          <w:rFonts w:ascii="Arial" w:eastAsia="Arial" w:hAnsi="Arial" w:cs="Arial"/>
          <w:sz w:val="24"/>
          <w:szCs w:val="24"/>
        </w:rPr>
      </w:pPr>
      <w:r>
        <w:rPr>
          <w:rFonts w:ascii="Arial" w:eastAsia="Arial" w:hAnsi="Arial" w:cs="Arial"/>
          <w:spacing w:val="1"/>
          <w:sz w:val="24"/>
          <w:szCs w:val="24"/>
        </w:rPr>
        <w:t>11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2"/>
          <w:sz w:val="24"/>
          <w:szCs w:val="24"/>
        </w:rPr>
        <w:t>b</w:t>
      </w:r>
      <w:r>
        <w:rPr>
          <w:rFonts w:ascii="Arial" w:eastAsia="Arial" w:hAnsi="Arial" w:cs="Arial"/>
          <w:spacing w:val="2"/>
          <w:sz w:val="24"/>
          <w:szCs w:val="24"/>
        </w:rPr>
        <w:t>m</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52"/>
          <w:sz w:val="24"/>
          <w:szCs w:val="24"/>
        </w:rPr>
        <w:t xml:space="preserve"> </w:t>
      </w:r>
      <w:r>
        <w:rPr>
          <w:rFonts w:ascii="Arial" w:eastAsia="Arial" w:hAnsi="Arial" w:cs="Arial"/>
          <w:spacing w:val="1"/>
          <w:sz w:val="24"/>
          <w:szCs w:val="24"/>
        </w:rPr>
        <w:t>K</w:t>
      </w:r>
      <w:r>
        <w:rPr>
          <w:rFonts w:ascii="Arial" w:eastAsia="Arial" w:hAnsi="Arial" w:cs="Arial"/>
          <w:spacing w:val="-1"/>
          <w:sz w:val="24"/>
          <w:szCs w:val="24"/>
        </w:rPr>
        <w:t>i</w:t>
      </w:r>
      <w:r>
        <w:rPr>
          <w:rFonts w:ascii="Arial" w:eastAsia="Arial" w:hAnsi="Arial" w:cs="Arial"/>
          <w:spacing w:val="1"/>
          <w:sz w:val="24"/>
          <w:szCs w:val="24"/>
        </w:rPr>
        <w:t>nne</w:t>
      </w:r>
      <w:r>
        <w:rPr>
          <w:rFonts w:ascii="Arial" w:eastAsia="Arial" w:hAnsi="Arial" w:cs="Arial"/>
          <w:sz w:val="24"/>
          <w:szCs w:val="24"/>
        </w:rPr>
        <w:t xml:space="preserve">y </w:t>
      </w:r>
      <w:r>
        <w:rPr>
          <w:rFonts w:ascii="Arial" w:eastAsia="Arial" w:hAnsi="Arial" w:cs="Arial"/>
          <w:spacing w:val="-3"/>
          <w:sz w:val="24"/>
          <w:szCs w:val="24"/>
        </w:rPr>
        <w:t>M</w:t>
      </w:r>
      <w:r>
        <w:rPr>
          <w:rFonts w:ascii="Arial" w:eastAsia="Arial" w:hAnsi="Arial" w:cs="Arial"/>
          <w:spacing w:val="1"/>
          <w:sz w:val="24"/>
          <w:szCs w:val="24"/>
        </w:rPr>
        <w:t>an</w:t>
      </w:r>
      <w:r>
        <w:rPr>
          <w:rFonts w:ascii="Arial" w:eastAsia="Arial" w:hAnsi="Arial" w:cs="Arial"/>
          <w:spacing w:val="-2"/>
          <w:sz w:val="24"/>
          <w:szCs w:val="24"/>
        </w:rPr>
        <w:t>a</w:t>
      </w:r>
      <w:r>
        <w:rPr>
          <w:rFonts w:ascii="Arial" w:eastAsia="Arial" w:hAnsi="Arial" w:cs="Arial"/>
          <w:spacing w:val="1"/>
          <w:sz w:val="24"/>
          <w:szCs w:val="24"/>
        </w:rPr>
        <w:t>g</w:t>
      </w:r>
      <w:r>
        <w:rPr>
          <w:rFonts w:ascii="Arial" w:eastAsia="Arial" w:hAnsi="Arial" w:cs="Arial"/>
          <w:spacing w:val="-2"/>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v</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es</w:t>
      </w:r>
    </w:p>
    <w:p w14:paraId="3BF8FDEC" w14:textId="77777777" w:rsidR="00EC47CA" w:rsidRDefault="004C6E30">
      <w:pPr>
        <w:ind w:left="4442" w:right="4905"/>
        <w:jc w:val="center"/>
        <w:rPr>
          <w:rFonts w:ascii="Arial" w:eastAsia="Arial" w:hAnsi="Arial" w:cs="Arial"/>
          <w:sz w:val="24"/>
          <w:szCs w:val="24"/>
        </w:rPr>
      </w:pPr>
      <w:r>
        <w:rPr>
          <w:rFonts w:ascii="Arial" w:eastAsia="Arial" w:hAnsi="Arial" w:cs="Arial"/>
          <w:spacing w:val="1"/>
          <w:sz w:val="24"/>
          <w:szCs w:val="24"/>
        </w:rPr>
        <w:t>P.O</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Bo</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pacing w:val="1"/>
          <w:sz w:val="24"/>
          <w:szCs w:val="24"/>
        </w:rPr>
        <w:t>2</w:t>
      </w:r>
      <w:r>
        <w:rPr>
          <w:rFonts w:ascii="Arial" w:eastAsia="Arial" w:hAnsi="Arial" w:cs="Arial"/>
          <w:spacing w:val="-2"/>
          <w:sz w:val="24"/>
          <w:szCs w:val="24"/>
        </w:rPr>
        <w:t>5</w:t>
      </w:r>
      <w:r>
        <w:rPr>
          <w:rFonts w:ascii="Arial" w:eastAsia="Arial" w:hAnsi="Arial" w:cs="Arial"/>
          <w:spacing w:val="1"/>
          <w:sz w:val="24"/>
          <w:szCs w:val="24"/>
        </w:rPr>
        <w:t>466</w:t>
      </w:r>
    </w:p>
    <w:p w14:paraId="5A32225F" w14:textId="77777777" w:rsidR="00EC47CA" w:rsidRDefault="004C6E30">
      <w:pPr>
        <w:ind w:left="4377" w:right="4133"/>
        <w:jc w:val="center"/>
        <w:rPr>
          <w:rFonts w:ascii="Arial" w:eastAsia="Arial" w:hAnsi="Arial" w:cs="Arial"/>
          <w:sz w:val="24"/>
          <w:szCs w:val="24"/>
        </w:rPr>
      </w:pPr>
      <w:r>
        <w:rPr>
          <w:rFonts w:ascii="Arial" w:eastAsia="Arial" w:hAnsi="Arial" w:cs="Arial"/>
          <w:sz w:val="24"/>
          <w:szCs w:val="24"/>
        </w:rPr>
        <w:t>T</w:t>
      </w:r>
      <w:r>
        <w:rPr>
          <w:rFonts w:ascii="Arial" w:eastAsia="Arial" w:hAnsi="Arial" w:cs="Arial"/>
          <w:spacing w:val="-1"/>
          <w:sz w:val="24"/>
          <w:szCs w:val="24"/>
        </w:rPr>
        <w:t>em</w:t>
      </w:r>
      <w:r>
        <w:rPr>
          <w:rFonts w:ascii="Arial" w:eastAsia="Arial" w:hAnsi="Arial" w:cs="Arial"/>
          <w:spacing w:val="1"/>
          <w:sz w:val="24"/>
          <w:szCs w:val="24"/>
        </w:rPr>
        <w:t>pe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Z </w:t>
      </w:r>
      <w:r>
        <w:rPr>
          <w:rFonts w:ascii="Arial" w:eastAsia="Arial" w:hAnsi="Arial" w:cs="Arial"/>
          <w:spacing w:val="-1"/>
          <w:sz w:val="24"/>
          <w:szCs w:val="24"/>
        </w:rPr>
        <w:t>8</w:t>
      </w:r>
      <w:r>
        <w:rPr>
          <w:rFonts w:ascii="Arial" w:eastAsia="Arial" w:hAnsi="Arial" w:cs="Arial"/>
          <w:spacing w:val="1"/>
          <w:sz w:val="24"/>
          <w:szCs w:val="24"/>
        </w:rPr>
        <w:t>52</w:t>
      </w:r>
      <w:r>
        <w:rPr>
          <w:rFonts w:ascii="Arial" w:eastAsia="Arial" w:hAnsi="Arial" w:cs="Arial"/>
          <w:spacing w:val="-1"/>
          <w:sz w:val="24"/>
          <w:szCs w:val="24"/>
        </w:rPr>
        <w:t>8</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1"/>
          <w:sz w:val="24"/>
          <w:szCs w:val="24"/>
        </w:rPr>
        <w:t>54</w:t>
      </w:r>
      <w:r>
        <w:rPr>
          <w:rFonts w:ascii="Arial" w:eastAsia="Arial" w:hAnsi="Arial" w:cs="Arial"/>
          <w:spacing w:val="-2"/>
          <w:sz w:val="24"/>
          <w:szCs w:val="24"/>
        </w:rPr>
        <w:t>6</w:t>
      </w:r>
      <w:r>
        <w:rPr>
          <w:rFonts w:ascii="Arial" w:eastAsia="Arial" w:hAnsi="Arial" w:cs="Arial"/>
          <w:sz w:val="24"/>
          <w:szCs w:val="24"/>
        </w:rPr>
        <w:t>6</w:t>
      </w:r>
    </w:p>
    <w:p w14:paraId="505D75F8" w14:textId="77777777" w:rsidR="00EC47CA" w:rsidRDefault="004C6E30">
      <w:pPr>
        <w:ind w:left="4415"/>
        <w:rPr>
          <w:rFonts w:ascii="Arial" w:eastAsia="Arial" w:hAnsi="Arial" w:cs="Arial"/>
          <w:sz w:val="24"/>
          <w:szCs w:val="24"/>
        </w:rPr>
      </w:pPr>
      <w:r>
        <w:rPr>
          <w:rFonts w:ascii="Arial" w:eastAsia="Arial" w:hAnsi="Arial" w:cs="Arial"/>
          <w:spacing w:val="-1"/>
          <w:sz w:val="24"/>
          <w:szCs w:val="24"/>
        </w:rPr>
        <w:t>(4</w:t>
      </w:r>
      <w:r>
        <w:rPr>
          <w:rFonts w:ascii="Arial" w:eastAsia="Arial" w:hAnsi="Arial" w:cs="Arial"/>
          <w:spacing w:val="1"/>
          <w:sz w:val="24"/>
          <w:szCs w:val="24"/>
        </w:rPr>
        <w:t>80</w:t>
      </w:r>
      <w:r>
        <w:rPr>
          <w:rFonts w:ascii="Arial" w:eastAsia="Arial" w:hAnsi="Arial" w:cs="Arial"/>
          <w:sz w:val="24"/>
          <w:szCs w:val="24"/>
        </w:rPr>
        <w:t xml:space="preserve">) </w:t>
      </w:r>
      <w:r>
        <w:rPr>
          <w:rFonts w:ascii="Arial" w:eastAsia="Arial" w:hAnsi="Arial" w:cs="Arial"/>
          <w:spacing w:val="-1"/>
          <w:sz w:val="24"/>
          <w:szCs w:val="24"/>
        </w:rPr>
        <w:t>8</w:t>
      </w:r>
      <w:r>
        <w:rPr>
          <w:rFonts w:ascii="Arial" w:eastAsia="Arial" w:hAnsi="Arial" w:cs="Arial"/>
          <w:spacing w:val="1"/>
          <w:sz w:val="24"/>
          <w:szCs w:val="24"/>
        </w:rPr>
        <w:t>20</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2"/>
          <w:sz w:val="24"/>
          <w:szCs w:val="24"/>
        </w:rPr>
        <w:t>4</w:t>
      </w:r>
      <w:r>
        <w:rPr>
          <w:rFonts w:ascii="Arial" w:eastAsia="Arial" w:hAnsi="Arial" w:cs="Arial"/>
          <w:spacing w:val="1"/>
          <w:sz w:val="24"/>
          <w:szCs w:val="24"/>
        </w:rPr>
        <w:t>5</w:t>
      </w:r>
      <w:r>
        <w:rPr>
          <w:rFonts w:ascii="Arial" w:eastAsia="Arial" w:hAnsi="Arial" w:cs="Arial"/>
          <w:sz w:val="24"/>
          <w:szCs w:val="24"/>
        </w:rPr>
        <w:t>1</w:t>
      </w:r>
      <w:r>
        <w:rPr>
          <w:rFonts w:ascii="Arial" w:eastAsia="Arial" w:hAnsi="Arial" w:cs="Arial"/>
          <w:spacing w:val="2"/>
          <w:sz w:val="24"/>
          <w:szCs w:val="24"/>
        </w:rPr>
        <w:t xml:space="preserve"> </w:t>
      </w:r>
      <w:r>
        <w:rPr>
          <w:rFonts w:ascii="Arial" w:eastAsia="Arial" w:hAnsi="Arial" w:cs="Arial"/>
          <w:spacing w:val="-3"/>
          <w:sz w:val="24"/>
          <w:szCs w:val="24"/>
        </w:rPr>
        <w:t>(</w:t>
      </w:r>
      <w:r>
        <w:rPr>
          <w:rFonts w:ascii="Arial" w:eastAsia="Arial" w:hAnsi="Arial" w:cs="Arial"/>
          <w:spacing w:val="1"/>
          <w:sz w:val="24"/>
          <w:szCs w:val="24"/>
        </w:rPr>
        <w:t>800</w:t>
      </w:r>
      <w:r>
        <w:rPr>
          <w:rFonts w:ascii="Arial" w:eastAsia="Arial" w:hAnsi="Arial" w:cs="Arial"/>
          <w:sz w:val="24"/>
          <w:szCs w:val="24"/>
        </w:rPr>
        <w:t xml:space="preserve">) </w:t>
      </w:r>
      <w:r>
        <w:rPr>
          <w:rFonts w:ascii="Arial" w:eastAsia="Arial" w:hAnsi="Arial" w:cs="Arial"/>
          <w:spacing w:val="-1"/>
          <w:sz w:val="24"/>
          <w:szCs w:val="24"/>
        </w:rPr>
        <w:t>6</w:t>
      </w:r>
      <w:r>
        <w:rPr>
          <w:rFonts w:ascii="Arial" w:eastAsia="Arial" w:hAnsi="Arial" w:cs="Arial"/>
          <w:spacing w:val="1"/>
          <w:sz w:val="24"/>
          <w:szCs w:val="24"/>
        </w:rPr>
        <w:t>78</w:t>
      </w:r>
      <w:r>
        <w:rPr>
          <w:rFonts w:ascii="Arial" w:eastAsia="Arial" w:hAnsi="Arial" w:cs="Arial"/>
          <w:spacing w:val="-1"/>
          <w:sz w:val="24"/>
          <w:szCs w:val="24"/>
        </w:rPr>
        <w:t>-9</w:t>
      </w:r>
      <w:r>
        <w:rPr>
          <w:rFonts w:ascii="Arial" w:eastAsia="Arial" w:hAnsi="Arial" w:cs="Arial"/>
          <w:spacing w:val="1"/>
          <w:sz w:val="24"/>
          <w:szCs w:val="24"/>
        </w:rPr>
        <w:t>936</w:t>
      </w:r>
    </w:p>
    <w:p w14:paraId="2C8394AB" w14:textId="77777777" w:rsidR="00EC47CA" w:rsidRDefault="004C6E30">
      <w:pPr>
        <w:ind w:left="4377" w:right="4492"/>
        <w:jc w:val="center"/>
        <w:rPr>
          <w:rFonts w:ascii="Arial" w:eastAsia="Arial" w:hAnsi="Arial" w:cs="Arial"/>
          <w:sz w:val="24"/>
          <w:szCs w:val="24"/>
        </w:rPr>
      </w:pPr>
      <w:r>
        <w:rPr>
          <w:rFonts w:ascii="Arial" w:eastAsia="Arial" w:hAnsi="Arial" w:cs="Arial"/>
          <w:sz w:val="24"/>
          <w:szCs w:val="24"/>
        </w:rPr>
        <w:t>F</w:t>
      </w:r>
      <w:r>
        <w:rPr>
          <w:rFonts w:ascii="Arial" w:eastAsia="Arial" w:hAnsi="Arial" w:cs="Arial"/>
          <w:spacing w:val="-2"/>
          <w:sz w:val="24"/>
          <w:szCs w:val="24"/>
        </w:rPr>
        <w:t>A</w:t>
      </w:r>
      <w:r>
        <w:rPr>
          <w:rFonts w:ascii="Arial" w:eastAsia="Arial" w:hAnsi="Arial" w:cs="Arial"/>
          <w:sz w:val="24"/>
          <w:szCs w:val="24"/>
        </w:rPr>
        <w:t>X</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pacing w:val="-2"/>
          <w:sz w:val="24"/>
          <w:szCs w:val="24"/>
        </w:rPr>
        <w:t>8</w:t>
      </w:r>
      <w:r>
        <w:rPr>
          <w:rFonts w:ascii="Arial" w:eastAsia="Arial" w:hAnsi="Arial" w:cs="Arial"/>
          <w:spacing w:val="1"/>
          <w:sz w:val="24"/>
          <w:szCs w:val="24"/>
        </w:rPr>
        <w:t>0</w:t>
      </w:r>
      <w:r>
        <w:rPr>
          <w:rFonts w:ascii="Arial" w:eastAsia="Arial" w:hAnsi="Arial" w:cs="Arial"/>
          <w:sz w:val="24"/>
          <w:szCs w:val="24"/>
        </w:rPr>
        <w:t xml:space="preserve">) </w:t>
      </w:r>
      <w:r>
        <w:rPr>
          <w:rFonts w:ascii="Arial" w:eastAsia="Arial" w:hAnsi="Arial" w:cs="Arial"/>
          <w:spacing w:val="1"/>
          <w:sz w:val="24"/>
          <w:szCs w:val="24"/>
        </w:rPr>
        <w:t>8</w:t>
      </w:r>
      <w:r>
        <w:rPr>
          <w:rFonts w:ascii="Arial" w:eastAsia="Arial" w:hAnsi="Arial" w:cs="Arial"/>
          <w:spacing w:val="-2"/>
          <w:sz w:val="24"/>
          <w:szCs w:val="24"/>
        </w:rPr>
        <w:t>2</w:t>
      </w:r>
      <w:r>
        <w:rPr>
          <w:rFonts w:ascii="Arial" w:eastAsia="Arial" w:hAnsi="Arial" w:cs="Arial"/>
          <w:spacing w:val="1"/>
          <w:sz w:val="24"/>
          <w:szCs w:val="24"/>
        </w:rPr>
        <w:t>0</w:t>
      </w:r>
      <w:r>
        <w:rPr>
          <w:rFonts w:ascii="Arial" w:eastAsia="Arial" w:hAnsi="Arial" w:cs="Arial"/>
          <w:spacing w:val="-1"/>
          <w:sz w:val="24"/>
          <w:szCs w:val="24"/>
        </w:rPr>
        <w:t>-7</w:t>
      </w:r>
      <w:r>
        <w:rPr>
          <w:rFonts w:ascii="Arial" w:eastAsia="Arial" w:hAnsi="Arial" w:cs="Arial"/>
          <w:spacing w:val="1"/>
          <w:sz w:val="24"/>
          <w:szCs w:val="24"/>
        </w:rPr>
        <w:t>441</w:t>
      </w:r>
    </w:p>
    <w:p w14:paraId="4EEB3B56" w14:textId="77777777" w:rsidR="00EC47CA" w:rsidRDefault="00EC47CA">
      <w:pPr>
        <w:spacing w:before="7" w:line="100" w:lineRule="exact"/>
        <w:rPr>
          <w:sz w:val="10"/>
          <w:szCs w:val="10"/>
        </w:rPr>
      </w:pPr>
    </w:p>
    <w:p w14:paraId="31503C91" w14:textId="77777777" w:rsidR="00EC47CA" w:rsidRDefault="00EC47CA">
      <w:pPr>
        <w:spacing w:line="200" w:lineRule="exact"/>
      </w:pPr>
    </w:p>
    <w:p w14:paraId="6E3056D9" w14:textId="77777777" w:rsidR="00EC47CA" w:rsidRDefault="004C6E30">
      <w:pPr>
        <w:spacing w:line="288" w:lineRule="auto"/>
        <w:ind w:left="146" w:right="315"/>
        <w:rPr>
          <w:rFonts w:ascii="Arial" w:eastAsia="Arial" w:hAnsi="Arial" w:cs="Arial"/>
          <w:sz w:val="24"/>
          <w:szCs w:val="24"/>
        </w:rPr>
        <w:sectPr w:rsidR="00EC47CA">
          <w:pgSz w:w="12240" w:h="15840"/>
          <w:pgMar w:top="560" w:right="560" w:bottom="280" w:left="560" w:header="372" w:footer="569" w:gutter="0"/>
          <w:cols w:space="720"/>
        </w:sectPr>
      </w:pP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Co</w:t>
      </w:r>
      <w:r>
        <w:rPr>
          <w:rFonts w:ascii="Arial" w:eastAsia="Arial" w:hAnsi="Arial" w:cs="Arial"/>
          <w:spacing w:val="2"/>
          <w:sz w:val="24"/>
          <w:szCs w:val="24"/>
        </w:rPr>
        <w:t>mm</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tee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v</w:t>
      </w:r>
      <w:r>
        <w:rPr>
          <w:rFonts w:ascii="Arial" w:eastAsia="Arial" w:hAnsi="Arial" w:cs="Arial"/>
          <w:spacing w:val="-1"/>
          <w:sz w:val="24"/>
          <w:szCs w:val="24"/>
        </w:rPr>
        <w:t>ie</w:t>
      </w:r>
      <w:r>
        <w:rPr>
          <w:rFonts w:ascii="Arial" w:eastAsia="Arial" w:hAnsi="Arial" w:cs="Arial"/>
          <w:sz w:val="24"/>
          <w:szCs w:val="24"/>
        </w:rPr>
        <w:t xml:space="preserve">w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app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li</w:t>
      </w:r>
      <w:r>
        <w:rPr>
          <w:rFonts w:ascii="Arial" w:eastAsia="Arial" w:hAnsi="Arial" w:cs="Arial"/>
          <w:spacing w:val="2"/>
          <w:sz w:val="24"/>
          <w:szCs w:val="24"/>
        </w:rPr>
        <w:t>m</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3"/>
          <w:sz w:val="24"/>
          <w:szCs w:val="24"/>
        </w:rPr>
        <w:t>N</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ta</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 xml:space="preserve">e </w:t>
      </w:r>
      <w:r>
        <w:rPr>
          <w:spacing w:val="-3"/>
          <w:sz w:val="24"/>
          <w:szCs w:val="24"/>
          <w:u w:val="single" w:color="000000"/>
        </w:rPr>
        <w:t>I</w:t>
      </w:r>
      <w:r>
        <w:rPr>
          <w:sz w:val="24"/>
          <w:szCs w:val="24"/>
          <w:u w:val="single" w:color="000000"/>
        </w:rPr>
        <w:t>TEMS</w:t>
      </w:r>
      <w:r>
        <w:rPr>
          <w:spacing w:val="1"/>
          <w:sz w:val="24"/>
          <w:szCs w:val="24"/>
          <w:u w:val="single" w:color="000000"/>
        </w:rPr>
        <w:t xml:space="preserve"> </w:t>
      </w:r>
      <w:r>
        <w:rPr>
          <w:spacing w:val="-1"/>
          <w:sz w:val="24"/>
          <w:szCs w:val="24"/>
          <w:u w:val="single" w:color="000000"/>
        </w:rPr>
        <w:t>D</w:t>
      </w:r>
      <w:r>
        <w:rPr>
          <w:sz w:val="24"/>
          <w:szCs w:val="24"/>
          <w:u w:val="single" w:color="000000"/>
        </w:rPr>
        <w:t>E</w:t>
      </w:r>
      <w:r>
        <w:rPr>
          <w:spacing w:val="1"/>
          <w:sz w:val="24"/>
          <w:szCs w:val="24"/>
          <w:u w:val="single" w:color="000000"/>
        </w:rPr>
        <w:t>SCR</w:t>
      </w:r>
      <w:r>
        <w:rPr>
          <w:spacing w:val="-3"/>
          <w:sz w:val="24"/>
          <w:szCs w:val="24"/>
          <w:u w:val="single" w:color="000000"/>
        </w:rPr>
        <w:t>I</w:t>
      </w:r>
      <w:r>
        <w:rPr>
          <w:spacing w:val="1"/>
          <w:sz w:val="24"/>
          <w:szCs w:val="24"/>
          <w:u w:val="single" w:color="000000"/>
        </w:rPr>
        <w:t>B</w:t>
      </w:r>
      <w:r>
        <w:rPr>
          <w:sz w:val="24"/>
          <w:szCs w:val="24"/>
          <w:u w:val="single" w:color="000000"/>
        </w:rPr>
        <w:t>ED</w:t>
      </w:r>
      <w:r>
        <w:rPr>
          <w:sz w:val="24"/>
          <w:szCs w:val="24"/>
        </w:rPr>
        <w:t xml:space="preserve"> </w:t>
      </w:r>
      <w:r>
        <w:rPr>
          <w:sz w:val="24"/>
          <w:szCs w:val="24"/>
          <w:u w:val="single" w:color="000000"/>
        </w:rPr>
        <w:t>A</w:t>
      </w:r>
      <w:r>
        <w:rPr>
          <w:spacing w:val="1"/>
          <w:sz w:val="24"/>
          <w:szCs w:val="24"/>
          <w:u w:val="single" w:color="000000"/>
        </w:rPr>
        <w:t>B</w:t>
      </w:r>
      <w:r>
        <w:rPr>
          <w:sz w:val="24"/>
          <w:szCs w:val="24"/>
          <w:u w:val="single" w:color="000000"/>
        </w:rPr>
        <w:t xml:space="preserve">OVE. </w:t>
      </w:r>
      <w:r>
        <w:rPr>
          <w:spacing w:val="-5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fa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pacing w:val="-1"/>
          <w:sz w:val="24"/>
          <w:szCs w:val="24"/>
        </w:rPr>
        <w:t>rm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1"/>
          <w:sz w:val="24"/>
          <w:szCs w:val="24"/>
        </w:rPr>
        <w:t>f</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ll</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eque</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ho</w:t>
      </w:r>
      <w:r>
        <w:rPr>
          <w:rFonts w:ascii="Arial" w:eastAsia="Arial" w:hAnsi="Arial" w:cs="Arial"/>
          <w:spacing w:val="-1"/>
          <w:sz w:val="24"/>
          <w:szCs w:val="24"/>
        </w:rPr>
        <w:t>w</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2"/>
          <w:sz w:val="24"/>
          <w:szCs w:val="24"/>
        </w:rPr>
        <w:t>o</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an 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 xml:space="preserve"> i</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pacing w:val="-2"/>
          <w:sz w:val="24"/>
          <w:szCs w:val="24"/>
        </w:rPr>
        <w:t>p</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b</w:t>
      </w:r>
      <w:r>
        <w:rPr>
          <w:rFonts w:ascii="Arial" w:eastAsia="Arial" w:hAnsi="Arial" w:cs="Arial"/>
          <w:spacing w:val="2"/>
          <w:sz w:val="24"/>
          <w:szCs w:val="24"/>
        </w:rPr>
        <w:t>m</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l</w:t>
      </w:r>
      <w:r>
        <w:rPr>
          <w:rFonts w:ascii="Arial" w:eastAsia="Arial" w:hAnsi="Arial" w:cs="Arial"/>
          <w:sz w:val="24"/>
          <w:szCs w:val="24"/>
        </w:rPr>
        <w:t>.</w:t>
      </w:r>
    </w:p>
    <w:p w14:paraId="4F80AA4F" w14:textId="77777777" w:rsidR="00EC47CA" w:rsidRDefault="00EC47CA">
      <w:pPr>
        <w:spacing w:before="1" w:line="120" w:lineRule="exact"/>
        <w:rPr>
          <w:sz w:val="12"/>
          <w:szCs w:val="12"/>
        </w:rPr>
      </w:pPr>
    </w:p>
    <w:p w14:paraId="16126CB2" w14:textId="77777777" w:rsidR="00EC47CA" w:rsidRDefault="00EC47CA">
      <w:pPr>
        <w:spacing w:line="200" w:lineRule="exact"/>
      </w:pPr>
    </w:p>
    <w:p w14:paraId="5BE0B3E4" w14:textId="77777777" w:rsidR="00EC47CA" w:rsidRDefault="00EC47CA">
      <w:pPr>
        <w:spacing w:line="200" w:lineRule="exact"/>
      </w:pPr>
    </w:p>
    <w:p w14:paraId="566219C1" w14:textId="77777777" w:rsidR="00EC47CA" w:rsidRDefault="004C6E30">
      <w:pPr>
        <w:spacing w:before="25"/>
        <w:ind w:left="1521" w:right="1359"/>
        <w:jc w:val="center"/>
        <w:rPr>
          <w:rFonts w:ascii="Arial" w:eastAsia="Arial" w:hAnsi="Arial" w:cs="Arial"/>
          <w:sz w:val="28"/>
          <w:szCs w:val="28"/>
        </w:rPr>
      </w:pPr>
      <w:r>
        <w:rPr>
          <w:rFonts w:ascii="Arial" w:eastAsia="Arial" w:hAnsi="Arial" w:cs="Arial"/>
          <w:sz w:val="28"/>
          <w:szCs w:val="28"/>
        </w:rPr>
        <w:t>A</w:t>
      </w:r>
      <w:r>
        <w:rPr>
          <w:rFonts w:ascii="Arial" w:eastAsia="Arial" w:hAnsi="Arial" w:cs="Arial"/>
          <w:spacing w:val="1"/>
          <w:sz w:val="28"/>
          <w:szCs w:val="28"/>
        </w:rPr>
        <w:t>M</w:t>
      </w:r>
      <w:r>
        <w:rPr>
          <w:rFonts w:ascii="Arial" w:eastAsia="Arial" w:hAnsi="Arial" w:cs="Arial"/>
          <w:spacing w:val="-2"/>
          <w:sz w:val="28"/>
          <w:szCs w:val="28"/>
        </w:rPr>
        <w:t>E</w:t>
      </w:r>
      <w:r>
        <w:rPr>
          <w:rFonts w:ascii="Arial" w:eastAsia="Arial" w:hAnsi="Arial" w:cs="Arial"/>
          <w:spacing w:val="-1"/>
          <w:sz w:val="28"/>
          <w:szCs w:val="28"/>
        </w:rPr>
        <w:t>N</w:t>
      </w:r>
      <w:r>
        <w:rPr>
          <w:rFonts w:ascii="Arial" w:eastAsia="Arial" w:hAnsi="Arial" w:cs="Arial"/>
          <w:spacing w:val="1"/>
          <w:sz w:val="28"/>
          <w:szCs w:val="28"/>
        </w:rPr>
        <w:t>D</w:t>
      </w:r>
      <w:r>
        <w:rPr>
          <w:rFonts w:ascii="Arial" w:eastAsia="Arial" w:hAnsi="Arial" w:cs="Arial"/>
          <w:spacing w:val="-1"/>
          <w:sz w:val="28"/>
          <w:szCs w:val="28"/>
        </w:rPr>
        <w:t>M</w:t>
      </w:r>
      <w:r>
        <w:rPr>
          <w:rFonts w:ascii="Arial" w:eastAsia="Arial" w:hAnsi="Arial" w:cs="Arial"/>
          <w:sz w:val="28"/>
          <w:szCs w:val="28"/>
        </w:rPr>
        <w:t>E</w:t>
      </w:r>
      <w:r>
        <w:rPr>
          <w:rFonts w:ascii="Arial" w:eastAsia="Arial" w:hAnsi="Arial" w:cs="Arial"/>
          <w:spacing w:val="-1"/>
          <w:sz w:val="28"/>
          <w:szCs w:val="28"/>
        </w:rPr>
        <w:t>N</w:t>
      </w:r>
      <w:r>
        <w:rPr>
          <w:rFonts w:ascii="Arial" w:eastAsia="Arial" w:hAnsi="Arial" w:cs="Arial"/>
          <w:sz w:val="28"/>
          <w:szCs w:val="28"/>
        </w:rPr>
        <w:t>T 1</w:t>
      </w:r>
      <w:r>
        <w:rPr>
          <w:rFonts w:ascii="Arial" w:eastAsia="Arial" w:hAnsi="Arial" w:cs="Arial"/>
          <w:spacing w:val="-1"/>
          <w:sz w:val="28"/>
          <w:szCs w:val="28"/>
        </w:rPr>
        <w:t xml:space="preserve"> T</w:t>
      </w:r>
      <w:r>
        <w:rPr>
          <w:rFonts w:ascii="Arial" w:eastAsia="Arial" w:hAnsi="Arial" w:cs="Arial"/>
          <w:sz w:val="28"/>
          <w:szCs w:val="28"/>
        </w:rPr>
        <w:t>O</w:t>
      </w:r>
      <w:r>
        <w:rPr>
          <w:rFonts w:ascii="Arial" w:eastAsia="Arial" w:hAnsi="Arial" w:cs="Arial"/>
          <w:spacing w:val="2"/>
          <w:sz w:val="28"/>
          <w:szCs w:val="28"/>
        </w:rPr>
        <w:t xml:space="preserve"> </w:t>
      </w:r>
      <w:r>
        <w:rPr>
          <w:rFonts w:ascii="Arial" w:eastAsia="Arial" w:hAnsi="Arial" w:cs="Arial"/>
          <w:sz w:val="28"/>
          <w:szCs w:val="28"/>
        </w:rPr>
        <w:t>P</w:t>
      </w:r>
      <w:r>
        <w:rPr>
          <w:rFonts w:ascii="Arial" w:eastAsia="Arial" w:hAnsi="Arial" w:cs="Arial"/>
          <w:spacing w:val="-2"/>
          <w:sz w:val="28"/>
          <w:szCs w:val="28"/>
        </w:rPr>
        <w:t>A</w:t>
      </w:r>
      <w:r>
        <w:rPr>
          <w:rFonts w:ascii="Arial" w:eastAsia="Arial" w:hAnsi="Arial" w:cs="Arial"/>
          <w:spacing w:val="1"/>
          <w:sz w:val="28"/>
          <w:szCs w:val="28"/>
        </w:rPr>
        <w:t>R</w:t>
      </w:r>
      <w:r>
        <w:rPr>
          <w:rFonts w:ascii="Arial" w:eastAsia="Arial" w:hAnsi="Arial" w:cs="Arial"/>
          <w:sz w:val="28"/>
          <w:szCs w:val="28"/>
        </w:rPr>
        <w:t>K</w:t>
      </w:r>
      <w:r>
        <w:rPr>
          <w:rFonts w:ascii="Arial" w:eastAsia="Arial" w:hAnsi="Arial" w:cs="Arial"/>
          <w:spacing w:val="-1"/>
          <w:sz w:val="28"/>
          <w:szCs w:val="28"/>
        </w:rPr>
        <w:t xml:space="preserve"> </w:t>
      </w:r>
      <w:r>
        <w:rPr>
          <w:rFonts w:ascii="Arial" w:eastAsia="Arial" w:hAnsi="Arial" w:cs="Arial"/>
          <w:spacing w:val="-2"/>
          <w:sz w:val="28"/>
          <w:szCs w:val="28"/>
        </w:rPr>
        <w:t>G</w:t>
      </w:r>
      <w:r>
        <w:rPr>
          <w:rFonts w:ascii="Arial" w:eastAsia="Arial" w:hAnsi="Arial" w:cs="Arial"/>
          <w:spacing w:val="1"/>
          <w:sz w:val="28"/>
          <w:szCs w:val="28"/>
        </w:rPr>
        <w:t>R</w:t>
      </w:r>
      <w:r>
        <w:rPr>
          <w:rFonts w:ascii="Arial" w:eastAsia="Arial" w:hAnsi="Arial" w:cs="Arial"/>
          <w:sz w:val="28"/>
          <w:szCs w:val="28"/>
        </w:rPr>
        <w:t>OVE</w:t>
      </w:r>
      <w:r>
        <w:rPr>
          <w:rFonts w:ascii="Arial" w:eastAsia="Arial" w:hAnsi="Arial" w:cs="Arial"/>
          <w:spacing w:val="-1"/>
          <w:sz w:val="28"/>
          <w:szCs w:val="28"/>
        </w:rPr>
        <w:t xml:space="preserve"> </w:t>
      </w:r>
      <w:r>
        <w:rPr>
          <w:rFonts w:ascii="Arial" w:eastAsia="Arial" w:hAnsi="Arial" w:cs="Arial"/>
          <w:spacing w:val="-2"/>
          <w:sz w:val="28"/>
          <w:szCs w:val="28"/>
        </w:rPr>
        <w:t>E</w:t>
      </w:r>
      <w:r>
        <w:rPr>
          <w:rFonts w:ascii="Arial" w:eastAsia="Arial" w:hAnsi="Arial" w:cs="Arial"/>
          <w:sz w:val="28"/>
          <w:szCs w:val="28"/>
        </w:rPr>
        <w:t>S</w:t>
      </w:r>
      <w:r>
        <w:rPr>
          <w:rFonts w:ascii="Arial" w:eastAsia="Arial" w:hAnsi="Arial" w:cs="Arial"/>
          <w:spacing w:val="1"/>
          <w:sz w:val="28"/>
          <w:szCs w:val="28"/>
        </w:rPr>
        <w:t>T</w:t>
      </w:r>
      <w:r>
        <w:rPr>
          <w:rFonts w:ascii="Arial" w:eastAsia="Arial" w:hAnsi="Arial" w:cs="Arial"/>
          <w:spacing w:val="-2"/>
          <w:sz w:val="28"/>
          <w:szCs w:val="28"/>
        </w:rPr>
        <w:t>A</w:t>
      </w:r>
      <w:r>
        <w:rPr>
          <w:rFonts w:ascii="Arial" w:eastAsia="Arial" w:hAnsi="Arial" w:cs="Arial"/>
          <w:spacing w:val="1"/>
          <w:sz w:val="28"/>
          <w:szCs w:val="28"/>
        </w:rPr>
        <w:t>T</w:t>
      </w:r>
      <w:r>
        <w:rPr>
          <w:rFonts w:ascii="Arial" w:eastAsia="Arial" w:hAnsi="Arial" w:cs="Arial"/>
          <w:sz w:val="28"/>
          <w:szCs w:val="28"/>
        </w:rPr>
        <w:t>ES</w:t>
      </w:r>
      <w:r>
        <w:rPr>
          <w:rFonts w:ascii="Arial" w:eastAsia="Arial" w:hAnsi="Arial" w:cs="Arial"/>
          <w:spacing w:val="-1"/>
          <w:sz w:val="28"/>
          <w:szCs w:val="28"/>
        </w:rPr>
        <w:t xml:space="preserve"> D</w:t>
      </w:r>
      <w:r>
        <w:rPr>
          <w:rFonts w:ascii="Arial" w:eastAsia="Arial" w:hAnsi="Arial" w:cs="Arial"/>
          <w:sz w:val="28"/>
          <w:szCs w:val="28"/>
        </w:rPr>
        <w:t>ES</w:t>
      </w:r>
      <w:r>
        <w:rPr>
          <w:rFonts w:ascii="Arial" w:eastAsia="Arial" w:hAnsi="Arial" w:cs="Arial"/>
          <w:spacing w:val="-1"/>
          <w:sz w:val="28"/>
          <w:szCs w:val="28"/>
        </w:rPr>
        <w:t>I</w:t>
      </w:r>
      <w:r>
        <w:rPr>
          <w:rFonts w:ascii="Arial" w:eastAsia="Arial" w:hAnsi="Arial" w:cs="Arial"/>
          <w:sz w:val="28"/>
          <w:szCs w:val="28"/>
        </w:rPr>
        <w:t>GN</w:t>
      </w:r>
      <w:r>
        <w:rPr>
          <w:rFonts w:ascii="Arial" w:eastAsia="Arial" w:hAnsi="Arial" w:cs="Arial"/>
          <w:spacing w:val="-2"/>
          <w:sz w:val="28"/>
          <w:szCs w:val="28"/>
        </w:rPr>
        <w:t xml:space="preserve"> </w:t>
      </w:r>
      <w:r>
        <w:rPr>
          <w:rFonts w:ascii="Arial" w:eastAsia="Arial" w:hAnsi="Arial" w:cs="Arial"/>
          <w:sz w:val="28"/>
          <w:szCs w:val="28"/>
        </w:rPr>
        <w:t>G</w:t>
      </w:r>
      <w:r>
        <w:rPr>
          <w:rFonts w:ascii="Arial" w:eastAsia="Arial" w:hAnsi="Arial" w:cs="Arial"/>
          <w:spacing w:val="-1"/>
          <w:sz w:val="28"/>
          <w:szCs w:val="28"/>
        </w:rPr>
        <w:t>U</w:t>
      </w:r>
      <w:r>
        <w:rPr>
          <w:rFonts w:ascii="Arial" w:eastAsia="Arial" w:hAnsi="Arial" w:cs="Arial"/>
          <w:spacing w:val="1"/>
          <w:sz w:val="28"/>
          <w:szCs w:val="28"/>
        </w:rPr>
        <w:t>ID</w:t>
      </w:r>
      <w:r>
        <w:rPr>
          <w:rFonts w:ascii="Arial" w:eastAsia="Arial" w:hAnsi="Arial" w:cs="Arial"/>
          <w:spacing w:val="-2"/>
          <w:sz w:val="28"/>
          <w:szCs w:val="28"/>
        </w:rPr>
        <w:t>E</w:t>
      </w:r>
      <w:r>
        <w:rPr>
          <w:rFonts w:ascii="Arial" w:eastAsia="Arial" w:hAnsi="Arial" w:cs="Arial"/>
          <w:sz w:val="28"/>
          <w:szCs w:val="28"/>
        </w:rPr>
        <w:t>L</w:t>
      </w:r>
      <w:r>
        <w:rPr>
          <w:rFonts w:ascii="Arial" w:eastAsia="Arial" w:hAnsi="Arial" w:cs="Arial"/>
          <w:spacing w:val="-1"/>
          <w:sz w:val="28"/>
          <w:szCs w:val="28"/>
        </w:rPr>
        <w:t>I</w:t>
      </w:r>
      <w:r>
        <w:rPr>
          <w:rFonts w:ascii="Arial" w:eastAsia="Arial" w:hAnsi="Arial" w:cs="Arial"/>
          <w:spacing w:val="1"/>
          <w:sz w:val="28"/>
          <w:szCs w:val="28"/>
        </w:rPr>
        <w:t>N</w:t>
      </w:r>
      <w:r>
        <w:rPr>
          <w:rFonts w:ascii="Arial" w:eastAsia="Arial" w:hAnsi="Arial" w:cs="Arial"/>
          <w:sz w:val="28"/>
          <w:szCs w:val="28"/>
        </w:rPr>
        <w:t>ES</w:t>
      </w:r>
    </w:p>
    <w:p w14:paraId="0C82D87C" w14:textId="77777777" w:rsidR="00EC47CA" w:rsidRDefault="00EC47CA">
      <w:pPr>
        <w:spacing w:before="15" w:line="220" w:lineRule="exact"/>
        <w:rPr>
          <w:sz w:val="22"/>
          <w:szCs w:val="22"/>
        </w:rPr>
      </w:pPr>
    </w:p>
    <w:p w14:paraId="12B7B895" w14:textId="77777777" w:rsidR="00EC47CA" w:rsidRDefault="004C6E30">
      <w:pPr>
        <w:ind w:left="146"/>
        <w:rPr>
          <w:sz w:val="24"/>
          <w:szCs w:val="24"/>
        </w:rPr>
      </w:pPr>
      <w:r>
        <w:rPr>
          <w:b/>
          <w:spacing w:val="1"/>
          <w:sz w:val="24"/>
          <w:szCs w:val="24"/>
        </w:rPr>
        <w:t>L</w:t>
      </w:r>
      <w:r>
        <w:rPr>
          <w:b/>
          <w:sz w:val="24"/>
          <w:szCs w:val="24"/>
        </w:rPr>
        <w:t>AND</w:t>
      </w:r>
      <w:r>
        <w:rPr>
          <w:b/>
          <w:spacing w:val="1"/>
          <w:sz w:val="24"/>
          <w:szCs w:val="24"/>
        </w:rPr>
        <w:t>S</w:t>
      </w:r>
      <w:r>
        <w:rPr>
          <w:b/>
          <w:sz w:val="24"/>
          <w:szCs w:val="24"/>
        </w:rPr>
        <w:t>CAPE</w:t>
      </w:r>
    </w:p>
    <w:p w14:paraId="2D30F410" w14:textId="77777777" w:rsidR="00EC47CA" w:rsidRDefault="00EC47CA">
      <w:pPr>
        <w:spacing w:line="200" w:lineRule="exact"/>
      </w:pPr>
    </w:p>
    <w:p w14:paraId="4A0FCBAD" w14:textId="77777777" w:rsidR="00EC47CA" w:rsidRDefault="00EC47CA">
      <w:pPr>
        <w:spacing w:before="1" w:line="260" w:lineRule="exact"/>
        <w:rPr>
          <w:sz w:val="26"/>
          <w:szCs w:val="26"/>
        </w:rPr>
      </w:pPr>
    </w:p>
    <w:p w14:paraId="5B0578B9" w14:textId="77777777" w:rsidR="00EC47CA" w:rsidRDefault="004C6E30">
      <w:pPr>
        <w:ind w:left="1946" w:right="14" w:hanging="1800"/>
        <w:rPr>
          <w:sz w:val="24"/>
          <w:szCs w:val="24"/>
        </w:rPr>
      </w:pPr>
      <w:r>
        <w:rPr>
          <w:b/>
          <w:spacing w:val="1"/>
          <w:sz w:val="24"/>
          <w:szCs w:val="24"/>
        </w:rPr>
        <w:t>T</w:t>
      </w:r>
      <w:r>
        <w:rPr>
          <w:b/>
          <w:spacing w:val="-1"/>
          <w:sz w:val="24"/>
          <w:szCs w:val="24"/>
        </w:rPr>
        <w:t>R</w:t>
      </w:r>
      <w:r>
        <w:rPr>
          <w:b/>
          <w:spacing w:val="1"/>
          <w:sz w:val="24"/>
          <w:szCs w:val="24"/>
        </w:rPr>
        <w:t>EE</w:t>
      </w:r>
      <w:r>
        <w:rPr>
          <w:b/>
          <w:sz w:val="24"/>
          <w:szCs w:val="24"/>
        </w:rPr>
        <w:t xml:space="preserve">S               </w:t>
      </w:r>
      <w:r>
        <w:rPr>
          <w:b/>
          <w:spacing w:val="51"/>
          <w:sz w:val="24"/>
          <w:szCs w:val="24"/>
        </w:rPr>
        <w:t xml:space="preserve"> </w:t>
      </w:r>
      <w:r>
        <w:rPr>
          <w:spacing w:val="1"/>
          <w:sz w:val="24"/>
          <w:szCs w:val="24"/>
        </w:rPr>
        <w:t>P</w:t>
      </w:r>
      <w:r>
        <w:rPr>
          <w:spacing w:val="-1"/>
          <w:sz w:val="24"/>
          <w:szCs w:val="24"/>
        </w:rPr>
        <w:t>ar</w:t>
      </w:r>
      <w:r>
        <w:rPr>
          <w:sz w:val="24"/>
          <w:szCs w:val="24"/>
        </w:rPr>
        <w:t xml:space="preserve">k </w:t>
      </w:r>
      <w:r>
        <w:rPr>
          <w:spacing w:val="-1"/>
          <w:sz w:val="24"/>
          <w:szCs w:val="24"/>
        </w:rPr>
        <w:t>Gr</w:t>
      </w:r>
      <w:r>
        <w:rPr>
          <w:sz w:val="24"/>
          <w:szCs w:val="24"/>
        </w:rPr>
        <w:t>ove</w:t>
      </w:r>
      <w:r>
        <w:rPr>
          <w:spacing w:val="-1"/>
          <w:sz w:val="24"/>
          <w:szCs w:val="24"/>
        </w:rPr>
        <w:t xml:space="preserve"> </w:t>
      </w:r>
      <w:r>
        <w:rPr>
          <w:sz w:val="24"/>
          <w:szCs w:val="24"/>
        </w:rPr>
        <w:t>Es</w:t>
      </w:r>
      <w:r>
        <w:rPr>
          <w:spacing w:val="1"/>
          <w:sz w:val="24"/>
          <w:szCs w:val="24"/>
        </w:rPr>
        <w:t>t</w:t>
      </w:r>
      <w:r>
        <w:rPr>
          <w:spacing w:val="-1"/>
          <w:sz w:val="24"/>
          <w:szCs w:val="24"/>
        </w:rPr>
        <w:t>a</w:t>
      </w:r>
      <w:r>
        <w:rPr>
          <w:spacing w:val="3"/>
          <w:sz w:val="24"/>
          <w:szCs w:val="24"/>
        </w:rPr>
        <w:t>t</w:t>
      </w:r>
      <w:r>
        <w:rPr>
          <w:spacing w:val="-1"/>
          <w:sz w:val="24"/>
          <w:szCs w:val="24"/>
        </w:rPr>
        <w:t>e</w:t>
      </w:r>
      <w:r>
        <w:rPr>
          <w:sz w:val="24"/>
          <w:szCs w:val="24"/>
        </w:rPr>
        <w:t>s un</w:t>
      </w:r>
      <w:r>
        <w:rPr>
          <w:spacing w:val="1"/>
          <w:sz w:val="24"/>
          <w:szCs w:val="24"/>
        </w:rPr>
        <w:t>i</w:t>
      </w:r>
      <w:r>
        <w:rPr>
          <w:sz w:val="24"/>
          <w:szCs w:val="24"/>
        </w:rPr>
        <w:t>que</w:t>
      </w:r>
      <w:r>
        <w:rPr>
          <w:spacing w:val="-1"/>
          <w:sz w:val="24"/>
          <w:szCs w:val="24"/>
        </w:rPr>
        <w:t xml:space="preserve"> c</w:t>
      </w:r>
      <w:r>
        <w:rPr>
          <w:sz w:val="24"/>
          <w:szCs w:val="24"/>
        </w:rPr>
        <w:t>h</w:t>
      </w:r>
      <w:r>
        <w:rPr>
          <w:spacing w:val="-1"/>
          <w:sz w:val="24"/>
          <w:szCs w:val="24"/>
        </w:rPr>
        <w:t>a</w:t>
      </w:r>
      <w:r>
        <w:rPr>
          <w:spacing w:val="2"/>
          <w:sz w:val="24"/>
          <w:szCs w:val="24"/>
        </w:rPr>
        <w:t>r</w:t>
      </w:r>
      <w:r>
        <w:rPr>
          <w:spacing w:val="-1"/>
          <w:sz w:val="24"/>
          <w:szCs w:val="24"/>
        </w:rPr>
        <w:t>ac</w:t>
      </w:r>
      <w:r>
        <w:rPr>
          <w:spacing w:val="1"/>
          <w:sz w:val="24"/>
          <w:szCs w:val="24"/>
        </w:rPr>
        <w:t>te</w:t>
      </w:r>
      <w:r>
        <w:rPr>
          <w:sz w:val="24"/>
          <w:szCs w:val="24"/>
        </w:rPr>
        <w:t>r</w:t>
      </w:r>
      <w:r>
        <w:rPr>
          <w:spacing w:val="-1"/>
          <w:sz w:val="24"/>
          <w:szCs w:val="24"/>
        </w:rPr>
        <w:t xml:space="preserve"> </w:t>
      </w:r>
      <w:r>
        <w:rPr>
          <w:spacing w:val="1"/>
          <w:sz w:val="24"/>
          <w:szCs w:val="24"/>
        </w:rPr>
        <w:t>i</w:t>
      </w:r>
      <w:r>
        <w:rPr>
          <w:sz w:val="24"/>
          <w:szCs w:val="24"/>
        </w:rPr>
        <w:t>s p</w:t>
      </w:r>
      <w:r>
        <w:rPr>
          <w:spacing w:val="-1"/>
          <w:sz w:val="24"/>
          <w:szCs w:val="24"/>
        </w:rPr>
        <w:t>r</w:t>
      </w:r>
      <w:r>
        <w:rPr>
          <w:sz w:val="24"/>
          <w:szCs w:val="24"/>
        </w:rPr>
        <w:t>ov</w:t>
      </w:r>
      <w:r>
        <w:rPr>
          <w:spacing w:val="1"/>
          <w:sz w:val="24"/>
          <w:szCs w:val="24"/>
        </w:rPr>
        <w:t>i</w:t>
      </w:r>
      <w:r>
        <w:rPr>
          <w:sz w:val="24"/>
          <w:szCs w:val="24"/>
        </w:rPr>
        <w:t>d</w:t>
      </w:r>
      <w:r>
        <w:rPr>
          <w:spacing w:val="-1"/>
          <w:sz w:val="24"/>
          <w:szCs w:val="24"/>
        </w:rPr>
        <w:t>e</w:t>
      </w:r>
      <w:r>
        <w:rPr>
          <w:sz w:val="24"/>
          <w:szCs w:val="24"/>
        </w:rPr>
        <w:t xml:space="preserve">d </w:t>
      </w:r>
      <w:r>
        <w:rPr>
          <w:spacing w:val="2"/>
          <w:sz w:val="24"/>
          <w:szCs w:val="24"/>
        </w:rPr>
        <w:t>b</w:t>
      </w:r>
      <w:r>
        <w:rPr>
          <w:sz w:val="24"/>
          <w:szCs w:val="24"/>
        </w:rPr>
        <w:t>y our</w:t>
      </w:r>
      <w:r>
        <w:rPr>
          <w:spacing w:val="-1"/>
          <w:sz w:val="24"/>
          <w:szCs w:val="24"/>
        </w:rPr>
        <w:t xml:space="preserve"> </w:t>
      </w:r>
      <w:r>
        <w:rPr>
          <w:spacing w:val="1"/>
          <w:sz w:val="24"/>
          <w:szCs w:val="24"/>
        </w:rPr>
        <w:t>m</w:t>
      </w:r>
      <w:r>
        <w:rPr>
          <w:spacing w:val="-1"/>
          <w:sz w:val="24"/>
          <w:szCs w:val="24"/>
        </w:rPr>
        <w:t>a</w:t>
      </w:r>
      <w:r>
        <w:rPr>
          <w:spacing w:val="1"/>
          <w:sz w:val="24"/>
          <w:szCs w:val="24"/>
        </w:rPr>
        <w:t>t</w:t>
      </w:r>
      <w:r>
        <w:rPr>
          <w:sz w:val="24"/>
          <w:szCs w:val="24"/>
        </w:rPr>
        <w:t>u</w:t>
      </w:r>
      <w:r>
        <w:rPr>
          <w:spacing w:val="-1"/>
          <w:sz w:val="24"/>
          <w:szCs w:val="24"/>
        </w:rPr>
        <w:t>r</w:t>
      </w:r>
      <w:r>
        <w:rPr>
          <w:sz w:val="24"/>
          <w:szCs w:val="24"/>
        </w:rPr>
        <w:t>e</w:t>
      </w:r>
      <w:r>
        <w:rPr>
          <w:spacing w:val="-1"/>
          <w:sz w:val="24"/>
          <w:szCs w:val="24"/>
        </w:rPr>
        <w:t xml:space="preserve"> </w:t>
      </w:r>
      <w:r>
        <w:rPr>
          <w:sz w:val="24"/>
          <w:szCs w:val="24"/>
        </w:rPr>
        <w:t>g</w:t>
      </w:r>
      <w:r>
        <w:rPr>
          <w:spacing w:val="-1"/>
          <w:sz w:val="24"/>
          <w:szCs w:val="24"/>
        </w:rPr>
        <w:t>r</w:t>
      </w:r>
      <w:r>
        <w:rPr>
          <w:sz w:val="24"/>
          <w:szCs w:val="24"/>
        </w:rPr>
        <w:t>o</w:t>
      </w:r>
      <w:r>
        <w:rPr>
          <w:spacing w:val="2"/>
          <w:sz w:val="24"/>
          <w:szCs w:val="24"/>
        </w:rPr>
        <w:t>v</w:t>
      </w:r>
      <w:r>
        <w:rPr>
          <w:sz w:val="24"/>
          <w:szCs w:val="24"/>
        </w:rPr>
        <w:t>e</w:t>
      </w:r>
      <w:r>
        <w:rPr>
          <w:spacing w:val="-1"/>
          <w:sz w:val="24"/>
          <w:szCs w:val="24"/>
        </w:rPr>
        <w:t xml:space="preserve"> </w:t>
      </w:r>
      <w:r>
        <w:rPr>
          <w:sz w:val="24"/>
          <w:szCs w:val="24"/>
        </w:rPr>
        <w:t>of</w:t>
      </w:r>
      <w:r>
        <w:rPr>
          <w:spacing w:val="-1"/>
          <w:sz w:val="24"/>
          <w:szCs w:val="24"/>
        </w:rPr>
        <w:t xml:space="preserve"> </w:t>
      </w:r>
      <w:r>
        <w:rPr>
          <w:sz w:val="24"/>
          <w:szCs w:val="24"/>
        </w:rPr>
        <w:t>p</w:t>
      </w:r>
      <w:r>
        <w:rPr>
          <w:spacing w:val="1"/>
          <w:sz w:val="24"/>
          <w:szCs w:val="24"/>
        </w:rPr>
        <w:t>e</w:t>
      </w:r>
      <w:r>
        <w:rPr>
          <w:spacing w:val="-1"/>
          <w:sz w:val="24"/>
          <w:szCs w:val="24"/>
        </w:rPr>
        <w:t>ca</w:t>
      </w:r>
      <w:r>
        <w:rPr>
          <w:sz w:val="24"/>
          <w:szCs w:val="24"/>
        </w:rPr>
        <w:t xml:space="preserve">n </w:t>
      </w:r>
      <w:r>
        <w:rPr>
          <w:spacing w:val="1"/>
          <w:sz w:val="24"/>
          <w:szCs w:val="24"/>
        </w:rPr>
        <w:t>t</w:t>
      </w:r>
      <w:r>
        <w:rPr>
          <w:spacing w:val="-1"/>
          <w:sz w:val="24"/>
          <w:szCs w:val="24"/>
        </w:rPr>
        <w:t>r</w:t>
      </w:r>
      <w:r>
        <w:rPr>
          <w:spacing w:val="1"/>
          <w:sz w:val="24"/>
          <w:szCs w:val="24"/>
        </w:rPr>
        <w:t>e</w:t>
      </w:r>
      <w:r>
        <w:rPr>
          <w:spacing w:val="-1"/>
          <w:sz w:val="24"/>
          <w:szCs w:val="24"/>
        </w:rPr>
        <w:t>e</w:t>
      </w:r>
      <w:r>
        <w:rPr>
          <w:sz w:val="24"/>
          <w:szCs w:val="24"/>
        </w:rPr>
        <w:t>s.  Th</w:t>
      </w:r>
      <w:r>
        <w:rPr>
          <w:spacing w:val="1"/>
          <w:sz w:val="24"/>
          <w:szCs w:val="24"/>
        </w:rPr>
        <w:t>i</w:t>
      </w:r>
      <w:r>
        <w:rPr>
          <w:sz w:val="24"/>
          <w:szCs w:val="24"/>
        </w:rPr>
        <w:t>s g</w:t>
      </w:r>
      <w:r>
        <w:rPr>
          <w:spacing w:val="-1"/>
          <w:sz w:val="24"/>
          <w:szCs w:val="24"/>
        </w:rPr>
        <w:t>r</w:t>
      </w:r>
      <w:r>
        <w:rPr>
          <w:sz w:val="24"/>
          <w:szCs w:val="24"/>
        </w:rPr>
        <w:t>ove</w:t>
      </w:r>
      <w:r>
        <w:rPr>
          <w:spacing w:val="-1"/>
          <w:sz w:val="24"/>
          <w:szCs w:val="24"/>
        </w:rPr>
        <w:t xml:space="preserve"> </w:t>
      </w:r>
      <w:r>
        <w:rPr>
          <w:sz w:val="24"/>
          <w:szCs w:val="24"/>
        </w:rPr>
        <w:t xml:space="preserve">of </w:t>
      </w:r>
      <w:r>
        <w:rPr>
          <w:spacing w:val="1"/>
          <w:sz w:val="24"/>
          <w:szCs w:val="24"/>
        </w:rPr>
        <w:t>t</w:t>
      </w:r>
      <w:r>
        <w:rPr>
          <w:spacing w:val="-1"/>
          <w:sz w:val="24"/>
          <w:szCs w:val="24"/>
        </w:rPr>
        <w:t>ree</w:t>
      </w:r>
      <w:r>
        <w:rPr>
          <w:sz w:val="24"/>
          <w:szCs w:val="24"/>
        </w:rPr>
        <w:t>s, p</w:t>
      </w:r>
      <w:r>
        <w:rPr>
          <w:spacing w:val="1"/>
          <w:sz w:val="24"/>
          <w:szCs w:val="24"/>
        </w:rPr>
        <w:t>l</w:t>
      </w:r>
      <w:r>
        <w:rPr>
          <w:spacing w:val="-1"/>
          <w:sz w:val="24"/>
          <w:szCs w:val="24"/>
        </w:rPr>
        <w:t>a</w:t>
      </w:r>
      <w:r>
        <w:rPr>
          <w:sz w:val="24"/>
          <w:szCs w:val="24"/>
        </w:rPr>
        <w:t>n</w:t>
      </w:r>
      <w:r>
        <w:rPr>
          <w:spacing w:val="1"/>
          <w:sz w:val="24"/>
          <w:szCs w:val="24"/>
        </w:rPr>
        <w:t>t</w:t>
      </w:r>
      <w:r>
        <w:rPr>
          <w:spacing w:val="-1"/>
          <w:sz w:val="24"/>
          <w:szCs w:val="24"/>
        </w:rPr>
        <w:t>e</w:t>
      </w:r>
      <w:r>
        <w:rPr>
          <w:sz w:val="24"/>
          <w:szCs w:val="24"/>
        </w:rPr>
        <w:t xml:space="preserve">d </w:t>
      </w:r>
      <w:r>
        <w:rPr>
          <w:spacing w:val="1"/>
          <w:sz w:val="24"/>
          <w:szCs w:val="24"/>
        </w:rPr>
        <w:t>i</w:t>
      </w:r>
      <w:r>
        <w:rPr>
          <w:sz w:val="24"/>
          <w:szCs w:val="24"/>
        </w:rPr>
        <w:t>n 1912 by</w:t>
      </w:r>
      <w:r>
        <w:rPr>
          <w:spacing w:val="2"/>
          <w:sz w:val="24"/>
          <w:szCs w:val="24"/>
        </w:rPr>
        <w:t xml:space="preserve"> </w:t>
      </w:r>
      <w:r>
        <w:rPr>
          <w:spacing w:val="-1"/>
          <w:sz w:val="24"/>
          <w:szCs w:val="24"/>
        </w:rPr>
        <w:t>Dr</w:t>
      </w:r>
      <w:r>
        <w:rPr>
          <w:sz w:val="24"/>
          <w:szCs w:val="24"/>
        </w:rPr>
        <w:t xml:space="preserve">. </w:t>
      </w:r>
      <w:r>
        <w:rPr>
          <w:spacing w:val="-1"/>
          <w:sz w:val="24"/>
          <w:szCs w:val="24"/>
        </w:rPr>
        <w:t>F</w:t>
      </w:r>
      <w:r>
        <w:rPr>
          <w:spacing w:val="2"/>
          <w:sz w:val="24"/>
          <w:szCs w:val="24"/>
        </w:rPr>
        <w:t>r</w:t>
      </w:r>
      <w:r>
        <w:rPr>
          <w:spacing w:val="-1"/>
          <w:sz w:val="24"/>
          <w:szCs w:val="24"/>
        </w:rPr>
        <w:t>a</w:t>
      </w:r>
      <w:r>
        <w:rPr>
          <w:sz w:val="24"/>
          <w:szCs w:val="24"/>
        </w:rPr>
        <w:t xml:space="preserve">nk </w:t>
      </w:r>
      <w:r>
        <w:rPr>
          <w:spacing w:val="1"/>
          <w:sz w:val="24"/>
          <w:szCs w:val="24"/>
        </w:rPr>
        <w:t>R</w:t>
      </w:r>
      <w:r>
        <w:rPr>
          <w:sz w:val="24"/>
          <w:szCs w:val="24"/>
        </w:rPr>
        <w:t>o</w:t>
      </w:r>
      <w:r>
        <w:rPr>
          <w:spacing w:val="-1"/>
          <w:sz w:val="24"/>
          <w:szCs w:val="24"/>
        </w:rPr>
        <w:t>we</w:t>
      </w:r>
      <w:r>
        <w:rPr>
          <w:spacing w:val="1"/>
          <w:sz w:val="24"/>
          <w:szCs w:val="24"/>
        </w:rPr>
        <w:t>l</w:t>
      </w:r>
      <w:r>
        <w:rPr>
          <w:sz w:val="24"/>
          <w:szCs w:val="24"/>
        </w:rPr>
        <w:t xml:space="preserve">l </w:t>
      </w:r>
      <w:r>
        <w:rPr>
          <w:spacing w:val="-1"/>
          <w:sz w:val="24"/>
          <w:szCs w:val="24"/>
        </w:rPr>
        <w:t>a</w:t>
      </w:r>
      <w:r>
        <w:rPr>
          <w:sz w:val="24"/>
          <w:szCs w:val="24"/>
        </w:rPr>
        <w:t>s p</w:t>
      </w:r>
      <w:r>
        <w:rPr>
          <w:spacing w:val="1"/>
          <w:sz w:val="24"/>
          <w:szCs w:val="24"/>
        </w:rPr>
        <w:t>a</w:t>
      </w:r>
      <w:r>
        <w:rPr>
          <w:spacing w:val="-1"/>
          <w:sz w:val="24"/>
          <w:szCs w:val="24"/>
        </w:rPr>
        <w:t>r</w:t>
      </w:r>
      <w:r>
        <w:rPr>
          <w:sz w:val="24"/>
          <w:szCs w:val="24"/>
        </w:rPr>
        <w:t>t</w:t>
      </w:r>
      <w:r>
        <w:rPr>
          <w:spacing w:val="3"/>
          <w:sz w:val="24"/>
          <w:szCs w:val="24"/>
        </w:rPr>
        <w:t xml:space="preserve"> </w:t>
      </w:r>
      <w:r>
        <w:rPr>
          <w:sz w:val="24"/>
          <w:szCs w:val="24"/>
        </w:rPr>
        <w:t>of</w:t>
      </w:r>
      <w:r>
        <w:rPr>
          <w:spacing w:val="-1"/>
          <w:sz w:val="24"/>
          <w:szCs w:val="24"/>
        </w:rPr>
        <w:t xml:space="preserve"> </w:t>
      </w:r>
      <w:r>
        <w:rPr>
          <w:sz w:val="24"/>
          <w:szCs w:val="24"/>
        </w:rPr>
        <w:t>h</w:t>
      </w:r>
      <w:r>
        <w:rPr>
          <w:spacing w:val="1"/>
          <w:sz w:val="24"/>
          <w:szCs w:val="24"/>
        </w:rPr>
        <w:t>i</w:t>
      </w:r>
      <w:r>
        <w:rPr>
          <w:sz w:val="24"/>
          <w:szCs w:val="24"/>
        </w:rPr>
        <w:t xml:space="preserve">s </w:t>
      </w:r>
      <w:r>
        <w:rPr>
          <w:spacing w:val="-1"/>
          <w:sz w:val="24"/>
          <w:szCs w:val="24"/>
        </w:rPr>
        <w:t>G</w:t>
      </w:r>
      <w:r>
        <w:rPr>
          <w:spacing w:val="1"/>
          <w:sz w:val="24"/>
          <w:szCs w:val="24"/>
        </w:rPr>
        <w:t>il</w:t>
      </w:r>
      <w:r>
        <w:rPr>
          <w:sz w:val="24"/>
          <w:szCs w:val="24"/>
        </w:rPr>
        <w:t>b</w:t>
      </w:r>
      <w:r>
        <w:rPr>
          <w:spacing w:val="-1"/>
          <w:sz w:val="24"/>
          <w:szCs w:val="24"/>
        </w:rPr>
        <w:t>er</w:t>
      </w:r>
      <w:r>
        <w:rPr>
          <w:sz w:val="24"/>
          <w:szCs w:val="24"/>
        </w:rPr>
        <w:t>t ho</w:t>
      </w:r>
      <w:r>
        <w:rPr>
          <w:spacing w:val="1"/>
          <w:sz w:val="24"/>
          <w:szCs w:val="24"/>
        </w:rPr>
        <w:t>m</w:t>
      </w:r>
      <w:r>
        <w:rPr>
          <w:spacing w:val="-1"/>
          <w:sz w:val="24"/>
          <w:szCs w:val="24"/>
        </w:rPr>
        <w:t>e</w:t>
      </w:r>
      <w:r>
        <w:rPr>
          <w:sz w:val="24"/>
          <w:szCs w:val="24"/>
        </w:rPr>
        <w:t>s</w:t>
      </w:r>
      <w:r>
        <w:rPr>
          <w:spacing w:val="1"/>
          <w:sz w:val="24"/>
          <w:szCs w:val="24"/>
        </w:rPr>
        <w:t>t</w:t>
      </w:r>
      <w:r>
        <w:rPr>
          <w:spacing w:val="-1"/>
          <w:sz w:val="24"/>
          <w:szCs w:val="24"/>
        </w:rPr>
        <w:t>ea</w:t>
      </w:r>
      <w:r>
        <w:rPr>
          <w:sz w:val="24"/>
          <w:szCs w:val="24"/>
        </w:rPr>
        <w:t xml:space="preserve">d. </w:t>
      </w:r>
      <w:r>
        <w:rPr>
          <w:spacing w:val="2"/>
          <w:sz w:val="24"/>
          <w:szCs w:val="24"/>
        </w:rPr>
        <w:t xml:space="preserve"> </w:t>
      </w:r>
      <w:r>
        <w:rPr>
          <w:spacing w:val="-3"/>
          <w:sz w:val="24"/>
          <w:szCs w:val="24"/>
        </w:rPr>
        <w:t>I</w:t>
      </w:r>
      <w:r>
        <w:rPr>
          <w:sz w:val="24"/>
          <w:szCs w:val="24"/>
        </w:rPr>
        <w:t xml:space="preserve">t </w:t>
      </w:r>
      <w:r>
        <w:rPr>
          <w:spacing w:val="1"/>
          <w:sz w:val="24"/>
          <w:szCs w:val="24"/>
        </w:rPr>
        <w:t>i</w:t>
      </w:r>
      <w:r>
        <w:rPr>
          <w:sz w:val="24"/>
          <w:szCs w:val="24"/>
        </w:rPr>
        <w:t>s v</w:t>
      </w:r>
      <w:r>
        <w:rPr>
          <w:spacing w:val="-1"/>
          <w:sz w:val="24"/>
          <w:szCs w:val="24"/>
        </w:rPr>
        <w:t>e</w:t>
      </w:r>
      <w:r>
        <w:rPr>
          <w:spacing w:val="2"/>
          <w:sz w:val="24"/>
          <w:szCs w:val="24"/>
        </w:rPr>
        <w:t>r</w:t>
      </w:r>
      <w:r>
        <w:rPr>
          <w:sz w:val="24"/>
          <w:szCs w:val="24"/>
        </w:rPr>
        <w:t xml:space="preserve">y </w:t>
      </w:r>
      <w:r>
        <w:rPr>
          <w:spacing w:val="1"/>
          <w:sz w:val="24"/>
          <w:szCs w:val="24"/>
        </w:rPr>
        <w:t>im</w:t>
      </w:r>
      <w:r>
        <w:rPr>
          <w:sz w:val="24"/>
          <w:szCs w:val="24"/>
        </w:rPr>
        <w:t>po</w:t>
      </w:r>
      <w:r>
        <w:rPr>
          <w:spacing w:val="-1"/>
          <w:sz w:val="24"/>
          <w:szCs w:val="24"/>
        </w:rPr>
        <w:t>r</w:t>
      </w:r>
      <w:r>
        <w:rPr>
          <w:spacing w:val="1"/>
          <w:sz w:val="24"/>
          <w:szCs w:val="24"/>
        </w:rPr>
        <w:t>t</w:t>
      </w:r>
      <w:r>
        <w:rPr>
          <w:spacing w:val="-1"/>
          <w:sz w:val="24"/>
          <w:szCs w:val="24"/>
        </w:rPr>
        <w:t>a</w:t>
      </w:r>
      <w:r>
        <w:rPr>
          <w:sz w:val="24"/>
          <w:szCs w:val="24"/>
        </w:rPr>
        <w:t xml:space="preserve">nt </w:t>
      </w:r>
      <w:r>
        <w:rPr>
          <w:spacing w:val="1"/>
          <w:sz w:val="24"/>
          <w:szCs w:val="24"/>
        </w:rPr>
        <w:t>t</w:t>
      </w:r>
      <w:r>
        <w:rPr>
          <w:sz w:val="24"/>
          <w:szCs w:val="24"/>
        </w:rPr>
        <w:t>h</w:t>
      </w:r>
      <w:r>
        <w:rPr>
          <w:spacing w:val="-1"/>
          <w:sz w:val="24"/>
          <w:szCs w:val="24"/>
        </w:rPr>
        <w:t>a</w:t>
      </w:r>
      <w:r>
        <w:rPr>
          <w:sz w:val="24"/>
          <w:szCs w:val="24"/>
        </w:rPr>
        <w:t>t p</w:t>
      </w:r>
      <w:r>
        <w:rPr>
          <w:spacing w:val="-1"/>
          <w:sz w:val="24"/>
          <w:szCs w:val="24"/>
        </w:rPr>
        <w:t>r</w:t>
      </w:r>
      <w:r>
        <w:rPr>
          <w:sz w:val="24"/>
          <w:szCs w:val="24"/>
        </w:rPr>
        <w:t>op</w:t>
      </w:r>
      <w:r>
        <w:rPr>
          <w:spacing w:val="-1"/>
          <w:sz w:val="24"/>
          <w:szCs w:val="24"/>
        </w:rPr>
        <w:t>e</w:t>
      </w:r>
      <w:r>
        <w:rPr>
          <w:sz w:val="24"/>
          <w:szCs w:val="24"/>
        </w:rPr>
        <w:t>r</w:t>
      </w:r>
      <w:r>
        <w:rPr>
          <w:spacing w:val="-1"/>
          <w:sz w:val="24"/>
          <w:szCs w:val="24"/>
        </w:rPr>
        <w:t xml:space="preserve"> </w:t>
      </w:r>
      <w:r>
        <w:rPr>
          <w:spacing w:val="1"/>
          <w:sz w:val="24"/>
          <w:szCs w:val="24"/>
        </w:rPr>
        <w:t>c</w:t>
      </w:r>
      <w:r>
        <w:rPr>
          <w:spacing w:val="-1"/>
          <w:sz w:val="24"/>
          <w:szCs w:val="24"/>
        </w:rPr>
        <w:t>ar</w:t>
      </w:r>
      <w:r>
        <w:rPr>
          <w:sz w:val="24"/>
          <w:szCs w:val="24"/>
        </w:rPr>
        <w:t>e</w:t>
      </w:r>
      <w:r>
        <w:rPr>
          <w:spacing w:val="-1"/>
          <w:sz w:val="24"/>
          <w:szCs w:val="24"/>
        </w:rPr>
        <w:t xml:space="preserve"> </w:t>
      </w:r>
      <w:r>
        <w:rPr>
          <w:spacing w:val="1"/>
          <w:sz w:val="24"/>
          <w:szCs w:val="24"/>
        </w:rPr>
        <w:t>i</w:t>
      </w:r>
      <w:r>
        <w:rPr>
          <w:sz w:val="24"/>
          <w:szCs w:val="24"/>
        </w:rPr>
        <w:t>s g</w:t>
      </w:r>
      <w:r>
        <w:rPr>
          <w:spacing w:val="1"/>
          <w:sz w:val="24"/>
          <w:szCs w:val="24"/>
        </w:rPr>
        <w:t>i</w:t>
      </w:r>
      <w:r>
        <w:rPr>
          <w:sz w:val="24"/>
          <w:szCs w:val="24"/>
        </w:rPr>
        <w:t>v</w:t>
      </w:r>
      <w:r>
        <w:rPr>
          <w:spacing w:val="-1"/>
          <w:sz w:val="24"/>
          <w:szCs w:val="24"/>
        </w:rPr>
        <w:t>e</w:t>
      </w:r>
      <w:r>
        <w:rPr>
          <w:sz w:val="24"/>
          <w:szCs w:val="24"/>
        </w:rPr>
        <w:t xml:space="preserve">n </w:t>
      </w:r>
      <w:r>
        <w:rPr>
          <w:spacing w:val="1"/>
          <w:sz w:val="24"/>
          <w:szCs w:val="24"/>
        </w:rPr>
        <w:t>t</w:t>
      </w:r>
      <w:r>
        <w:rPr>
          <w:sz w:val="24"/>
          <w:szCs w:val="24"/>
        </w:rPr>
        <w:t xml:space="preserve">o </w:t>
      </w:r>
      <w:r>
        <w:rPr>
          <w:spacing w:val="1"/>
          <w:sz w:val="24"/>
          <w:szCs w:val="24"/>
        </w:rPr>
        <w:t>t</w:t>
      </w:r>
      <w:r>
        <w:rPr>
          <w:spacing w:val="2"/>
          <w:sz w:val="24"/>
          <w:szCs w:val="24"/>
        </w:rPr>
        <w:t>h</w:t>
      </w:r>
      <w:r>
        <w:rPr>
          <w:spacing w:val="-1"/>
          <w:sz w:val="24"/>
          <w:szCs w:val="24"/>
        </w:rPr>
        <w:t>e</w:t>
      </w:r>
      <w:r>
        <w:rPr>
          <w:sz w:val="24"/>
          <w:szCs w:val="24"/>
        </w:rPr>
        <w:t>se</w:t>
      </w:r>
      <w:r>
        <w:rPr>
          <w:spacing w:val="-1"/>
          <w:sz w:val="24"/>
          <w:szCs w:val="24"/>
        </w:rPr>
        <w:t xml:space="preserve"> </w:t>
      </w:r>
      <w:r>
        <w:rPr>
          <w:spacing w:val="1"/>
          <w:sz w:val="24"/>
          <w:szCs w:val="24"/>
        </w:rPr>
        <w:t>t</w:t>
      </w:r>
      <w:r>
        <w:rPr>
          <w:spacing w:val="-1"/>
          <w:sz w:val="24"/>
          <w:szCs w:val="24"/>
        </w:rPr>
        <w:t>r</w:t>
      </w:r>
      <w:r>
        <w:rPr>
          <w:spacing w:val="1"/>
          <w:sz w:val="24"/>
          <w:szCs w:val="24"/>
        </w:rPr>
        <w:t>e</w:t>
      </w:r>
      <w:r>
        <w:rPr>
          <w:spacing w:val="-1"/>
          <w:sz w:val="24"/>
          <w:szCs w:val="24"/>
        </w:rPr>
        <w:t>e</w:t>
      </w:r>
      <w:r>
        <w:rPr>
          <w:sz w:val="24"/>
          <w:szCs w:val="24"/>
        </w:rPr>
        <w:t xml:space="preserve">s </w:t>
      </w:r>
      <w:r>
        <w:rPr>
          <w:spacing w:val="1"/>
          <w:sz w:val="24"/>
          <w:szCs w:val="24"/>
        </w:rPr>
        <w:t>i</w:t>
      </w:r>
      <w:r>
        <w:rPr>
          <w:sz w:val="24"/>
          <w:szCs w:val="24"/>
        </w:rPr>
        <w:t>n o</w:t>
      </w:r>
      <w:r>
        <w:rPr>
          <w:spacing w:val="-1"/>
          <w:sz w:val="24"/>
          <w:szCs w:val="24"/>
        </w:rPr>
        <w:t>r</w:t>
      </w:r>
      <w:r>
        <w:rPr>
          <w:sz w:val="24"/>
          <w:szCs w:val="24"/>
        </w:rPr>
        <w:t>d</w:t>
      </w:r>
      <w:r>
        <w:rPr>
          <w:spacing w:val="-1"/>
          <w:sz w:val="24"/>
          <w:szCs w:val="24"/>
        </w:rPr>
        <w:t>e</w:t>
      </w:r>
      <w:r>
        <w:rPr>
          <w:sz w:val="24"/>
          <w:szCs w:val="24"/>
        </w:rPr>
        <w:t>r</w:t>
      </w:r>
      <w:r>
        <w:rPr>
          <w:spacing w:val="-1"/>
          <w:sz w:val="24"/>
          <w:szCs w:val="24"/>
        </w:rPr>
        <w:t xml:space="preserve"> </w:t>
      </w:r>
      <w:r>
        <w:rPr>
          <w:spacing w:val="1"/>
          <w:sz w:val="24"/>
          <w:szCs w:val="24"/>
        </w:rPr>
        <w:t>t</w:t>
      </w:r>
      <w:r>
        <w:rPr>
          <w:sz w:val="24"/>
          <w:szCs w:val="24"/>
        </w:rPr>
        <w:t xml:space="preserve">o </w:t>
      </w:r>
      <w:r>
        <w:rPr>
          <w:spacing w:val="1"/>
          <w:sz w:val="24"/>
          <w:szCs w:val="24"/>
        </w:rPr>
        <w:t>m</w:t>
      </w:r>
      <w:r>
        <w:rPr>
          <w:spacing w:val="-1"/>
          <w:sz w:val="24"/>
          <w:szCs w:val="24"/>
        </w:rPr>
        <w:t>a</w:t>
      </w:r>
      <w:r>
        <w:rPr>
          <w:spacing w:val="1"/>
          <w:sz w:val="24"/>
          <w:szCs w:val="24"/>
        </w:rPr>
        <w:t>i</w:t>
      </w:r>
      <w:r>
        <w:rPr>
          <w:spacing w:val="2"/>
          <w:sz w:val="24"/>
          <w:szCs w:val="24"/>
        </w:rPr>
        <w:t>n</w:t>
      </w:r>
      <w:r>
        <w:rPr>
          <w:spacing w:val="1"/>
          <w:sz w:val="24"/>
          <w:szCs w:val="24"/>
        </w:rPr>
        <w:t>t</w:t>
      </w:r>
      <w:r>
        <w:rPr>
          <w:spacing w:val="-1"/>
          <w:sz w:val="24"/>
          <w:szCs w:val="24"/>
        </w:rPr>
        <w:t>a</w:t>
      </w:r>
      <w:r>
        <w:rPr>
          <w:spacing w:val="1"/>
          <w:sz w:val="24"/>
          <w:szCs w:val="24"/>
        </w:rPr>
        <w:t>i</w:t>
      </w:r>
      <w:r>
        <w:rPr>
          <w:sz w:val="24"/>
          <w:szCs w:val="24"/>
        </w:rPr>
        <w:t xml:space="preserve">n </w:t>
      </w:r>
      <w:r>
        <w:rPr>
          <w:spacing w:val="1"/>
          <w:sz w:val="24"/>
          <w:szCs w:val="24"/>
        </w:rPr>
        <w:t>t</w:t>
      </w:r>
      <w:r>
        <w:rPr>
          <w:sz w:val="24"/>
          <w:szCs w:val="24"/>
        </w:rPr>
        <w:t>h</w:t>
      </w:r>
      <w:r>
        <w:rPr>
          <w:spacing w:val="1"/>
          <w:sz w:val="24"/>
          <w:szCs w:val="24"/>
        </w:rPr>
        <w:t>i</w:t>
      </w:r>
      <w:r>
        <w:rPr>
          <w:sz w:val="24"/>
          <w:szCs w:val="24"/>
        </w:rPr>
        <w:t>s un</w:t>
      </w:r>
      <w:r>
        <w:rPr>
          <w:spacing w:val="1"/>
          <w:sz w:val="24"/>
          <w:szCs w:val="24"/>
        </w:rPr>
        <w:t>i</w:t>
      </w:r>
      <w:r>
        <w:rPr>
          <w:sz w:val="24"/>
          <w:szCs w:val="24"/>
        </w:rPr>
        <w:t>que</w:t>
      </w:r>
      <w:r>
        <w:rPr>
          <w:spacing w:val="-1"/>
          <w:sz w:val="24"/>
          <w:szCs w:val="24"/>
        </w:rPr>
        <w:t xml:space="preserve"> c</w:t>
      </w:r>
      <w:r>
        <w:rPr>
          <w:sz w:val="24"/>
          <w:szCs w:val="24"/>
        </w:rPr>
        <w:t>h</w:t>
      </w:r>
      <w:r>
        <w:rPr>
          <w:spacing w:val="-1"/>
          <w:sz w:val="24"/>
          <w:szCs w:val="24"/>
        </w:rPr>
        <w:t>ar</w:t>
      </w:r>
      <w:r>
        <w:rPr>
          <w:spacing w:val="1"/>
          <w:sz w:val="24"/>
          <w:szCs w:val="24"/>
        </w:rPr>
        <w:t>a</w:t>
      </w:r>
      <w:r>
        <w:rPr>
          <w:spacing w:val="-1"/>
          <w:sz w:val="24"/>
          <w:szCs w:val="24"/>
        </w:rPr>
        <w:t>c</w:t>
      </w:r>
      <w:r>
        <w:rPr>
          <w:spacing w:val="1"/>
          <w:sz w:val="24"/>
          <w:szCs w:val="24"/>
        </w:rPr>
        <w:t>t</w:t>
      </w:r>
      <w:r>
        <w:rPr>
          <w:spacing w:val="-1"/>
          <w:sz w:val="24"/>
          <w:szCs w:val="24"/>
        </w:rPr>
        <w:t>e</w:t>
      </w:r>
      <w:r>
        <w:rPr>
          <w:spacing w:val="2"/>
          <w:sz w:val="24"/>
          <w:szCs w:val="24"/>
        </w:rPr>
        <w:t>r</w:t>
      </w:r>
      <w:r>
        <w:rPr>
          <w:sz w:val="24"/>
          <w:szCs w:val="24"/>
        </w:rPr>
        <w:t>.  The</w:t>
      </w:r>
      <w:r>
        <w:rPr>
          <w:spacing w:val="-1"/>
          <w:sz w:val="24"/>
          <w:szCs w:val="24"/>
        </w:rPr>
        <w:t xml:space="preserve"> </w:t>
      </w:r>
      <w:r>
        <w:rPr>
          <w:spacing w:val="1"/>
          <w:sz w:val="24"/>
          <w:szCs w:val="24"/>
        </w:rPr>
        <w:t>P</w:t>
      </w:r>
      <w:r>
        <w:rPr>
          <w:sz w:val="24"/>
          <w:szCs w:val="24"/>
        </w:rPr>
        <w:t>GEHOA</w:t>
      </w:r>
      <w:r>
        <w:rPr>
          <w:spacing w:val="-1"/>
          <w:sz w:val="24"/>
          <w:szCs w:val="24"/>
        </w:rPr>
        <w:t xml:space="preserve"> a</w:t>
      </w:r>
      <w:r>
        <w:rPr>
          <w:spacing w:val="1"/>
          <w:sz w:val="24"/>
          <w:szCs w:val="24"/>
        </w:rPr>
        <w:t>l</w:t>
      </w:r>
      <w:r>
        <w:rPr>
          <w:sz w:val="24"/>
          <w:szCs w:val="24"/>
        </w:rPr>
        <w:t>so und</w:t>
      </w:r>
      <w:r>
        <w:rPr>
          <w:spacing w:val="-1"/>
          <w:sz w:val="24"/>
          <w:szCs w:val="24"/>
        </w:rPr>
        <w:t>er</w:t>
      </w:r>
      <w:r>
        <w:rPr>
          <w:sz w:val="24"/>
          <w:szCs w:val="24"/>
        </w:rPr>
        <w:t>st</w:t>
      </w:r>
      <w:r>
        <w:rPr>
          <w:spacing w:val="-1"/>
          <w:sz w:val="24"/>
          <w:szCs w:val="24"/>
        </w:rPr>
        <w:t>a</w:t>
      </w:r>
      <w:r>
        <w:rPr>
          <w:sz w:val="24"/>
          <w:szCs w:val="24"/>
        </w:rPr>
        <w:t>nds th</w:t>
      </w:r>
      <w:r>
        <w:rPr>
          <w:spacing w:val="-1"/>
          <w:sz w:val="24"/>
          <w:szCs w:val="24"/>
        </w:rPr>
        <w:t>a</w:t>
      </w:r>
      <w:r>
        <w:rPr>
          <w:sz w:val="24"/>
          <w:szCs w:val="24"/>
        </w:rPr>
        <w:t xml:space="preserve">t </w:t>
      </w:r>
      <w:r>
        <w:rPr>
          <w:spacing w:val="-1"/>
          <w:sz w:val="24"/>
          <w:szCs w:val="24"/>
        </w:rPr>
        <w:t>w</w:t>
      </w:r>
      <w:r>
        <w:rPr>
          <w:sz w:val="24"/>
          <w:szCs w:val="24"/>
        </w:rPr>
        <w:t>ith t</w:t>
      </w:r>
      <w:r>
        <w:rPr>
          <w:spacing w:val="-1"/>
          <w:sz w:val="24"/>
          <w:szCs w:val="24"/>
        </w:rPr>
        <w:t>r</w:t>
      </w:r>
      <w:r>
        <w:rPr>
          <w:spacing w:val="1"/>
          <w:sz w:val="24"/>
          <w:szCs w:val="24"/>
        </w:rPr>
        <w:t>e</w:t>
      </w:r>
      <w:r>
        <w:rPr>
          <w:spacing w:val="-1"/>
          <w:sz w:val="24"/>
          <w:szCs w:val="24"/>
        </w:rPr>
        <w:t>e</w:t>
      </w:r>
      <w:r>
        <w:rPr>
          <w:sz w:val="24"/>
          <w:szCs w:val="24"/>
        </w:rPr>
        <w:t>s of</w:t>
      </w:r>
      <w:r>
        <w:rPr>
          <w:spacing w:val="-1"/>
          <w:sz w:val="24"/>
          <w:szCs w:val="24"/>
        </w:rPr>
        <w:t xml:space="preserve"> </w:t>
      </w:r>
      <w:r>
        <w:rPr>
          <w:sz w:val="24"/>
          <w:szCs w:val="24"/>
        </w:rPr>
        <w:t xml:space="preserve">this </w:t>
      </w:r>
      <w:r>
        <w:rPr>
          <w:spacing w:val="-1"/>
          <w:sz w:val="24"/>
          <w:szCs w:val="24"/>
        </w:rPr>
        <w:t>a</w:t>
      </w:r>
      <w:r>
        <w:rPr>
          <w:sz w:val="24"/>
          <w:szCs w:val="24"/>
        </w:rPr>
        <w:t>g</w:t>
      </w:r>
      <w:r>
        <w:rPr>
          <w:spacing w:val="-1"/>
          <w:sz w:val="24"/>
          <w:szCs w:val="24"/>
        </w:rPr>
        <w:t>e</w:t>
      </w:r>
      <w:r>
        <w:rPr>
          <w:sz w:val="24"/>
          <w:szCs w:val="24"/>
        </w:rPr>
        <w:t>, th</w:t>
      </w:r>
      <w:r>
        <w:rPr>
          <w:spacing w:val="-1"/>
          <w:sz w:val="24"/>
          <w:szCs w:val="24"/>
        </w:rPr>
        <w:t>e</w:t>
      </w:r>
      <w:r>
        <w:rPr>
          <w:spacing w:val="2"/>
          <w:sz w:val="24"/>
          <w:szCs w:val="24"/>
        </w:rPr>
        <w:t>r</w:t>
      </w:r>
      <w:r>
        <w:rPr>
          <w:sz w:val="24"/>
          <w:szCs w:val="24"/>
        </w:rPr>
        <w:t>e</w:t>
      </w:r>
      <w:r>
        <w:rPr>
          <w:spacing w:val="-1"/>
          <w:sz w:val="24"/>
          <w:szCs w:val="24"/>
        </w:rPr>
        <w:t xml:space="preserve"> w</w:t>
      </w:r>
      <w:r>
        <w:rPr>
          <w:sz w:val="24"/>
          <w:szCs w:val="24"/>
        </w:rPr>
        <w:t>ill</w:t>
      </w:r>
      <w:r>
        <w:rPr>
          <w:spacing w:val="1"/>
          <w:sz w:val="24"/>
          <w:szCs w:val="24"/>
        </w:rPr>
        <w:t xml:space="preserve"> </w:t>
      </w:r>
      <w:r>
        <w:rPr>
          <w:sz w:val="24"/>
          <w:szCs w:val="24"/>
        </w:rPr>
        <w:t>be</w:t>
      </w:r>
      <w:r>
        <w:rPr>
          <w:spacing w:val="-1"/>
          <w:sz w:val="24"/>
          <w:szCs w:val="24"/>
        </w:rPr>
        <w:t xml:space="preserve"> </w:t>
      </w:r>
      <w:r>
        <w:rPr>
          <w:sz w:val="24"/>
          <w:szCs w:val="24"/>
        </w:rPr>
        <w:t>a</w:t>
      </w:r>
      <w:r>
        <w:rPr>
          <w:spacing w:val="-1"/>
          <w:sz w:val="24"/>
          <w:szCs w:val="24"/>
        </w:rPr>
        <w:t xml:space="preserve"> </w:t>
      </w:r>
      <w:r>
        <w:rPr>
          <w:spacing w:val="1"/>
          <w:sz w:val="24"/>
          <w:szCs w:val="24"/>
        </w:rPr>
        <w:t>c</w:t>
      </w:r>
      <w:r>
        <w:rPr>
          <w:spacing w:val="-1"/>
          <w:sz w:val="24"/>
          <w:szCs w:val="24"/>
        </w:rPr>
        <w:t>er</w:t>
      </w:r>
      <w:r>
        <w:rPr>
          <w:sz w:val="24"/>
          <w:szCs w:val="24"/>
        </w:rPr>
        <w:t>t</w:t>
      </w:r>
      <w:r>
        <w:rPr>
          <w:spacing w:val="-1"/>
          <w:sz w:val="24"/>
          <w:szCs w:val="24"/>
        </w:rPr>
        <w:t>a</w:t>
      </w:r>
      <w:r>
        <w:rPr>
          <w:sz w:val="24"/>
          <w:szCs w:val="24"/>
        </w:rPr>
        <w:t>in mo</w:t>
      </w:r>
      <w:r>
        <w:rPr>
          <w:spacing w:val="-1"/>
          <w:sz w:val="24"/>
          <w:szCs w:val="24"/>
        </w:rPr>
        <w:t>r</w:t>
      </w:r>
      <w:r>
        <w:rPr>
          <w:sz w:val="24"/>
          <w:szCs w:val="24"/>
        </w:rPr>
        <w:t>t</w:t>
      </w:r>
      <w:r>
        <w:rPr>
          <w:spacing w:val="-1"/>
          <w:sz w:val="24"/>
          <w:szCs w:val="24"/>
        </w:rPr>
        <w:t>a</w:t>
      </w:r>
      <w:r>
        <w:rPr>
          <w:sz w:val="24"/>
          <w:szCs w:val="24"/>
        </w:rPr>
        <w:t xml:space="preserve">lity </w:t>
      </w:r>
      <w:r>
        <w:rPr>
          <w:spacing w:val="-1"/>
          <w:sz w:val="24"/>
          <w:szCs w:val="24"/>
        </w:rPr>
        <w:t>ra</w:t>
      </w:r>
      <w:r>
        <w:rPr>
          <w:spacing w:val="3"/>
          <w:sz w:val="24"/>
          <w:szCs w:val="24"/>
        </w:rPr>
        <w:t>t</w:t>
      </w:r>
      <w:r>
        <w:rPr>
          <w:spacing w:val="-1"/>
          <w:sz w:val="24"/>
          <w:szCs w:val="24"/>
        </w:rPr>
        <w:t>e</w:t>
      </w:r>
      <w:r>
        <w:rPr>
          <w:sz w:val="24"/>
          <w:szCs w:val="24"/>
        </w:rPr>
        <w:t>.</w:t>
      </w:r>
    </w:p>
    <w:p w14:paraId="7BF538FB" w14:textId="77777777" w:rsidR="00EC47CA" w:rsidRDefault="00EC47CA">
      <w:pPr>
        <w:spacing w:before="16" w:line="260" w:lineRule="exact"/>
        <w:rPr>
          <w:sz w:val="26"/>
          <w:szCs w:val="26"/>
        </w:rPr>
      </w:pPr>
    </w:p>
    <w:p w14:paraId="0997E4FB" w14:textId="77777777" w:rsidR="00EC47CA" w:rsidRDefault="004C6E30">
      <w:pPr>
        <w:tabs>
          <w:tab w:val="left" w:pos="2300"/>
        </w:tabs>
        <w:ind w:left="2306" w:right="93" w:hanging="360"/>
        <w:rPr>
          <w:sz w:val="24"/>
          <w:szCs w:val="24"/>
        </w:rPr>
      </w:pPr>
      <w:r>
        <w:rPr>
          <w:rFonts w:ascii="Verdana" w:eastAsia="Verdana" w:hAnsi="Verdana" w:cs="Verdana"/>
          <w:sz w:val="24"/>
          <w:szCs w:val="24"/>
        </w:rPr>
        <w:t>•</w:t>
      </w:r>
      <w:r>
        <w:rPr>
          <w:rFonts w:ascii="Verdana" w:eastAsia="Verdana" w:hAnsi="Verdana" w:cs="Verdana"/>
          <w:sz w:val="24"/>
          <w:szCs w:val="24"/>
        </w:rPr>
        <w:tab/>
      </w:r>
      <w:r>
        <w:rPr>
          <w:spacing w:val="1"/>
          <w:sz w:val="24"/>
          <w:szCs w:val="24"/>
        </w:rPr>
        <w:t>S</w:t>
      </w:r>
      <w:r>
        <w:rPr>
          <w:sz w:val="24"/>
          <w:szCs w:val="24"/>
        </w:rPr>
        <w:t>hou</w:t>
      </w:r>
      <w:r>
        <w:rPr>
          <w:spacing w:val="1"/>
          <w:sz w:val="24"/>
          <w:szCs w:val="24"/>
        </w:rPr>
        <w:t>l</w:t>
      </w:r>
      <w:r>
        <w:rPr>
          <w:sz w:val="24"/>
          <w:szCs w:val="24"/>
        </w:rPr>
        <w:t>d a</w:t>
      </w:r>
      <w:r>
        <w:rPr>
          <w:spacing w:val="-1"/>
          <w:sz w:val="24"/>
          <w:szCs w:val="24"/>
        </w:rPr>
        <w:t xml:space="preserve"> </w:t>
      </w:r>
      <w:r>
        <w:rPr>
          <w:sz w:val="24"/>
          <w:szCs w:val="24"/>
        </w:rPr>
        <w:t>p</w:t>
      </w:r>
      <w:r>
        <w:rPr>
          <w:spacing w:val="-1"/>
          <w:sz w:val="24"/>
          <w:szCs w:val="24"/>
        </w:rPr>
        <w:t>eca</w:t>
      </w:r>
      <w:r>
        <w:rPr>
          <w:sz w:val="24"/>
          <w:szCs w:val="24"/>
        </w:rPr>
        <w:t xml:space="preserve">n </w:t>
      </w:r>
      <w:r>
        <w:rPr>
          <w:spacing w:val="1"/>
          <w:sz w:val="24"/>
          <w:szCs w:val="24"/>
        </w:rPr>
        <w:t>t</w:t>
      </w:r>
      <w:r>
        <w:rPr>
          <w:spacing w:val="-1"/>
          <w:sz w:val="24"/>
          <w:szCs w:val="24"/>
        </w:rPr>
        <w:t>r</w:t>
      </w:r>
      <w:r>
        <w:rPr>
          <w:spacing w:val="1"/>
          <w:sz w:val="24"/>
          <w:szCs w:val="24"/>
        </w:rPr>
        <w:t>e</w:t>
      </w:r>
      <w:r>
        <w:rPr>
          <w:sz w:val="24"/>
          <w:szCs w:val="24"/>
        </w:rPr>
        <w:t>e</w:t>
      </w:r>
      <w:r>
        <w:rPr>
          <w:spacing w:val="-1"/>
          <w:sz w:val="24"/>
          <w:szCs w:val="24"/>
        </w:rPr>
        <w:t xml:space="preserve"> </w:t>
      </w:r>
      <w:r>
        <w:rPr>
          <w:sz w:val="24"/>
          <w:szCs w:val="24"/>
        </w:rPr>
        <w:t>d</w:t>
      </w:r>
      <w:r>
        <w:rPr>
          <w:spacing w:val="1"/>
          <w:sz w:val="24"/>
          <w:szCs w:val="24"/>
        </w:rPr>
        <w:t>i</w:t>
      </w:r>
      <w:r>
        <w:rPr>
          <w:sz w:val="24"/>
          <w:szCs w:val="24"/>
        </w:rPr>
        <w:t>e</w:t>
      </w:r>
      <w:r>
        <w:rPr>
          <w:spacing w:val="-1"/>
          <w:sz w:val="24"/>
          <w:szCs w:val="24"/>
        </w:rPr>
        <w:t xml:space="preserve"> </w:t>
      </w:r>
      <w:r>
        <w:rPr>
          <w:spacing w:val="2"/>
          <w:sz w:val="24"/>
          <w:szCs w:val="24"/>
        </w:rPr>
        <w:t>o</w:t>
      </w:r>
      <w:r>
        <w:rPr>
          <w:sz w:val="24"/>
          <w:szCs w:val="24"/>
        </w:rPr>
        <w:t>r</w:t>
      </w:r>
      <w:r>
        <w:rPr>
          <w:spacing w:val="-1"/>
          <w:sz w:val="24"/>
          <w:szCs w:val="24"/>
        </w:rPr>
        <w:t xml:space="preserve"> </w:t>
      </w:r>
      <w:r>
        <w:rPr>
          <w:sz w:val="24"/>
          <w:szCs w:val="24"/>
        </w:rPr>
        <w:t>n</w:t>
      </w:r>
      <w:r>
        <w:rPr>
          <w:spacing w:val="-1"/>
          <w:sz w:val="24"/>
          <w:szCs w:val="24"/>
        </w:rPr>
        <w:t>ee</w:t>
      </w:r>
      <w:r>
        <w:rPr>
          <w:sz w:val="24"/>
          <w:szCs w:val="24"/>
        </w:rPr>
        <w:t xml:space="preserve">d </w:t>
      </w:r>
      <w:r>
        <w:rPr>
          <w:spacing w:val="2"/>
          <w:sz w:val="24"/>
          <w:szCs w:val="24"/>
        </w:rPr>
        <w:t>r</w:t>
      </w:r>
      <w:r>
        <w:rPr>
          <w:spacing w:val="-1"/>
          <w:sz w:val="24"/>
          <w:szCs w:val="24"/>
        </w:rPr>
        <w:t>e</w:t>
      </w:r>
      <w:r>
        <w:rPr>
          <w:sz w:val="24"/>
          <w:szCs w:val="24"/>
        </w:rPr>
        <w:t>p</w:t>
      </w:r>
      <w:r>
        <w:rPr>
          <w:spacing w:val="1"/>
          <w:sz w:val="24"/>
          <w:szCs w:val="24"/>
        </w:rPr>
        <w:t>l</w:t>
      </w:r>
      <w:r>
        <w:rPr>
          <w:spacing w:val="-1"/>
          <w:sz w:val="24"/>
          <w:szCs w:val="24"/>
        </w:rPr>
        <w:t>a</w:t>
      </w:r>
      <w:r>
        <w:rPr>
          <w:spacing w:val="2"/>
          <w:sz w:val="24"/>
          <w:szCs w:val="24"/>
        </w:rPr>
        <w:t>c</w:t>
      </w:r>
      <w:r>
        <w:rPr>
          <w:spacing w:val="-1"/>
          <w:sz w:val="24"/>
          <w:szCs w:val="24"/>
        </w:rPr>
        <w:t>e</w:t>
      </w:r>
      <w:r>
        <w:rPr>
          <w:spacing w:val="1"/>
          <w:sz w:val="24"/>
          <w:szCs w:val="24"/>
        </w:rPr>
        <w:t>m</w:t>
      </w:r>
      <w:r>
        <w:rPr>
          <w:spacing w:val="-1"/>
          <w:sz w:val="24"/>
          <w:szCs w:val="24"/>
        </w:rPr>
        <w:t>e</w:t>
      </w:r>
      <w:r>
        <w:rPr>
          <w:sz w:val="24"/>
          <w:szCs w:val="24"/>
        </w:rPr>
        <w:t>nt due</w:t>
      </w:r>
      <w:r>
        <w:rPr>
          <w:spacing w:val="-1"/>
          <w:sz w:val="24"/>
          <w:szCs w:val="24"/>
        </w:rPr>
        <w:t xml:space="preserve"> </w:t>
      </w:r>
      <w:r>
        <w:rPr>
          <w:spacing w:val="3"/>
          <w:sz w:val="24"/>
          <w:szCs w:val="24"/>
        </w:rPr>
        <w:t>t</w:t>
      </w:r>
      <w:r>
        <w:rPr>
          <w:sz w:val="24"/>
          <w:szCs w:val="24"/>
        </w:rPr>
        <w:t>o a</w:t>
      </w:r>
      <w:r>
        <w:rPr>
          <w:spacing w:val="-1"/>
          <w:sz w:val="24"/>
          <w:szCs w:val="24"/>
        </w:rPr>
        <w:t xml:space="preserve"> </w:t>
      </w:r>
      <w:r>
        <w:rPr>
          <w:sz w:val="24"/>
          <w:szCs w:val="24"/>
        </w:rPr>
        <w:t>s</w:t>
      </w:r>
      <w:r>
        <w:rPr>
          <w:spacing w:val="-1"/>
          <w:sz w:val="24"/>
          <w:szCs w:val="24"/>
        </w:rPr>
        <w:t>afe</w:t>
      </w:r>
      <w:r>
        <w:rPr>
          <w:spacing w:val="1"/>
          <w:sz w:val="24"/>
          <w:szCs w:val="24"/>
        </w:rPr>
        <w:t>t</w:t>
      </w:r>
      <w:r>
        <w:rPr>
          <w:sz w:val="24"/>
          <w:szCs w:val="24"/>
        </w:rPr>
        <w:t>y</w:t>
      </w:r>
      <w:r>
        <w:rPr>
          <w:spacing w:val="2"/>
          <w:sz w:val="24"/>
          <w:szCs w:val="24"/>
        </w:rPr>
        <w:t xml:space="preserve"> </w:t>
      </w:r>
      <w:r>
        <w:rPr>
          <w:spacing w:val="-1"/>
          <w:sz w:val="24"/>
          <w:szCs w:val="24"/>
        </w:rPr>
        <w:t>c</w:t>
      </w:r>
      <w:r>
        <w:rPr>
          <w:sz w:val="24"/>
          <w:szCs w:val="24"/>
        </w:rPr>
        <w:t>on</w:t>
      </w:r>
      <w:r>
        <w:rPr>
          <w:spacing w:val="-1"/>
          <w:sz w:val="24"/>
          <w:szCs w:val="24"/>
        </w:rPr>
        <w:t>c</w:t>
      </w:r>
      <w:r>
        <w:rPr>
          <w:spacing w:val="2"/>
          <w:sz w:val="24"/>
          <w:szCs w:val="24"/>
        </w:rPr>
        <w:t>e</w:t>
      </w:r>
      <w:r>
        <w:rPr>
          <w:spacing w:val="-1"/>
          <w:sz w:val="24"/>
          <w:szCs w:val="24"/>
        </w:rPr>
        <w:t>r</w:t>
      </w:r>
      <w:r>
        <w:rPr>
          <w:sz w:val="24"/>
          <w:szCs w:val="24"/>
        </w:rPr>
        <w:t xml:space="preserve">n, </w:t>
      </w:r>
      <w:r>
        <w:rPr>
          <w:spacing w:val="1"/>
          <w:sz w:val="24"/>
          <w:szCs w:val="24"/>
        </w:rPr>
        <w:t>t</w:t>
      </w:r>
      <w:r>
        <w:rPr>
          <w:sz w:val="24"/>
          <w:szCs w:val="24"/>
        </w:rPr>
        <w:t>he</w:t>
      </w:r>
      <w:r>
        <w:rPr>
          <w:spacing w:val="-1"/>
          <w:sz w:val="24"/>
          <w:szCs w:val="24"/>
        </w:rPr>
        <w:t xml:space="preserve"> </w:t>
      </w:r>
      <w:r>
        <w:rPr>
          <w:spacing w:val="1"/>
          <w:sz w:val="24"/>
          <w:szCs w:val="24"/>
        </w:rPr>
        <w:t>t</w:t>
      </w:r>
      <w:r>
        <w:rPr>
          <w:spacing w:val="2"/>
          <w:sz w:val="24"/>
          <w:szCs w:val="24"/>
        </w:rPr>
        <w:t>r</w:t>
      </w:r>
      <w:r>
        <w:rPr>
          <w:spacing w:val="-1"/>
          <w:sz w:val="24"/>
          <w:szCs w:val="24"/>
        </w:rPr>
        <w:t>e</w:t>
      </w:r>
      <w:r>
        <w:rPr>
          <w:sz w:val="24"/>
          <w:szCs w:val="24"/>
        </w:rPr>
        <w:t>e</w:t>
      </w:r>
      <w:r>
        <w:rPr>
          <w:spacing w:val="-1"/>
          <w:sz w:val="24"/>
          <w:szCs w:val="24"/>
        </w:rPr>
        <w:t xml:space="preserve"> w</w:t>
      </w:r>
      <w:r>
        <w:rPr>
          <w:spacing w:val="1"/>
          <w:sz w:val="24"/>
          <w:szCs w:val="24"/>
        </w:rPr>
        <w:t>il</w:t>
      </w:r>
      <w:r>
        <w:rPr>
          <w:sz w:val="24"/>
          <w:szCs w:val="24"/>
        </w:rPr>
        <w:t>l be</w:t>
      </w:r>
      <w:r>
        <w:rPr>
          <w:spacing w:val="-1"/>
          <w:sz w:val="24"/>
          <w:szCs w:val="24"/>
        </w:rPr>
        <w:t xml:space="preserve"> re</w:t>
      </w:r>
      <w:r>
        <w:rPr>
          <w:sz w:val="24"/>
          <w:szCs w:val="24"/>
        </w:rPr>
        <w:t>p</w:t>
      </w:r>
      <w:r>
        <w:rPr>
          <w:spacing w:val="3"/>
          <w:sz w:val="24"/>
          <w:szCs w:val="24"/>
        </w:rPr>
        <w:t>l</w:t>
      </w:r>
      <w:r>
        <w:rPr>
          <w:spacing w:val="-1"/>
          <w:sz w:val="24"/>
          <w:szCs w:val="24"/>
        </w:rPr>
        <w:t>ace</w:t>
      </w:r>
      <w:r>
        <w:rPr>
          <w:sz w:val="24"/>
          <w:szCs w:val="24"/>
        </w:rPr>
        <w:t xml:space="preserve">d by </w:t>
      </w:r>
      <w:r>
        <w:rPr>
          <w:spacing w:val="1"/>
          <w:sz w:val="24"/>
          <w:szCs w:val="24"/>
        </w:rPr>
        <w:t>t</w:t>
      </w:r>
      <w:r>
        <w:rPr>
          <w:sz w:val="24"/>
          <w:szCs w:val="24"/>
        </w:rPr>
        <w:t>he</w:t>
      </w:r>
      <w:r>
        <w:rPr>
          <w:spacing w:val="-1"/>
          <w:sz w:val="24"/>
          <w:szCs w:val="24"/>
        </w:rPr>
        <w:t xml:space="preserve"> H</w:t>
      </w:r>
      <w:r>
        <w:rPr>
          <w:sz w:val="24"/>
          <w:szCs w:val="24"/>
        </w:rPr>
        <w:t>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w:t>
      </w:r>
      <w:r>
        <w:rPr>
          <w:sz w:val="24"/>
          <w:szCs w:val="24"/>
        </w:rPr>
        <w:t>r</w:t>
      </w:r>
      <w:r>
        <w:rPr>
          <w:spacing w:val="-1"/>
          <w:sz w:val="24"/>
          <w:szCs w:val="24"/>
        </w:rPr>
        <w:t xml:space="preserve"> </w:t>
      </w:r>
      <w:r>
        <w:rPr>
          <w:spacing w:val="1"/>
          <w:sz w:val="24"/>
          <w:szCs w:val="24"/>
        </w:rPr>
        <w:t>i</w:t>
      </w:r>
      <w:r>
        <w:rPr>
          <w:sz w:val="24"/>
          <w:szCs w:val="24"/>
        </w:rPr>
        <w:t xml:space="preserve">n </w:t>
      </w:r>
      <w:r>
        <w:rPr>
          <w:spacing w:val="-1"/>
          <w:sz w:val="24"/>
          <w:szCs w:val="24"/>
        </w:rPr>
        <w:t>acc</w:t>
      </w:r>
      <w:r>
        <w:rPr>
          <w:spacing w:val="2"/>
          <w:sz w:val="24"/>
          <w:szCs w:val="24"/>
        </w:rPr>
        <w:t>or</w:t>
      </w:r>
      <w:r>
        <w:rPr>
          <w:sz w:val="24"/>
          <w:szCs w:val="24"/>
        </w:rPr>
        <w:t>d</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w:t>
      </w:r>
      <w:r>
        <w:rPr>
          <w:spacing w:val="1"/>
          <w:sz w:val="24"/>
          <w:szCs w:val="24"/>
        </w:rPr>
        <w:t>it</w:t>
      </w:r>
      <w:r>
        <w:rPr>
          <w:sz w:val="24"/>
          <w:szCs w:val="24"/>
        </w:rPr>
        <w:t xml:space="preserve">h </w:t>
      </w: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ti</w:t>
      </w:r>
      <w:r>
        <w:rPr>
          <w:sz w:val="24"/>
          <w:szCs w:val="24"/>
        </w:rPr>
        <w:t>pu</w:t>
      </w:r>
      <w:r>
        <w:rPr>
          <w:spacing w:val="1"/>
          <w:sz w:val="24"/>
          <w:szCs w:val="24"/>
        </w:rPr>
        <w:t>l</w:t>
      </w:r>
      <w:r>
        <w:rPr>
          <w:spacing w:val="-1"/>
          <w:sz w:val="24"/>
          <w:szCs w:val="24"/>
        </w:rPr>
        <w:t>a</w:t>
      </w:r>
      <w:r>
        <w:rPr>
          <w:spacing w:val="1"/>
          <w:sz w:val="24"/>
          <w:szCs w:val="24"/>
        </w:rPr>
        <w:t>ti</w:t>
      </w:r>
      <w:r>
        <w:rPr>
          <w:sz w:val="24"/>
          <w:szCs w:val="24"/>
        </w:rPr>
        <w:t>ons of</w:t>
      </w:r>
      <w:r>
        <w:rPr>
          <w:spacing w:val="-1"/>
          <w:sz w:val="24"/>
          <w:szCs w:val="24"/>
        </w:rPr>
        <w:t xml:space="preserve"> </w:t>
      </w:r>
      <w:r>
        <w:rPr>
          <w:spacing w:val="1"/>
          <w:sz w:val="24"/>
          <w:szCs w:val="24"/>
        </w:rPr>
        <w:t>P</w:t>
      </w:r>
      <w:r>
        <w:rPr>
          <w:spacing w:val="-1"/>
          <w:sz w:val="24"/>
          <w:szCs w:val="24"/>
        </w:rPr>
        <w:t>ara</w:t>
      </w:r>
      <w:r>
        <w:rPr>
          <w:sz w:val="24"/>
          <w:szCs w:val="24"/>
        </w:rPr>
        <w:t>g</w:t>
      </w:r>
      <w:r>
        <w:rPr>
          <w:spacing w:val="2"/>
          <w:sz w:val="24"/>
          <w:szCs w:val="24"/>
        </w:rPr>
        <w:t>r</w:t>
      </w:r>
      <w:r>
        <w:rPr>
          <w:spacing w:val="-1"/>
          <w:sz w:val="24"/>
          <w:szCs w:val="24"/>
        </w:rPr>
        <w:t>a</w:t>
      </w:r>
      <w:r>
        <w:rPr>
          <w:sz w:val="24"/>
          <w:szCs w:val="24"/>
        </w:rPr>
        <w:t>ph 5.05</w:t>
      </w:r>
    </w:p>
    <w:p w14:paraId="233824F6" w14:textId="77777777" w:rsidR="00EC47CA" w:rsidRDefault="004C6E30">
      <w:pPr>
        <w:ind w:left="2366"/>
        <w:rPr>
          <w:sz w:val="24"/>
          <w:szCs w:val="24"/>
        </w:rPr>
      </w:pPr>
      <w:r>
        <w:rPr>
          <w:sz w:val="24"/>
          <w:szCs w:val="24"/>
        </w:rPr>
        <w:t>of</w:t>
      </w:r>
      <w:r>
        <w:rPr>
          <w:spacing w:val="-1"/>
          <w:sz w:val="24"/>
          <w:szCs w:val="24"/>
        </w:rPr>
        <w:t xml:space="preserve"> </w:t>
      </w:r>
      <w:r>
        <w:rPr>
          <w:spacing w:val="1"/>
          <w:sz w:val="24"/>
          <w:szCs w:val="24"/>
        </w:rPr>
        <w:t>t</w:t>
      </w:r>
      <w:r>
        <w:rPr>
          <w:sz w:val="24"/>
          <w:szCs w:val="24"/>
        </w:rPr>
        <w:t>he</w:t>
      </w:r>
      <w:r>
        <w:rPr>
          <w:spacing w:val="-1"/>
          <w:sz w:val="24"/>
          <w:szCs w:val="24"/>
        </w:rPr>
        <w:t xml:space="preserve"> Dec</w:t>
      </w:r>
      <w:r>
        <w:rPr>
          <w:spacing w:val="3"/>
          <w:sz w:val="24"/>
          <w:szCs w:val="24"/>
        </w:rPr>
        <w:t>l</w:t>
      </w:r>
      <w:r>
        <w:rPr>
          <w:spacing w:val="-1"/>
          <w:sz w:val="24"/>
          <w:szCs w:val="24"/>
        </w:rPr>
        <w:t>ara</w:t>
      </w:r>
      <w:r>
        <w:rPr>
          <w:spacing w:val="1"/>
          <w:sz w:val="24"/>
          <w:szCs w:val="24"/>
        </w:rPr>
        <w:t>ti</w:t>
      </w:r>
      <w:r>
        <w:rPr>
          <w:sz w:val="24"/>
          <w:szCs w:val="24"/>
        </w:rPr>
        <w:t>on of</w:t>
      </w:r>
      <w:r>
        <w:rPr>
          <w:spacing w:val="-1"/>
          <w:sz w:val="24"/>
          <w:szCs w:val="24"/>
        </w:rPr>
        <w:t xml:space="preserve"> </w:t>
      </w:r>
      <w:r>
        <w:rPr>
          <w:spacing w:val="1"/>
          <w:sz w:val="24"/>
          <w:szCs w:val="24"/>
        </w:rPr>
        <w:t>C</w:t>
      </w:r>
      <w:r>
        <w:rPr>
          <w:spacing w:val="2"/>
          <w:sz w:val="24"/>
          <w:szCs w:val="24"/>
        </w:rPr>
        <w:t>o</w:t>
      </w:r>
      <w:r>
        <w:rPr>
          <w:sz w:val="24"/>
          <w:szCs w:val="24"/>
        </w:rPr>
        <w:t>v</w:t>
      </w:r>
      <w:r>
        <w:rPr>
          <w:spacing w:val="-1"/>
          <w:sz w:val="24"/>
          <w:szCs w:val="24"/>
        </w:rPr>
        <w:t>e</w:t>
      </w:r>
      <w:r>
        <w:rPr>
          <w:sz w:val="24"/>
          <w:szCs w:val="24"/>
        </w:rPr>
        <w:t>n</w:t>
      </w:r>
      <w:r>
        <w:rPr>
          <w:spacing w:val="-1"/>
          <w:sz w:val="24"/>
          <w:szCs w:val="24"/>
        </w:rPr>
        <w:t>a</w:t>
      </w:r>
      <w:r>
        <w:rPr>
          <w:sz w:val="24"/>
          <w:szCs w:val="24"/>
        </w:rPr>
        <w:t>n</w:t>
      </w:r>
      <w:r>
        <w:rPr>
          <w:spacing w:val="1"/>
          <w:sz w:val="24"/>
          <w:szCs w:val="24"/>
        </w:rPr>
        <w:t>t</w:t>
      </w:r>
      <w:r>
        <w:rPr>
          <w:sz w:val="24"/>
          <w:szCs w:val="24"/>
        </w:rPr>
        <w:t xml:space="preserve">s, </w:t>
      </w:r>
      <w:r>
        <w:rPr>
          <w:spacing w:val="1"/>
          <w:sz w:val="24"/>
          <w:szCs w:val="24"/>
        </w:rPr>
        <w:t>C</w:t>
      </w:r>
      <w:r>
        <w:rPr>
          <w:sz w:val="24"/>
          <w:szCs w:val="24"/>
        </w:rPr>
        <w:t>ond</w:t>
      </w:r>
      <w:r>
        <w:rPr>
          <w:spacing w:val="1"/>
          <w:sz w:val="24"/>
          <w:szCs w:val="24"/>
        </w:rPr>
        <w:t>iti</w:t>
      </w:r>
      <w:r>
        <w:rPr>
          <w:sz w:val="24"/>
          <w:szCs w:val="24"/>
        </w:rPr>
        <w:t xml:space="preserve">ons </w:t>
      </w:r>
      <w:r>
        <w:rPr>
          <w:spacing w:val="-1"/>
          <w:sz w:val="24"/>
          <w:szCs w:val="24"/>
        </w:rPr>
        <w:t>a</w:t>
      </w:r>
      <w:r>
        <w:rPr>
          <w:sz w:val="24"/>
          <w:szCs w:val="24"/>
        </w:rPr>
        <w:t xml:space="preserve">nd </w:t>
      </w:r>
      <w:r>
        <w:rPr>
          <w:spacing w:val="1"/>
          <w:sz w:val="24"/>
          <w:szCs w:val="24"/>
        </w:rPr>
        <w:t>R</w:t>
      </w:r>
      <w:r>
        <w:rPr>
          <w:spacing w:val="-1"/>
          <w:sz w:val="24"/>
          <w:szCs w:val="24"/>
        </w:rPr>
        <w:t>e</w:t>
      </w:r>
      <w:r>
        <w:rPr>
          <w:sz w:val="24"/>
          <w:szCs w:val="24"/>
        </w:rPr>
        <w:t>s</w:t>
      </w:r>
      <w:r>
        <w:rPr>
          <w:spacing w:val="1"/>
          <w:sz w:val="24"/>
          <w:szCs w:val="24"/>
        </w:rPr>
        <w:t>t</w:t>
      </w:r>
      <w:r>
        <w:rPr>
          <w:spacing w:val="-1"/>
          <w:sz w:val="24"/>
          <w:szCs w:val="24"/>
        </w:rPr>
        <w:t>r</w:t>
      </w:r>
      <w:r>
        <w:rPr>
          <w:spacing w:val="1"/>
          <w:sz w:val="24"/>
          <w:szCs w:val="24"/>
        </w:rPr>
        <w:t>i</w:t>
      </w:r>
      <w:r>
        <w:rPr>
          <w:spacing w:val="-1"/>
          <w:sz w:val="24"/>
          <w:szCs w:val="24"/>
        </w:rPr>
        <w:t>c</w:t>
      </w:r>
      <w:r>
        <w:rPr>
          <w:spacing w:val="1"/>
          <w:sz w:val="24"/>
          <w:szCs w:val="24"/>
        </w:rPr>
        <w:t>ti</w:t>
      </w:r>
      <w:r>
        <w:rPr>
          <w:sz w:val="24"/>
          <w:szCs w:val="24"/>
        </w:rPr>
        <w:t xml:space="preserve">ons </w:t>
      </w:r>
      <w:r>
        <w:rPr>
          <w:spacing w:val="-1"/>
          <w:sz w:val="24"/>
          <w:szCs w:val="24"/>
        </w:rPr>
        <w:t>(</w:t>
      </w:r>
      <w:r>
        <w:rPr>
          <w:spacing w:val="1"/>
          <w:sz w:val="24"/>
          <w:szCs w:val="24"/>
        </w:rPr>
        <w:t>CC&amp;R</w:t>
      </w:r>
      <w:r>
        <w:rPr>
          <w:spacing w:val="-1"/>
          <w:sz w:val="24"/>
          <w:szCs w:val="24"/>
        </w:rPr>
        <w:t>’</w:t>
      </w:r>
      <w:r>
        <w:rPr>
          <w:sz w:val="24"/>
          <w:szCs w:val="24"/>
        </w:rPr>
        <w:t>s)</w:t>
      </w:r>
    </w:p>
    <w:p w14:paraId="3BEEB88D" w14:textId="77777777" w:rsidR="00EC47CA" w:rsidRDefault="00EC47CA">
      <w:pPr>
        <w:spacing w:before="16" w:line="260" w:lineRule="exact"/>
        <w:rPr>
          <w:sz w:val="26"/>
          <w:szCs w:val="26"/>
        </w:rPr>
      </w:pPr>
    </w:p>
    <w:p w14:paraId="502AC221" w14:textId="77777777" w:rsidR="00EC47CA" w:rsidRDefault="004C6E30">
      <w:pPr>
        <w:ind w:left="1946"/>
        <w:rPr>
          <w:sz w:val="24"/>
          <w:szCs w:val="24"/>
        </w:rPr>
      </w:pPr>
      <w:r>
        <w:rPr>
          <w:rFonts w:ascii="Verdana" w:eastAsia="Verdana" w:hAnsi="Verdana" w:cs="Verdana"/>
          <w:sz w:val="24"/>
          <w:szCs w:val="24"/>
        </w:rPr>
        <w:t xml:space="preserve">• </w:t>
      </w:r>
      <w:r>
        <w:rPr>
          <w:rFonts w:ascii="Verdana" w:eastAsia="Verdana" w:hAnsi="Verdana" w:cs="Verdana"/>
          <w:spacing w:val="60"/>
          <w:sz w:val="24"/>
          <w:szCs w:val="24"/>
        </w:rPr>
        <w:t xml:space="preserve"> </w:t>
      </w:r>
      <w:r>
        <w:rPr>
          <w:sz w:val="24"/>
          <w:szCs w:val="24"/>
        </w:rPr>
        <w:t>The</w:t>
      </w:r>
      <w:r>
        <w:rPr>
          <w:spacing w:val="-1"/>
          <w:sz w:val="24"/>
          <w:szCs w:val="24"/>
        </w:rPr>
        <w:t xml:space="preserve"> f</w:t>
      </w:r>
      <w:r>
        <w:rPr>
          <w:sz w:val="24"/>
          <w:szCs w:val="24"/>
        </w:rPr>
        <w:t>o</w:t>
      </w:r>
      <w:r>
        <w:rPr>
          <w:spacing w:val="1"/>
          <w:sz w:val="24"/>
          <w:szCs w:val="24"/>
        </w:rPr>
        <w:t>ll</w:t>
      </w:r>
      <w:r>
        <w:rPr>
          <w:sz w:val="24"/>
          <w:szCs w:val="24"/>
        </w:rPr>
        <w:t>o</w:t>
      </w:r>
      <w:r>
        <w:rPr>
          <w:spacing w:val="-1"/>
          <w:sz w:val="24"/>
          <w:szCs w:val="24"/>
        </w:rPr>
        <w:t>w</w:t>
      </w:r>
      <w:r>
        <w:rPr>
          <w:spacing w:val="1"/>
          <w:sz w:val="24"/>
          <w:szCs w:val="24"/>
        </w:rPr>
        <w:t>i</w:t>
      </w:r>
      <w:r>
        <w:rPr>
          <w:sz w:val="24"/>
          <w:szCs w:val="24"/>
        </w:rPr>
        <w:t>ng s</w:t>
      </w:r>
      <w:r>
        <w:rPr>
          <w:spacing w:val="1"/>
          <w:sz w:val="24"/>
          <w:szCs w:val="24"/>
        </w:rPr>
        <w:t>t</w:t>
      </w:r>
      <w:r>
        <w:rPr>
          <w:spacing w:val="-1"/>
          <w:sz w:val="24"/>
          <w:szCs w:val="24"/>
        </w:rPr>
        <w:t>e</w:t>
      </w:r>
      <w:r>
        <w:rPr>
          <w:sz w:val="24"/>
          <w:szCs w:val="24"/>
        </w:rPr>
        <w:t xml:space="preserve">ps </w:t>
      </w:r>
      <w:r>
        <w:rPr>
          <w:spacing w:val="-1"/>
          <w:sz w:val="24"/>
          <w:szCs w:val="24"/>
        </w:rPr>
        <w:t>ar</w:t>
      </w:r>
      <w:r>
        <w:rPr>
          <w:sz w:val="24"/>
          <w:szCs w:val="24"/>
        </w:rPr>
        <w:t>e</w:t>
      </w:r>
      <w:r>
        <w:rPr>
          <w:spacing w:val="-1"/>
          <w:sz w:val="24"/>
          <w:szCs w:val="24"/>
        </w:rPr>
        <w:t xml:space="preserve"> </w:t>
      </w:r>
      <w:r>
        <w:rPr>
          <w:spacing w:val="3"/>
          <w:sz w:val="24"/>
          <w:szCs w:val="24"/>
        </w:rPr>
        <w:t>t</w:t>
      </w:r>
      <w:r>
        <w:rPr>
          <w:sz w:val="24"/>
          <w:szCs w:val="24"/>
        </w:rPr>
        <w:t>o be</w:t>
      </w:r>
      <w:r>
        <w:rPr>
          <w:spacing w:val="-1"/>
          <w:sz w:val="24"/>
          <w:szCs w:val="24"/>
        </w:rPr>
        <w:t xml:space="preserve"> f</w:t>
      </w:r>
      <w:r>
        <w:rPr>
          <w:sz w:val="24"/>
          <w:szCs w:val="24"/>
        </w:rPr>
        <w:t>o</w:t>
      </w:r>
      <w:r>
        <w:rPr>
          <w:spacing w:val="1"/>
          <w:sz w:val="24"/>
          <w:szCs w:val="24"/>
        </w:rPr>
        <w:t>ll</w:t>
      </w:r>
      <w:r>
        <w:rPr>
          <w:sz w:val="24"/>
          <w:szCs w:val="24"/>
        </w:rPr>
        <w:t>o</w:t>
      </w:r>
      <w:r>
        <w:rPr>
          <w:spacing w:val="-1"/>
          <w:sz w:val="24"/>
          <w:szCs w:val="24"/>
        </w:rPr>
        <w:t>we</w:t>
      </w:r>
      <w:r>
        <w:rPr>
          <w:sz w:val="24"/>
          <w:szCs w:val="24"/>
        </w:rPr>
        <w:t xml:space="preserve">d </w:t>
      </w:r>
      <w:r>
        <w:rPr>
          <w:spacing w:val="-1"/>
          <w:sz w:val="24"/>
          <w:szCs w:val="24"/>
        </w:rPr>
        <w:t>f</w:t>
      </w:r>
      <w:r>
        <w:rPr>
          <w:spacing w:val="2"/>
          <w:sz w:val="24"/>
          <w:szCs w:val="24"/>
        </w:rPr>
        <w:t>o</w:t>
      </w:r>
      <w:r>
        <w:rPr>
          <w:sz w:val="24"/>
          <w:szCs w:val="24"/>
        </w:rPr>
        <w:t>r</w:t>
      </w:r>
      <w:r>
        <w:rPr>
          <w:spacing w:val="-1"/>
          <w:sz w:val="24"/>
          <w:szCs w:val="24"/>
        </w:rPr>
        <w:t xml:space="preserve"> </w:t>
      </w:r>
      <w:r>
        <w:rPr>
          <w:spacing w:val="1"/>
          <w:sz w:val="24"/>
          <w:szCs w:val="24"/>
        </w:rPr>
        <w:t>t</w:t>
      </w:r>
      <w:r>
        <w:rPr>
          <w:sz w:val="24"/>
          <w:szCs w:val="24"/>
        </w:rPr>
        <w:t>he</w:t>
      </w:r>
      <w:r>
        <w:rPr>
          <w:spacing w:val="-1"/>
          <w:sz w:val="24"/>
          <w:szCs w:val="24"/>
        </w:rPr>
        <w:t xml:space="preserve"> re</w:t>
      </w:r>
      <w:r>
        <w:rPr>
          <w:sz w:val="24"/>
          <w:szCs w:val="24"/>
        </w:rPr>
        <w:t>p</w:t>
      </w:r>
      <w:r>
        <w:rPr>
          <w:spacing w:val="3"/>
          <w:sz w:val="24"/>
          <w:szCs w:val="24"/>
        </w:rPr>
        <w:t>l</w:t>
      </w:r>
      <w:r>
        <w:rPr>
          <w:spacing w:val="-1"/>
          <w:sz w:val="24"/>
          <w:szCs w:val="24"/>
        </w:rPr>
        <w:t>ace</w:t>
      </w:r>
      <w:r>
        <w:rPr>
          <w:spacing w:val="1"/>
          <w:sz w:val="24"/>
          <w:szCs w:val="24"/>
        </w:rPr>
        <w:t>m</w:t>
      </w:r>
      <w:r>
        <w:rPr>
          <w:spacing w:val="-1"/>
          <w:sz w:val="24"/>
          <w:szCs w:val="24"/>
        </w:rPr>
        <w:t>e</w:t>
      </w:r>
      <w:r>
        <w:rPr>
          <w:sz w:val="24"/>
          <w:szCs w:val="24"/>
        </w:rPr>
        <w:t>nt of</w:t>
      </w:r>
      <w:r>
        <w:rPr>
          <w:spacing w:val="2"/>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e</w:t>
      </w:r>
      <w:r>
        <w:rPr>
          <w:spacing w:val="-1"/>
          <w:sz w:val="24"/>
          <w:szCs w:val="24"/>
        </w:rPr>
        <w:t>ca</w:t>
      </w:r>
      <w:r>
        <w:rPr>
          <w:sz w:val="24"/>
          <w:szCs w:val="24"/>
        </w:rPr>
        <w:t xml:space="preserve">n </w:t>
      </w:r>
      <w:r>
        <w:rPr>
          <w:spacing w:val="1"/>
          <w:sz w:val="24"/>
          <w:szCs w:val="24"/>
        </w:rPr>
        <w:t>t</w:t>
      </w:r>
      <w:r>
        <w:rPr>
          <w:spacing w:val="-1"/>
          <w:sz w:val="24"/>
          <w:szCs w:val="24"/>
        </w:rPr>
        <w:t>r</w:t>
      </w:r>
      <w:r>
        <w:rPr>
          <w:spacing w:val="1"/>
          <w:sz w:val="24"/>
          <w:szCs w:val="24"/>
        </w:rPr>
        <w:t>e</w:t>
      </w:r>
      <w:r>
        <w:rPr>
          <w:spacing w:val="-1"/>
          <w:sz w:val="24"/>
          <w:szCs w:val="24"/>
        </w:rPr>
        <w:t>e</w:t>
      </w:r>
      <w:r>
        <w:rPr>
          <w:sz w:val="24"/>
          <w:szCs w:val="24"/>
        </w:rPr>
        <w:t>.</w:t>
      </w:r>
    </w:p>
    <w:p w14:paraId="13663BB7" w14:textId="77777777" w:rsidR="00EC47CA" w:rsidRDefault="00EC47CA">
      <w:pPr>
        <w:spacing w:before="16" w:line="260" w:lineRule="exact"/>
        <w:rPr>
          <w:sz w:val="26"/>
          <w:szCs w:val="26"/>
        </w:rPr>
      </w:pPr>
    </w:p>
    <w:p w14:paraId="540D9925" w14:textId="77777777" w:rsidR="00EC47CA" w:rsidRDefault="004C6E30">
      <w:pPr>
        <w:ind w:left="2306" w:right="91"/>
        <w:rPr>
          <w:sz w:val="24"/>
          <w:szCs w:val="24"/>
        </w:rPr>
      </w:pPr>
      <w:r>
        <w:rPr>
          <w:sz w:val="24"/>
          <w:szCs w:val="24"/>
        </w:rPr>
        <w:t>1)</w:t>
      </w:r>
      <w:r>
        <w:rPr>
          <w:spacing w:val="-1"/>
          <w:sz w:val="24"/>
          <w:szCs w:val="24"/>
        </w:rPr>
        <w:t xml:space="preserve"> H</w:t>
      </w:r>
      <w:r>
        <w:rPr>
          <w:sz w:val="24"/>
          <w:szCs w:val="24"/>
        </w:rPr>
        <w:t>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w:t>
      </w:r>
      <w:r>
        <w:rPr>
          <w:sz w:val="24"/>
          <w:szCs w:val="24"/>
        </w:rPr>
        <w:t>r</w:t>
      </w:r>
      <w:r>
        <w:rPr>
          <w:spacing w:val="-1"/>
          <w:sz w:val="24"/>
          <w:szCs w:val="24"/>
        </w:rPr>
        <w:t xml:space="preserve"> </w:t>
      </w:r>
      <w:r>
        <w:rPr>
          <w:sz w:val="24"/>
          <w:szCs w:val="24"/>
        </w:rPr>
        <w:t>sh</w:t>
      </w:r>
      <w:r>
        <w:rPr>
          <w:spacing w:val="-1"/>
          <w:sz w:val="24"/>
          <w:szCs w:val="24"/>
        </w:rPr>
        <w:t>a</w:t>
      </w:r>
      <w:r>
        <w:rPr>
          <w:spacing w:val="1"/>
          <w:sz w:val="24"/>
          <w:szCs w:val="24"/>
        </w:rPr>
        <w:t>l</w:t>
      </w:r>
      <w:r>
        <w:rPr>
          <w:sz w:val="24"/>
          <w:szCs w:val="24"/>
        </w:rPr>
        <w:t xml:space="preserve">l </w:t>
      </w:r>
      <w:r>
        <w:rPr>
          <w:spacing w:val="1"/>
          <w:sz w:val="24"/>
          <w:szCs w:val="24"/>
        </w:rPr>
        <w:t>i</w:t>
      </w:r>
      <w:r>
        <w:rPr>
          <w:sz w:val="24"/>
          <w:szCs w:val="24"/>
        </w:rPr>
        <w:t>n</w:t>
      </w:r>
      <w:r>
        <w:rPr>
          <w:spacing w:val="1"/>
          <w:sz w:val="24"/>
          <w:szCs w:val="24"/>
        </w:rPr>
        <w:t>iti</w:t>
      </w:r>
      <w:r>
        <w:rPr>
          <w:spacing w:val="-1"/>
          <w:sz w:val="24"/>
          <w:szCs w:val="24"/>
        </w:rPr>
        <w:t>a</w:t>
      </w:r>
      <w:r>
        <w:rPr>
          <w:spacing w:val="1"/>
          <w:sz w:val="24"/>
          <w:szCs w:val="24"/>
        </w:rPr>
        <w:t>t</w:t>
      </w:r>
      <w:r>
        <w:rPr>
          <w:sz w:val="24"/>
          <w:szCs w:val="24"/>
        </w:rPr>
        <w:t>e</w:t>
      </w:r>
      <w:r>
        <w:rPr>
          <w:spacing w:val="-1"/>
          <w:sz w:val="24"/>
          <w:szCs w:val="24"/>
        </w:rPr>
        <w:t xml:space="preserve"> re</w:t>
      </w:r>
      <w:r>
        <w:rPr>
          <w:sz w:val="24"/>
          <w:szCs w:val="24"/>
        </w:rPr>
        <w:t>p</w:t>
      </w:r>
      <w:r>
        <w:rPr>
          <w:spacing w:val="1"/>
          <w:sz w:val="24"/>
          <w:szCs w:val="24"/>
        </w:rPr>
        <w:t>la</w:t>
      </w:r>
      <w:r>
        <w:rPr>
          <w:spacing w:val="-1"/>
          <w:sz w:val="24"/>
          <w:szCs w:val="24"/>
        </w:rPr>
        <w:t>ce</w:t>
      </w:r>
      <w:r>
        <w:rPr>
          <w:spacing w:val="1"/>
          <w:sz w:val="24"/>
          <w:szCs w:val="24"/>
        </w:rPr>
        <w:t>m</w:t>
      </w:r>
      <w:r>
        <w:rPr>
          <w:spacing w:val="-1"/>
          <w:sz w:val="24"/>
          <w:szCs w:val="24"/>
        </w:rPr>
        <w:t>e</w:t>
      </w:r>
      <w:r>
        <w:rPr>
          <w:sz w:val="24"/>
          <w:szCs w:val="24"/>
        </w:rPr>
        <w:t>nt</w:t>
      </w:r>
      <w:r>
        <w:rPr>
          <w:spacing w:val="3"/>
          <w:sz w:val="24"/>
          <w:szCs w:val="24"/>
        </w:rPr>
        <w:t xml:space="preserve"> </w:t>
      </w:r>
      <w:r>
        <w:rPr>
          <w:spacing w:val="-1"/>
          <w:sz w:val="24"/>
          <w:szCs w:val="24"/>
        </w:rPr>
        <w:t>ac</w:t>
      </w:r>
      <w:r>
        <w:rPr>
          <w:spacing w:val="1"/>
          <w:sz w:val="24"/>
          <w:szCs w:val="24"/>
        </w:rPr>
        <w:t>ti</w:t>
      </w:r>
      <w:r>
        <w:rPr>
          <w:sz w:val="24"/>
          <w:szCs w:val="24"/>
        </w:rPr>
        <w:t xml:space="preserve">on, </w:t>
      </w:r>
      <w:r>
        <w:rPr>
          <w:spacing w:val="2"/>
          <w:sz w:val="24"/>
          <w:szCs w:val="24"/>
        </w:rPr>
        <w:t>u</w:t>
      </w:r>
      <w:r>
        <w:rPr>
          <w:sz w:val="24"/>
          <w:szCs w:val="24"/>
        </w:rPr>
        <w:t>s</w:t>
      </w:r>
      <w:r>
        <w:rPr>
          <w:spacing w:val="1"/>
          <w:sz w:val="24"/>
          <w:szCs w:val="24"/>
        </w:rPr>
        <w:t>i</w:t>
      </w:r>
      <w:r>
        <w:rPr>
          <w:sz w:val="24"/>
          <w:szCs w:val="24"/>
        </w:rPr>
        <w:t xml:space="preserve">ng </w:t>
      </w:r>
      <w:r>
        <w:rPr>
          <w:spacing w:val="1"/>
          <w:sz w:val="24"/>
          <w:szCs w:val="24"/>
        </w:rPr>
        <w:t>t</w:t>
      </w:r>
      <w:r>
        <w:rPr>
          <w:sz w:val="24"/>
          <w:szCs w:val="24"/>
        </w:rPr>
        <w:t>he</w:t>
      </w:r>
      <w:r>
        <w:rPr>
          <w:spacing w:val="-1"/>
          <w:sz w:val="24"/>
          <w:szCs w:val="24"/>
        </w:rPr>
        <w:t xml:space="preserve"> re</w:t>
      </w:r>
      <w:r>
        <w:rPr>
          <w:sz w:val="24"/>
          <w:szCs w:val="24"/>
        </w:rPr>
        <w:t>qu</w:t>
      </w:r>
      <w:r>
        <w:rPr>
          <w:spacing w:val="-1"/>
          <w:sz w:val="24"/>
          <w:szCs w:val="24"/>
        </w:rPr>
        <w:t>e</w:t>
      </w:r>
      <w:r>
        <w:rPr>
          <w:sz w:val="24"/>
          <w:szCs w:val="24"/>
        </w:rPr>
        <w:t xml:space="preserve">st </w:t>
      </w:r>
      <w:r>
        <w:rPr>
          <w:spacing w:val="-1"/>
          <w:sz w:val="24"/>
          <w:szCs w:val="24"/>
        </w:rPr>
        <w:t>f</w:t>
      </w:r>
      <w:r>
        <w:rPr>
          <w:sz w:val="24"/>
          <w:szCs w:val="24"/>
        </w:rPr>
        <w:t>o</w:t>
      </w:r>
      <w:r>
        <w:rPr>
          <w:spacing w:val="-1"/>
          <w:sz w:val="24"/>
          <w:szCs w:val="24"/>
        </w:rPr>
        <w:t>r</w:t>
      </w:r>
      <w:r>
        <w:rPr>
          <w:sz w:val="24"/>
          <w:szCs w:val="24"/>
        </w:rPr>
        <w:t>m on</w:t>
      </w:r>
      <w:r>
        <w:rPr>
          <w:spacing w:val="2"/>
          <w:sz w:val="24"/>
          <w:szCs w:val="24"/>
        </w:rPr>
        <w:t xml:space="preserve"> </w:t>
      </w:r>
      <w:r>
        <w:rPr>
          <w:sz w:val="24"/>
          <w:szCs w:val="24"/>
        </w:rPr>
        <w:t>p</w:t>
      </w:r>
      <w:r>
        <w:rPr>
          <w:spacing w:val="-1"/>
          <w:sz w:val="24"/>
          <w:szCs w:val="24"/>
        </w:rPr>
        <w:t>a</w:t>
      </w:r>
      <w:r>
        <w:rPr>
          <w:sz w:val="24"/>
          <w:szCs w:val="24"/>
        </w:rPr>
        <w:t>ge</w:t>
      </w:r>
      <w:r>
        <w:rPr>
          <w:spacing w:val="-1"/>
          <w:sz w:val="24"/>
          <w:szCs w:val="24"/>
        </w:rPr>
        <w:t xml:space="preserve"> </w:t>
      </w:r>
      <w:r>
        <w:rPr>
          <w:sz w:val="24"/>
          <w:szCs w:val="24"/>
        </w:rPr>
        <w:t>11 – 12 of</w:t>
      </w:r>
      <w:r>
        <w:rPr>
          <w:spacing w:val="-1"/>
          <w:sz w:val="24"/>
          <w:szCs w:val="24"/>
        </w:rPr>
        <w:t xml:space="preserve"> </w:t>
      </w:r>
      <w:r>
        <w:rPr>
          <w:spacing w:val="1"/>
          <w:sz w:val="24"/>
          <w:szCs w:val="24"/>
        </w:rPr>
        <w:t>t</w:t>
      </w:r>
      <w:r>
        <w:rPr>
          <w:sz w:val="24"/>
          <w:szCs w:val="24"/>
        </w:rPr>
        <w:t xml:space="preserve">he </w:t>
      </w:r>
      <w:r>
        <w:rPr>
          <w:spacing w:val="-1"/>
          <w:sz w:val="24"/>
          <w:szCs w:val="24"/>
        </w:rPr>
        <w:t>De</w:t>
      </w:r>
      <w:r>
        <w:rPr>
          <w:sz w:val="24"/>
          <w:szCs w:val="24"/>
        </w:rPr>
        <w:t>s</w:t>
      </w:r>
      <w:r>
        <w:rPr>
          <w:spacing w:val="1"/>
          <w:sz w:val="24"/>
          <w:szCs w:val="24"/>
        </w:rPr>
        <w:t>i</w:t>
      </w:r>
      <w:r>
        <w:rPr>
          <w:sz w:val="24"/>
          <w:szCs w:val="24"/>
        </w:rPr>
        <w:t xml:space="preserve">gn </w:t>
      </w:r>
      <w:r>
        <w:rPr>
          <w:spacing w:val="-1"/>
          <w:sz w:val="24"/>
          <w:szCs w:val="24"/>
        </w:rPr>
        <w:t>G</w:t>
      </w:r>
      <w:r>
        <w:rPr>
          <w:sz w:val="24"/>
          <w:szCs w:val="24"/>
        </w:rPr>
        <w:t>u</w:t>
      </w:r>
      <w:r>
        <w:rPr>
          <w:spacing w:val="1"/>
          <w:sz w:val="24"/>
          <w:szCs w:val="24"/>
        </w:rPr>
        <w:t>i</w:t>
      </w:r>
      <w:r>
        <w:rPr>
          <w:sz w:val="24"/>
          <w:szCs w:val="24"/>
        </w:rPr>
        <w:t>d</w:t>
      </w:r>
      <w:r>
        <w:rPr>
          <w:spacing w:val="-1"/>
          <w:sz w:val="24"/>
          <w:szCs w:val="24"/>
        </w:rPr>
        <w:t>e</w:t>
      </w:r>
      <w:r>
        <w:rPr>
          <w:spacing w:val="1"/>
          <w:sz w:val="24"/>
          <w:szCs w:val="24"/>
        </w:rPr>
        <w:t>li</w:t>
      </w:r>
      <w:r>
        <w:rPr>
          <w:sz w:val="24"/>
          <w:szCs w:val="24"/>
        </w:rPr>
        <w:t>n</w:t>
      </w:r>
      <w:r>
        <w:rPr>
          <w:spacing w:val="-1"/>
          <w:sz w:val="24"/>
          <w:szCs w:val="24"/>
        </w:rPr>
        <w:t>e</w:t>
      </w:r>
      <w:r>
        <w:rPr>
          <w:sz w:val="24"/>
          <w:szCs w:val="24"/>
        </w:rPr>
        <w:t>s,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d</w:t>
      </w:r>
      <w:r>
        <w:rPr>
          <w:spacing w:val="-1"/>
          <w:sz w:val="24"/>
          <w:szCs w:val="24"/>
        </w:rPr>
        <w:t>e</w:t>
      </w:r>
      <w:r>
        <w:rPr>
          <w:sz w:val="24"/>
          <w:szCs w:val="24"/>
        </w:rPr>
        <w:t>s</w:t>
      </w:r>
      <w:r>
        <w:rPr>
          <w:spacing w:val="1"/>
          <w:sz w:val="24"/>
          <w:szCs w:val="24"/>
        </w:rPr>
        <w:t>i</w:t>
      </w:r>
      <w:r>
        <w:rPr>
          <w:sz w:val="24"/>
          <w:szCs w:val="24"/>
        </w:rPr>
        <w:t>gn</w:t>
      </w:r>
      <w:r>
        <w:rPr>
          <w:spacing w:val="-1"/>
          <w:sz w:val="24"/>
          <w:szCs w:val="24"/>
        </w:rPr>
        <w:t>a</w:t>
      </w:r>
      <w:r>
        <w:rPr>
          <w:spacing w:val="1"/>
          <w:sz w:val="24"/>
          <w:szCs w:val="24"/>
        </w:rPr>
        <w:t>t</w:t>
      </w:r>
      <w:r>
        <w:rPr>
          <w:spacing w:val="-1"/>
          <w:sz w:val="24"/>
          <w:szCs w:val="24"/>
        </w:rPr>
        <w:t>e</w:t>
      </w:r>
      <w:r>
        <w:rPr>
          <w:sz w:val="24"/>
          <w:szCs w:val="24"/>
        </w:rPr>
        <w:t xml:space="preserve">d </w:t>
      </w:r>
      <w:r>
        <w:rPr>
          <w:spacing w:val="1"/>
          <w:sz w:val="24"/>
          <w:szCs w:val="24"/>
        </w:rPr>
        <w:t>t</w:t>
      </w:r>
      <w:r>
        <w:rPr>
          <w:spacing w:val="-1"/>
          <w:sz w:val="24"/>
          <w:szCs w:val="24"/>
        </w:rPr>
        <w:t>r</w:t>
      </w:r>
      <w:r>
        <w:rPr>
          <w:spacing w:val="1"/>
          <w:sz w:val="24"/>
          <w:szCs w:val="24"/>
        </w:rPr>
        <w:t>e</w:t>
      </w:r>
      <w:r>
        <w:rPr>
          <w:sz w:val="24"/>
          <w:szCs w:val="24"/>
        </w:rPr>
        <w:t>e</w:t>
      </w:r>
      <w:r>
        <w:rPr>
          <w:spacing w:val="-1"/>
          <w:sz w:val="24"/>
          <w:szCs w:val="24"/>
        </w:rPr>
        <w:t xml:space="preserve"> </w:t>
      </w:r>
      <w:r>
        <w:rPr>
          <w:spacing w:val="1"/>
          <w:sz w:val="24"/>
          <w:szCs w:val="24"/>
        </w:rPr>
        <w:t>i</w:t>
      </w:r>
      <w:r>
        <w:rPr>
          <w:sz w:val="24"/>
          <w:szCs w:val="24"/>
        </w:rPr>
        <w:t>n a</w:t>
      </w:r>
      <w:r>
        <w:rPr>
          <w:spacing w:val="-1"/>
          <w:sz w:val="24"/>
          <w:szCs w:val="24"/>
        </w:rPr>
        <w:t xml:space="preserve"> </w:t>
      </w:r>
      <w:r>
        <w:rPr>
          <w:spacing w:val="1"/>
          <w:sz w:val="24"/>
          <w:szCs w:val="24"/>
        </w:rPr>
        <w:t>tim</w:t>
      </w:r>
      <w:r>
        <w:rPr>
          <w:spacing w:val="-1"/>
          <w:sz w:val="24"/>
          <w:szCs w:val="24"/>
        </w:rPr>
        <w:t>e</w:t>
      </w:r>
      <w:r>
        <w:rPr>
          <w:spacing w:val="1"/>
          <w:sz w:val="24"/>
          <w:szCs w:val="24"/>
        </w:rPr>
        <w:t>l</w:t>
      </w:r>
      <w:r>
        <w:rPr>
          <w:sz w:val="24"/>
          <w:szCs w:val="24"/>
        </w:rPr>
        <w:t xml:space="preserve">y </w:t>
      </w:r>
      <w:r>
        <w:rPr>
          <w:spacing w:val="1"/>
          <w:sz w:val="24"/>
          <w:szCs w:val="24"/>
        </w:rPr>
        <w:t>m</w:t>
      </w:r>
      <w:r>
        <w:rPr>
          <w:spacing w:val="-1"/>
          <w:sz w:val="24"/>
          <w:szCs w:val="24"/>
        </w:rPr>
        <w:t>a</w:t>
      </w:r>
      <w:r>
        <w:rPr>
          <w:sz w:val="24"/>
          <w:szCs w:val="24"/>
        </w:rPr>
        <w:t>nn</w:t>
      </w:r>
      <w:r>
        <w:rPr>
          <w:spacing w:val="-1"/>
          <w:sz w:val="24"/>
          <w:szCs w:val="24"/>
        </w:rPr>
        <w:t>er</w:t>
      </w:r>
      <w:r>
        <w:rPr>
          <w:sz w:val="24"/>
          <w:szCs w:val="24"/>
        </w:rPr>
        <w:t>.  The</w:t>
      </w:r>
      <w:r>
        <w:rPr>
          <w:spacing w:val="1"/>
          <w:sz w:val="24"/>
          <w:szCs w:val="24"/>
        </w:rPr>
        <w:t xml:space="preserve"> </w:t>
      </w:r>
      <w:r>
        <w:rPr>
          <w:spacing w:val="-1"/>
          <w:sz w:val="24"/>
          <w:szCs w:val="24"/>
        </w:rPr>
        <w:t>e</w:t>
      </w:r>
      <w:r>
        <w:rPr>
          <w:sz w:val="24"/>
          <w:szCs w:val="24"/>
        </w:rPr>
        <w:t>x</w:t>
      </w:r>
      <w:r>
        <w:rPr>
          <w:spacing w:val="-1"/>
          <w:sz w:val="24"/>
          <w:szCs w:val="24"/>
        </w:rPr>
        <w:t>ce</w:t>
      </w:r>
      <w:r>
        <w:rPr>
          <w:sz w:val="24"/>
          <w:szCs w:val="24"/>
        </w:rPr>
        <w:t>p</w:t>
      </w:r>
      <w:r>
        <w:rPr>
          <w:spacing w:val="1"/>
          <w:sz w:val="24"/>
          <w:szCs w:val="24"/>
        </w:rPr>
        <w:t>ti</w:t>
      </w:r>
      <w:r>
        <w:rPr>
          <w:spacing w:val="2"/>
          <w:sz w:val="24"/>
          <w:szCs w:val="24"/>
        </w:rPr>
        <w:t>o</w:t>
      </w:r>
      <w:r>
        <w:rPr>
          <w:sz w:val="24"/>
          <w:szCs w:val="24"/>
        </w:rPr>
        <w:t xml:space="preserve">n </w:t>
      </w:r>
      <w:r>
        <w:rPr>
          <w:spacing w:val="1"/>
          <w:sz w:val="24"/>
          <w:szCs w:val="24"/>
        </w:rPr>
        <w:t>t</w:t>
      </w:r>
      <w:r>
        <w:rPr>
          <w:sz w:val="24"/>
          <w:szCs w:val="24"/>
        </w:rPr>
        <w:t xml:space="preserve">o </w:t>
      </w:r>
      <w:r>
        <w:rPr>
          <w:spacing w:val="1"/>
          <w:sz w:val="24"/>
          <w:szCs w:val="24"/>
        </w:rPr>
        <w:t>t</w:t>
      </w:r>
      <w:r>
        <w:rPr>
          <w:sz w:val="24"/>
          <w:szCs w:val="24"/>
        </w:rPr>
        <w:t>h</w:t>
      </w:r>
      <w:r>
        <w:rPr>
          <w:spacing w:val="1"/>
          <w:sz w:val="24"/>
          <w:szCs w:val="24"/>
        </w:rPr>
        <w:t>i</w:t>
      </w:r>
      <w:r>
        <w:rPr>
          <w:sz w:val="24"/>
          <w:szCs w:val="24"/>
        </w:rPr>
        <w:t xml:space="preserve">s </w:t>
      </w:r>
      <w:r>
        <w:rPr>
          <w:spacing w:val="-1"/>
          <w:sz w:val="24"/>
          <w:szCs w:val="24"/>
        </w:rPr>
        <w:t>re</w:t>
      </w:r>
      <w:r>
        <w:rPr>
          <w:sz w:val="24"/>
          <w:szCs w:val="24"/>
        </w:rPr>
        <w:t>qu</w:t>
      </w:r>
      <w:r>
        <w:rPr>
          <w:spacing w:val="1"/>
          <w:sz w:val="24"/>
          <w:szCs w:val="24"/>
        </w:rPr>
        <w:t>i</w:t>
      </w:r>
      <w:r>
        <w:rPr>
          <w:spacing w:val="-1"/>
          <w:sz w:val="24"/>
          <w:szCs w:val="24"/>
        </w:rPr>
        <w:t>re</w:t>
      </w:r>
      <w:r>
        <w:rPr>
          <w:spacing w:val="1"/>
          <w:sz w:val="24"/>
          <w:szCs w:val="24"/>
        </w:rPr>
        <w:t>m</w:t>
      </w:r>
      <w:r>
        <w:rPr>
          <w:spacing w:val="-1"/>
          <w:sz w:val="24"/>
          <w:szCs w:val="24"/>
        </w:rPr>
        <w:t>e</w:t>
      </w:r>
      <w:r>
        <w:rPr>
          <w:sz w:val="24"/>
          <w:szCs w:val="24"/>
        </w:rPr>
        <w:t xml:space="preserve">nt </w:t>
      </w:r>
      <w:r>
        <w:rPr>
          <w:spacing w:val="-1"/>
          <w:sz w:val="24"/>
          <w:szCs w:val="24"/>
        </w:rPr>
        <w:t>w</w:t>
      </w:r>
      <w:r>
        <w:rPr>
          <w:sz w:val="24"/>
          <w:szCs w:val="24"/>
        </w:rPr>
        <w:t>ou</w:t>
      </w:r>
      <w:r>
        <w:rPr>
          <w:spacing w:val="1"/>
          <w:sz w:val="24"/>
          <w:szCs w:val="24"/>
        </w:rPr>
        <w:t>l</w:t>
      </w:r>
      <w:r>
        <w:rPr>
          <w:sz w:val="24"/>
          <w:szCs w:val="24"/>
        </w:rPr>
        <w:t>d be</w:t>
      </w:r>
      <w:r>
        <w:rPr>
          <w:spacing w:val="-1"/>
          <w:sz w:val="24"/>
          <w:szCs w:val="24"/>
        </w:rPr>
        <w:t xml:space="preserve"> </w:t>
      </w:r>
      <w:r>
        <w:rPr>
          <w:spacing w:val="1"/>
          <w:sz w:val="24"/>
          <w:szCs w:val="24"/>
        </w:rPr>
        <w:t>t</w:t>
      </w:r>
      <w:r>
        <w:rPr>
          <w:sz w:val="24"/>
          <w:szCs w:val="24"/>
        </w:rPr>
        <w:t>h</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w:t>
      </w:r>
      <w:r>
        <w:rPr>
          <w:spacing w:val="1"/>
          <w:sz w:val="24"/>
          <w:szCs w:val="24"/>
        </w:rPr>
        <w:t>l</w:t>
      </w:r>
      <w:r>
        <w:rPr>
          <w:spacing w:val="-1"/>
          <w:sz w:val="24"/>
          <w:szCs w:val="24"/>
        </w:rPr>
        <w:t>a</w:t>
      </w:r>
      <w:r>
        <w:rPr>
          <w:sz w:val="24"/>
          <w:szCs w:val="24"/>
        </w:rPr>
        <w:t>n</w:t>
      </w:r>
      <w:r>
        <w:rPr>
          <w:spacing w:val="1"/>
          <w:sz w:val="24"/>
          <w:szCs w:val="24"/>
        </w:rPr>
        <w:t>ti</w:t>
      </w:r>
      <w:r>
        <w:rPr>
          <w:sz w:val="24"/>
          <w:szCs w:val="24"/>
        </w:rPr>
        <w:t>ng of</w:t>
      </w:r>
      <w:r>
        <w:rPr>
          <w:spacing w:val="-1"/>
          <w:sz w:val="24"/>
          <w:szCs w:val="24"/>
        </w:rPr>
        <w:t xml:space="preserve"> </w:t>
      </w:r>
      <w:r>
        <w:rPr>
          <w:spacing w:val="1"/>
          <w:sz w:val="24"/>
          <w:szCs w:val="24"/>
        </w:rPr>
        <w:t>t</w:t>
      </w:r>
      <w:r>
        <w:rPr>
          <w:sz w:val="24"/>
          <w:szCs w:val="24"/>
        </w:rPr>
        <w:t>he</w:t>
      </w:r>
      <w:r>
        <w:rPr>
          <w:spacing w:val="-1"/>
          <w:sz w:val="24"/>
          <w:szCs w:val="24"/>
        </w:rPr>
        <w:t xml:space="preserve"> re</w:t>
      </w:r>
      <w:r>
        <w:rPr>
          <w:sz w:val="24"/>
          <w:szCs w:val="24"/>
        </w:rPr>
        <w:t>p</w:t>
      </w:r>
      <w:r>
        <w:rPr>
          <w:spacing w:val="1"/>
          <w:sz w:val="24"/>
          <w:szCs w:val="24"/>
        </w:rPr>
        <w:t>la</w:t>
      </w:r>
      <w:r>
        <w:rPr>
          <w:spacing w:val="-1"/>
          <w:sz w:val="24"/>
          <w:szCs w:val="24"/>
        </w:rPr>
        <w:t>ce</w:t>
      </w:r>
      <w:r>
        <w:rPr>
          <w:spacing w:val="1"/>
          <w:sz w:val="24"/>
          <w:szCs w:val="24"/>
        </w:rPr>
        <w:t>m</w:t>
      </w:r>
      <w:r>
        <w:rPr>
          <w:spacing w:val="-1"/>
          <w:sz w:val="24"/>
          <w:szCs w:val="24"/>
        </w:rPr>
        <w:t>e</w:t>
      </w:r>
      <w:r>
        <w:rPr>
          <w:sz w:val="24"/>
          <w:szCs w:val="24"/>
        </w:rPr>
        <w:t xml:space="preserve">nt </w:t>
      </w:r>
      <w:r>
        <w:rPr>
          <w:spacing w:val="1"/>
          <w:sz w:val="24"/>
          <w:szCs w:val="24"/>
        </w:rPr>
        <w:t>t</w:t>
      </w:r>
      <w:r>
        <w:rPr>
          <w:spacing w:val="2"/>
          <w:sz w:val="24"/>
          <w:szCs w:val="24"/>
        </w:rPr>
        <w:t>r</w:t>
      </w:r>
      <w:r>
        <w:rPr>
          <w:spacing w:val="-1"/>
          <w:sz w:val="24"/>
          <w:szCs w:val="24"/>
        </w:rPr>
        <w:t>e</w:t>
      </w:r>
      <w:r>
        <w:rPr>
          <w:sz w:val="24"/>
          <w:szCs w:val="24"/>
        </w:rPr>
        <w:t>e</w:t>
      </w:r>
      <w:r>
        <w:rPr>
          <w:spacing w:val="1"/>
          <w:sz w:val="24"/>
          <w:szCs w:val="24"/>
        </w:rPr>
        <w:t xml:space="preserve"> </w:t>
      </w:r>
      <w:r>
        <w:rPr>
          <w:spacing w:val="-1"/>
          <w:sz w:val="24"/>
          <w:szCs w:val="24"/>
        </w:rPr>
        <w:t>w</w:t>
      </w:r>
      <w:r>
        <w:rPr>
          <w:sz w:val="24"/>
          <w:szCs w:val="24"/>
        </w:rPr>
        <w:t>ou</w:t>
      </w:r>
      <w:r>
        <w:rPr>
          <w:spacing w:val="1"/>
          <w:sz w:val="24"/>
          <w:szCs w:val="24"/>
        </w:rPr>
        <w:t>l</w:t>
      </w:r>
      <w:r>
        <w:rPr>
          <w:sz w:val="24"/>
          <w:szCs w:val="24"/>
        </w:rPr>
        <w:t>d not be</w:t>
      </w:r>
      <w:r>
        <w:rPr>
          <w:spacing w:val="-1"/>
          <w:sz w:val="24"/>
          <w:szCs w:val="24"/>
        </w:rPr>
        <w:t xml:space="preserve"> c</w:t>
      </w:r>
      <w:r>
        <w:rPr>
          <w:sz w:val="24"/>
          <w:szCs w:val="24"/>
        </w:rPr>
        <w:t>o</w:t>
      </w:r>
      <w:r>
        <w:rPr>
          <w:spacing w:val="1"/>
          <w:sz w:val="24"/>
          <w:szCs w:val="24"/>
        </w:rPr>
        <w:t>m</w:t>
      </w:r>
      <w:r>
        <w:rPr>
          <w:sz w:val="24"/>
          <w:szCs w:val="24"/>
        </w:rPr>
        <w:t>p</w:t>
      </w:r>
      <w:r>
        <w:rPr>
          <w:spacing w:val="-1"/>
          <w:sz w:val="24"/>
          <w:szCs w:val="24"/>
        </w:rPr>
        <w:t>a</w:t>
      </w:r>
      <w:r>
        <w:rPr>
          <w:spacing w:val="1"/>
          <w:sz w:val="24"/>
          <w:szCs w:val="24"/>
        </w:rPr>
        <w:t>ti</w:t>
      </w:r>
      <w:r>
        <w:rPr>
          <w:sz w:val="24"/>
          <w:szCs w:val="24"/>
        </w:rPr>
        <w:t>b</w:t>
      </w:r>
      <w:r>
        <w:rPr>
          <w:spacing w:val="1"/>
          <w:sz w:val="24"/>
          <w:szCs w:val="24"/>
        </w:rPr>
        <w:t>l</w:t>
      </w:r>
      <w:r>
        <w:rPr>
          <w:sz w:val="24"/>
          <w:szCs w:val="24"/>
        </w:rPr>
        <w:t>e</w:t>
      </w:r>
      <w:r>
        <w:rPr>
          <w:spacing w:val="1"/>
          <w:sz w:val="24"/>
          <w:szCs w:val="24"/>
        </w:rPr>
        <w:t xml:space="preserve"> </w:t>
      </w:r>
      <w:r>
        <w:rPr>
          <w:spacing w:val="-1"/>
          <w:sz w:val="24"/>
          <w:szCs w:val="24"/>
        </w:rPr>
        <w:t>w</w:t>
      </w:r>
      <w:r>
        <w:rPr>
          <w:spacing w:val="1"/>
          <w:sz w:val="24"/>
          <w:szCs w:val="24"/>
        </w:rPr>
        <w:t>it</w:t>
      </w:r>
      <w:r>
        <w:rPr>
          <w:sz w:val="24"/>
          <w:szCs w:val="24"/>
        </w:rPr>
        <w:t>h op</w:t>
      </w:r>
      <w:r>
        <w:rPr>
          <w:spacing w:val="1"/>
          <w:sz w:val="24"/>
          <w:szCs w:val="24"/>
        </w:rPr>
        <w:t>tim</w:t>
      </w:r>
      <w:r>
        <w:rPr>
          <w:sz w:val="24"/>
          <w:szCs w:val="24"/>
        </w:rPr>
        <w:t>um g</w:t>
      </w:r>
      <w:r>
        <w:rPr>
          <w:spacing w:val="-1"/>
          <w:sz w:val="24"/>
          <w:szCs w:val="24"/>
        </w:rPr>
        <w:t>r</w:t>
      </w:r>
      <w:r>
        <w:rPr>
          <w:sz w:val="24"/>
          <w:szCs w:val="24"/>
        </w:rPr>
        <w:t>o</w:t>
      </w:r>
      <w:r>
        <w:rPr>
          <w:spacing w:val="-1"/>
          <w:sz w:val="24"/>
          <w:szCs w:val="24"/>
        </w:rPr>
        <w:t>w</w:t>
      </w:r>
      <w:r>
        <w:rPr>
          <w:spacing w:val="1"/>
          <w:sz w:val="24"/>
          <w:szCs w:val="24"/>
        </w:rPr>
        <w:t>i</w:t>
      </w:r>
      <w:r>
        <w:rPr>
          <w:sz w:val="24"/>
          <w:szCs w:val="24"/>
        </w:rPr>
        <w:t xml:space="preserve">ng </w:t>
      </w:r>
      <w:r>
        <w:rPr>
          <w:spacing w:val="-1"/>
          <w:sz w:val="24"/>
          <w:szCs w:val="24"/>
        </w:rPr>
        <w:t>c</w:t>
      </w:r>
      <w:r>
        <w:rPr>
          <w:sz w:val="24"/>
          <w:szCs w:val="24"/>
        </w:rPr>
        <w:t>ond</w:t>
      </w:r>
      <w:r>
        <w:rPr>
          <w:spacing w:val="1"/>
          <w:sz w:val="24"/>
          <w:szCs w:val="24"/>
        </w:rPr>
        <w:t>iti</w:t>
      </w:r>
      <w:r>
        <w:rPr>
          <w:sz w:val="24"/>
          <w:szCs w:val="24"/>
        </w:rPr>
        <w:t>ons.</w:t>
      </w:r>
    </w:p>
    <w:p w14:paraId="28B90D17" w14:textId="77777777" w:rsidR="00EC47CA" w:rsidRDefault="00EC47CA">
      <w:pPr>
        <w:spacing w:before="16" w:line="260" w:lineRule="exact"/>
        <w:rPr>
          <w:sz w:val="26"/>
          <w:szCs w:val="26"/>
        </w:rPr>
      </w:pPr>
    </w:p>
    <w:p w14:paraId="5E37ED5E" w14:textId="77777777" w:rsidR="00EC47CA" w:rsidRDefault="004C6E30">
      <w:pPr>
        <w:ind w:left="2306" w:right="602"/>
        <w:rPr>
          <w:sz w:val="24"/>
          <w:szCs w:val="24"/>
        </w:rPr>
      </w:pPr>
      <w:r>
        <w:rPr>
          <w:sz w:val="24"/>
          <w:szCs w:val="24"/>
        </w:rPr>
        <w:t xml:space="preserve">2) </w:t>
      </w:r>
      <w:r>
        <w:rPr>
          <w:spacing w:val="40"/>
          <w:sz w:val="24"/>
          <w:szCs w:val="24"/>
        </w:rPr>
        <w:t xml:space="preserve"> </w:t>
      </w:r>
      <w:r>
        <w:rPr>
          <w:sz w:val="24"/>
          <w:szCs w:val="24"/>
        </w:rPr>
        <w:t>A t</w:t>
      </w:r>
      <w:r>
        <w:rPr>
          <w:spacing w:val="-1"/>
          <w:sz w:val="24"/>
          <w:szCs w:val="24"/>
        </w:rPr>
        <w:t>re</w:t>
      </w:r>
      <w:r>
        <w:rPr>
          <w:sz w:val="24"/>
          <w:szCs w:val="24"/>
        </w:rPr>
        <w:t>e</w:t>
      </w:r>
      <w:r>
        <w:rPr>
          <w:spacing w:val="-1"/>
          <w:sz w:val="24"/>
          <w:szCs w:val="24"/>
        </w:rPr>
        <w:t xml:space="preserve"> </w:t>
      </w:r>
      <w:r>
        <w:rPr>
          <w:sz w:val="24"/>
          <w:szCs w:val="24"/>
        </w:rPr>
        <w:t>must be</w:t>
      </w:r>
      <w:r>
        <w:rPr>
          <w:spacing w:val="-1"/>
          <w:sz w:val="24"/>
          <w:szCs w:val="24"/>
        </w:rPr>
        <w:t xml:space="preserve"> </w:t>
      </w:r>
      <w:r>
        <w:rPr>
          <w:spacing w:val="2"/>
          <w:sz w:val="24"/>
          <w:szCs w:val="24"/>
        </w:rPr>
        <w:t>r</w:t>
      </w:r>
      <w:r>
        <w:rPr>
          <w:spacing w:val="-1"/>
          <w:sz w:val="24"/>
          <w:szCs w:val="24"/>
        </w:rPr>
        <w:t>e</w:t>
      </w:r>
      <w:r>
        <w:rPr>
          <w:sz w:val="24"/>
          <w:szCs w:val="24"/>
        </w:rPr>
        <w:t>pl</w:t>
      </w:r>
      <w:r>
        <w:rPr>
          <w:spacing w:val="-1"/>
          <w:sz w:val="24"/>
          <w:szCs w:val="24"/>
        </w:rPr>
        <w:t>a</w:t>
      </w:r>
      <w:r>
        <w:rPr>
          <w:spacing w:val="1"/>
          <w:sz w:val="24"/>
          <w:szCs w:val="24"/>
        </w:rPr>
        <w:t>c</w:t>
      </w:r>
      <w:r>
        <w:rPr>
          <w:spacing w:val="-1"/>
          <w:sz w:val="24"/>
          <w:szCs w:val="24"/>
        </w:rPr>
        <w:t>e</w:t>
      </w:r>
      <w:r>
        <w:rPr>
          <w:sz w:val="24"/>
          <w:szCs w:val="24"/>
        </w:rPr>
        <w:t>d</w:t>
      </w:r>
      <w:r>
        <w:rPr>
          <w:spacing w:val="2"/>
          <w:sz w:val="24"/>
          <w:szCs w:val="24"/>
        </w:rPr>
        <w:t xml:space="preserve"> </w:t>
      </w:r>
      <w:r>
        <w:rPr>
          <w:spacing w:val="-1"/>
          <w:sz w:val="24"/>
          <w:szCs w:val="24"/>
        </w:rPr>
        <w:t>w</w:t>
      </w:r>
      <w:r>
        <w:rPr>
          <w:sz w:val="24"/>
          <w:szCs w:val="24"/>
        </w:rPr>
        <w:t>ith a</w:t>
      </w:r>
      <w:r>
        <w:rPr>
          <w:spacing w:val="-1"/>
          <w:sz w:val="24"/>
          <w:szCs w:val="24"/>
        </w:rPr>
        <w:t xml:space="preserve"> </w:t>
      </w:r>
      <w:r>
        <w:rPr>
          <w:sz w:val="24"/>
          <w:szCs w:val="24"/>
        </w:rPr>
        <w:t>minimum 15 g</w:t>
      </w:r>
      <w:r>
        <w:rPr>
          <w:spacing w:val="-1"/>
          <w:sz w:val="24"/>
          <w:szCs w:val="24"/>
        </w:rPr>
        <w:t>a</w:t>
      </w:r>
      <w:r>
        <w:rPr>
          <w:sz w:val="24"/>
          <w:szCs w:val="24"/>
        </w:rPr>
        <w:t>l t</w:t>
      </w:r>
      <w:r>
        <w:rPr>
          <w:spacing w:val="-3"/>
          <w:sz w:val="24"/>
          <w:szCs w:val="24"/>
        </w:rPr>
        <w:t>r</w:t>
      </w:r>
      <w:r>
        <w:rPr>
          <w:spacing w:val="-1"/>
          <w:sz w:val="24"/>
          <w:szCs w:val="24"/>
        </w:rPr>
        <w:t>e</w:t>
      </w:r>
      <w:r>
        <w:rPr>
          <w:sz w:val="24"/>
          <w:szCs w:val="24"/>
        </w:rPr>
        <w:t>e</w:t>
      </w:r>
      <w:r>
        <w:rPr>
          <w:spacing w:val="-1"/>
          <w:sz w:val="24"/>
          <w:szCs w:val="24"/>
        </w:rPr>
        <w:t xml:space="preserve"> </w:t>
      </w:r>
      <w:r>
        <w:rPr>
          <w:sz w:val="24"/>
          <w:szCs w:val="24"/>
        </w:rPr>
        <w:t>s</w:t>
      </w:r>
      <w:r>
        <w:rPr>
          <w:spacing w:val="-1"/>
          <w:sz w:val="24"/>
          <w:szCs w:val="24"/>
        </w:rPr>
        <w:t>e</w:t>
      </w:r>
      <w:r>
        <w:rPr>
          <w:sz w:val="24"/>
          <w:szCs w:val="24"/>
        </w:rPr>
        <w:t>l</w:t>
      </w:r>
      <w:r>
        <w:rPr>
          <w:spacing w:val="2"/>
          <w:sz w:val="24"/>
          <w:szCs w:val="24"/>
        </w:rPr>
        <w:t>e</w:t>
      </w:r>
      <w:r>
        <w:rPr>
          <w:spacing w:val="-1"/>
          <w:sz w:val="24"/>
          <w:szCs w:val="24"/>
        </w:rPr>
        <w:t>c</w:t>
      </w:r>
      <w:r>
        <w:rPr>
          <w:sz w:val="24"/>
          <w:szCs w:val="24"/>
        </w:rPr>
        <w:t>t</w:t>
      </w:r>
      <w:r>
        <w:rPr>
          <w:spacing w:val="-1"/>
          <w:sz w:val="24"/>
          <w:szCs w:val="24"/>
        </w:rPr>
        <w:t>e</w:t>
      </w:r>
      <w:r>
        <w:rPr>
          <w:sz w:val="24"/>
          <w:szCs w:val="24"/>
        </w:rPr>
        <w:t xml:space="preserve">d </w:t>
      </w:r>
      <w:r>
        <w:rPr>
          <w:spacing w:val="-1"/>
          <w:sz w:val="24"/>
          <w:szCs w:val="24"/>
        </w:rPr>
        <w:t>fr</w:t>
      </w:r>
      <w:r>
        <w:rPr>
          <w:sz w:val="24"/>
          <w:szCs w:val="24"/>
        </w:rPr>
        <w:t>om o</w:t>
      </w:r>
      <w:r>
        <w:rPr>
          <w:spacing w:val="2"/>
          <w:sz w:val="24"/>
          <w:szCs w:val="24"/>
        </w:rPr>
        <w:t>n</w:t>
      </w:r>
      <w:r>
        <w:rPr>
          <w:sz w:val="24"/>
          <w:szCs w:val="24"/>
        </w:rPr>
        <w:t>e</w:t>
      </w:r>
      <w:r>
        <w:rPr>
          <w:spacing w:val="-1"/>
          <w:sz w:val="24"/>
          <w:szCs w:val="24"/>
        </w:rPr>
        <w:t xml:space="preserve"> </w:t>
      </w:r>
      <w:r>
        <w:rPr>
          <w:sz w:val="24"/>
          <w:szCs w:val="24"/>
        </w:rPr>
        <w:t>of</w:t>
      </w:r>
      <w:r>
        <w:rPr>
          <w:spacing w:val="-1"/>
          <w:sz w:val="24"/>
          <w:szCs w:val="24"/>
        </w:rPr>
        <w:t xml:space="preserve"> </w:t>
      </w:r>
      <w:r>
        <w:rPr>
          <w:spacing w:val="3"/>
          <w:sz w:val="24"/>
          <w:szCs w:val="24"/>
        </w:rPr>
        <w:t>t</w:t>
      </w:r>
      <w:r>
        <w:rPr>
          <w:sz w:val="24"/>
          <w:szCs w:val="24"/>
        </w:rPr>
        <w:t>he</w:t>
      </w:r>
      <w:r>
        <w:rPr>
          <w:spacing w:val="-1"/>
          <w:sz w:val="24"/>
          <w:szCs w:val="24"/>
        </w:rPr>
        <w:t xml:space="preserve"> f</w:t>
      </w:r>
      <w:r>
        <w:rPr>
          <w:sz w:val="24"/>
          <w:szCs w:val="24"/>
        </w:rPr>
        <w:t>o</w:t>
      </w:r>
      <w:r>
        <w:rPr>
          <w:spacing w:val="1"/>
          <w:sz w:val="24"/>
          <w:szCs w:val="24"/>
        </w:rPr>
        <w:t>ll</w:t>
      </w:r>
      <w:r>
        <w:rPr>
          <w:sz w:val="24"/>
          <w:szCs w:val="24"/>
        </w:rPr>
        <w:t>o</w:t>
      </w:r>
      <w:r>
        <w:rPr>
          <w:spacing w:val="-1"/>
          <w:sz w:val="24"/>
          <w:szCs w:val="24"/>
        </w:rPr>
        <w:t>w</w:t>
      </w:r>
      <w:r>
        <w:rPr>
          <w:spacing w:val="1"/>
          <w:sz w:val="24"/>
          <w:szCs w:val="24"/>
        </w:rPr>
        <w:t>i</w:t>
      </w:r>
      <w:r>
        <w:rPr>
          <w:sz w:val="24"/>
          <w:szCs w:val="24"/>
        </w:rPr>
        <w:t>ng v</w:t>
      </w:r>
      <w:r>
        <w:rPr>
          <w:spacing w:val="-1"/>
          <w:sz w:val="24"/>
          <w:szCs w:val="24"/>
        </w:rPr>
        <w:t>ar</w:t>
      </w:r>
      <w:r>
        <w:rPr>
          <w:spacing w:val="1"/>
          <w:sz w:val="24"/>
          <w:szCs w:val="24"/>
        </w:rPr>
        <w:t>i</w:t>
      </w:r>
      <w:r>
        <w:rPr>
          <w:spacing w:val="-1"/>
          <w:sz w:val="24"/>
          <w:szCs w:val="24"/>
        </w:rPr>
        <w:t>e</w:t>
      </w:r>
      <w:r>
        <w:rPr>
          <w:spacing w:val="1"/>
          <w:sz w:val="24"/>
          <w:szCs w:val="24"/>
        </w:rPr>
        <w:t>ti</w:t>
      </w:r>
      <w:r>
        <w:rPr>
          <w:spacing w:val="-1"/>
          <w:sz w:val="24"/>
          <w:szCs w:val="24"/>
        </w:rPr>
        <w:t>e</w:t>
      </w:r>
      <w:r>
        <w:rPr>
          <w:sz w:val="24"/>
          <w:szCs w:val="24"/>
        </w:rPr>
        <w:t>s:</w:t>
      </w:r>
    </w:p>
    <w:p w14:paraId="229A09F7" w14:textId="77777777" w:rsidR="00EC47CA" w:rsidRDefault="00EC47CA">
      <w:pPr>
        <w:spacing w:before="16" w:line="260" w:lineRule="exact"/>
        <w:rPr>
          <w:sz w:val="26"/>
          <w:szCs w:val="26"/>
        </w:rPr>
      </w:pPr>
    </w:p>
    <w:p w14:paraId="0A7D01E8" w14:textId="77777777" w:rsidR="00EC47CA" w:rsidRDefault="004C6E30">
      <w:pPr>
        <w:ind w:left="2680"/>
        <w:rPr>
          <w:sz w:val="24"/>
          <w:szCs w:val="24"/>
        </w:rPr>
      </w:pPr>
      <w:r>
        <w:rPr>
          <w:spacing w:val="-1"/>
          <w:sz w:val="24"/>
          <w:szCs w:val="24"/>
        </w:rPr>
        <w:t>-</w:t>
      </w:r>
      <w:r>
        <w:rPr>
          <w:spacing w:val="1"/>
          <w:sz w:val="24"/>
          <w:szCs w:val="24"/>
        </w:rPr>
        <w:t>P</w:t>
      </w:r>
      <w:r>
        <w:rPr>
          <w:spacing w:val="-1"/>
          <w:sz w:val="24"/>
          <w:szCs w:val="24"/>
        </w:rPr>
        <w:t>eca</w:t>
      </w:r>
      <w:r>
        <w:rPr>
          <w:sz w:val="24"/>
          <w:szCs w:val="24"/>
        </w:rPr>
        <w:t>n……</w:t>
      </w:r>
      <w:r>
        <w:rPr>
          <w:spacing w:val="1"/>
          <w:sz w:val="24"/>
          <w:szCs w:val="24"/>
        </w:rPr>
        <w:t>Ca</w:t>
      </w:r>
      <w:r>
        <w:rPr>
          <w:spacing w:val="-1"/>
          <w:sz w:val="24"/>
          <w:szCs w:val="24"/>
        </w:rPr>
        <w:t>r</w:t>
      </w:r>
      <w:r>
        <w:rPr>
          <w:sz w:val="24"/>
          <w:szCs w:val="24"/>
        </w:rPr>
        <w:t>ya</w:t>
      </w:r>
      <w:r>
        <w:rPr>
          <w:spacing w:val="1"/>
          <w:sz w:val="24"/>
          <w:szCs w:val="24"/>
        </w:rPr>
        <w:t xml:space="preserve"> </w:t>
      </w:r>
      <w:r>
        <w:rPr>
          <w:spacing w:val="-3"/>
          <w:sz w:val="24"/>
          <w:szCs w:val="24"/>
        </w:rPr>
        <w:t>I</w:t>
      </w:r>
      <w:r>
        <w:rPr>
          <w:spacing w:val="1"/>
          <w:sz w:val="24"/>
          <w:szCs w:val="24"/>
        </w:rPr>
        <w:t>lli</w:t>
      </w:r>
      <w:r>
        <w:rPr>
          <w:sz w:val="24"/>
          <w:szCs w:val="24"/>
        </w:rPr>
        <w:t>no</w:t>
      </w:r>
      <w:r>
        <w:rPr>
          <w:spacing w:val="1"/>
          <w:sz w:val="24"/>
          <w:szCs w:val="24"/>
        </w:rPr>
        <w:t>e</w:t>
      </w:r>
      <w:r>
        <w:rPr>
          <w:sz w:val="24"/>
          <w:szCs w:val="24"/>
        </w:rPr>
        <w:t>ns</w:t>
      </w:r>
      <w:r>
        <w:rPr>
          <w:spacing w:val="1"/>
          <w:sz w:val="24"/>
          <w:szCs w:val="24"/>
        </w:rPr>
        <w:t>i</w:t>
      </w:r>
      <w:r>
        <w:rPr>
          <w:sz w:val="24"/>
          <w:szCs w:val="24"/>
        </w:rPr>
        <w:t xml:space="preserve">s </w:t>
      </w:r>
      <w:r>
        <w:rPr>
          <w:spacing w:val="-1"/>
          <w:sz w:val="24"/>
          <w:szCs w:val="24"/>
        </w:rPr>
        <w:t>(We</w:t>
      </w:r>
      <w:r>
        <w:rPr>
          <w:sz w:val="24"/>
          <w:szCs w:val="24"/>
        </w:rPr>
        <w:t>s</w:t>
      </w:r>
      <w:r>
        <w:rPr>
          <w:spacing w:val="1"/>
          <w:sz w:val="24"/>
          <w:szCs w:val="24"/>
        </w:rPr>
        <w:t>t</w:t>
      </w:r>
      <w:r>
        <w:rPr>
          <w:spacing w:val="-1"/>
          <w:sz w:val="24"/>
          <w:szCs w:val="24"/>
        </w:rPr>
        <w:t>er</w:t>
      </w:r>
      <w:r>
        <w:rPr>
          <w:sz w:val="24"/>
          <w:szCs w:val="24"/>
        </w:rPr>
        <w:t xml:space="preserve">n </w:t>
      </w:r>
      <w:r>
        <w:rPr>
          <w:spacing w:val="1"/>
          <w:sz w:val="24"/>
          <w:szCs w:val="24"/>
        </w:rPr>
        <w:t>S</w:t>
      </w:r>
      <w:r>
        <w:rPr>
          <w:spacing w:val="-1"/>
          <w:sz w:val="24"/>
          <w:szCs w:val="24"/>
        </w:rPr>
        <w:t>c</w:t>
      </w:r>
      <w:r>
        <w:rPr>
          <w:sz w:val="24"/>
          <w:szCs w:val="24"/>
        </w:rPr>
        <w:t>h</w:t>
      </w:r>
      <w:r>
        <w:rPr>
          <w:spacing w:val="1"/>
          <w:sz w:val="24"/>
          <w:szCs w:val="24"/>
        </w:rPr>
        <w:t>l</w:t>
      </w:r>
      <w:r>
        <w:rPr>
          <w:spacing w:val="-1"/>
          <w:sz w:val="24"/>
          <w:szCs w:val="24"/>
        </w:rPr>
        <w:t>e</w:t>
      </w:r>
      <w:r>
        <w:rPr>
          <w:sz w:val="24"/>
          <w:szCs w:val="24"/>
        </w:rPr>
        <w:t>y,</w:t>
      </w:r>
      <w:r>
        <w:rPr>
          <w:spacing w:val="2"/>
          <w:sz w:val="24"/>
          <w:szCs w:val="24"/>
        </w:rPr>
        <w:t xml:space="preserve"> </w:t>
      </w:r>
      <w:r>
        <w:rPr>
          <w:spacing w:val="-1"/>
          <w:sz w:val="24"/>
          <w:szCs w:val="24"/>
        </w:rPr>
        <w:t>W</w:t>
      </w:r>
      <w:r>
        <w:rPr>
          <w:spacing w:val="1"/>
          <w:sz w:val="24"/>
          <w:szCs w:val="24"/>
        </w:rPr>
        <w:t>i</w:t>
      </w:r>
      <w:r>
        <w:rPr>
          <w:spacing w:val="-1"/>
          <w:sz w:val="24"/>
          <w:szCs w:val="24"/>
        </w:rPr>
        <w:t>c</w:t>
      </w:r>
      <w:r>
        <w:rPr>
          <w:sz w:val="24"/>
          <w:szCs w:val="24"/>
        </w:rPr>
        <w:t>h</w:t>
      </w:r>
      <w:r>
        <w:rPr>
          <w:spacing w:val="1"/>
          <w:sz w:val="24"/>
          <w:szCs w:val="24"/>
        </w:rPr>
        <w:t>it</w:t>
      </w:r>
      <w:r>
        <w:rPr>
          <w:spacing w:val="-1"/>
          <w:sz w:val="24"/>
          <w:szCs w:val="24"/>
        </w:rPr>
        <w:t>a)</w:t>
      </w:r>
    </w:p>
    <w:p w14:paraId="78BEC518" w14:textId="77777777" w:rsidR="00EC47CA" w:rsidRDefault="004C6E30">
      <w:pPr>
        <w:ind w:left="2680"/>
        <w:rPr>
          <w:sz w:val="24"/>
          <w:szCs w:val="24"/>
        </w:rPr>
      </w:pPr>
      <w:r>
        <w:rPr>
          <w:spacing w:val="-1"/>
          <w:sz w:val="24"/>
          <w:szCs w:val="24"/>
        </w:rPr>
        <w:t>-</w:t>
      </w:r>
      <w:r>
        <w:rPr>
          <w:spacing w:val="1"/>
          <w:sz w:val="24"/>
          <w:szCs w:val="24"/>
        </w:rPr>
        <w:t>Pi</w:t>
      </w:r>
      <w:r>
        <w:rPr>
          <w:sz w:val="24"/>
          <w:szCs w:val="24"/>
        </w:rPr>
        <w:t>s</w:t>
      </w:r>
      <w:r>
        <w:rPr>
          <w:spacing w:val="1"/>
          <w:sz w:val="24"/>
          <w:szCs w:val="24"/>
        </w:rPr>
        <w:t>t</w:t>
      </w:r>
      <w:r>
        <w:rPr>
          <w:spacing w:val="-1"/>
          <w:sz w:val="24"/>
          <w:szCs w:val="24"/>
        </w:rPr>
        <w:t>ac</w:t>
      </w:r>
      <w:r>
        <w:rPr>
          <w:sz w:val="24"/>
          <w:szCs w:val="24"/>
        </w:rPr>
        <w:t>h</w:t>
      </w:r>
      <w:r>
        <w:rPr>
          <w:spacing w:val="-1"/>
          <w:sz w:val="24"/>
          <w:szCs w:val="24"/>
        </w:rPr>
        <w:t>e</w:t>
      </w:r>
      <w:r>
        <w:rPr>
          <w:sz w:val="24"/>
          <w:szCs w:val="24"/>
        </w:rPr>
        <w:t>…..</w:t>
      </w:r>
      <w:r>
        <w:rPr>
          <w:spacing w:val="1"/>
          <w:sz w:val="24"/>
          <w:szCs w:val="24"/>
        </w:rPr>
        <w:t>Pi</w:t>
      </w:r>
      <w:r>
        <w:rPr>
          <w:sz w:val="24"/>
          <w:szCs w:val="24"/>
        </w:rPr>
        <w:t>s</w:t>
      </w:r>
      <w:r>
        <w:rPr>
          <w:spacing w:val="1"/>
          <w:sz w:val="24"/>
          <w:szCs w:val="24"/>
        </w:rPr>
        <w:t>t</w:t>
      </w:r>
      <w:r>
        <w:rPr>
          <w:spacing w:val="-1"/>
          <w:sz w:val="24"/>
          <w:szCs w:val="24"/>
        </w:rPr>
        <w:t>ac</w:t>
      </w:r>
      <w:r>
        <w:rPr>
          <w:spacing w:val="1"/>
          <w:sz w:val="24"/>
          <w:szCs w:val="24"/>
        </w:rPr>
        <w:t>i</w:t>
      </w:r>
      <w:r>
        <w:rPr>
          <w:sz w:val="24"/>
          <w:szCs w:val="24"/>
        </w:rPr>
        <w:t>a</w:t>
      </w:r>
      <w:r>
        <w:rPr>
          <w:spacing w:val="-1"/>
          <w:sz w:val="24"/>
          <w:szCs w:val="24"/>
        </w:rPr>
        <w:t xml:space="preserve"> </w:t>
      </w:r>
      <w:r>
        <w:rPr>
          <w:spacing w:val="1"/>
          <w:sz w:val="24"/>
          <w:szCs w:val="24"/>
        </w:rPr>
        <w:t>C</w:t>
      </w:r>
      <w:r>
        <w:rPr>
          <w:sz w:val="24"/>
          <w:szCs w:val="24"/>
        </w:rPr>
        <w:t>h</w:t>
      </w:r>
      <w:r>
        <w:rPr>
          <w:spacing w:val="1"/>
          <w:sz w:val="24"/>
          <w:szCs w:val="24"/>
        </w:rPr>
        <w:t>i</w:t>
      </w:r>
      <w:r>
        <w:rPr>
          <w:sz w:val="24"/>
          <w:szCs w:val="24"/>
        </w:rPr>
        <w:t>n</w:t>
      </w:r>
      <w:r>
        <w:rPr>
          <w:spacing w:val="-1"/>
          <w:sz w:val="24"/>
          <w:szCs w:val="24"/>
        </w:rPr>
        <w:t>e</w:t>
      </w:r>
      <w:r>
        <w:rPr>
          <w:sz w:val="24"/>
          <w:szCs w:val="24"/>
        </w:rPr>
        <w:t>ns</w:t>
      </w:r>
      <w:r>
        <w:rPr>
          <w:spacing w:val="1"/>
          <w:sz w:val="24"/>
          <w:szCs w:val="24"/>
        </w:rPr>
        <w:t>i</w:t>
      </w:r>
      <w:r>
        <w:rPr>
          <w:sz w:val="24"/>
          <w:szCs w:val="24"/>
        </w:rPr>
        <w:t xml:space="preserve">s </w:t>
      </w:r>
      <w:r>
        <w:rPr>
          <w:spacing w:val="-1"/>
          <w:sz w:val="24"/>
          <w:szCs w:val="24"/>
        </w:rPr>
        <w:t>(</w:t>
      </w:r>
      <w:r>
        <w:rPr>
          <w:spacing w:val="1"/>
          <w:sz w:val="24"/>
          <w:szCs w:val="24"/>
        </w:rPr>
        <w:t>C</w:t>
      </w:r>
      <w:r>
        <w:rPr>
          <w:sz w:val="24"/>
          <w:szCs w:val="24"/>
        </w:rPr>
        <w:t>h</w:t>
      </w:r>
      <w:r>
        <w:rPr>
          <w:spacing w:val="1"/>
          <w:sz w:val="24"/>
          <w:szCs w:val="24"/>
        </w:rPr>
        <w:t>i</w:t>
      </w:r>
      <w:r>
        <w:rPr>
          <w:sz w:val="24"/>
          <w:szCs w:val="24"/>
        </w:rPr>
        <w:t>n</w:t>
      </w:r>
      <w:r>
        <w:rPr>
          <w:spacing w:val="-1"/>
          <w:sz w:val="24"/>
          <w:szCs w:val="24"/>
        </w:rPr>
        <w:t>e</w:t>
      </w:r>
      <w:r>
        <w:rPr>
          <w:sz w:val="24"/>
          <w:szCs w:val="24"/>
        </w:rPr>
        <w:t>se</w:t>
      </w:r>
      <w:r>
        <w:rPr>
          <w:spacing w:val="-1"/>
          <w:sz w:val="24"/>
          <w:szCs w:val="24"/>
        </w:rPr>
        <w:t xml:space="preserve"> </w:t>
      </w:r>
      <w:r>
        <w:rPr>
          <w:spacing w:val="1"/>
          <w:sz w:val="24"/>
          <w:szCs w:val="24"/>
        </w:rPr>
        <w:t>Pi</w:t>
      </w:r>
      <w:r>
        <w:rPr>
          <w:sz w:val="24"/>
          <w:szCs w:val="24"/>
        </w:rPr>
        <w:t>s</w:t>
      </w:r>
      <w:r>
        <w:rPr>
          <w:spacing w:val="1"/>
          <w:sz w:val="24"/>
          <w:szCs w:val="24"/>
        </w:rPr>
        <w:t>t</w:t>
      </w:r>
      <w:r>
        <w:rPr>
          <w:spacing w:val="-1"/>
          <w:sz w:val="24"/>
          <w:szCs w:val="24"/>
        </w:rPr>
        <w:t>ac</w:t>
      </w:r>
      <w:r>
        <w:rPr>
          <w:sz w:val="24"/>
          <w:szCs w:val="24"/>
        </w:rPr>
        <w:t>h</w:t>
      </w:r>
      <w:r>
        <w:rPr>
          <w:spacing w:val="-1"/>
          <w:sz w:val="24"/>
          <w:szCs w:val="24"/>
        </w:rPr>
        <w:t>e)</w:t>
      </w:r>
    </w:p>
    <w:p w14:paraId="499C232D" w14:textId="77777777" w:rsidR="00EC47CA" w:rsidRDefault="004C6E30">
      <w:pPr>
        <w:ind w:left="2680"/>
        <w:rPr>
          <w:sz w:val="24"/>
          <w:szCs w:val="24"/>
        </w:rPr>
      </w:pPr>
      <w:r>
        <w:rPr>
          <w:spacing w:val="-1"/>
          <w:sz w:val="24"/>
          <w:szCs w:val="24"/>
        </w:rPr>
        <w:t>-A</w:t>
      </w:r>
      <w:r>
        <w:rPr>
          <w:sz w:val="24"/>
          <w:szCs w:val="24"/>
        </w:rPr>
        <w:t>sh ….</w:t>
      </w:r>
      <w:proofErr w:type="spellStart"/>
      <w:r>
        <w:rPr>
          <w:spacing w:val="-1"/>
          <w:sz w:val="24"/>
          <w:szCs w:val="24"/>
        </w:rPr>
        <w:t>F</w:t>
      </w:r>
      <w:r>
        <w:rPr>
          <w:spacing w:val="2"/>
          <w:sz w:val="24"/>
          <w:szCs w:val="24"/>
        </w:rPr>
        <w:t>r</w:t>
      </w:r>
      <w:r>
        <w:rPr>
          <w:spacing w:val="-1"/>
          <w:sz w:val="24"/>
          <w:szCs w:val="24"/>
        </w:rPr>
        <w:t>a</w:t>
      </w:r>
      <w:r>
        <w:rPr>
          <w:sz w:val="24"/>
          <w:szCs w:val="24"/>
        </w:rPr>
        <w:t>x</w:t>
      </w:r>
      <w:r>
        <w:rPr>
          <w:spacing w:val="1"/>
          <w:sz w:val="24"/>
          <w:szCs w:val="24"/>
        </w:rPr>
        <w:t>i</w:t>
      </w:r>
      <w:r>
        <w:rPr>
          <w:sz w:val="24"/>
          <w:szCs w:val="24"/>
        </w:rPr>
        <w:t>n</w:t>
      </w:r>
      <w:r>
        <w:rPr>
          <w:spacing w:val="1"/>
          <w:sz w:val="24"/>
          <w:szCs w:val="24"/>
        </w:rPr>
        <w:t>i</w:t>
      </w:r>
      <w:r>
        <w:rPr>
          <w:sz w:val="24"/>
          <w:szCs w:val="24"/>
        </w:rPr>
        <w:t>s</w:t>
      </w:r>
      <w:r>
        <w:rPr>
          <w:spacing w:val="1"/>
          <w:sz w:val="24"/>
          <w:szCs w:val="24"/>
        </w:rPr>
        <w:t>i</w:t>
      </w:r>
      <w:r>
        <w:rPr>
          <w:sz w:val="24"/>
          <w:szCs w:val="24"/>
        </w:rPr>
        <w:t>s</w:t>
      </w:r>
      <w:proofErr w:type="spellEnd"/>
      <w:r>
        <w:rPr>
          <w:sz w:val="24"/>
          <w:szCs w:val="24"/>
        </w:rPr>
        <w:t xml:space="preserve"> </w:t>
      </w:r>
      <w:proofErr w:type="spellStart"/>
      <w:r>
        <w:rPr>
          <w:spacing w:val="-1"/>
          <w:sz w:val="24"/>
          <w:szCs w:val="24"/>
        </w:rPr>
        <w:t>U</w:t>
      </w:r>
      <w:r>
        <w:rPr>
          <w:sz w:val="24"/>
          <w:szCs w:val="24"/>
        </w:rPr>
        <w:t>hd</w:t>
      </w:r>
      <w:r>
        <w:rPr>
          <w:spacing w:val="-1"/>
          <w:sz w:val="24"/>
          <w:szCs w:val="24"/>
        </w:rPr>
        <w:t>e</w:t>
      </w:r>
      <w:r>
        <w:rPr>
          <w:sz w:val="24"/>
          <w:szCs w:val="24"/>
        </w:rPr>
        <w:t>i</w:t>
      </w:r>
      <w:proofErr w:type="spellEnd"/>
      <w:r>
        <w:rPr>
          <w:sz w:val="24"/>
          <w:szCs w:val="24"/>
        </w:rPr>
        <w:t xml:space="preserve"> </w:t>
      </w:r>
      <w:r>
        <w:rPr>
          <w:spacing w:val="-1"/>
          <w:sz w:val="24"/>
          <w:szCs w:val="24"/>
        </w:rPr>
        <w:t>(</w:t>
      </w:r>
      <w:r>
        <w:rPr>
          <w:sz w:val="24"/>
          <w:szCs w:val="24"/>
        </w:rPr>
        <w:t>Ev</w:t>
      </w:r>
      <w:r>
        <w:rPr>
          <w:spacing w:val="-1"/>
          <w:sz w:val="24"/>
          <w:szCs w:val="24"/>
        </w:rPr>
        <w:t>er</w:t>
      </w:r>
      <w:r>
        <w:rPr>
          <w:sz w:val="24"/>
          <w:szCs w:val="24"/>
        </w:rPr>
        <w:t>g</w:t>
      </w:r>
      <w:r>
        <w:rPr>
          <w:spacing w:val="2"/>
          <w:sz w:val="24"/>
          <w:szCs w:val="24"/>
        </w:rPr>
        <w:t>r</w:t>
      </w:r>
      <w:r>
        <w:rPr>
          <w:spacing w:val="-1"/>
          <w:sz w:val="24"/>
          <w:szCs w:val="24"/>
        </w:rPr>
        <w:t>ee</w:t>
      </w:r>
      <w:r>
        <w:rPr>
          <w:sz w:val="24"/>
          <w:szCs w:val="24"/>
        </w:rPr>
        <w:t xml:space="preserve">n, </w:t>
      </w:r>
      <w:r>
        <w:rPr>
          <w:spacing w:val="1"/>
          <w:sz w:val="24"/>
          <w:szCs w:val="24"/>
        </w:rPr>
        <w:t>S</w:t>
      </w:r>
      <w:r>
        <w:rPr>
          <w:sz w:val="24"/>
          <w:szCs w:val="24"/>
        </w:rPr>
        <w:t>h</w:t>
      </w:r>
      <w:r>
        <w:rPr>
          <w:spacing w:val="-1"/>
          <w:sz w:val="24"/>
          <w:szCs w:val="24"/>
        </w:rPr>
        <w:t>a</w:t>
      </w:r>
      <w:r>
        <w:rPr>
          <w:spacing w:val="1"/>
          <w:sz w:val="24"/>
          <w:szCs w:val="24"/>
        </w:rPr>
        <w:t>m</w:t>
      </w:r>
      <w:r>
        <w:rPr>
          <w:spacing w:val="-1"/>
          <w:sz w:val="24"/>
          <w:szCs w:val="24"/>
        </w:rPr>
        <w:t>e</w:t>
      </w:r>
      <w:r>
        <w:rPr>
          <w:spacing w:val="1"/>
          <w:sz w:val="24"/>
          <w:szCs w:val="24"/>
        </w:rPr>
        <w:t>l</w:t>
      </w:r>
      <w:r>
        <w:rPr>
          <w:sz w:val="24"/>
          <w:szCs w:val="24"/>
        </w:rPr>
        <w:t xml:space="preserve">, </w:t>
      </w:r>
      <w:r>
        <w:rPr>
          <w:spacing w:val="1"/>
          <w:sz w:val="24"/>
          <w:szCs w:val="24"/>
        </w:rPr>
        <w:t>S</w:t>
      </w:r>
      <w:r>
        <w:rPr>
          <w:spacing w:val="-1"/>
          <w:sz w:val="24"/>
          <w:szCs w:val="24"/>
        </w:rPr>
        <w:t>e</w:t>
      </w:r>
      <w:r>
        <w:rPr>
          <w:spacing w:val="2"/>
          <w:sz w:val="24"/>
          <w:szCs w:val="24"/>
        </w:rPr>
        <w:t>x</w:t>
      </w:r>
      <w:r>
        <w:rPr>
          <w:spacing w:val="1"/>
          <w:sz w:val="24"/>
          <w:szCs w:val="24"/>
        </w:rPr>
        <w:t>t</w:t>
      </w:r>
      <w:r>
        <w:rPr>
          <w:sz w:val="24"/>
          <w:szCs w:val="24"/>
        </w:rPr>
        <w:t>on or</w:t>
      </w:r>
      <w:r>
        <w:rPr>
          <w:spacing w:val="-1"/>
          <w:sz w:val="24"/>
          <w:szCs w:val="24"/>
        </w:rPr>
        <w:t xml:space="preserve"> </w:t>
      </w:r>
      <w:r>
        <w:rPr>
          <w:sz w:val="24"/>
          <w:szCs w:val="24"/>
        </w:rPr>
        <w:t>To</w:t>
      </w:r>
      <w:r>
        <w:rPr>
          <w:spacing w:val="1"/>
          <w:sz w:val="24"/>
          <w:szCs w:val="24"/>
        </w:rPr>
        <w:t>mli</w:t>
      </w:r>
      <w:r>
        <w:rPr>
          <w:sz w:val="24"/>
          <w:szCs w:val="24"/>
        </w:rPr>
        <w:t>nson)</w:t>
      </w:r>
    </w:p>
    <w:p w14:paraId="05FE6020" w14:textId="77777777" w:rsidR="00EC47CA" w:rsidRDefault="00EC47CA">
      <w:pPr>
        <w:spacing w:before="16" w:line="260" w:lineRule="exact"/>
        <w:rPr>
          <w:sz w:val="26"/>
          <w:szCs w:val="26"/>
        </w:rPr>
      </w:pPr>
    </w:p>
    <w:p w14:paraId="0ABA58E3" w14:textId="77777777" w:rsidR="00EC47CA" w:rsidRDefault="004C6E30">
      <w:pPr>
        <w:ind w:left="2306" w:right="431"/>
        <w:rPr>
          <w:sz w:val="24"/>
          <w:szCs w:val="24"/>
        </w:rPr>
      </w:pPr>
      <w:r>
        <w:rPr>
          <w:sz w:val="24"/>
          <w:szCs w:val="24"/>
        </w:rPr>
        <w:t xml:space="preserve">3) </w:t>
      </w:r>
      <w:r>
        <w:rPr>
          <w:spacing w:val="59"/>
          <w:sz w:val="24"/>
          <w:szCs w:val="24"/>
        </w:rPr>
        <w:t xml:space="preserve"> </w:t>
      </w:r>
      <w:r>
        <w:rPr>
          <w:spacing w:val="-1"/>
          <w:sz w:val="24"/>
          <w:szCs w:val="24"/>
        </w:rPr>
        <w:t>D</w:t>
      </w:r>
      <w:r>
        <w:rPr>
          <w:sz w:val="24"/>
          <w:szCs w:val="24"/>
        </w:rPr>
        <w:t>ue</w:t>
      </w:r>
      <w:r>
        <w:rPr>
          <w:spacing w:val="-1"/>
          <w:sz w:val="24"/>
          <w:szCs w:val="24"/>
        </w:rPr>
        <w:t xml:space="preserve"> </w:t>
      </w:r>
      <w:r>
        <w:rPr>
          <w:spacing w:val="1"/>
          <w:sz w:val="24"/>
          <w:szCs w:val="24"/>
        </w:rPr>
        <w:t>t</w:t>
      </w:r>
      <w:r>
        <w:rPr>
          <w:sz w:val="24"/>
          <w:szCs w:val="24"/>
        </w:rPr>
        <w:t>o po</w:t>
      </w:r>
      <w:r>
        <w:rPr>
          <w:spacing w:val="1"/>
          <w:sz w:val="24"/>
          <w:szCs w:val="24"/>
        </w:rPr>
        <w:t>t</w:t>
      </w:r>
      <w:r>
        <w:rPr>
          <w:spacing w:val="-1"/>
          <w:sz w:val="24"/>
          <w:szCs w:val="24"/>
        </w:rPr>
        <w:t>e</w:t>
      </w:r>
      <w:r>
        <w:rPr>
          <w:sz w:val="24"/>
          <w:szCs w:val="24"/>
        </w:rPr>
        <w:t>n</w:t>
      </w:r>
      <w:r>
        <w:rPr>
          <w:spacing w:val="1"/>
          <w:sz w:val="24"/>
          <w:szCs w:val="24"/>
        </w:rPr>
        <w:t>ti</w:t>
      </w:r>
      <w:r>
        <w:rPr>
          <w:spacing w:val="-1"/>
          <w:sz w:val="24"/>
          <w:szCs w:val="24"/>
        </w:rPr>
        <w:t>a</w:t>
      </w:r>
      <w:r>
        <w:rPr>
          <w:sz w:val="24"/>
          <w:szCs w:val="24"/>
        </w:rPr>
        <w:t>l d</w:t>
      </w:r>
      <w:r>
        <w:rPr>
          <w:spacing w:val="1"/>
          <w:sz w:val="24"/>
          <w:szCs w:val="24"/>
        </w:rPr>
        <w:t>i</w:t>
      </w:r>
      <w:r>
        <w:rPr>
          <w:sz w:val="24"/>
          <w:szCs w:val="24"/>
        </w:rPr>
        <w:t>s</w:t>
      </w:r>
      <w:r>
        <w:rPr>
          <w:spacing w:val="1"/>
          <w:sz w:val="24"/>
          <w:szCs w:val="24"/>
        </w:rPr>
        <w:t>e</w:t>
      </w:r>
      <w:r>
        <w:rPr>
          <w:spacing w:val="-1"/>
          <w:sz w:val="24"/>
          <w:szCs w:val="24"/>
        </w:rPr>
        <w:t>a</w:t>
      </w:r>
      <w:r>
        <w:rPr>
          <w:sz w:val="24"/>
          <w:szCs w:val="24"/>
        </w:rPr>
        <w:t>s</w:t>
      </w:r>
      <w:r>
        <w:rPr>
          <w:spacing w:val="-1"/>
          <w:sz w:val="24"/>
          <w:szCs w:val="24"/>
        </w:rPr>
        <w:t>e</w:t>
      </w:r>
      <w:r>
        <w:rPr>
          <w:sz w:val="24"/>
          <w:szCs w:val="24"/>
        </w:rPr>
        <w:t>d so</w:t>
      </w:r>
      <w:r>
        <w:rPr>
          <w:spacing w:val="1"/>
          <w:sz w:val="24"/>
          <w:szCs w:val="24"/>
        </w:rPr>
        <w:t>i</w:t>
      </w:r>
      <w:r>
        <w:rPr>
          <w:sz w:val="24"/>
          <w:szCs w:val="24"/>
        </w:rPr>
        <w:t xml:space="preserve">l </w:t>
      </w:r>
      <w:r>
        <w:rPr>
          <w:spacing w:val="-1"/>
          <w:sz w:val="24"/>
          <w:szCs w:val="24"/>
        </w:rPr>
        <w:t>c</w:t>
      </w:r>
      <w:r>
        <w:rPr>
          <w:sz w:val="24"/>
          <w:szCs w:val="24"/>
        </w:rPr>
        <w:t>ond</w:t>
      </w:r>
      <w:r>
        <w:rPr>
          <w:spacing w:val="1"/>
          <w:sz w:val="24"/>
          <w:szCs w:val="24"/>
        </w:rPr>
        <w:t>iti</w:t>
      </w:r>
      <w:r>
        <w:rPr>
          <w:sz w:val="24"/>
          <w:szCs w:val="24"/>
        </w:rPr>
        <w:t xml:space="preserve">ons, </w:t>
      </w:r>
      <w:r>
        <w:rPr>
          <w:spacing w:val="-1"/>
          <w:sz w:val="24"/>
          <w:szCs w:val="24"/>
        </w:rPr>
        <w:t>re</w:t>
      </w:r>
      <w:r>
        <w:rPr>
          <w:sz w:val="24"/>
          <w:szCs w:val="24"/>
        </w:rPr>
        <w:t>p</w:t>
      </w:r>
      <w:r>
        <w:rPr>
          <w:spacing w:val="1"/>
          <w:sz w:val="24"/>
          <w:szCs w:val="24"/>
        </w:rPr>
        <w:t>l</w:t>
      </w:r>
      <w:r>
        <w:rPr>
          <w:spacing w:val="-1"/>
          <w:sz w:val="24"/>
          <w:szCs w:val="24"/>
        </w:rPr>
        <w:t>ace</w:t>
      </w:r>
      <w:r>
        <w:rPr>
          <w:spacing w:val="1"/>
          <w:sz w:val="24"/>
          <w:szCs w:val="24"/>
        </w:rPr>
        <w:t>m</w:t>
      </w:r>
      <w:r>
        <w:rPr>
          <w:spacing w:val="-1"/>
          <w:sz w:val="24"/>
          <w:szCs w:val="24"/>
        </w:rPr>
        <w:t>e</w:t>
      </w:r>
      <w:r>
        <w:rPr>
          <w:sz w:val="24"/>
          <w:szCs w:val="24"/>
        </w:rPr>
        <w:t>nt t</w:t>
      </w:r>
      <w:r>
        <w:rPr>
          <w:spacing w:val="2"/>
          <w:sz w:val="24"/>
          <w:szCs w:val="24"/>
        </w:rPr>
        <w:t>r</w:t>
      </w:r>
      <w:r>
        <w:rPr>
          <w:spacing w:val="-1"/>
          <w:sz w:val="24"/>
          <w:szCs w:val="24"/>
        </w:rPr>
        <w:t>ee</w:t>
      </w:r>
      <w:r>
        <w:rPr>
          <w:sz w:val="24"/>
          <w:szCs w:val="24"/>
        </w:rPr>
        <w:t>s m</w:t>
      </w:r>
      <w:r>
        <w:rPr>
          <w:spacing w:val="-1"/>
          <w:sz w:val="24"/>
          <w:szCs w:val="24"/>
        </w:rPr>
        <w:t>a</w:t>
      </w:r>
      <w:r>
        <w:rPr>
          <w:sz w:val="24"/>
          <w:szCs w:val="24"/>
        </w:rPr>
        <w:t>y be</w:t>
      </w:r>
      <w:r>
        <w:rPr>
          <w:spacing w:val="1"/>
          <w:sz w:val="24"/>
          <w:szCs w:val="24"/>
        </w:rPr>
        <w:t xml:space="preserve"> </w:t>
      </w:r>
      <w:r>
        <w:rPr>
          <w:spacing w:val="-1"/>
          <w:sz w:val="24"/>
          <w:szCs w:val="24"/>
        </w:rPr>
        <w:t>re</w:t>
      </w:r>
      <w:r>
        <w:rPr>
          <w:spacing w:val="3"/>
          <w:sz w:val="24"/>
          <w:szCs w:val="24"/>
        </w:rPr>
        <w:t>l</w:t>
      </w:r>
      <w:r>
        <w:rPr>
          <w:sz w:val="24"/>
          <w:szCs w:val="24"/>
        </w:rPr>
        <w:t>o</w:t>
      </w:r>
      <w:r>
        <w:rPr>
          <w:spacing w:val="-1"/>
          <w:sz w:val="24"/>
          <w:szCs w:val="24"/>
        </w:rPr>
        <w:t>ca</w:t>
      </w:r>
      <w:r>
        <w:rPr>
          <w:spacing w:val="1"/>
          <w:sz w:val="24"/>
          <w:szCs w:val="24"/>
        </w:rPr>
        <w:t>t</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a</w:t>
      </w:r>
      <w:r>
        <w:rPr>
          <w:spacing w:val="1"/>
          <w:sz w:val="24"/>
          <w:szCs w:val="24"/>
        </w:rPr>
        <w:t>lt</w:t>
      </w:r>
      <w:r>
        <w:rPr>
          <w:spacing w:val="-1"/>
          <w:sz w:val="24"/>
          <w:szCs w:val="24"/>
        </w:rPr>
        <w:t>er</w:t>
      </w:r>
      <w:r>
        <w:rPr>
          <w:spacing w:val="2"/>
          <w:sz w:val="24"/>
          <w:szCs w:val="24"/>
        </w:rPr>
        <w:t>n</w:t>
      </w:r>
      <w:r>
        <w:rPr>
          <w:spacing w:val="-1"/>
          <w:sz w:val="24"/>
          <w:szCs w:val="24"/>
        </w:rPr>
        <w:t>a</w:t>
      </w:r>
      <w:r>
        <w:rPr>
          <w:spacing w:val="1"/>
          <w:sz w:val="24"/>
          <w:szCs w:val="24"/>
        </w:rPr>
        <w:t>t</w:t>
      </w:r>
      <w:r>
        <w:rPr>
          <w:sz w:val="24"/>
          <w:szCs w:val="24"/>
        </w:rPr>
        <w:t xml:space="preserve">e </w:t>
      </w:r>
      <w:r>
        <w:rPr>
          <w:spacing w:val="1"/>
          <w:sz w:val="24"/>
          <w:szCs w:val="24"/>
        </w:rPr>
        <w:t>l</w:t>
      </w:r>
      <w:r>
        <w:rPr>
          <w:sz w:val="24"/>
          <w:szCs w:val="24"/>
        </w:rPr>
        <w:t>o</w:t>
      </w:r>
      <w:r>
        <w:rPr>
          <w:spacing w:val="-1"/>
          <w:sz w:val="24"/>
          <w:szCs w:val="24"/>
        </w:rPr>
        <w:t>ca</w:t>
      </w:r>
      <w:r>
        <w:rPr>
          <w:spacing w:val="1"/>
          <w:sz w:val="24"/>
          <w:szCs w:val="24"/>
        </w:rPr>
        <w:t>ti</w:t>
      </w:r>
      <w:r>
        <w:rPr>
          <w:sz w:val="24"/>
          <w:szCs w:val="24"/>
        </w:rPr>
        <w:t xml:space="preserve">ons </w:t>
      </w:r>
      <w:r>
        <w:rPr>
          <w:spacing w:val="1"/>
          <w:sz w:val="24"/>
          <w:szCs w:val="24"/>
        </w:rPr>
        <w:t>i</w:t>
      </w:r>
      <w:r>
        <w:rPr>
          <w:sz w:val="24"/>
          <w:szCs w:val="24"/>
        </w:rPr>
        <w:t xml:space="preserve">n </w:t>
      </w:r>
      <w:r>
        <w:rPr>
          <w:spacing w:val="1"/>
          <w:sz w:val="24"/>
          <w:szCs w:val="24"/>
        </w:rPr>
        <w:t>t</w:t>
      </w:r>
      <w:r>
        <w:rPr>
          <w:sz w:val="24"/>
          <w:szCs w:val="24"/>
        </w:rPr>
        <w:t>he</w:t>
      </w:r>
      <w:r>
        <w:rPr>
          <w:spacing w:val="-1"/>
          <w:sz w:val="24"/>
          <w:szCs w:val="24"/>
        </w:rPr>
        <w:t xml:space="preserve"> </w:t>
      </w:r>
      <w:r>
        <w:rPr>
          <w:sz w:val="24"/>
          <w:szCs w:val="24"/>
        </w:rPr>
        <w:t>y</w:t>
      </w:r>
      <w:r>
        <w:rPr>
          <w:spacing w:val="-1"/>
          <w:sz w:val="24"/>
          <w:szCs w:val="24"/>
        </w:rPr>
        <w:t>ar</w:t>
      </w:r>
      <w:r>
        <w:rPr>
          <w:sz w:val="24"/>
          <w:szCs w:val="24"/>
        </w:rPr>
        <w:t xml:space="preserve">d </w:t>
      </w:r>
      <w:r>
        <w:rPr>
          <w:spacing w:val="-1"/>
          <w:sz w:val="24"/>
          <w:szCs w:val="24"/>
        </w:rPr>
        <w:t>a</w:t>
      </w:r>
      <w:r>
        <w:rPr>
          <w:spacing w:val="2"/>
          <w:sz w:val="24"/>
          <w:szCs w:val="24"/>
        </w:rPr>
        <w:t>r</w:t>
      </w:r>
      <w:r>
        <w:rPr>
          <w:spacing w:val="-1"/>
          <w:sz w:val="24"/>
          <w:szCs w:val="24"/>
        </w:rPr>
        <w:t>e</w:t>
      </w:r>
      <w:r>
        <w:rPr>
          <w:sz w:val="24"/>
          <w:szCs w:val="24"/>
        </w:rPr>
        <w:t>a</w:t>
      </w:r>
      <w:r>
        <w:rPr>
          <w:spacing w:val="1"/>
          <w:sz w:val="24"/>
          <w:szCs w:val="24"/>
        </w:rPr>
        <w:t xml:space="preserve"> </w:t>
      </w:r>
      <w:r>
        <w:rPr>
          <w:spacing w:val="-1"/>
          <w:sz w:val="24"/>
          <w:szCs w:val="24"/>
        </w:rPr>
        <w:t>fr</w:t>
      </w:r>
      <w:r>
        <w:rPr>
          <w:sz w:val="24"/>
          <w:szCs w:val="24"/>
        </w:rPr>
        <w:t xml:space="preserve">om </w:t>
      </w:r>
      <w:r>
        <w:rPr>
          <w:spacing w:val="-1"/>
          <w:sz w:val="24"/>
          <w:szCs w:val="24"/>
        </w:rPr>
        <w:t>w</w:t>
      </w:r>
      <w:r>
        <w:rPr>
          <w:sz w:val="24"/>
          <w:szCs w:val="24"/>
        </w:rPr>
        <w:t>h</w:t>
      </w:r>
      <w:r>
        <w:rPr>
          <w:spacing w:val="1"/>
          <w:sz w:val="24"/>
          <w:szCs w:val="24"/>
        </w:rPr>
        <w:t>i</w:t>
      </w:r>
      <w:r>
        <w:rPr>
          <w:spacing w:val="-1"/>
          <w:sz w:val="24"/>
          <w:szCs w:val="24"/>
        </w:rPr>
        <w:t>c</w:t>
      </w:r>
      <w:r>
        <w:rPr>
          <w:sz w:val="24"/>
          <w:szCs w:val="24"/>
        </w:rPr>
        <w:t xml:space="preserve">h </w:t>
      </w:r>
      <w:r>
        <w:rPr>
          <w:spacing w:val="1"/>
          <w:sz w:val="24"/>
          <w:szCs w:val="24"/>
        </w:rPr>
        <w:t>t</w:t>
      </w:r>
      <w:r>
        <w:rPr>
          <w:sz w:val="24"/>
          <w:szCs w:val="24"/>
        </w:rPr>
        <w:t>he</w:t>
      </w:r>
      <w:r>
        <w:rPr>
          <w:spacing w:val="-1"/>
          <w:sz w:val="24"/>
          <w:szCs w:val="24"/>
        </w:rPr>
        <w:t xml:space="preserve"> </w:t>
      </w:r>
      <w:r>
        <w:rPr>
          <w:sz w:val="24"/>
          <w:szCs w:val="24"/>
        </w:rPr>
        <w:t>o</w:t>
      </w:r>
      <w:r>
        <w:rPr>
          <w:spacing w:val="-1"/>
          <w:sz w:val="24"/>
          <w:szCs w:val="24"/>
        </w:rPr>
        <w:t>r</w:t>
      </w:r>
      <w:r>
        <w:rPr>
          <w:spacing w:val="1"/>
          <w:sz w:val="24"/>
          <w:szCs w:val="24"/>
        </w:rPr>
        <w:t>i</w:t>
      </w:r>
      <w:r>
        <w:rPr>
          <w:sz w:val="24"/>
          <w:szCs w:val="24"/>
        </w:rPr>
        <w:t>g</w:t>
      </w:r>
      <w:r>
        <w:rPr>
          <w:spacing w:val="1"/>
          <w:sz w:val="24"/>
          <w:szCs w:val="24"/>
        </w:rPr>
        <w:t>i</w:t>
      </w:r>
      <w:r>
        <w:rPr>
          <w:sz w:val="24"/>
          <w:szCs w:val="24"/>
        </w:rPr>
        <w:t>n</w:t>
      </w:r>
      <w:r>
        <w:rPr>
          <w:spacing w:val="-1"/>
          <w:sz w:val="24"/>
          <w:szCs w:val="24"/>
        </w:rPr>
        <w:t>a</w:t>
      </w:r>
      <w:r>
        <w:rPr>
          <w:sz w:val="24"/>
          <w:szCs w:val="24"/>
        </w:rPr>
        <w:t>l</w:t>
      </w:r>
      <w:r>
        <w:rPr>
          <w:spacing w:val="3"/>
          <w:sz w:val="24"/>
          <w:szCs w:val="24"/>
        </w:rPr>
        <w:t xml:space="preserve"> </w:t>
      </w:r>
      <w:r>
        <w:rPr>
          <w:spacing w:val="1"/>
          <w:sz w:val="24"/>
          <w:szCs w:val="24"/>
        </w:rPr>
        <w:t>t</w:t>
      </w:r>
      <w:r>
        <w:rPr>
          <w:spacing w:val="-1"/>
          <w:sz w:val="24"/>
          <w:szCs w:val="24"/>
        </w:rPr>
        <w:t>re</w:t>
      </w:r>
      <w:r>
        <w:rPr>
          <w:sz w:val="24"/>
          <w:szCs w:val="24"/>
        </w:rPr>
        <w:t>e</w:t>
      </w:r>
      <w:r>
        <w:rPr>
          <w:spacing w:val="-1"/>
          <w:sz w:val="24"/>
          <w:szCs w:val="24"/>
        </w:rPr>
        <w:t xml:space="preserve"> wa</w:t>
      </w:r>
      <w:r>
        <w:rPr>
          <w:sz w:val="24"/>
          <w:szCs w:val="24"/>
        </w:rPr>
        <w:t>s</w:t>
      </w:r>
      <w:r>
        <w:rPr>
          <w:spacing w:val="3"/>
          <w:sz w:val="24"/>
          <w:szCs w:val="24"/>
        </w:rPr>
        <w:t xml:space="preserve"> </w:t>
      </w:r>
      <w:r>
        <w:rPr>
          <w:spacing w:val="-1"/>
          <w:sz w:val="24"/>
          <w:szCs w:val="24"/>
        </w:rPr>
        <w:t>re</w:t>
      </w:r>
      <w:r>
        <w:rPr>
          <w:spacing w:val="1"/>
          <w:sz w:val="24"/>
          <w:szCs w:val="24"/>
        </w:rPr>
        <w:t>m</w:t>
      </w:r>
      <w:r>
        <w:rPr>
          <w:sz w:val="24"/>
          <w:szCs w:val="24"/>
        </w:rPr>
        <w:t>ov</w:t>
      </w:r>
      <w:r>
        <w:rPr>
          <w:spacing w:val="-1"/>
          <w:sz w:val="24"/>
          <w:szCs w:val="24"/>
        </w:rPr>
        <w:t>e</w:t>
      </w:r>
      <w:r>
        <w:rPr>
          <w:sz w:val="24"/>
          <w:szCs w:val="24"/>
        </w:rPr>
        <w:t>d.</w:t>
      </w:r>
    </w:p>
    <w:p w14:paraId="29F0A4DA" w14:textId="77777777" w:rsidR="00EC47CA" w:rsidRDefault="00EC47CA">
      <w:pPr>
        <w:spacing w:before="16" w:line="260" w:lineRule="exact"/>
        <w:rPr>
          <w:sz w:val="26"/>
          <w:szCs w:val="26"/>
        </w:rPr>
      </w:pPr>
    </w:p>
    <w:p w14:paraId="0FF1155E" w14:textId="77777777" w:rsidR="00EC47CA" w:rsidRDefault="004C6E30">
      <w:pPr>
        <w:ind w:left="326"/>
        <w:rPr>
          <w:sz w:val="24"/>
          <w:szCs w:val="24"/>
        </w:rPr>
      </w:pPr>
      <w:r>
        <w:rPr>
          <w:b/>
          <w:spacing w:val="1"/>
          <w:sz w:val="24"/>
          <w:szCs w:val="24"/>
        </w:rPr>
        <w:t>O</w:t>
      </w:r>
      <w:r>
        <w:rPr>
          <w:b/>
          <w:spacing w:val="-1"/>
          <w:sz w:val="24"/>
          <w:szCs w:val="24"/>
        </w:rPr>
        <w:t>t</w:t>
      </w:r>
      <w:r>
        <w:rPr>
          <w:b/>
          <w:spacing w:val="1"/>
          <w:sz w:val="24"/>
          <w:szCs w:val="24"/>
        </w:rPr>
        <w:t>h</w:t>
      </w:r>
      <w:r>
        <w:rPr>
          <w:b/>
          <w:spacing w:val="-1"/>
          <w:sz w:val="24"/>
          <w:szCs w:val="24"/>
        </w:rPr>
        <w:t>e</w:t>
      </w:r>
      <w:r>
        <w:rPr>
          <w:b/>
          <w:sz w:val="24"/>
          <w:szCs w:val="24"/>
        </w:rPr>
        <w:t>r</w:t>
      </w:r>
      <w:r>
        <w:rPr>
          <w:b/>
          <w:spacing w:val="-1"/>
          <w:sz w:val="24"/>
          <w:szCs w:val="24"/>
        </w:rPr>
        <w:t xml:space="preserve"> </w:t>
      </w:r>
      <w:r>
        <w:rPr>
          <w:b/>
          <w:spacing w:val="1"/>
          <w:sz w:val="24"/>
          <w:szCs w:val="24"/>
        </w:rPr>
        <w:t>L</w:t>
      </w:r>
      <w:r>
        <w:rPr>
          <w:b/>
          <w:sz w:val="24"/>
          <w:szCs w:val="24"/>
        </w:rPr>
        <w:t>a</w:t>
      </w:r>
      <w:r>
        <w:rPr>
          <w:b/>
          <w:spacing w:val="1"/>
          <w:sz w:val="24"/>
          <w:szCs w:val="24"/>
        </w:rPr>
        <w:t>nd</w:t>
      </w:r>
      <w:r>
        <w:rPr>
          <w:b/>
          <w:sz w:val="24"/>
          <w:szCs w:val="24"/>
        </w:rPr>
        <w:t>s</w:t>
      </w:r>
      <w:r>
        <w:rPr>
          <w:b/>
          <w:spacing w:val="-1"/>
          <w:sz w:val="24"/>
          <w:szCs w:val="24"/>
        </w:rPr>
        <w:t>c</w:t>
      </w:r>
      <w:r>
        <w:rPr>
          <w:b/>
          <w:sz w:val="24"/>
          <w:szCs w:val="24"/>
        </w:rPr>
        <w:t>a</w:t>
      </w:r>
      <w:r>
        <w:rPr>
          <w:b/>
          <w:spacing w:val="1"/>
          <w:sz w:val="24"/>
          <w:szCs w:val="24"/>
        </w:rPr>
        <w:t>pe</w:t>
      </w:r>
    </w:p>
    <w:p w14:paraId="2ECD6648" w14:textId="77777777" w:rsidR="00EC47CA" w:rsidRDefault="004C6E30">
      <w:pPr>
        <w:tabs>
          <w:tab w:val="left" w:pos="2320"/>
        </w:tabs>
        <w:spacing w:before="20" w:line="260" w:lineRule="exact"/>
        <w:ind w:left="2306" w:right="520" w:hanging="360"/>
        <w:rPr>
          <w:sz w:val="24"/>
          <w:szCs w:val="24"/>
        </w:rPr>
      </w:pPr>
      <w:r>
        <w:rPr>
          <w:rFonts w:ascii="Verdana" w:eastAsia="Verdana" w:hAnsi="Verdana" w:cs="Verdana"/>
          <w:sz w:val="24"/>
          <w:szCs w:val="24"/>
        </w:rPr>
        <w:t>•</w:t>
      </w:r>
      <w:r>
        <w:rPr>
          <w:rFonts w:ascii="Verdana" w:eastAsia="Verdana" w:hAnsi="Verdana" w:cs="Verdana"/>
          <w:sz w:val="24"/>
          <w:szCs w:val="24"/>
        </w:rPr>
        <w:tab/>
      </w:r>
      <w:r>
        <w:rPr>
          <w:rFonts w:ascii="Verdana" w:eastAsia="Verdana" w:hAnsi="Verdana" w:cs="Verdana"/>
          <w:sz w:val="24"/>
          <w:szCs w:val="24"/>
        </w:rPr>
        <w:tab/>
      </w:r>
      <w:r>
        <w:rPr>
          <w:spacing w:val="1"/>
          <w:sz w:val="24"/>
          <w:szCs w:val="24"/>
        </w:rPr>
        <w:t>C</w:t>
      </w:r>
      <w:r>
        <w:rPr>
          <w:sz w:val="24"/>
          <w:szCs w:val="24"/>
        </w:rPr>
        <w:t>ov</w:t>
      </w:r>
      <w:r>
        <w:rPr>
          <w:spacing w:val="-1"/>
          <w:sz w:val="24"/>
          <w:szCs w:val="24"/>
        </w:rPr>
        <w:t>ere</w:t>
      </w:r>
      <w:r>
        <w:rPr>
          <w:sz w:val="24"/>
          <w:szCs w:val="24"/>
        </w:rPr>
        <w:t>d op</w:t>
      </w:r>
      <w:r>
        <w:rPr>
          <w:spacing w:val="-1"/>
          <w:sz w:val="24"/>
          <w:szCs w:val="24"/>
        </w:rPr>
        <w:t>e</w:t>
      </w:r>
      <w:r>
        <w:rPr>
          <w:sz w:val="24"/>
          <w:szCs w:val="24"/>
        </w:rPr>
        <w:t>n p</w:t>
      </w:r>
      <w:r>
        <w:rPr>
          <w:spacing w:val="2"/>
          <w:sz w:val="24"/>
          <w:szCs w:val="24"/>
        </w:rPr>
        <w:t>o</w:t>
      </w:r>
      <w:r>
        <w:rPr>
          <w:spacing w:val="-1"/>
          <w:sz w:val="24"/>
          <w:szCs w:val="24"/>
        </w:rPr>
        <w:t>rc</w:t>
      </w:r>
      <w:r>
        <w:rPr>
          <w:sz w:val="24"/>
          <w:szCs w:val="24"/>
        </w:rPr>
        <w:t>h</w:t>
      </w:r>
      <w:r>
        <w:rPr>
          <w:spacing w:val="-1"/>
          <w:sz w:val="24"/>
          <w:szCs w:val="24"/>
        </w:rPr>
        <w:t>e</w:t>
      </w:r>
      <w:r>
        <w:rPr>
          <w:sz w:val="24"/>
          <w:szCs w:val="24"/>
        </w:rPr>
        <w:t>s,</w:t>
      </w:r>
      <w:r>
        <w:rPr>
          <w:spacing w:val="2"/>
          <w:sz w:val="24"/>
          <w:szCs w:val="24"/>
        </w:rPr>
        <w:t xml:space="preserve"> </w:t>
      </w:r>
      <w:r>
        <w:rPr>
          <w:spacing w:val="1"/>
          <w:sz w:val="24"/>
          <w:szCs w:val="24"/>
        </w:rPr>
        <w:t>c</w:t>
      </w:r>
      <w:r>
        <w:rPr>
          <w:sz w:val="24"/>
          <w:szCs w:val="24"/>
        </w:rPr>
        <w:t>ou</w:t>
      </w:r>
      <w:r>
        <w:rPr>
          <w:spacing w:val="-1"/>
          <w:sz w:val="24"/>
          <w:szCs w:val="24"/>
        </w:rPr>
        <w:t>r</w:t>
      </w:r>
      <w:r>
        <w:rPr>
          <w:spacing w:val="1"/>
          <w:sz w:val="24"/>
          <w:szCs w:val="24"/>
        </w:rPr>
        <w:t>t</w:t>
      </w:r>
      <w:r>
        <w:rPr>
          <w:sz w:val="24"/>
          <w:szCs w:val="24"/>
        </w:rPr>
        <w:t>y</w:t>
      </w:r>
      <w:r>
        <w:rPr>
          <w:spacing w:val="-1"/>
          <w:sz w:val="24"/>
          <w:szCs w:val="24"/>
        </w:rPr>
        <w:t>ar</w:t>
      </w:r>
      <w:r>
        <w:rPr>
          <w:sz w:val="24"/>
          <w:szCs w:val="24"/>
        </w:rPr>
        <w:t xml:space="preserve">ds, </w:t>
      </w:r>
      <w:r>
        <w:rPr>
          <w:spacing w:val="1"/>
          <w:sz w:val="24"/>
          <w:szCs w:val="24"/>
        </w:rPr>
        <w:t>l</w:t>
      </w:r>
      <w:r>
        <w:rPr>
          <w:sz w:val="24"/>
          <w:szCs w:val="24"/>
        </w:rPr>
        <w:t xml:space="preserve">ow </w:t>
      </w:r>
      <w:r>
        <w:rPr>
          <w:spacing w:val="-1"/>
          <w:sz w:val="24"/>
          <w:szCs w:val="24"/>
        </w:rPr>
        <w:t>wa</w:t>
      </w:r>
      <w:r>
        <w:rPr>
          <w:spacing w:val="1"/>
          <w:sz w:val="24"/>
          <w:szCs w:val="24"/>
        </w:rPr>
        <w:t>ll</w:t>
      </w:r>
      <w:r>
        <w:rPr>
          <w:sz w:val="24"/>
          <w:szCs w:val="24"/>
        </w:rPr>
        <w:t xml:space="preserve">s, </w:t>
      </w:r>
      <w:r>
        <w:rPr>
          <w:spacing w:val="-1"/>
          <w:sz w:val="24"/>
          <w:szCs w:val="24"/>
        </w:rPr>
        <w:t>f</w:t>
      </w:r>
      <w:r>
        <w:rPr>
          <w:sz w:val="24"/>
          <w:szCs w:val="24"/>
        </w:rPr>
        <w:t>o</w:t>
      </w:r>
      <w:r>
        <w:rPr>
          <w:spacing w:val="2"/>
          <w:sz w:val="24"/>
          <w:szCs w:val="24"/>
        </w:rPr>
        <w:t>u</w:t>
      </w:r>
      <w:r>
        <w:rPr>
          <w:sz w:val="24"/>
          <w:szCs w:val="24"/>
        </w:rPr>
        <w:t>n</w:t>
      </w:r>
      <w:r>
        <w:rPr>
          <w:spacing w:val="1"/>
          <w:sz w:val="24"/>
          <w:szCs w:val="24"/>
        </w:rPr>
        <w:t>t</w:t>
      </w:r>
      <w:r>
        <w:rPr>
          <w:spacing w:val="-1"/>
          <w:sz w:val="24"/>
          <w:szCs w:val="24"/>
        </w:rPr>
        <w:t>a</w:t>
      </w:r>
      <w:r>
        <w:rPr>
          <w:spacing w:val="1"/>
          <w:sz w:val="24"/>
          <w:szCs w:val="24"/>
        </w:rPr>
        <w:t>i</w:t>
      </w:r>
      <w:r>
        <w:rPr>
          <w:sz w:val="24"/>
          <w:szCs w:val="24"/>
        </w:rPr>
        <w:t>ns or</w:t>
      </w:r>
      <w:r>
        <w:rPr>
          <w:spacing w:val="-1"/>
          <w:sz w:val="24"/>
          <w:szCs w:val="24"/>
        </w:rPr>
        <w:t xml:space="preserve"> </w:t>
      </w:r>
      <w:r>
        <w:rPr>
          <w:sz w:val="24"/>
          <w:szCs w:val="24"/>
        </w:rPr>
        <w:t>o</w:t>
      </w:r>
      <w:r>
        <w:rPr>
          <w:spacing w:val="1"/>
          <w:sz w:val="24"/>
          <w:szCs w:val="24"/>
        </w:rPr>
        <w:t>t</w:t>
      </w:r>
      <w:r>
        <w:rPr>
          <w:sz w:val="24"/>
          <w:szCs w:val="24"/>
        </w:rPr>
        <w:t>h</w:t>
      </w:r>
      <w:r>
        <w:rPr>
          <w:spacing w:val="-1"/>
          <w:sz w:val="24"/>
          <w:szCs w:val="24"/>
        </w:rPr>
        <w:t>e</w:t>
      </w:r>
      <w:r>
        <w:rPr>
          <w:sz w:val="24"/>
          <w:szCs w:val="24"/>
        </w:rPr>
        <w:t>r</w:t>
      </w:r>
      <w:r>
        <w:rPr>
          <w:spacing w:val="-1"/>
          <w:sz w:val="24"/>
          <w:szCs w:val="24"/>
        </w:rPr>
        <w:t xml:space="preserve"> f</w:t>
      </w:r>
      <w:r>
        <w:rPr>
          <w:spacing w:val="1"/>
          <w:sz w:val="24"/>
          <w:szCs w:val="24"/>
        </w:rPr>
        <w:t>e</w:t>
      </w:r>
      <w:r>
        <w:rPr>
          <w:spacing w:val="-1"/>
          <w:sz w:val="24"/>
          <w:szCs w:val="24"/>
        </w:rPr>
        <w:t>a</w:t>
      </w:r>
      <w:r>
        <w:rPr>
          <w:spacing w:val="1"/>
          <w:sz w:val="24"/>
          <w:szCs w:val="24"/>
        </w:rPr>
        <w:t>t</w:t>
      </w:r>
      <w:r>
        <w:rPr>
          <w:sz w:val="24"/>
          <w:szCs w:val="24"/>
        </w:rPr>
        <w:t>u</w:t>
      </w:r>
      <w:r>
        <w:rPr>
          <w:spacing w:val="-1"/>
          <w:sz w:val="24"/>
          <w:szCs w:val="24"/>
        </w:rPr>
        <w:t>re</w:t>
      </w:r>
      <w:r>
        <w:rPr>
          <w:sz w:val="24"/>
          <w:szCs w:val="24"/>
        </w:rPr>
        <w:t>s,</w:t>
      </w:r>
      <w:r>
        <w:rPr>
          <w:spacing w:val="2"/>
          <w:sz w:val="24"/>
          <w:szCs w:val="24"/>
        </w:rPr>
        <w:t xml:space="preserve"> </w:t>
      </w:r>
      <w:r>
        <w:rPr>
          <w:spacing w:val="1"/>
          <w:sz w:val="24"/>
          <w:szCs w:val="24"/>
        </w:rPr>
        <w:t>m</w:t>
      </w:r>
      <w:r>
        <w:rPr>
          <w:spacing w:val="-1"/>
          <w:sz w:val="24"/>
          <w:szCs w:val="24"/>
        </w:rPr>
        <w:t>a</w:t>
      </w:r>
      <w:r>
        <w:rPr>
          <w:sz w:val="24"/>
          <w:szCs w:val="24"/>
        </w:rPr>
        <w:t>y be</w:t>
      </w:r>
      <w:r>
        <w:rPr>
          <w:spacing w:val="-1"/>
          <w:sz w:val="24"/>
          <w:szCs w:val="24"/>
        </w:rPr>
        <w:t xml:space="preserve"> </w:t>
      </w:r>
      <w:r>
        <w:rPr>
          <w:sz w:val="24"/>
          <w:szCs w:val="24"/>
        </w:rPr>
        <w:t>us</w:t>
      </w:r>
      <w:r>
        <w:rPr>
          <w:spacing w:val="-1"/>
          <w:sz w:val="24"/>
          <w:szCs w:val="24"/>
        </w:rPr>
        <w:t>e</w:t>
      </w:r>
      <w:r>
        <w:rPr>
          <w:sz w:val="24"/>
          <w:szCs w:val="24"/>
        </w:rPr>
        <w:t xml:space="preserve">d </w:t>
      </w:r>
      <w:r>
        <w:rPr>
          <w:spacing w:val="1"/>
          <w:sz w:val="24"/>
          <w:szCs w:val="24"/>
        </w:rPr>
        <w:t>t</w:t>
      </w:r>
      <w:r>
        <w:rPr>
          <w:sz w:val="24"/>
          <w:szCs w:val="24"/>
        </w:rPr>
        <w:t>o supp</w:t>
      </w:r>
      <w:r>
        <w:rPr>
          <w:spacing w:val="1"/>
          <w:sz w:val="24"/>
          <w:szCs w:val="24"/>
        </w:rPr>
        <w:t>l</w:t>
      </w:r>
      <w:r>
        <w:rPr>
          <w:spacing w:val="-1"/>
          <w:sz w:val="24"/>
          <w:szCs w:val="24"/>
        </w:rPr>
        <w:t>e</w:t>
      </w:r>
      <w:r>
        <w:rPr>
          <w:spacing w:val="1"/>
          <w:sz w:val="24"/>
          <w:szCs w:val="24"/>
        </w:rPr>
        <w:t>m</w:t>
      </w:r>
      <w:r>
        <w:rPr>
          <w:spacing w:val="-1"/>
          <w:sz w:val="24"/>
          <w:szCs w:val="24"/>
        </w:rPr>
        <w:t>e</w:t>
      </w:r>
      <w:r>
        <w:rPr>
          <w:sz w:val="24"/>
          <w:szCs w:val="24"/>
        </w:rPr>
        <w:t xml:space="preserve">nt </w:t>
      </w:r>
      <w:r>
        <w:rPr>
          <w:spacing w:val="-1"/>
          <w:sz w:val="24"/>
          <w:szCs w:val="24"/>
        </w:rPr>
        <w:t>a</w:t>
      </w:r>
      <w:r>
        <w:rPr>
          <w:sz w:val="24"/>
          <w:szCs w:val="24"/>
        </w:rPr>
        <w:t xml:space="preserve">nd </w:t>
      </w:r>
      <w:r>
        <w:rPr>
          <w:spacing w:val="-1"/>
          <w:sz w:val="24"/>
          <w:szCs w:val="24"/>
        </w:rPr>
        <w:t>c</w:t>
      </w:r>
      <w:r>
        <w:rPr>
          <w:spacing w:val="2"/>
          <w:sz w:val="24"/>
          <w:szCs w:val="24"/>
        </w:rPr>
        <w:t>r</w:t>
      </w:r>
      <w:r>
        <w:rPr>
          <w:spacing w:val="-1"/>
          <w:sz w:val="24"/>
          <w:szCs w:val="24"/>
        </w:rPr>
        <w:t>ea</w:t>
      </w:r>
      <w:r>
        <w:rPr>
          <w:spacing w:val="1"/>
          <w:sz w:val="24"/>
          <w:szCs w:val="24"/>
        </w:rPr>
        <w:t>t</w:t>
      </w:r>
      <w:r>
        <w:rPr>
          <w:sz w:val="24"/>
          <w:szCs w:val="24"/>
        </w:rPr>
        <w:t>e</w:t>
      </w:r>
      <w:r>
        <w:rPr>
          <w:spacing w:val="-1"/>
          <w:sz w:val="24"/>
          <w:szCs w:val="24"/>
        </w:rPr>
        <w:t xml:space="preserve"> </w:t>
      </w:r>
      <w:r>
        <w:rPr>
          <w:spacing w:val="3"/>
          <w:sz w:val="24"/>
          <w:szCs w:val="24"/>
        </w:rPr>
        <w:t>i</w:t>
      </w:r>
      <w:r>
        <w:rPr>
          <w:spacing w:val="1"/>
          <w:sz w:val="24"/>
          <w:szCs w:val="24"/>
        </w:rPr>
        <w:t>m</w:t>
      </w:r>
      <w:r>
        <w:rPr>
          <w:spacing w:val="-1"/>
          <w:sz w:val="24"/>
          <w:szCs w:val="24"/>
        </w:rPr>
        <w:t>a</w:t>
      </w:r>
      <w:r>
        <w:rPr>
          <w:sz w:val="24"/>
          <w:szCs w:val="24"/>
        </w:rPr>
        <w:t>g</w:t>
      </w:r>
      <w:r>
        <w:rPr>
          <w:spacing w:val="1"/>
          <w:sz w:val="24"/>
          <w:szCs w:val="24"/>
        </w:rPr>
        <w:t>i</w:t>
      </w:r>
      <w:r>
        <w:rPr>
          <w:sz w:val="24"/>
          <w:szCs w:val="24"/>
        </w:rPr>
        <w:t>n</w:t>
      </w:r>
      <w:r>
        <w:rPr>
          <w:spacing w:val="-1"/>
          <w:sz w:val="24"/>
          <w:szCs w:val="24"/>
        </w:rPr>
        <w:t>a</w:t>
      </w:r>
      <w:r>
        <w:rPr>
          <w:spacing w:val="1"/>
          <w:sz w:val="24"/>
          <w:szCs w:val="24"/>
        </w:rPr>
        <w:t>ti</w:t>
      </w:r>
      <w:r>
        <w:rPr>
          <w:sz w:val="24"/>
          <w:szCs w:val="24"/>
        </w:rPr>
        <w:t>ve</w:t>
      </w:r>
      <w:r>
        <w:rPr>
          <w:spacing w:val="-1"/>
          <w:sz w:val="24"/>
          <w:szCs w:val="24"/>
        </w:rPr>
        <w:t xml:space="preserve"> </w:t>
      </w:r>
      <w:r>
        <w:rPr>
          <w:spacing w:val="1"/>
          <w:sz w:val="24"/>
          <w:szCs w:val="24"/>
        </w:rPr>
        <w:t>l</w:t>
      </w:r>
      <w:r>
        <w:rPr>
          <w:spacing w:val="-1"/>
          <w:sz w:val="24"/>
          <w:szCs w:val="24"/>
        </w:rPr>
        <w:t>a</w:t>
      </w:r>
      <w:r>
        <w:rPr>
          <w:sz w:val="24"/>
          <w:szCs w:val="24"/>
        </w:rPr>
        <w:t>nds</w:t>
      </w:r>
      <w:r>
        <w:rPr>
          <w:spacing w:val="-1"/>
          <w:sz w:val="24"/>
          <w:szCs w:val="24"/>
        </w:rPr>
        <w:t>ca</w:t>
      </w:r>
      <w:r>
        <w:rPr>
          <w:spacing w:val="2"/>
          <w:sz w:val="24"/>
          <w:szCs w:val="24"/>
        </w:rPr>
        <w:t>p</w:t>
      </w:r>
      <w:r>
        <w:rPr>
          <w:sz w:val="24"/>
          <w:szCs w:val="24"/>
        </w:rPr>
        <w:t>e</w:t>
      </w:r>
      <w:r>
        <w:rPr>
          <w:spacing w:val="-1"/>
          <w:sz w:val="24"/>
          <w:szCs w:val="24"/>
        </w:rPr>
        <w:t xml:space="preserve"> </w:t>
      </w:r>
      <w:r>
        <w:rPr>
          <w:sz w:val="24"/>
          <w:szCs w:val="24"/>
        </w:rPr>
        <w:t>d</w:t>
      </w:r>
      <w:r>
        <w:rPr>
          <w:spacing w:val="-1"/>
          <w:sz w:val="24"/>
          <w:szCs w:val="24"/>
        </w:rPr>
        <w:t>e</w:t>
      </w:r>
      <w:r>
        <w:rPr>
          <w:spacing w:val="3"/>
          <w:sz w:val="24"/>
          <w:szCs w:val="24"/>
        </w:rPr>
        <w:t>s</w:t>
      </w:r>
      <w:r>
        <w:rPr>
          <w:spacing w:val="1"/>
          <w:sz w:val="24"/>
          <w:szCs w:val="24"/>
        </w:rPr>
        <w:t>i</w:t>
      </w:r>
      <w:r>
        <w:rPr>
          <w:sz w:val="24"/>
          <w:szCs w:val="24"/>
        </w:rPr>
        <w:t>gns sub</w:t>
      </w:r>
      <w:r>
        <w:rPr>
          <w:spacing w:val="1"/>
          <w:sz w:val="24"/>
          <w:szCs w:val="24"/>
        </w:rPr>
        <w:t>j</w:t>
      </w:r>
      <w:r>
        <w:rPr>
          <w:spacing w:val="-1"/>
          <w:sz w:val="24"/>
          <w:szCs w:val="24"/>
        </w:rPr>
        <w:t>ec</w:t>
      </w:r>
      <w:r>
        <w:rPr>
          <w:sz w:val="24"/>
          <w:szCs w:val="24"/>
        </w:rPr>
        <w:t xml:space="preserve">t </w:t>
      </w:r>
      <w:r>
        <w:rPr>
          <w:spacing w:val="1"/>
          <w:sz w:val="24"/>
          <w:szCs w:val="24"/>
        </w:rPr>
        <w:t>t</w:t>
      </w:r>
      <w:r>
        <w:rPr>
          <w:sz w:val="24"/>
          <w:szCs w:val="24"/>
        </w:rPr>
        <w:t xml:space="preserve">o </w:t>
      </w:r>
      <w:r>
        <w:rPr>
          <w:spacing w:val="-1"/>
          <w:sz w:val="24"/>
          <w:szCs w:val="24"/>
        </w:rPr>
        <w:t>a</w:t>
      </w:r>
      <w:r>
        <w:rPr>
          <w:sz w:val="24"/>
          <w:szCs w:val="24"/>
        </w:rPr>
        <w:t>pp</w:t>
      </w:r>
      <w:r>
        <w:rPr>
          <w:spacing w:val="-1"/>
          <w:sz w:val="24"/>
          <w:szCs w:val="24"/>
        </w:rPr>
        <w:t>r</w:t>
      </w:r>
      <w:r>
        <w:rPr>
          <w:sz w:val="24"/>
          <w:szCs w:val="24"/>
        </w:rPr>
        <w:t>ov</w:t>
      </w:r>
      <w:r>
        <w:rPr>
          <w:spacing w:val="-1"/>
          <w:sz w:val="24"/>
          <w:szCs w:val="24"/>
        </w:rPr>
        <w:t>a</w:t>
      </w:r>
      <w:r>
        <w:rPr>
          <w:sz w:val="24"/>
          <w:szCs w:val="24"/>
        </w:rPr>
        <w:t>l</w:t>
      </w:r>
      <w:r>
        <w:rPr>
          <w:spacing w:val="3"/>
          <w:sz w:val="24"/>
          <w:szCs w:val="24"/>
        </w:rPr>
        <w:t xml:space="preserve"> </w:t>
      </w:r>
      <w:r>
        <w:rPr>
          <w:sz w:val="24"/>
          <w:szCs w:val="24"/>
        </w:rPr>
        <w:t>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C</w:t>
      </w:r>
      <w:r>
        <w:rPr>
          <w:sz w:val="24"/>
          <w:szCs w:val="24"/>
        </w:rPr>
        <w:t>o</w:t>
      </w:r>
      <w:r>
        <w:rPr>
          <w:spacing w:val="1"/>
          <w:sz w:val="24"/>
          <w:szCs w:val="24"/>
        </w:rPr>
        <w:t>mmitt</w:t>
      </w:r>
      <w:r>
        <w:rPr>
          <w:spacing w:val="-1"/>
          <w:sz w:val="24"/>
          <w:szCs w:val="24"/>
        </w:rPr>
        <w:t>ee</w:t>
      </w:r>
      <w:r>
        <w:rPr>
          <w:sz w:val="24"/>
          <w:szCs w:val="24"/>
        </w:rPr>
        <w:t>.</w:t>
      </w:r>
    </w:p>
    <w:p w14:paraId="18D9954D" w14:textId="77777777" w:rsidR="00EC47CA" w:rsidRDefault="00EC47CA">
      <w:pPr>
        <w:spacing w:before="13" w:line="260" w:lineRule="exact"/>
        <w:rPr>
          <w:sz w:val="26"/>
          <w:szCs w:val="26"/>
        </w:rPr>
      </w:pPr>
    </w:p>
    <w:p w14:paraId="6E4166D6" w14:textId="77777777" w:rsidR="00EC47CA" w:rsidRDefault="004C6E30">
      <w:pPr>
        <w:ind w:left="162"/>
        <w:rPr>
          <w:sz w:val="24"/>
          <w:szCs w:val="24"/>
        </w:rPr>
      </w:pPr>
      <w:r>
        <w:rPr>
          <w:sz w:val="24"/>
          <w:szCs w:val="24"/>
        </w:rPr>
        <w:t>Non</w:t>
      </w:r>
      <w:r>
        <w:rPr>
          <w:spacing w:val="-1"/>
          <w:sz w:val="24"/>
          <w:szCs w:val="24"/>
        </w:rPr>
        <w:t>-c</w:t>
      </w:r>
      <w:r>
        <w:rPr>
          <w:sz w:val="24"/>
          <w:szCs w:val="24"/>
        </w:rPr>
        <w:t>on</w:t>
      </w:r>
      <w:r>
        <w:rPr>
          <w:spacing w:val="-1"/>
          <w:sz w:val="24"/>
          <w:szCs w:val="24"/>
        </w:rPr>
        <w:t>f</w:t>
      </w:r>
      <w:r>
        <w:rPr>
          <w:spacing w:val="2"/>
          <w:sz w:val="24"/>
          <w:szCs w:val="24"/>
        </w:rPr>
        <w:t>o</w:t>
      </w:r>
      <w:r>
        <w:rPr>
          <w:spacing w:val="-1"/>
          <w:sz w:val="24"/>
          <w:szCs w:val="24"/>
        </w:rPr>
        <w:t>r</w:t>
      </w:r>
      <w:r>
        <w:rPr>
          <w:spacing w:val="1"/>
          <w:sz w:val="24"/>
          <w:szCs w:val="24"/>
        </w:rPr>
        <w:t>mi</w:t>
      </w:r>
      <w:r>
        <w:rPr>
          <w:sz w:val="24"/>
          <w:szCs w:val="24"/>
        </w:rPr>
        <w:t xml:space="preserve">ng </w:t>
      </w:r>
      <w:r>
        <w:rPr>
          <w:spacing w:val="1"/>
          <w:sz w:val="24"/>
          <w:szCs w:val="24"/>
        </w:rPr>
        <w:t>l</w:t>
      </w:r>
      <w:r>
        <w:rPr>
          <w:spacing w:val="-1"/>
          <w:sz w:val="24"/>
          <w:szCs w:val="24"/>
        </w:rPr>
        <w:t>a</w:t>
      </w:r>
      <w:r>
        <w:rPr>
          <w:sz w:val="24"/>
          <w:szCs w:val="24"/>
        </w:rPr>
        <w:t>nds</w:t>
      </w:r>
      <w:r>
        <w:rPr>
          <w:spacing w:val="-1"/>
          <w:sz w:val="24"/>
          <w:szCs w:val="24"/>
        </w:rPr>
        <w:t>c</w:t>
      </w:r>
      <w:r>
        <w:rPr>
          <w:spacing w:val="1"/>
          <w:sz w:val="24"/>
          <w:szCs w:val="24"/>
        </w:rPr>
        <w:t>a</w:t>
      </w:r>
      <w:r>
        <w:rPr>
          <w:sz w:val="24"/>
          <w:szCs w:val="24"/>
        </w:rPr>
        <w:t>p</w:t>
      </w:r>
      <w:r>
        <w:rPr>
          <w:spacing w:val="1"/>
          <w:sz w:val="24"/>
          <w:szCs w:val="24"/>
        </w:rPr>
        <w:t>i</w:t>
      </w:r>
      <w:r>
        <w:rPr>
          <w:sz w:val="24"/>
          <w:szCs w:val="24"/>
        </w:rPr>
        <w:t xml:space="preserve">ng </w:t>
      </w:r>
      <w:r>
        <w:rPr>
          <w:spacing w:val="1"/>
          <w:sz w:val="24"/>
          <w:szCs w:val="24"/>
        </w:rPr>
        <w:t>i</w:t>
      </w:r>
      <w:r>
        <w:rPr>
          <w:sz w:val="24"/>
          <w:szCs w:val="24"/>
        </w:rPr>
        <w:t>s sub</w:t>
      </w:r>
      <w:r>
        <w:rPr>
          <w:spacing w:val="1"/>
          <w:sz w:val="24"/>
          <w:szCs w:val="24"/>
        </w:rPr>
        <w:t>j</w:t>
      </w:r>
      <w:r>
        <w:rPr>
          <w:spacing w:val="-1"/>
          <w:sz w:val="24"/>
          <w:szCs w:val="24"/>
        </w:rPr>
        <w:t>ec</w:t>
      </w:r>
      <w:r>
        <w:rPr>
          <w:sz w:val="24"/>
          <w:szCs w:val="24"/>
        </w:rPr>
        <w:t xml:space="preserve">t </w:t>
      </w:r>
      <w:r>
        <w:rPr>
          <w:spacing w:val="1"/>
          <w:sz w:val="24"/>
          <w:szCs w:val="24"/>
        </w:rPr>
        <w:t>t</w:t>
      </w:r>
      <w:r>
        <w:rPr>
          <w:sz w:val="24"/>
          <w:szCs w:val="24"/>
        </w:rPr>
        <w:t xml:space="preserve">o </w:t>
      </w:r>
      <w:r>
        <w:rPr>
          <w:spacing w:val="-1"/>
          <w:sz w:val="24"/>
          <w:szCs w:val="24"/>
        </w:rPr>
        <w:t>re</w:t>
      </w:r>
      <w:r>
        <w:rPr>
          <w:spacing w:val="1"/>
          <w:sz w:val="24"/>
          <w:szCs w:val="24"/>
        </w:rPr>
        <w:t>m</w:t>
      </w:r>
      <w:r>
        <w:rPr>
          <w:sz w:val="24"/>
          <w:szCs w:val="24"/>
        </w:rPr>
        <w:t>ov</w:t>
      </w:r>
      <w:r>
        <w:rPr>
          <w:spacing w:val="-1"/>
          <w:sz w:val="24"/>
          <w:szCs w:val="24"/>
        </w:rPr>
        <w:t>a</w:t>
      </w:r>
      <w:r>
        <w:rPr>
          <w:sz w:val="24"/>
          <w:szCs w:val="24"/>
        </w:rPr>
        <w:t>l or</w:t>
      </w:r>
      <w:r>
        <w:rPr>
          <w:spacing w:val="-1"/>
          <w:sz w:val="24"/>
          <w:szCs w:val="24"/>
        </w:rPr>
        <w:t xml:space="preserve"> c</w:t>
      </w:r>
      <w:r>
        <w:rPr>
          <w:sz w:val="24"/>
          <w:szCs w:val="24"/>
        </w:rPr>
        <w:t>on</w:t>
      </w:r>
      <w:r>
        <w:rPr>
          <w:spacing w:val="-1"/>
          <w:sz w:val="24"/>
          <w:szCs w:val="24"/>
        </w:rPr>
        <w:t>f</w:t>
      </w:r>
      <w:r>
        <w:rPr>
          <w:sz w:val="24"/>
          <w:szCs w:val="24"/>
        </w:rPr>
        <w:t>o</w:t>
      </w:r>
      <w:r>
        <w:rPr>
          <w:spacing w:val="-1"/>
          <w:sz w:val="24"/>
          <w:szCs w:val="24"/>
        </w:rPr>
        <w:t>r</w:t>
      </w:r>
      <w:r>
        <w:rPr>
          <w:spacing w:val="1"/>
          <w:sz w:val="24"/>
          <w:szCs w:val="24"/>
        </w:rPr>
        <w:t>m</w:t>
      </w:r>
      <w:r>
        <w:rPr>
          <w:spacing w:val="-1"/>
          <w:sz w:val="24"/>
          <w:szCs w:val="24"/>
        </w:rPr>
        <w:t>a</w:t>
      </w:r>
      <w:r>
        <w:rPr>
          <w:spacing w:val="2"/>
          <w:sz w:val="24"/>
          <w:szCs w:val="24"/>
        </w:rPr>
        <w:t>n</w:t>
      </w:r>
      <w:r>
        <w:rPr>
          <w:spacing w:val="-1"/>
          <w:sz w:val="24"/>
          <w:szCs w:val="24"/>
        </w:rPr>
        <w:t>c</w:t>
      </w:r>
      <w:r>
        <w:rPr>
          <w:sz w:val="24"/>
          <w:szCs w:val="24"/>
        </w:rPr>
        <w:t>e</w:t>
      </w:r>
      <w:r>
        <w:rPr>
          <w:spacing w:val="-1"/>
          <w:sz w:val="24"/>
          <w:szCs w:val="24"/>
        </w:rPr>
        <w:t xml:space="preserve"> </w:t>
      </w:r>
      <w:r>
        <w:rPr>
          <w:spacing w:val="1"/>
          <w:sz w:val="24"/>
          <w:szCs w:val="24"/>
        </w:rPr>
        <w:t>i</w:t>
      </w:r>
      <w:r>
        <w:rPr>
          <w:sz w:val="24"/>
          <w:szCs w:val="24"/>
        </w:rPr>
        <w:t>f</w:t>
      </w:r>
      <w:r>
        <w:rPr>
          <w:spacing w:val="-1"/>
          <w:sz w:val="24"/>
          <w:szCs w:val="24"/>
        </w:rPr>
        <w:t xml:space="preserve"> </w:t>
      </w:r>
      <w:r>
        <w:rPr>
          <w:sz w:val="24"/>
          <w:szCs w:val="24"/>
        </w:rPr>
        <w:t xml:space="preserve">not </w:t>
      </w:r>
      <w:r>
        <w:rPr>
          <w:spacing w:val="2"/>
          <w:sz w:val="24"/>
          <w:szCs w:val="24"/>
        </w:rPr>
        <w:t>o</w:t>
      </w:r>
      <w:r>
        <w:rPr>
          <w:spacing w:val="1"/>
          <w:sz w:val="24"/>
          <w:szCs w:val="24"/>
        </w:rPr>
        <w:t>t</w:t>
      </w:r>
      <w:r>
        <w:rPr>
          <w:sz w:val="24"/>
          <w:szCs w:val="24"/>
        </w:rPr>
        <w:t>h</w:t>
      </w:r>
      <w:r>
        <w:rPr>
          <w:spacing w:val="-1"/>
          <w:sz w:val="24"/>
          <w:szCs w:val="24"/>
        </w:rPr>
        <w:t>erw</w:t>
      </w:r>
      <w:r>
        <w:rPr>
          <w:spacing w:val="1"/>
          <w:sz w:val="24"/>
          <w:szCs w:val="24"/>
        </w:rPr>
        <w:t>i</w:t>
      </w:r>
      <w:r>
        <w:rPr>
          <w:sz w:val="24"/>
          <w:szCs w:val="24"/>
        </w:rPr>
        <w:t>se</w:t>
      </w:r>
      <w:r>
        <w:rPr>
          <w:spacing w:val="-1"/>
          <w:sz w:val="24"/>
          <w:szCs w:val="24"/>
        </w:rPr>
        <w:t xml:space="preserve"> a</w:t>
      </w:r>
      <w:r>
        <w:rPr>
          <w:sz w:val="24"/>
          <w:szCs w:val="24"/>
        </w:rPr>
        <w:t>pp</w:t>
      </w:r>
      <w:r>
        <w:rPr>
          <w:spacing w:val="2"/>
          <w:sz w:val="24"/>
          <w:szCs w:val="24"/>
        </w:rPr>
        <w:t>r</w:t>
      </w:r>
      <w:r>
        <w:rPr>
          <w:sz w:val="24"/>
          <w:szCs w:val="24"/>
        </w:rPr>
        <w:t>ov</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w:t>
      </w:r>
      <w:r>
        <w:rPr>
          <w:spacing w:val="-1"/>
          <w:sz w:val="24"/>
          <w:szCs w:val="24"/>
        </w:rPr>
        <w:t>Dee</w:t>
      </w:r>
      <w:r>
        <w:rPr>
          <w:sz w:val="24"/>
          <w:szCs w:val="24"/>
        </w:rPr>
        <w:t xml:space="preserve">d </w:t>
      </w:r>
      <w:r>
        <w:rPr>
          <w:spacing w:val="1"/>
          <w:sz w:val="24"/>
          <w:szCs w:val="24"/>
        </w:rPr>
        <w:t>R</w:t>
      </w:r>
      <w:r>
        <w:rPr>
          <w:spacing w:val="-1"/>
          <w:sz w:val="24"/>
          <w:szCs w:val="24"/>
        </w:rPr>
        <w:t>e</w:t>
      </w:r>
      <w:r>
        <w:rPr>
          <w:sz w:val="24"/>
          <w:szCs w:val="24"/>
        </w:rPr>
        <w:t>s</w:t>
      </w:r>
      <w:r>
        <w:rPr>
          <w:spacing w:val="1"/>
          <w:sz w:val="24"/>
          <w:szCs w:val="24"/>
        </w:rPr>
        <w:t>t</w:t>
      </w:r>
      <w:r>
        <w:rPr>
          <w:spacing w:val="-1"/>
          <w:sz w:val="24"/>
          <w:szCs w:val="24"/>
        </w:rPr>
        <w:t>r</w:t>
      </w:r>
      <w:r>
        <w:rPr>
          <w:spacing w:val="1"/>
          <w:sz w:val="24"/>
          <w:szCs w:val="24"/>
        </w:rPr>
        <w:t>i</w:t>
      </w:r>
      <w:r>
        <w:rPr>
          <w:spacing w:val="-1"/>
          <w:sz w:val="24"/>
          <w:szCs w:val="24"/>
        </w:rPr>
        <w:t>c</w:t>
      </w:r>
      <w:r>
        <w:rPr>
          <w:spacing w:val="1"/>
          <w:sz w:val="24"/>
          <w:szCs w:val="24"/>
        </w:rPr>
        <w:t>ti</w:t>
      </w:r>
      <w:r>
        <w:rPr>
          <w:sz w:val="24"/>
          <w:szCs w:val="24"/>
        </w:rPr>
        <w:t>on</w:t>
      </w:r>
    </w:p>
    <w:p w14:paraId="5E1324F7" w14:textId="77777777" w:rsidR="00EC47CA" w:rsidRDefault="004C6E30">
      <w:pPr>
        <w:ind w:left="162"/>
        <w:rPr>
          <w:sz w:val="24"/>
          <w:szCs w:val="24"/>
        </w:rPr>
      </w:pPr>
      <w:r>
        <w:rPr>
          <w:spacing w:val="1"/>
          <w:sz w:val="24"/>
          <w:szCs w:val="24"/>
        </w:rPr>
        <w:t>R</w:t>
      </w:r>
      <w:r>
        <w:rPr>
          <w:spacing w:val="-1"/>
          <w:sz w:val="24"/>
          <w:szCs w:val="24"/>
        </w:rPr>
        <w:t>e</w:t>
      </w:r>
      <w:r>
        <w:rPr>
          <w:sz w:val="24"/>
          <w:szCs w:val="24"/>
        </w:rPr>
        <w:t>vi</w:t>
      </w:r>
      <w:r>
        <w:rPr>
          <w:spacing w:val="-1"/>
          <w:sz w:val="24"/>
          <w:szCs w:val="24"/>
        </w:rPr>
        <w:t>e</w:t>
      </w:r>
      <w:r>
        <w:rPr>
          <w:sz w:val="24"/>
          <w:szCs w:val="24"/>
        </w:rPr>
        <w:t xml:space="preserve">w </w:t>
      </w:r>
      <w:r>
        <w:rPr>
          <w:spacing w:val="1"/>
          <w:sz w:val="24"/>
          <w:szCs w:val="24"/>
        </w:rPr>
        <w:t>C</w:t>
      </w:r>
      <w:r>
        <w:rPr>
          <w:sz w:val="24"/>
          <w:szCs w:val="24"/>
        </w:rPr>
        <w:t>ommitt</w:t>
      </w:r>
      <w:r>
        <w:rPr>
          <w:spacing w:val="-1"/>
          <w:sz w:val="24"/>
          <w:szCs w:val="24"/>
        </w:rPr>
        <w:t>e</w:t>
      </w:r>
      <w:r>
        <w:rPr>
          <w:sz w:val="24"/>
          <w:szCs w:val="24"/>
        </w:rPr>
        <w:t>e</w:t>
      </w:r>
      <w:r>
        <w:rPr>
          <w:spacing w:val="-1"/>
          <w:sz w:val="24"/>
          <w:szCs w:val="24"/>
        </w:rPr>
        <w:t xml:space="preserve"> (D</w:t>
      </w:r>
      <w:r>
        <w:rPr>
          <w:spacing w:val="1"/>
          <w:sz w:val="24"/>
          <w:szCs w:val="24"/>
        </w:rPr>
        <w:t>RRC</w:t>
      </w:r>
      <w:r>
        <w:rPr>
          <w:spacing w:val="-1"/>
          <w:sz w:val="24"/>
          <w:szCs w:val="24"/>
        </w:rPr>
        <w:t>)</w:t>
      </w:r>
      <w:r>
        <w:rPr>
          <w:sz w:val="24"/>
          <w:szCs w:val="24"/>
        </w:rPr>
        <w:t>.</w:t>
      </w:r>
    </w:p>
    <w:p w14:paraId="1F7DF013" w14:textId="77777777" w:rsidR="00EC47CA" w:rsidRDefault="00EC47CA">
      <w:pPr>
        <w:spacing w:before="16" w:line="260" w:lineRule="exact"/>
        <w:rPr>
          <w:sz w:val="26"/>
          <w:szCs w:val="26"/>
        </w:rPr>
      </w:pPr>
    </w:p>
    <w:p w14:paraId="3D6FC24C" w14:textId="77777777" w:rsidR="00EC47CA" w:rsidRDefault="004C6E30">
      <w:pPr>
        <w:ind w:left="146"/>
        <w:rPr>
          <w:sz w:val="24"/>
          <w:szCs w:val="24"/>
        </w:rPr>
      </w:pPr>
      <w:r>
        <w:rPr>
          <w:spacing w:val="-1"/>
          <w:sz w:val="24"/>
          <w:szCs w:val="24"/>
        </w:rPr>
        <w:t>A</w:t>
      </w:r>
      <w:r>
        <w:rPr>
          <w:sz w:val="24"/>
          <w:szCs w:val="24"/>
        </w:rPr>
        <w:t>dop</w:t>
      </w:r>
      <w:r>
        <w:rPr>
          <w:spacing w:val="1"/>
          <w:sz w:val="24"/>
          <w:szCs w:val="24"/>
        </w:rPr>
        <w:t>t</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w:t>
      </w:r>
      <w:r>
        <w:rPr>
          <w:spacing w:val="1"/>
          <w:sz w:val="24"/>
          <w:szCs w:val="24"/>
        </w:rPr>
        <w:t>B</w:t>
      </w:r>
      <w:r>
        <w:rPr>
          <w:sz w:val="24"/>
          <w:szCs w:val="24"/>
        </w:rPr>
        <w:t>o</w:t>
      </w:r>
      <w:r>
        <w:rPr>
          <w:spacing w:val="-1"/>
          <w:sz w:val="24"/>
          <w:szCs w:val="24"/>
        </w:rPr>
        <w:t>ar</w:t>
      </w:r>
      <w:r>
        <w:rPr>
          <w:sz w:val="24"/>
          <w:szCs w:val="24"/>
        </w:rPr>
        <w:t>d of</w:t>
      </w:r>
      <w:r>
        <w:rPr>
          <w:spacing w:val="2"/>
          <w:sz w:val="24"/>
          <w:szCs w:val="24"/>
        </w:rPr>
        <w:t xml:space="preserve"> </w:t>
      </w:r>
      <w:r>
        <w:rPr>
          <w:spacing w:val="-1"/>
          <w:sz w:val="24"/>
          <w:szCs w:val="24"/>
        </w:rPr>
        <w:t>D</w:t>
      </w:r>
      <w:r>
        <w:rPr>
          <w:spacing w:val="1"/>
          <w:sz w:val="24"/>
          <w:szCs w:val="24"/>
        </w:rPr>
        <w:t>i</w:t>
      </w:r>
      <w:r>
        <w:rPr>
          <w:spacing w:val="-1"/>
          <w:sz w:val="24"/>
          <w:szCs w:val="24"/>
        </w:rPr>
        <w:t>rec</w:t>
      </w:r>
      <w:r>
        <w:rPr>
          <w:spacing w:val="1"/>
          <w:sz w:val="24"/>
          <w:szCs w:val="24"/>
        </w:rPr>
        <w:t>t</w:t>
      </w:r>
      <w:r>
        <w:rPr>
          <w:sz w:val="24"/>
          <w:szCs w:val="24"/>
        </w:rPr>
        <w:t>o</w:t>
      </w:r>
      <w:r>
        <w:rPr>
          <w:spacing w:val="-1"/>
          <w:sz w:val="24"/>
          <w:szCs w:val="24"/>
        </w:rPr>
        <w:t>r</w:t>
      </w:r>
      <w:r>
        <w:rPr>
          <w:sz w:val="24"/>
          <w:szCs w:val="24"/>
        </w:rPr>
        <w:t xml:space="preserve">s, </w:t>
      </w:r>
      <w:r>
        <w:rPr>
          <w:spacing w:val="1"/>
          <w:sz w:val="24"/>
          <w:szCs w:val="24"/>
        </w:rPr>
        <w:t>P</w:t>
      </w:r>
      <w:r>
        <w:rPr>
          <w:spacing w:val="-1"/>
          <w:sz w:val="24"/>
          <w:szCs w:val="24"/>
        </w:rPr>
        <w:t>ar</w:t>
      </w:r>
      <w:r>
        <w:rPr>
          <w:sz w:val="24"/>
          <w:szCs w:val="24"/>
        </w:rPr>
        <w:t>k</w:t>
      </w:r>
      <w:r>
        <w:rPr>
          <w:spacing w:val="2"/>
          <w:sz w:val="24"/>
          <w:szCs w:val="24"/>
        </w:rPr>
        <w:t xml:space="preserve"> </w:t>
      </w:r>
      <w:r>
        <w:rPr>
          <w:spacing w:val="-1"/>
          <w:sz w:val="24"/>
          <w:szCs w:val="24"/>
        </w:rPr>
        <w:t>Gr</w:t>
      </w:r>
      <w:r>
        <w:rPr>
          <w:sz w:val="24"/>
          <w:szCs w:val="24"/>
        </w:rPr>
        <w:t>ove</w:t>
      </w:r>
      <w:r>
        <w:rPr>
          <w:spacing w:val="-1"/>
          <w:sz w:val="24"/>
          <w:szCs w:val="24"/>
        </w:rPr>
        <w:t xml:space="preserve"> </w:t>
      </w:r>
      <w:r>
        <w:rPr>
          <w:sz w:val="24"/>
          <w:szCs w:val="24"/>
        </w:rPr>
        <w:t>E</w:t>
      </w:r>
      <w:r>
        <w:rPr>
          <w:spacing w:val="3"/>
          <w:sz w:val="24"/>
          <w:szCs w:val="24"/>
        </w:rPr>
        <w:t>s</w:t>
      </w:r>
      <w:r>
        <w:rPr>
          <w:spacing w:val="1"/>
          <w:sz w:val="24"/>
          <w:szCs w:val="24"/>
        </w:rPr>
        <w:t>t</w:t>
      </w:r>
      <w:r>
        <w:rPr>
          <w:spacing w:val="-1"/>
          <w:sz w:val="24"/>
          <w:szCs w:val="24"/>
        </w:rPr>
        <w:t>a</w:t>
      </w:r>
      <w:r>
        <w:rPr>
          <w:spacing w:val="1"/>
          <w:sz w:val="24"/>
          <w:szCs w:val="24"/>
        </w:rPr>
        <w:t>t</w:t>
      </w:r>
      <w:r>
        <w:rPr>
          <w:spacing w:val="-1"/>
          <w:sz w:val="24"/>
          <w:szCs w:val="24"/>
        </w:rPr>
        <w:t>e</w:t>
      </w:r>
      <w:r>
        <w:rPr>
          <w:sz w:val="24"/>
          <w:szCs w:val="24"/>
        </w:rPr>
        <w:t xml:space="preserve">s </w:t>
      </w:r>
      <w:r>
        <w:rPr>
          <w:spacing w:val="-1"/>
          <w:sz w:val="24"/>
          <w:szCs w:val="24"/>
        </w:rPr>
        <w:t>H</w:t>
      </w:r>
      <w:r>
        <w:rPr>
          <w:sz w:val="24"/>
          <w:szCs w:val="24"/>
        </w:rPr>
        <w:t>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w:t>
      </w:r>
      <w:r>
        <w:rPr>
          <w:spacing w:val="-1"/>
          <w:sz w:val="24"/>
          <w:szCs w:val="24"/>
        </w:rPr>
        <w:t>r</w:t>
      </w:r>
      <w:r>
        <w:rPr>
          <w:sz w:val="24"/>
          <w:szCs w:val="24"/>
        </w:rPr>
        <w:t xml:space="preserve">s </w:t>
      </w:r>
      <w:r>
        <w:rPr>
          <w:spacing w:val="-1"/>
          <w:sz w:val="24"/>
          <w:szCs w:val="24"/>
        </w:rPr>
        <w:t>A</w:t>
      </w:r>
      <w:r>
        <w:rPr>
          <w:sz w:val="24"/>
          <w:szCs w:val="24"/>
        </w:rPr>
        <w:t>sso</w:t>
      </w:r>
      <w:r>
        <w:rPr>
          <w:spacing w:val="1"/>
          <w:sz w:val="24"/>
          <w:szCs w:val="24"/>
        </w:rPr>
        <w:t>ci</w:t>
      </w:r>
      <w:r>
        <w:rPr>
          <w:spacing w:val="-1"/>
          <w:sz w:val="24"/>
          <w:szCs w:val="24"/>
        </w:rPr>
        <w:t>a</w:t>
      </w:r>
      <w:r>
        <w:rPr>
          <w:spacing w:val="1"/>
          <w:sz w:val="24"/>
          <w:szCs w:val="24"/>
        </w:rPr>
        <w:t>ti</w:t>
      </w:r>
      <w:r>
        <w:rPr>
          <w:sz w:val="24"/>
          <w:szCs w:val="24"/>
        </w:rPr>
        <w:t xml:space="preserve">on </w:t>
      </w:r>
      <w:r>
        <w:rPr>
          <w:spacing w:val="-1"/>
          <w:sz w:val="24"/>
          <w:szCs w:val="24"/>
        </w:rPr>
        <w:t>Fe</w:t>
      </w:r>
      <w:r>
        <w:rPr>
          <w:sz w:val="24"/>
          <w:szCs w:val="24"/>
        </w:rPr>
        <w:t>b</w:t>
      </w:r>
      <w:r>
        <w:rPr>
          <w:spacing w:val="-1"/>
          <w:sz w:val="24"/>
          <w:szCs w:val="24"/>
        </w:rPr>
        <w:t>r</w:t>
      </w:r>
      <w:r>
        <w:rPr>
          <w:sz w:val="24"/>
          <w:szCs w:val="24"/>
        </w:rPr>
        <w:t>u</w:t>
      </w:r>
      <w:r>
        <w:rPr>
          <w:spacing w:val="1"/>
          <w:sz w:val="24"/>
          <w:szCs w:val="24"/>
        </w:rPr>
        <w:t>a</w:t>
      </w:r>
      <w:r>
        <w:rPr>
          <w:spacing w:val="-1"/>
          <w:sz w:val="24"/>
          <w:szCs w:val="24"/>
        </w:rPr>
        <w:t>r</w:t>
      </w:r>
      <w:r>
        <w:rPr>
          <w:sz w:val="24"/>
          <w:szCs w:val="24"/>
        </w:rPr>
        <w:t>y 8, 2005.</w:t>
      </w:r>
    </w:p>
    <w:p w14:paraId="037DBCB3" w14:textId="77777777" w:rsidR="00EC47CA" w:rsidRDefault="00EC47CA">
      <w:pPr>
        <w:spacing w:line="200" w:lineRule="exact"/>
      </w:pPr>
    </w:p>
    <w:p w14:paraId="09BCBF66" w14:textId="77777777" w:rsidR="00EC47CA" w:rsidRDefault="00EC47CA">
      <w:pPr>
        <w:spacing w:line="200" w:lineRule="exact"/>
      </w:pPr>
    </w:p>
    <w:p w14:paraId="29077184" w14:textId="77777777" w:rsidR="00EC47CA" w:rsidRDefault="00EC47CA">
      <w:pPr>
        <w:spacing w:before="9" w:line="280" w:lineRule="exact"/>
        <w:rPr>
          <w:sz w:val="28"/>
          <w:szCs w:val="28"/>
        </w:rPr>
      </w:pPr>
    </w:p>
    <w:p w14:paraId="68B8191B" w14:textId="24C8DD17" w:rsidR="00EC47CA" w:rsidRDefault="00EC47CA">
      <w:pPr>
        <w:spacing w:before="6" w:line="180" w:lineRule="exact"/>
        <w:rPr>
          <w:sz w:val="18"/>
          <w:szCs w:val="18"/>
        </w:rPr>
      </w:pPr>
    </w:p>
    <w:p w14:paraId="48D6798C" w14:textId="6701C08E" w:rsidR="004C09FF" w:rsidRDefault="004C09FF">
      <w:pPr>
        <w:spacing w:before="6" w:line="180" w:lineRule="exact"/>
        <w:rPr>
          <w:sz w:val="18"/>
          <w:szCs w:val="18"/>
        </w:rPr>
      </w:pPr>
    </w:p>
    <w:p w14:paraId="4944F97A" w14:textId="76239AC1" w:rsidR="004C09FF" w:rsidRDefault="004C09FF">
      <w:pPr>
        <w:spacing w:before="6" w:line="180" w:lineRule="exact"/>
        <w:rPr>
          <w:sz w:val="18"/>
          <w:szCs w:val="18"/>
        </w:rPr>
      </w:pPr>
    </w:p>
    <w:p w14:paraId="4EF4CB5C" w14:textId="202A5BF8" w:rsidR="004C09FF" w:rsidRDefault="004C09FF">
      <w:pPr>
        <w:spacing w:before="6" w:line="180" w:lineRule="exact"/>
        <w:rPr>
          <w:sz w:val="18"/>
          <w:szCs w:val="18"/>
        </w:rPr>
      </w:pPr>
    </w:p>
    <w:p w14:paraId="141700E1" w14:textId="51896BAA" w:rsidR="004C09FF" w:rsidRDefault="004C09FF">
      <w:pPr>
        <w:spacing w:before="6" w:line="180" w:lineRule="exact"/>
        <w:rPr>
          <w:sz w:val="18"/>
          <w:szCs w:val="18"/>
        </w:rPr>
      </w:pPr>
    </w:p>
    <w:p w14:paraId="1FF42DE1" w14:textId="7590D166" w:rsidR="004C09FF" w:rsidRDefault="004C09FF">
      <w:pPr>
        <w:spacing w:before="6" w:line="180" w:lineRule="exact"/>
        <w:rPr>
          <w:sz w:val="18"/>
          <w:szCs w:val="18"/>
        </w:rPr>
      </w:pPr>
    </w:p>
    <w:p w14:paraId="4FBE2CE4" w14:textId="4DCD03F7" w:rsidR="004C09FF" w:rsidRDefault="004C09FF">
      <w:pPr>
        <w:spacing w:before="6" w:line="180" w:lineRule="exact"/>
        <w:rPr>
          <w:sz w:val="18"/>
          <w:szCs w:val="18"/>
        </w:rPr>
      </w:pPr>
    </w:p>
    <w:p w14:paraId="4D1DEC1A" w14:textId="0FF78554" w:rsidR="004C09FF" w:rsidRDefault="004C09FF">
      <w:pPr>
        <w:spacing w:before="6" w:line="180" w:lineRule="exact"/>
        <w:rPr>
          <w:sz w:val="18"/>
          <w:szCs w:val="18"/>
        </w:rPr>
      </w:pPr>
    </w:p>
    <w:p w14:paraId="25C29FDD" w14:textId="367BAB8A" w:rsidR="004C09FF" w:rsidRDefault="004C09FF">
      <w:pPr>
        <w:spacing w:before="6" w:line="180" w:lineRule="exact"/>
        <w:rPr>
          <w:sz w:val="18"/>
          <w:szCs w:val="18"/>
        </w:rPr>
      </w:pPr>
    </w:p>
    <w:p w14:paraId="4170A732" w14:textId="19CB0FBE" w:rsidR="004C09FF" w:rsidRDefault="004C09FF">
      <w:pPr>
        <w:spacing w:before="6" w:line="180" w:lineRule="exact"/>
        <w:rPr>
          <w:sz w:val="18"/>
          <w:szCs w:val="18"/>
        </w:rPr>
      </w:pPr>
    </w:p>
    <w:p w14:paraId="1E27B90D" w14:textId="74F2F712" w:rsidR="004C09FF" w:rsidRDefault="004C09FF">
      <w:pPr>
        <w:spacing w:before="6" w:line="180" w:lineRule="exact"/>
        <w:rPr>
          <w:sz w:val="18"/>
          <w:szCs w:val="18"/>
        </w:rPr>
      </w:pPr>
    </w:p>
    <w:p w14:paraId="27FD5517" w14:textId="3CB62E65" w:rsidR="004C09FF" w:rsidRDefault="004C09FF">
      <w:pPr>
        <w:spacing w:before="6" w:line="180" w:lineRule="exact"/>
        <w:rPr>
          <w:sz w:val="18"/>
          <w:szCs w:val="18"/>
        </w:rPr>
      </w:pPr>
    </w:p>
    <w:p w14:paraId="341EA6C5" w14:textId="16F09163" w:rsidR="004C09FF" w:rsidRDefault="004C09FF">
      <w:pPr>
        <w:spacing w:before="6" w:line="180" w:lineRule="exact"/>
        <w:rPr>
          <w:sz w:val="18"/>
          <w:szCs w:val="18"/>
        </w:rPr>
      </w:pPr>
    </w:p>
    <w:p w14:paraId="260630D3" w14:textId="77777777" w:rsidR="004C09FF" w:rsidRDefault="004C09FF">
      <w:pPr>
        <w:spacing w:before="6" w:line="180" w:lineRule="exact"/>
        <w:rPr>
          <w:sz w:val="18"/>
          <w:szCs w:val="18"/>
        </w:rPr>
      </w:pPr>
    </w:p>
    <w:p w14:paraId="79A8086E" w14:textId="77777777" w:rsidR="00EC47CA" w:rsidRDefault="002D56D6">
      <w:pPr>
        <w:spacing w:before="24"/>
        <w:ind w:left="1668"/>
        <w:rPr>
          <w:sz w:val="28"/>
          <w:szCs w:val="28"/>
        </w:rPr>
      </w:pPr>
      <w:r>
        <w:pict w14:anchorId="48A89523">
          <v:group id="_x0000_s2058" style="position:absolute;left:0;text-align:left;margin-left:33.85pt;margin-top:38.9pt;width:544.3pt;height:0;z-index:-1356;mso-position-horizontal-relative:page;mso-position-vertical-relative:page" coordorigin="677,778" coordsize="10886,0">
            <v:shape id="_x0000_s2059" style="position:absolute;left:677;top:778;width:10886;height:0" coordorigin="677,778" coordsize="10886,0" path="m677,778r10886,e" filled="f" strokeweight=".20497mm">
              <v:path arrowok="t"/>
            </v:shape>
            <w10:wrap anchorx="page" anchory="page"/>
          </v:group>
        </w:pict>
      </w:r>
      <w:r w:rsidR="004C6E30">
        <w:rPr>
          <w:spacing w:val="1"/>
          <w:sz w:val="28"/>
          <w:szCs w:val="28"/>
        </w:rPr>
        <w:t>A</w:t>
      </w:r>
      <w:r w:rsidR="004C6E30">
        <w:rPr>
          <w:spacing w:val="-2"/>
          <w:sz w:val="28"/>
          <w:szCs w:val="28"/>
        </w:rPr>
        <w:t>M</w:t>
      </w:r>
      <w:r w:rsidR="004C6E30">
        <w:rPr>
          <w:spacing w:val="1"/>
          <w:sz w:val="28"/>
          <w:szCs w:val="28"/>
        </w:rPr>
        <w:t>E</w:t>
      </w:r>
      <w:r w:rsidR="004C6E30">
        <w:rPr>
          <w:spacing w:val="-1"/>
          <w:sz w:val="28"/>
          <w:szCs w:val="28"/>
        </w:rPr>
        <w:t>N</w:t>
      </w:r>
      <w:r w:rsidR="004C6E30">
        <w:rPr>
          <w:spacing w:val="1"/>
          <w:sz w:val="28"/>
          <w:szCs w:val="28"/>
        </w:rPr>
        <w:t>D</w:t>
      </w:r>
      <w:r w:rsidR="004C6E30">
        <w:rPr>
          <w:spacing w:val="-2"/>
          <w:sz w:val="28"/>
          <w:szCs w:val="28"/>
        </w:rPr>
        <w:t>M</w:t>
      </w:r>
      <w:r w:rsidR="004C6E30">
        <w:rPr>
          <w:spacing w:val="-1"/>
          <w:sz w:val="28"/>
          <w:szCs w:val="28"/>
        </w:rPr>
        <w:t>EN</w:t>
      </w:r>
      <w:r w:rsidR="004C6E30">
        <w:rPr>
          <w:sz w:val="28"/>
          <w:szCs w:val="28"/>
        </w:rPr>
        <w:t>T</w:t>
      </w:r>
      <w:r w:rsidR="004C6E30">
        <w:rPr>
          <w:spacing w:val="1"/>
          <w:sz w:val="28"/>
          <w:szCs w:val="28"/>
        </w:rPr>
        <w:t xml:space="preserve"> </w:t>
      </w:r>
      <w:r w:rsidR="004C6E30">
        <w:rPr>
          <w:sz w:val="28"/>
          <w:szCs w:val="28"/>
        </w:rPr>
        <w:t>5</w:t>
      </w:r>
      <w:r w:rsidR="004C6E30">
        <w:rPr>
          <w:spacing w:val="-2"/>
          <w:sz w:val="28"/>
          <w:szCs w:val="28"/>
        </w:rPr>
        <w:t xml:space="preserve"> </w:t>
      </w:r>
      <w:r w:rsidR="004C6E30">
        <w:rPr>
          <w:spacing w:val="-1"/>
          <w:sz w:val="28"/>
          <w:szCs w:val="28"/>
        </w:rPr>
        <w:t>T</w:t>
      </w:r>
      <w:r w:rsidR="004C6E30">
        <w:rPr>
          <w:sz w:val="28"/>
          <w:szCs w:val="28"/>
        </w:rPr>
        <w:t>O</w:t>
      </w:r>
      <w:r w:rsidR="004C6E30">
        <w:rPr>
          <w:spacing w:val="1"/>
          <w:sz w:val="28"/>
          <w:szCs w:val="28"/>
        </w:rPr>
        <w:t xml:space="preserve"> </w:t>
      </w:r>
      <w:r w:rsidR="004C6E30">
        <w:rPr>
          <w:sz w:val="28"/>
          <w:szCs w:val="28"/>
        </w:rPr>
        <w:t>P</w:t>
      </w:r>
      <w:r w:rsidR="004C6E30">
        <w:rPr>
          <w:spacing w:val="-1"/>
          <w:sz w:val="28"/>
          <w:szCs w:val="28"/>
        </w:rPr>
        <w:t>A</w:t>
      </w:r>
      <w:r w:rsidR="004C6E30">
        <w:rPr>
          <w:sz w:val="28"/>
          <w:szCs w:val="28"/>
        </w:rPr>
        <w:t>RK</w:t>
      </w:r>
      <w:r w:rsidR="004C6E30">
        <w:rPr>
          <w:spacing w:val="-2"/>
          <w:sz w:val="28"/>
          <w:szCs w:val="28"/>
        </w:rPr>
        <w:t xml:space="preserve"> </w:t>
      </w:r>
      <w:r w:rsidR="004C6E30">
        <w:rPr>
          <w:spacing w:val="1"/>
          <w:sz w:val="28"/>
          <w:szCs w:val="28"/>
        </w:rPr>
        <w:t>G</w:t>
      </w:r>
      <w:r w:rsidR="004C6E30">
        <w:rPr>
          <w:spacing w:val="-2"/>
          <w:sz w:val="28"/>
          <w:szCs w:val="28"/>
        </w:rPr>
        <w:t>R</w:t>
      </w:r>
      <w:r w:rsidR="004C6E30">
        <w:rPr>
          <w:spacing w:val="-1"/>
          <w:sz w:val="28"/>
          <w:szCs w:val="28"/>
        </w:rPr>
        <w:t>O</w:t>
      </w:r>
      <w:r w:rsidR="004C6E30">
        <w:rPr>
          <w:spacing w:val="1"/>
          <w:sz w:val="28"/>
          <w:szCs w:val="28"/>
        </w:rPr>
        <w:t>V</w:t>
      </w:r>
      <w:r w:rsidR="004C6E30">
        <w:rPr>
          <w:sz w:val="28"/>
          <w:szCs w:val="28"/>
        </w:rPr>
        <w:t>E</w:t>
      </w:r>
      <w:r w:rsidR="004C6E30">
        <w:rPr>
          <w:spacing w:val="-2"/>
          <w:sz w:val="28"/>
          <w:szCs w:val="28"/>
        </w:rPr>
        <w:t xml:space="preserve"> </w:t>
      </w:r>
      <w:r w:rsidR="004C6E30">
        <w:rPr>
          <w:spacing w:val="1"/>
          <w:sz w:val="28"/>
          <w:szCs w:val="28"/>
        </w:rPr>
        <w:t>E</w:t>
      </w:r>
      <w:r w:rsidR="004C6E30">
        <w:rPr>
          <w:spacing w:val="-3"/>
          <w:sz w:val="28"/>
          <w:szCs w:val="28"/>
        </w:rPr>
        <w:t>S</w:t>
      </w:r>
      <w:r w:rsidR="004C6E30">
        <w:rPr>
          <w:spacing w:val="1"/>
          <w:sz w:val="28"/>
          <w:szCs w:val="28"/>
        </w:rPr>
        <w:t>T</w:t>
      </w:r>
      <w:r w:rsidR="004C6E30">
        <w:rPr>
          <w:spacing w:val="-1"/>
          <w:sz w:val="28"/>
          <w:szCs w:val="28"/>
        </w:rPr>
        <w:t>AT</w:t>
      </w:r>
      <w:r w:rsidR="004C6E30">
        <w:rPr>
          <w:spacing w:val="1"/>
          <w:sz w:val="28"/>
          <w:szCs w:val="28"/>
        </w:rPr>
        <w:t>E</w:t>
      </w:r>
      <w:r w:rsidR="004C6E30">
        <w:rPr>
          <w:sz w:val="28"/>
          <w:szCs w:val="28"/>
        </w:rPr>
        <w:t>S</w:t>
      </w:r>
      <w:r w:rsidR="004C6E30">
        <w:rPr>
          <w:spacing w:val="-3"/>
          <w:sz w:val="28"/>
          <w:szCs w:val="28"/>
        </w:rPr>
        <w:t xml:space="preserve"> </w:t>
      </w:r>
      <w:r w:rsidR="004C6E30">
        <w:rPr>
          <w:spacing w:val="1"/>
          <w:sz w:val="28"/>
          <w:szCs w:val="28"/>
        </w:rPr>
        <w:t>DE</w:t>
      </w:r>
      <w:r w:rsidR="004C6E30">
        <w:rPr>
          <w:spacing w:val="-3"/>
          <w:sz w:val="28"/>
          <w:szCs w:val="28"/>
        </w:rPr>
        <w:t>S</w:t>
      </w:r>
      <w:r w:rsidR="004C6E30">
        <w:rPr>
          <w:sz w:val="28"/>
          <w:szCs w:val="28"/>
        </w:rPr>
        <w:t>I</w:t>
      </w:r>
      <w:r w:rsidR="004C6E30">
        <w:rPr>
          <w:spacing w:val="-1"/>
          <w:sz w:val="28"/>
          <w:szCs w:val="28"/>
        </w:rPr>
        <w:t>G</w:t>
      </w:r>
      <w:r w:rsidR="004C6E30">
        <w:rPr>
          <w:sz w:val="28"/>
          <w:szCs w:val="28"/>
        </w:rPr>
        <w:t>N</w:t>
      </w:r>
      <w:r w:rsidR="004C6E30">
        <w:rPr>
          <w:spacing w:val="-2"/>
          <w:sz w:val="28"/>
          <w:szCs w:val="28"/>
        </w:rPr>
        <w:t xml:space="preserve"> </w:t>
      </w:r>
      <w:r w:rsidR="004C6E30">
        <w:rPr>
          <w:spacing w:val="1"/>
          <w:sz w:val="28"/>
          <w:szCs w:val="28"/>
        </w:rPr>
        <w:t>G</w:t>
      </w:r>
      <w:r w:rsidR="004C6E30">
        <w:rPr>
          <w:spacing w:val="-1"/>
          <w:sz w:val="28"/>
          <w:szCs w:val="28"/>
        </w:rPr>
        <w:t>U</w:t>
      </w:r>
      <w:r w:rsidR="004C6E30">
        <w:rPr>
          <w:sz w:val="28"/>
          <w:szCs w:val="28"/>
        </w:rPr>
        <w:t>I</w:t>
      </w:r>
      <w:r w:rsidR="004C6E30">
        <w:rPr>
          <w:spacing w:val="-1"/>
          <w:sz w:val="28"/>
          <w:szCs w:val="28"/>
        </w:rPr>
        <w:t>D</w:t>
      </w:r>
      <w:r w:rsidR="004C6E30">
        <w:rPr>
          <w:spacing w:val="1"/>
          <w:sz w:val="28"/>
          <w:szCs w:val="28"/>
        </w:rPr>
        <w:t>EL</w:t>
      </w:r>
      <w:r w:rsidR="004C6E30">
        <w:rPr>
          <w:spacing w:val="-2"/>
          <w:sz w:val="28"/>
          <w:szCs w:val="28"/>
        </w:rPr>
        <w:t>I</w:t>
      </w:r>
      <w:r w:rsidR="004C6E30">
        <w:rPr>
          <w:spacing w:val="-1"/>
          <w:sz w:val="28"/>
          <w:szCs w:val="28"/>
        </w:rPr>
        <w:t>N</w:t>
      </w:r>
      <w:r w:rsidR="004C6E30">
        <w:rPr>
          <w:spacing w:val="1"/>
          <w:sz w:val="28"/>
          <w:szCs w:val="28"/>
        </w:rPr>
        <w:t>E</w:t>
      </w:r>
      <w:r w:rsidR="004C6E30">
        <w:rPr>
          <w:sz w:val="28"/>
          <w:szCs w:val="28"/>
        </w:rPr>
        <w:t>S</w:t>
      </w:r>
    </w:p>
    <w:p w14:paraId="3E586C2E" w14:textId="77777777" w:rsidR="00EC47CA" w:rsidRDefault="00EC47CA">
      <w:pPr>
        <w:spacing w:line="200" w:lineRule="exact"/>
      </w:pPr>
    </w:p>
    <w:p w14:paraId="613B033D" w14:textId="77777777" w:rsidR="00EC47CA" w:rsidRDefault="00EC47CA">
      <w:pPr>
        <w:spacing w:before="4" w:line="260" w:lineRule="exact"/>
        <w:rPr>
          <w:sz w:val="26"/>
          <w:szCs w:val="26"/>
        </w:rPr>
      </w:pPr>
    </w:p>
    <w:p w14:paraId="2FF835E5" w14:textId="77777777" w:rsidR="00EC47CA" w:rsidRDefault="004C6E30">
      <w:pPr>
        <w:spacing w:line="260" w:lineRule="exact"/>
        <w:ind w:left="106"/>
        <w:rPr>
          <w:sz w:val="24"/>
          <w:szCs w:val="24"/>
        </w:rPr>
      </w:pPr>
      <w:r>
        <w:rPr>
          <w:rFonts w:ascii="Arial" w:eastAsia="Arial" w:hAnsi="Arial" w:cs="Arial"/>
          <w:b/>
          <w:spacing w:val="1"/>
          <w:position w:val="-1"/>
        </w:rPr>
        <w:t>T</w:t>
      </w:r>
      <w:r>
        <w:rPr>
          <w:rFonts w:ascii="Arial" w:eastAsia="Arial" w:hAnsi="Arial" w:cs="Arial"/>
          <w:b/>
          <w:spacing w:val="-1"/>
          <w:position w:val="-1"/>
        </w:rPr>
        <w:t>r</w:t>
      </w:r>
      <w:r>
        <w:rPr>
          <w:rFonts w:ascii="Arial" w:eastAsia="Arial" w:hAnsi="Arial" w:cs="Arial"/>
          <w:b/>
          <w:position w:val="-1"/>
        </w:rPr>
        <w:t>ail</w:t>
      </w:r>
      <w:r>
        <w:rPr>
          <w:rFonts w:ascii="Arial" w:eastAsia="Arial" w:hAnsi="Arial" w:cs="Arial"/>
          <w:b/>
          <w:spacing w:val="2"/>
          <w:position w:val="-1"/>
        </w:rPr>
        <w:t>e</w:t>
      </w:r>
      <w:r>
        <w:rPr>
          <w:rFonts w:ascii="Arial" w:eastAsia="Arial" w:hAnsi="Arial" w:cs="Arial"/>
          <w:b/>
          <w:spacing w:val="-1"/>
          <w:position w:val="-1"/>
        </w:rPr>
        <w:t>r</w:t>
      </w:r>
      <w:r>
        <w:rPr>
          <w:rFonts w:ascii="Arial" w:eastAsia="Arial" w:hAnsi="Arial" w:cs="Arial"/>
          <w:b/>
          <w:position w:val="-1"/>
        </w:rPr>
        <w:t xml:space="preserve">s                        </w:t>
      </w:r>
      <w:r>
        <w:rPr>
          <w:rFonts w:ascii="Arial" w:eastAsia="Arial" w:hAnsi="Arial" w:cs="Arial"/>
          <w:b/>
          <w:spacing w:val="47"/>
          <w:position w:val="-1"/>
        </w:rPr>
        <w:t xml:space="preserve"> </w:t>
      </w:r>
      <w:proofErr w:type="spellStart"/>
      <w:r>
        <w:rPr>
          <w:position w:val="-1"/>
          <w:sz w:val="24"/>
          <w:szCs w:val="24"/>
        </w:rPr>
        <w:t>T</w:t>
      </w:r>
      <w:r>
        <w:rPr>
          <w:spacing w:val="-1"/>
          <w:position w:val="-1"/>
          <w:sz w:val="24"/>
          <w:szCs w:val="24"/>
        </w:rPr>
        <w:t>ra</w:t>
      </w:r>
      <w:r>
        <w:rPr>
          <w:spacing w:val="1"/>
          <w:position w:val="-1"/>
          <w:sz w:val="24"/>
          <w:szCs w:val="24"/>
        </w:rPr>
        <w:t>il</w:t>
      </w:r>
      <w:r>
        <w:rPr>
          <w:spacing w:val="-1"/>
          <w:position w:val="-1"/>
          <w:sz w:val="24"/>
          <w:szCs w:val="24"/>
        </w:rPr>
        <w:t>er</w:t>
      </w:r>
      <w:r>
        <w:rPr>
          <w:position w:val="-1"/>
          <w:sz w:val="24"/>
          <w:szCs w:val="24"/>
        </w:rPr>
        <w:t>s</w:t>
      </w:r>
      <w:proofErr w:type="spellEnd"/>
      <w:r>
        <w:rPr>
          <w:position w:val="-1"/>
          <w:sz w:val="24"/>
          <w:szCs w:val="24"/>
        </w:rPr>
        <w:t xml:space="preserve"> </w:t>
      </w:r>
      <w:r>
        <w:rPr>
          <w:spacing w:val="1"/>
          <w:position w:val="-1"/>
          <w:sz w:val="24"/>
          <w:szCs w:val="24"/>
        </w:rPr>
        <w:t>a</w:t>
      </w:r>
      <w:r>
        <w:rPr>
          <w:spacing w:val="-1"/>
          <w:position w:val="-1"/>
          <w:sz w:val="24"/>
          <w:szCs w:val="24"/>
        </w:rPr>
        <w:t>r</w:t>
      </w:r>
      <w:r>
        <w:rPr>
          <w:position w:val="-1"/>
          <w:sz w:val="24"/>
          <w:szCs w:val="24"/>
        </w:rPr>
        <w:t>e</w:t>
      </w:r>
      <w:r>
        <w:rPr>
          <w:spacing w:val="-1"/>
          <w:position w:val="-1"/>
          <w:sz w:val="24"/>
          <w:szCs w:val="24"/>
        </w:rPr>
        <w:t xml:space="preserve"> </w:t>
      </w:r>
      <w:r>
        <w:rPr>
          <w:position w:val="-1"/>
          <w:sz w:val="24"/>
          <w:szCs w:val="24"/>
        </w:rPr>
        <w:t>not p</w:t>
      </w:r>
      <w:r>
        <w:rPr>
          <w:spacing w:val="1"/>
          <w:position w:val="-1"/>
          <w:sz w:val="24"/>
          <w:szCs w:val="24"/>
        </w:rPr>
        <w:t>e</w:t>
      </w:r>
      <w:r>
        <w:rPr>
          <w:spacing w:val="-1"/>
          <w:position w:val="-1"/>
          <w:sz w:val="24"/>
          <w:szCs w:val="24"/>
        </w:rPr>
        <w:t>r</w:t>
      </w:r>
      <w:r>
        <w:rPr>
          <w:spacing w:val="1"/>
          <w:position w:val="-1"/>
          <w:sz w:val="24"/>
          <w:szCs w:val="24"/>
        </w:rPr>
        <w:t>mitt</w:t>
      </w:r>
      <w:r>
        <w:rPr>
          <w:spacing w:val="-1"/>
          <w:position w:val="-1"/>
          <w:sz w:val="24"/>
          <w:szCs w:val="24"/>
        </w:rPr>
        <w:t>e</w:t>
      </w:r>
      <w:r>
        <w:rPr>
          <w:position w:val="-1"/>
          <w:sz w:val="24"/>
          <w:szCs w:val="24"/>
        </w:rPr>
        <w:t>d un</w:t>
      </w:r>
      <w:r>
        <w:rPr>
          <w:spacing w:val="1"/>
          <w:position w:val="-1"/>
          <w:sz w:val="24"/>
          <w:szCs w:val="24"/>
        </w:rPr>
        <w:t>l</w:t>
      </w:r>
      <w:r>
        <w:rPr>
          <w:spacing w:val="-1"/>
          <w:position w:val="-1"/>
          <w:sz w:val="24"/>
          <w:szCs w:val="24"/>
        </w:rPr>
        <w:t>e</w:t>
      </w:r>
      <w:r>
        <w:rPr>
          <w:position w:val="-1"/>
          <w:sz w:val="24"/>
          <w:szCs w:val="24"/>
        </w:rPr>
        <w:t xml:space="preserve">ss </w:t>
      </w:r>
      <w:r>
        <w:rPr>
          <w:spacing w:val="1"/>
          <w:position w:val="-1"/>
          <w:sz w:val="24"/>
          <w:szCs w:val="24"/>
        </w:rPr>
        <w:t>t</w:t>
      </w:r>
      <w:r>
        <w:rPr>
          <w:position w:val="-1"/>
          <w:sz w:val="24"/>
          <w:szCs w:val="24"/>
        </w:rPr>
        <w:t>h</w:t>
      </w:r>
      <w:r>
        <w:rPr>
          <w:spacing w:val="-1"/>
          <w:position w:val="-1"/>
          <w:sz w:val="24"/>
          <w:szCs w:val="24"/>
        </w:rPr>
        <w:t>e</w:t>
      </w:r>
      <w:r>
        <w:rPr>
          <w:position w:val="-1"/>
          <w:sz w:val="24"/>
          <w:szCs w:val="24"/>
        </w:rPr>
        <w:t xml:space="preserve">y </w:t>
      </w:r>
      <w:r>
        <w:rPr>
          <w:spacing w:val="-1"/>
          <w:position w:val="-1"/>
          <w:sz w:val="24"/>
          <w:szCs w:val="24"/>
        </w:rPr>
        <w:t>ar</w:t>
      </w:r>
      <w:r>
        <w:rPr>
          <w:position w:val="-1"/>
          <w:sz w:val="24"/>
          <w:szCs w:val="24"/>
        </w:rPr>
        <w:t>e</w:t>
      </w:r>
      <w:r>
        <w:rPr>
          <w:spacing w:val="-1"/>
          <w:position w:val="-1"/>
          <w:sz w:val="24"/>
          <w:szCs w:val="24"/>
        </w:rPr>
        <w:t xml:space="preserve"> </w:t>
      </w:r>
      <w:r>
        <w:rPr>
          <w:spacing w:val="2"/>
          <w:position w:val="-1"/>
          <w:sz w:val="24"/>
          <w:szCs w:val="24"/>
        </w:rPr>
        <w:t>g</w:t>
      </w:r>
      <w:r>
        <w:rPr>
          <w:spacing w:val="-1"/>
          <w:position w:val="-1"/>
          <w:sz w:val="24"/>
          <w:szCs w:val="24"/>
        </w:rPr>
        <w:t>ara</w:t>
      </w:r>
      <w:r>
        <w:rPr>
          <w:spacing w:val="2"/>
          <w:position w:val="-1"/>
          <w:sz w:val="24"/>
          <w:szCs w:val="24"/>
        </w:rPr>
        <w:t>g</w:t>
      </w:r>
      <w:r>
        <w:rPr>
          <w:spacing w:val="-1"/>
          <w:position w:val="-1"/>
          <w:sz w:val="24"/>
          <w:szCs w:val="24"/>
        </w:rPr>
        <w:t>e</w:t>
      </w:r>
      <w:r>
        <w:rPr>
          <w:position w:val="-1"/>
          <w:sz w:val="24"/>
          <w:szCs w:val="24"/>
        </w:rPr>
        <w:t>d</w:t>
      </w:r>
      <w:r>
        <w:rPr>
          <w:spacing w:val="2"/>
          <w:position w:val="-1"/>
          <w:sz w:val="24"/>
          <w:szCs w:val="24"/>
        </w:rPr>
        <w:t xml:space="preserve"> </w:t>
      </w:r>
      <w:r>
        <w:rPr>
          <w:position w:val="-1"/>
          <w:sz w:val="24"/>
          <w:szCs w:val="24"/>
        </w:rPr>
        <w:t>or</w:t>
      </w:r>
      <w:r>
        <w:rPr>
          <w:spacing w:val="-1"/>
          <w:position w:val="-1"/>
          <w:sz w:val="24"/>
          <w:szCs w:val="24"/>
        </w:rPr>
        <w:t xml:space="preserve"> </w:t>
      </w:r>
      <w:r>
        <w:rPr>
          <w:position w:val="-1"/>
          <w:sz w:val="24"/>
          <w:szCs w:val="24"/>
        </w:rPr>
        <w:t>out of</w:t>
      </w:r>
      <w:r>
        <w:rPr>
          <w:spacing w:val="-1"/>
          <w:position w:val="-1"/>
          <w:sz w:val="24"/>
          <w:szCs w:val="24"/>
        </w:rPr>
        <w:t xml:space="preserve"> </w:t>
      </w:r>
      <w:r>
        <w:rPr>
          <w:position w:val="-1"/>
          <w:sz w:val="24"/>
          <w:szCs w:val="24"/>
        </w:rPr>
        <w:t>s</w:t>
      </w:r>
      <w:r>
        <w:rPr>
          <w:spacing w:val="1"/>
          <w:position w:val="-1"/>
          <w:sz w:val="24"/>
          <w:szCs w:val="24"/>
        </w:rPr>
        <w:t>i</w:t>
      </w:r>
      <w:r>
        <w:rPr>
          <w:position w:val="-1"/>
          <w:sz w:val="24"/>
          <w:szCs w:val="24"/>
        </w:rPr>
        <w:t>gh</w:t>
      </w:r>
      <w:r>
        <w:rPr>
          <w:spacing w:val="1"/>
          <w:position w:val="-1"/>
          <w:sz w:val="24"/>
          <w:szCs w:val="24"/>
        </w:rPr>
        <w:t>t</w:t>
      </w:r>
      <w:r>
        <w:rPr>
          <w:position w:val="-1"/>
          <w:sz w:val="24"/>
          <w:szCs w:val="24"/>
        </w:rPr>
        <w:t xml:space="preserve">. </w:t>
      </w:r>
      <w:r>
        <w:rPr>
          <w:spacing w:val="1"/>
          <w:position w:val="-1"/>
          <w:sz w:val="24"/>
          <w:szCs w:val="24"/>
        </w:rPr>
        <w:t>CC&amp;</w:t>
      </w:r>
      <w:r>
        <w:rPr>
          <w:position w:val="-1"/>
          <w:sz w:val="24"/>
          <w:szCs w:val="24"/>
        </w:rPr>
        <w:t>R</w:t>
      </w:r>
      <w:r>
        <w:rPr>
          <w:spacing w:val="1"/>
          <w:position w:val="-1"/>
          <w:sz w:val="24"/>
          <w:szCs w:val="24"/>
        </w:rPr>
        <w:t xml:space="preserve"> </w:t>
      </w:r>
      <w:r>
        <w:rPr>
          <w:position w:val="-1"/>
          <w:sz w:val="24"/>
          <w:szCs w:val="24"/>
        </w:rPr>
        <w:t>5</w:t>
      </w:r>
      <w:r>
        <w:rPr>
          <w:spacing w:val="-2"/>
          <w:position w:val="-1"/>
          <w:sz w:val="24"/>
          <w:szCs w:val="24"/>
        </w:rPr>
        <w:t>.</w:t>
      </w:r>
      <w:r>
        <w:rPr>
          <w:position w:val="-1"/>
          <w:sz w:val="24"/>
          <w:szCs w:val="24"/>
        </w:rPr>
        <w:t>13</w:t>
      </w:r>
    </w:p>
    <w:p w14:paraId="603859E5" w14:textId="77777777" w:rsidR="00EC47CA" w:rsidRDefault="00EC47CA">
      <w:pPr>
        <w:spacing w:before="13" w:line="240" w:lineRule="exact"/>
        <w:rPr>
          <w:sz w:val="24"/>
          <w:szCs w:val="24"/>
        </w:rPr>
      </w:pPr>
    </w:p>
    <w:p w14:paraId="6CDD9FDF" w14:textId="77777777" w:rsidR="00EC47CA" w:rsidRDefault="004C6E30">
      <w:pPr>
        <w:spacing w:before="29"/>
        <w:ind w:left="106"/>
        <w:rPr>
          <w:rFonts w:ascii="Arial" w:eastAsia="Arial" w:hAnsi="Arial" w:cs="Arial"/>
          <w:sz w:val="24"/>
          <w:szCs w:val="24"/>
        </w:rPr>
      </w:pPr>
      <w:r>
        <w:rPr>
          <w:rFonts w:ascii="Arial" w:eastAsia="Arial" w:hAnsi="Arial" w:cs="Arial"/>
          <w:b/>
          <w:spacing w:val="-1"/>
          <w:sz w:val="24"/>
          <w:szCs w:val="24"/>
        </w:rPr>
        <w:t>C</w:t>
      </w:r>
      <w:r>
        <w:rPr>
          <w:rFonts w:ascii="Arial" w:eastAsia="Arial" w:hAnsi="Arial" w:cs="Arial"/>
          <w:b/>
          <w:sz w:val="24"/>
          <w:szCs w:val="24"/>
        </w:rPr>
        <w:t>omm</w:t>
      </w:r>
      <w:r>
        <w:rPr>
          <w:rFonts w:ascii="Arial" w:eastAsia="Arial" w:hAnsi="Arial" w:cs="Arial"/>
          <w:b/>
          <w:spacing w:val="1"/>
          <w:sz w:val="24"/>
          <w:szCs w:val="24"/>
        </w:rPr>
        <w:t>e</w:t>
      </w:r>
      <w:r>
        <w:rPr>
          <w:rFonts w:ascii="Arial" w:eastAsia="Arial" w:hAnsi="Arial" w:cs="Arial"/>
          <w:b/>
          <w:sz w:val="24"/>
          <w:szCs w:val="24"/>
        </w:rPr>
        <w:t>r</w:t>
      </w:r>
      <w:r>
        <w:rPr>
          <w:rFonts w:ascii="Arial" w:eastAsia="Arial" w:hAnsi="Arial" w:cs="Arial"/>
          <w:b/>
          <w:spacing w:val="1"/>
          <w:sz w:val="24"/>
          <w:szCs w:val="24"/>
        </w:rPr>
        <w:t>c</w:t>
      </w:r>
      <w:r>
        <w:rPr>
          <w:rFonts w:ascii="Arial" w:eastAsia="Arial" w:hAnsi="Arial" w:cs="Arial"/>
          <w:b/>
          <w:sz w:val="24"/>
          <w:szCs w:val="24"/>
        </w:rPr>
        <w:t>i</w:t>
      </w:r>
      <w:r>
        <w:rPr>
          <w:rFonts w:ascii="Arial" w:eastAsia="Arial" w:hAnsi="Arial" w:cs="Arial"/>
          <w:b/>
          <w:spacing w:val="1"/>
          <w:sz w:val="24"/>
          <w:szCs w:val="24"/>
        </w:rPr>
        <w:t>a</w:t>
      </w:r>
      <w:r>
        <w:rPr>
          <w:rFonts w:ascii="Arial" w:eastAsia="Arial" w:hAnsi="Arial" w:cs="Arial"/>
          <w:b/>
          <w:sz w:val="24"/>
          <w:szCs w:val="24"/>
        </w:rPr>
        <w:t>l</w:t>
      </w:r>
    </w:p>
    <w:p w14:paraId="0D4B2D9E" w14:textId="77777777" w:rsidR="00EC47CA" w:rsidRDefault="004C6E30">
      <w:pPr>
        <w:ind w:left="2266" w:right="-46" w:hanging="2160"/>
        <w:rPr>
          <w:sz w:val="24"/>
          <w:szCs w:val="24"/>
        </w:rPr>
      </w:pPr>
      <w:r>
        <w:rPr>
          <w:rFonts w:ascii="Arial" w:eastAsia="Arial" w:hAnsi="Arial" w:cs="Arial"/>
          <w:b/>
          <w:spacing w:val="2"/>
          <w:sz w:val="24"/>
          <w:szCs w:val="24"/>
        </w:rPr>
        <w:t>T</w:t>
      </w:r>
      <w:r>
        <w:rPr>
          <w:rFonts w:ascii="Arial" w:eastAsia="Arial" w:hAnsi="Arial" w:cs="Arial"/>
          <w:b/>
          <w:sz w:val="24"/>
          <w:szCs w:val="24"/>
        </w:rPr>
        <w:t>ru</w:t>
      </w:r>
      <w:r>
        <w:rPr>
          <w:rFonts w:ascii="Arial" w:eastAsia="Arial" w:hAnsi="Arial" w:cs="Arial"/>
          <w:b/>
          <w:spacing w:val="-1"/>
          <w:sz w:val="24"/>
          <w:szCs w:val="24"/>
        </w:rPr>
        <w:t>c</w:t>
      </w:r>
      <w:r>
        <w:rPr>
          <w:rFonts w:ascii="Arial" w:eastAsia="Arial" w:hAnsi="Arial" w:cs="Arial"/>
          <w:b/>
          <w:spacing w:val="1"/>
          <w:sz w:val="24"/>
          <w:szCs w:val="24"/>
        </w:rPr>
        <w:t>ks</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1"/>
          <w:sz w:val="24"/>
          <w:szCs w:val="24"/>
        </w:rPr>
        <w:t>Ve</w:t>
      </w:r>
      <w:r>
        <w:rPr>
          <w:rFonts w:ascii="Arial" w:eastAsia="Arial" w:hAnsi="Arial" w:cs="Arial"/>
          <w:b/>
          <w:sz w:val="24"/>
          <w:szCs w:val="24"/>
        </w:rPr>
        <w:t>h</w:t>
      </w:r>
      <w:r>
        <w:rPr>
          <w:rFonts w:ascii="Arial" w:eastAsia="Arial" w:hAnsi="Arial" w:cs="Arial"/>
          <w:b/>
          <w:spacing w:val="-2"/>
          <w:sz w:val="24"/>
          <w:szCs w:val="24"/>
        </w:rPr>
        <w:t>i</w:t>
      </w:r>
      <w:r>
        <w:rPr>
          <w:rFonts w:ascii="Arial" w:eastAsia="Arial" w:hAnsi="Arial" w:cs="Arial"/>
          <w:b/>
          <w:spacing w:val="1"/>
          <w:sz w:val="24"/>
          <w:szCs w:val="24"/>
        </w:rPr>
        <w:t>c</w:t>
      </w:r>
      <w:r>
        <w:rPr>
          <w:rFonts w:ascii="Arial" w:eastAsia="Arial" w:hAnsi="Arial" w:cs="Arial"/>
          <w:b/>
          <w:sz w:val="24"/>
          <w:szCs w:val="24"/>
        </w:rPr>
        <w:t>l</w:t>
      </w:r>
      <w:r>
        <w:rPr>
          <w:rFonts w:ascii="Arial" w:eastAsia="Arial" w:hAnsi="Arial" w:cs="Arial"/>
          <w:b/>
          <w:spacing w:val="-1"/>
          <w:sz w:val="24"/>
          <w:szCs w:val="24"/>
        </w:rPr>
        <w:t>e</w:t>
      </w:r>
      <w:r>
        <w:rPr>
          <w:rFonts w:ascii="Arial" w:eastAsia="Arial" w:hAnsi="Arial" w:cs="Arial"/>
          <w:b/>
          <w:sz w:val="24"/>
          <w:szCs w:val="24"/>
        </w:rPr>
        <w:t xml:space="preserve">s  </w:t>
      </w:r>
      <w:r>
        <w:rPr>
          <w:rFonts w:ascii="Arial" w:eastAsia="Arial" w:hAnsi="Arial" w:cs="Arial"/>
          <w:b/>
          <w:spacing w:val="65"/>
          <w:sz w:val="24"/>
          <w:szCs w:val="24"/>
        </w:rPr>
        <w:t xml:space="preserve"> </w:t>
      </w:r>
      <w:r>
        <w:rPr>
          <w:spacing w:val="1"/>
          <w:sz w:val="24"/>
          <w:szCs w:val="24"/>
        </w:rPr>
        <w:t>C</w:t>
      </w:r>
      <w:r>
        <w:rPr>
          <w:sz w:val="24"/>
          <w:szCs w:val="24"/>
        </w:rPr>
        <w:t>o</w:t>
      </w:r>
      <w:r>
        <w:rPr>
          <w:spacing w:val="1"/>
          <w:sz w:val="24"/>
          <w:szCs w:val="24"/>
        </w:rPr>
        <w:t>mm</w:t>
      </w:r>
      <w:r>
        <w:rPr>
          <w:spacing w:val="-1"/>
          <w:sz w:val="24"/>
          <w:szCs w:val="24"/>
        </w:rPr>
        <w:t>erc</w:t>
      </w:r>
      <w:r>
        <w:rPr>
          <w:spacing w:val="1"/>
          <w:sz w:val="24"/>
          <w:szCs w:val="24"/>
        </w:rPr>
        <w:t>i</w:t>
      </w:r>
      <w:r>
        <w:rPr>
          <w:spacing w:val="-1"/>
          <w:sz w:val="24"/>
          <w:szCs w:val="24"/>
        </w:rPr>
        <w:t>a</w:t>
      </w:r>
      <w:r>
        <w:rPr>
          <w:sz w:val="24"/>
          <w:szCs w:val="24"/>
        </w:rPr>
        <w:t>l T</w:t>
      </w:r>
      <w:r>
        <w:rPr>
          <w:spacing w:val="-1"/>
          <w:sz w:val="24"/>
          <w:szCs w:val="24"/>
        </w:rPr>
        <w:t>r</w:t>
      </w:r>
      <w:r>
        <w:rPr>
          <w:sz w:val="24"/>
          <w:szCs w:val="24"/>
        </w:rPr>
        <w:t>u</w:t>
      </w:r>
      <w:r>
        <w:rPr>
          <w:spacing w:val="-1"/>
          <w:sz w:val="24"/>
          <w:szCs w:val="24"/>
        </w:rPr>
        <w:t>c</w:t>
      </w:r>
      <w:r>
        <w:rPr>
          <w:sz w:val="24"/>
          <w:szCs w:val="24"/>
        </w:rPr>
        <w:t xml:space="preserve">ks/ </w:t>
      </w:r>
      <w:r>
        <w:rPr>
          <w:spacing w:val="-1"/>
          <w:sz w:val="24"/>
          <w:szCs w:val="24"/>
        </w:rPr>
        <w:t>Ve</w:t>
      </w:r>
      <w:r>
        <w:rPr>
          <w:spacing w:val="2"/>
          <w:sz w:val="24"/>
          <w:szCs w:val="24"/>
        </w:rPr>
        <w:t>h</w:t>
      </w:r>
      <w:r>
        <w:rPr>
          <w:spacing w:val="1"/>
          <w:sz w:val="24"/>
          <w:szCs w:val="24"/>
        </w:rPr>
        <w:t>i</w:t>
      </w:r>
      <w:r>
        <w:rPr>
          <w:spacing w:val="-1"/>
          <w:sz w:val="24"/>
          <w:szCs w:val="24"/>
        </w:rPr>
        <w:t>c</w:t>
      </w:r>
      <w:r>
        <w:rPr>
          <w:spacing w:val="1"/>
          <w:sz w:val="24"/>
          <w:szCs w:val="24"/>
        </w:rPr>
        <w:t>l</w:t>
      </w:r>
      <w:r>
        <w:rPr>
          <w:spacing w:val="-1"/>
          <w:sz w:val="24"/>
          <w:szCs w:val="24"/>
        </w:rPr>
        <w:t>e</w:t>
      </w:r>
      <w:r>
        <w:rPr>
          <w:sz w:val="24"/>
          <w:szCs w:val="24"/>
        </w:rPr>
        <w:t>s m</w:t>
      </w:r>
      <w:r>
        <w:rPr>
          <w:spacing w:val="-1"/>
          <w:sz w:val="24"/>
          <w:szCs w:val="24"/>
        </w:rPr>
        <w:t>a</w:t>
      </w:r>
      <w:r>
        <w:rPr>
          <w:sz w:val="24"/>
          <w:szCs w:val="24"/>
        </w:rPr>
        <w:t>y not be</w:t>
      </w:r>
      <w:r>
        <w:rPr>
          <w:spacing w:val="-1"/>
          <w:sz w:val="24"/>
          <w:szCs w:val="24"/>
        </w:rPr>
        <w:t xml:space="preserve"> </w:t>
      </w:r>
      <w:r>
        <w:rPr>
          <w:sz w:val="24"/>
          <w:szCs w:val="24"/>
        </w:rPr>
        <w:t>p</w:t>
      </w:r>
      <w:r>
        <w:rPr>
          <w:spacing w:val="-1"/>
          <w:sz w:val="24"/>
          <w:szCs w:val="24"/>
        </w:rPr>
        <w:t>ar</w:t>
      </w:r>
      <w:r>
        <w:rPr>
          <w:spacing w:val="2"/>
          <w:sz w:val="24"/>
          <w:szCs w:val="24"/>
        </w:rPr>
        <w:t>k</w:t>
      </w:r>
      <w:r>
        <w:rPr>
          <w:spacing w:val="-1"/>
          <w:sz w:val="24"/>
          <w:szCs w:val="24"/>
        </w:rPr>
        <w:t>e</w:t>
      </w:r>
      <w:r>
        <w:rPr>
          <w:sz w:val="24"/>
          <w:szCs w:val="24"/>
        </w:rPr>
        <w:t xml:space="preserve">d </w:t>
      </w:r>
      <w:r>
        <w:rPr>
          <w:spacing w:val="3"/>
          <w:sz w:val="24"/>
          <w:szCs w:val="24"/>
        </w:rPr>
        <w:t>i</w:t>
      </w:r>
      <w:r>
        <w:rPr>
          <w:sz w:val="24"/>
          <w:szCs w:val="24"/>
        </w:rPr>
        <w:t xml:space="preserve">n </w:t>
      </w:r>
      <w:r>
        <w:rPr>
          <w:spacing w:val="1"/>
          <w:sz w:val="24"/>
          <w:szCs w:val="24"/>
        </w:rPr>
        <w:t>P</w:t>
      </w:r>
      <w:r>
        <w:rPr>
          <w:spacing w:val="-1"/>
          <w:sz w:val="24"/>
          <w:szCs w:val="24"/>
        </w:rPr>
        <w:t>G</w:t>
      </w:r>
      <w:r>
        <w:rPr>
          <w:sz w:val="24"/>
          <w:szCs w:val="24"/>
        </w:rPr>
        <w:t>E un</w:t>
      </w:r>
      <w:r>
        <w:rPr>
          <w:spacing w:val="1"/>
          <w:sz w:val="24"/>
          <w:szCs w:val="24"/>
        </w:rPr>
        <w:t>l</w:t>
      </w:r>
      <w:r>
        <w:rPr>
          <w:spacing w:val="-1"/>
          <w:sz w:val="24"/>
          <w:szCs w:val="24"/>
        </w:rPr>
        <w:t>e</w:t>
      </w:r>
      <w:r>
        <w:rPr>
          <w:sz w:val="24"/>
          <w:szCs w:val="24"/>
        </w:rPr>
        <w:t xml:space="preserve">ss </w:t>
      </w:r>
      <w:r>
        <w:rPr>
          <w:spacing w:val="1"/>
          <w:sz w:val="24"/>
          <w:szCs w:val="24"/>
        </w:rPr>
        <w:t>t</w:t>
      </w:r>
      <w:r>
        <w:rPr>
          <w:sz w:val="24"/>
          <w:szCs w:val="24"/>
        </w:rPr>
        <w:t>h</w:t>
      </w:r>
      <w:r>
        <w:rPr>
          <w:spacing w:val="-1"/>
          <w:sz w:val="24"/>
          <w:szCs w:val="24"/>
        </w:rPr>
        <w:t>e</w:t>
      </w:r>
      <w:r>
        <w:rPr>
          <w:sz w:val="24"/>
          <w:szCs w:val="24"/>
        </w:rPr>
        <w:t xml:space="preserve">y </w:t>
      </w:r>
      <w:r>
        <w:rPr>
          <w:spacing w:val="-1"/>
          <w:sz w:val="24"/>
          <w:szCs w:val="24"/>
        </w:rPr>
        <w:t>ar</w:t>
      </w:r>
      <w:r>
        <w:rPr>
          <w:sz w:val="24"/>
          <w:szCs w:val="24"/>
        </w:rPr>
        <w:t>e</w:t>
      </w:r>
      <w:r>
        <w:rPr>
          <w:spacing w:val="-1"/>
          <w:sz w:val="24"/>
          <w:szCs w:val="24"/>
        </w:rPr>
        <w:t xml:space="preserve"> </w:t>
      </w:r>
      <w:r>
        <w:rPr>
          <w:spacing w:val="2"/>
          <w:sz w:val="24"/>
          <w:szCs w:val="24"/>
        </w:rPr>
        <w:t>pr</w:t>
      </w:r>
      <w:r>
        <w:rPr>
          <w:spacing w:val="-1"/>
          <w:sz w:val="24"/>
          <w:szCs w:val="24"/>
        </w:rPr>
        <w:t>e</w:t>
      </w:r>
      <w:r>
        <w:rPr>
          <w:sz w:val="24"/>
          <w:szCs w:val="24"/>
        </w:rPr>
        <w:t>s</w:t>
      </w:r>
      <w:r>
        <w:rPr>
          <w:spacing w:val="-1"/>
          <w:sz w:val="24"/>
          <w:szCs w:val="24"/>
        </w:rPr>
        <w:t>e</w:t>
      </w:r>
      <w:r>
        <w:rPr>
          <w:sz w:val="24"/>
          <w:szCs w:val="24"/>
        </w:rPr>
        <w:t>nt on bus</w:t>
      </w:r>
      <w:r>
        <w:rPr>
          <w:spacing w:val="1"/>
          <w:sz w:val="24"/>
          <w:szCs w:val="24"/>
        </w:rPr>
        <w:t>i</w:t>
      </w:r>
      <w:r>
        <w:rPr>
          <w:sz w:val="24"/>
          <w:szCs w:val="24"/>
        </w:rPr>
        <w:t>n</w:t>
      </w:r>
      <w:r>
        <w:rPr>
          <w:spacing w:val="-1"/>
          <w:sz w:val="24"/>
          <w:szCs w:val="24"/>
        </w:rPr>
        <w:t>e</w:t>
      </w:r>
      <w:r>
        <w:rPr>
          <w:sz w:val="24"/>
          <w:szCs w:val="24"/>
        </w:rPr>
        <w:t xml:space="preserve">ss.  </w:t>
      </w:r>
      <w:r>
        <w:rPr>
          <w:spacing w:val="-1"/>
          <w:sz w:val="24"/>
          <w:szCs w:val="24"/>
        </w:rPr>
        <w:t>A</w:t>
      </w:r>
      <w:r>
        <w:rPr>
          <w:spacing w:val="1"/>
          <w:sz w:val="24"/>
          <w:szCs w:val="24"/>
        </w:rPr>
        <w:t>l</w:t>
      </w:r>
      <w:r>
        <w:rPr>
          <w:sz w:val="24"/>
          <w:szCs w:val="24"/>
        </w:rPr>
        <w:t>l v</w:t>
      </w:r>
      <w:r>
        <w:rPr>
          <w:spacing w:val="-1"/>
          <w:sz w:val="24"/>
          <w:szCs w:val="24"/>
        </w:rPr>
        <w:t>e</w:t>
      </w:r>
      <w:r>
        <w:rPr>
          <w:sz w:val="24"/>
          <w:szCs w:val="24"/>
        </w:rPr>
        <w:t>h</w:t>
      </w:r>
      <w:r>
        <w:rPr>
          <w:spacing w:val="1"/>
          <w:sz w:val="24"/>
          <w:szCs w:val="24"/>
        </w:rPr>
        <w:t>i</w:t>
      </w:r>
      <w:r>
        <w:rPr>
          <w:spacing w:val="-1"/>
          <w:sz w:val="24"/>
          <w:szCs w:val="24"/>
        </w:rPr>
        <w:t>c</w:t>
      </w:r>
      <w:r>
        <w:rPr>
          <w:spacing w:val="1"/>
          <w:sz w:val="24"/>
          <w:szCs w:val="24"/>
        </w:rPr>
        <w:t>l</w:t>
      </w:r>
      <w:r>
        <w:rPr>
          <w:spacing w:val="-1"/>
          <w:sz w:val="24"/>
          <w:szCs w:val="24"/>
        </w:rPr>
        <w:t>e</w:t>
      </w:r>
      <w:r>
        <w:rPr>
          <w:sz w:val="24"/>
          <w:szCs w:val="24"/>
        </w:rPr>
        <w:t xml:space="preserve">s, </w:t>
      </w:r>
      <w:r>
        <w:rPr>
          <w:spacing w:val="1"/>
          <w:sz w:val="24"/>
          <w:szCs w:val="24"/>
        </w:rPr>
        <w:t>i</w:t>
      </w:r>
      <w:r>
        <w:rPr>
          <w:sz w:val="24"/>
          <w:szCs w:val="24"/>
        </w:rPr>
        <w:t>n</w:t>
      </w:r>
      <w:r>
        <w:rPr>
          <w:spacing w:val="-1"/>
          <w:sz w:val="24"/>
          <w:szCs w:val="24"/>
        </w:rPr>
        <w:t>c</w:t>
      </w:r>
      <w:r>
        <w:rPr>
          <w:spacing w:val="1"/>
          <w:sz w:val="24"/>
          <w:szCs w:val="24"/>
        </w:rPr>
        <w:t>l</w:t>
      </w:r>
      <w:r>
        <w:rPr>
          <w:sz w:val="24"/>
          <w:szCs w:val="24"/>
        </w:rPr>
        <w:t>ud</w:t>
      </w:r>
      <w:r>
        <w:rPr>
          <w:spacing w:val="1"/>
          <w:sz w:val="24"/>
          <w:szCs w:val="24"/>
        </w:rPr>
        <w:t>i</w:t>
      </w:r>
      <w:r>
        <w:rPr>
          <w:sz w:val="24"/>
          <w:szCs w:val="24"/>
        </w:rPr>
        <w:t>ng p</w:t>
      </w:r>
      <w:r>
        <w:rPr>
          <w:spacing w:val="1"/>
          <w:sz w:val="24"/>
          <w:szCs w:val="24"/>
        </w:rPr>
        <w:t>i</w:t>
      </w:r>
      <w:r>
        <w:rPr>
          <w:spacing w:val="-1"/>
          <w:sz w:val="24"/>
          <w:szCs w:val="24"/>
        </w:rPr>
        <w:t>c</w:t>
      </w:r>
      <w:r>
        <w:rPr>
          <w:sz w:val="24"/>
          <w:szCs w:val="24"/>
        </w:rPr>
        <w:t>k</w:t>
      </w:r>
      <w:r>
        <w:rPr>
          <w:spacing w:val="2"/>
          <w:sz w:val="24"/>
          <w:szCs w:val="24"/>
        </w:rPr>
        <w:t>u</w:t>
      </w:r>
      <w:r>
        <w:rPr>
          <w:sz w:val="24"/>
          <w:szCs w:val="24"/>
        </w:rPr>
        <w:t xml:space="preserve">p </w:t>
      </w:r>
      <w:r>
        <w:rPr>
          <w:spacing w:val="1"/>
          <w:sz w:val="24"/>
          <w:szCs w:val="24"/>
        </w:rPr>
        <w:t>t</w:t>
      </w:r>
      <w:r>
        <w:rPr>
          <w:spacing w:val="-1"/>
          <w:sz w:val="24"/>
          <w:szCs w:val="24"/>
        </w:rPr>
        <w:t>r</w:t>
      </w:r>
      <w:r>
        <w:rPr>
          <w:sz w:val="24"/>
          <w:szCs w:val="24"/>
        </w:rPr>
        <w:t>u</w:t>
      </w:r>
      <w:r>
        <w:rPr>
          <w:spacing w:val="-1"/>
          <w:sz w:val="24"/>
          <w:szCs w:val="24"/>
        </w:rPr>
        <w:t>c</w:t>
      </w:r>
      <w:r>
        <w:rPr>
          <w:sz w:val="24"/>
          <w:szCs w:val="24"/>
        </w:rPr>
        <w:t xml:space="preserve">ks </w:t>
      </w:r>
      <w:r>
        <w:rPr>
          <w:spacing w:val="-1"/>
          <w:sz w:val="24"/>
          <w:szCs w:val="24"/>
        </w:rPr>
        <w:t>a</w:t>
      </w:r>
      <w:r>
        <w:rPr>
          <w:sz w:val="24"/>
          <w:szCs w:val="24"/>
        </w:rPr>
        <w:t xml:space="preserve">nd </w:t>
      </w:r>
      <w:r>
        <w:rPr>
          <w:spacing w:val="1"/>
          <w:sz w:val="24"/>
          <w:szCs w:val="24"/>
        </w:rPr>
        <w:t>c</w:t>
      </w:r>
      <w:r>
        <w:rPr>
          <w:spacing w:val="-1"/>
          <w:sz w:val="24"/>
          <w:szCs w:val="24"/>
        </w:rPr>
        <w:t>ar</w:t>
      </w:r>
      <w:r>
        <w:rPr>
          <w:sz w:val="24"/>
          <w:szCs w:val="24"/>
        </w:rPr>
        <w:t xml:space="preserve">s, </w:t>
      </w:r>
      <w:r>
        <w:rPr>
          <w:spacing w:val="1"/>
          <w:sz w:val="24"/>
          <w:szCs w:val="24"/>
        </w:rPr>
        <w:t>t</w:t>
      </w:r>
      <w:r>
        <w:rPr>
          <w:sz w:val="24"/>
          <w:szCs w:val="24"/>
        </w:rPr>
        <w:t>h</w:t>
      </w:r>
      <w:r>
        <w:rPr>
          <w:spacing w:val="-1"/>
          <w:sz w:val="24"/>
          <w:szCs w:val="24"/>
        </w:rPr>
        <w:t>a</w:t>
      </w:r>
      <w:r>
        <w:rPr>
          <w:sz w:val="24"/>
          <w:szCs w:val="24"/>
        </w:rPr>
        <w:t>t d</w:t>
      </w:r>
      <w:r>
        <w:rPr>
          <w:spacing w:val="1"/>
          <w:sz w:val="24"/>
          <w:szCs w:val="24"/>
        </w:rPr>
        <w:t>i</w:t>
      </w:r>
      <w:r>
        <w:rPr>
          <w:sz w:val="24"/>
          <w:szCs w:val="24"/>
        </w:rPr>
        <w:t>sp</w:t>
      </w:r>
      <w:r>
        <w:rPr>
          <w:spacing w:val="1"/>
          <w:sz w:val="24"/>
          <w:szCs w:val="24"/>
        </w:rPr>
        <w:t>l</w:t>
      </w:r>
      <w:r>
        <w:rPr>
          <w:spacing w:val="-1"/>
          <w:sz w:val="24"/>
          <w:szCs w:val="24"/>
        </w:rPr>
        <w:t>a</w:t>
      </w:r>
      <w:r>
        <w:rPr>
          <w:sz w:val="24"/>
          <w:szCs w:val="24"/>
        </w:rPr>
        <w:t xml:space="preserve">y </w:t>
      </w:r>
      <w:r>
        <w:rPr>
          <w:spacing w:val="-1"/>
          <w:sz w:val="24"/>
          <w:szCs w:val="24"/>
        </w:rPr>
        <w:t>c</w:t>
      </w:r>
      <w:r>
        <w:rPr>
          <w:sz w:val="24"/>
          <w:szCs w:val="24"/>
        </w:rPr>
        <w:t>o</w:t>
      </w:r>
      <w:r>
        <w:rPr>
          <w:spacing w:val="1"/>
          <w:sz w:val="24"/>
          <w:szCs w:val="24"/>
        </w:rPr>
        <w:t>mm</w:t>
      </w:r>
      <w:r>
        <w:rPr>
          <w:spacing w:val="-1"/>
          <w:sz w:val="24"/>
          <w:szCs w:val="24"/>
        </w:rPr>
        <w:t>erc</w:t>
      </w:r>
      <w:r>
        <w:rPr>
          <w:spacing w:val="1"/>
          <w:sz w:val="24"/>
          <w:szCs w:val="24"/>
        </w:rPr>
        <w:t>i</w:t>
      </w:r>
      <w:r>
        <w:rPr>
          <w:spacing w:val="-1"/>
          <w:sz w:val="24"/>
          <w:szCs w:val="24"/>
        </w:rPr>
        <w:t>a</w:t>
      </w:r>
      <w:r>
        <w:rPr>
          <w:sz w:val="24"/>
          <w:szCs w:val="24"/>
        </w:rPr>
        <w:t xml:space="preserve">l </w:t>
      </w:r>
      <w:r>
        <w:rPr>
          <w:spacing w:val="1"/>
          <w:sz w:val="24"/>
          <w:szCs w:val="24"/>
        </w:rPr>
        <w:t>l</w:t>
      </w:r>
      <w:r>
        <w:rPr>
          <w:spacing w:val="-1"/>
          <w:sz w:val="24"/>
          <w:szCs w:val="24"/>
        </w:rPr>
        <w:t>e</w:t>
      </w:r>
      <w:r>
        <w:rPr>
          <w:spacing w:val="1"/>
          <w:sz w:val="24"/>
          <w:szCs w:val="24"/>
        </w:rPr>
        <w:t>tte</w:t>
      </w:r>
      <w:r>
        <w:rPr>
          <w:spacing w:val="-1"/>
          <w:sz w:val="24"/>
          <w:szCs w:val="24"/>
        </w:rPr>
        <w:t>r</w:t>
      </w:r>
      <w:r>
        <w:rPr>
          <w:spacing w:val="1"/>
          <w:sz w:val="24"/>
          <w:szCs w:val="24"/>
        </w:rPr>
        <w:t>i</w:t>
      </w:r>
      <w:r>
        <w:rPr>
          <w:sz w:val="24"/>
          <w:szCs w:val="24"/>
        </w:rPr>
        <w:t xml:space="preserve">ng </w:t>
      </w:r>
      <w:r>
        <w:rPr>
          <w:spacing w:val="-1"/>
          <w:sz w:val="24"/>
          <w:szCs w:val="24"/>
        </w:rPr>
        <w:t>(</w:t>
      </w:r>
      <w:r>
        <w:rPr>
          <w:spacing w:val="1"/>
          <w:sz w:val="24"/>
          <w:szCs w:val="24"/>
        </w:rPr>
        <w:t>i</w:t>
      </w:r>
      <w:r>
        <w:rPr>
          <w:sz w:val="24"/>
          <w:szCs w:val="24"/>
        </w:rPr>
        <w:t>.</w:t>
      </w:r>
      <w:r>
        <w:rPr>
          <w:spacing w:val="-1"/>
          <w:sz w:val="24"/>
          <w:szCs w:val="24"/>
        </w:rPr>
        <w:t>e</w:t>
      </w:r>
      <w:r>
        <w:rPr>
          <w:sz w:val="24"/>
          <w:szCs w:val="24"/>
        </w:rPr>
        <w:t xml:space="preserve">. </w:t>
      </w:r>
      <w:r>
        <w:rPr>
          <w:spacing w:val="-1"/>
          <w:sz w:val="24"/>
          <w:szCs w:val="24"/>
        </w:rPr>
        <w:t>c</w:t>
      </w:r>
      <w:r>
        <w:rPr>
          <w:sz w:val="24"/>
          <w:szCs w:val="24"/>
        </w:rPr>
        <w:t>o</w:t>
      </w:r>
      <w:r>
        <w:rPr>
          <w:spacing w:val="1"/>
          <w:sz w:val="24"/>
          <w:szCs w:val="24"/>
        </w:rPr>
        <w:t>m</w:t>
      </w:r>
      <w:r>
        <w:rPr>
          <w:sz w:val="24"/>
          <w:szCs w:val="24"/>
        </w:rPr>
        <w:t>p</w:t>
      </w:r>
      <w:r>
        <w:rPr>
          <w:spacing w:val="-1"/>
          <w:sz w:val="24"/>
          <w:szCs w:val="24"/>
        </w:rPr>
        <w:t>a</w:t>
      </w:r>
      <w:r>
        <w:rPr>
          <w:sz w:val="24"/>
          <w:szCs w:val="24"/>
        </w:rPr>
        <w:t>ny</w:t>
      </w:r>
    </w:p>
    <w:p w14:paraId="1821C6C4" w14:textId="77777777" w:rsidR="00EC47CA" w:rsidRDefault="004C6E30">
      <w:pPr>
        <w:ind w:left="2266" w:right="169"/>
        <w:rPr>
          <w:sz w:val="24"/>
          <w:szCs w:val="24"/>
        </w:rPr>
      </w:pPr>
      <w:r>
        <w:rPr>
          <w:sz w:val="24"/>
          <w:szCs w:val="24"/>
        </w:rPr>
        <w:t>n</w:t>
      </w:r>
      <w:r>
        <w:rPr>
          <w:spacing w:val="-1"/>
          <w:sz w:val="24"/>
          <w:szCs w:val="24"/>
        </w:rPr>
        <w:t>a</w:t>
      </w:r>
      <w:r>
        <w:rPr>
          <w:spacing w:val="1"/>
          <w:sz w:val="24"/>
          <w:szCs w:val="24"/>
        </w:rPr>
        <w:t>m</w:t>
      </w:r>
      <w:r>
        <w:rPr>
          <w:spacing w:val="-1"/>
          <w:sz w:val="24"/>
          <w:szCs w:val="24"/>
        </w:rPr>
        <w:t>e</w:t>
      </w:r>
      <w:r>
        <w:rPr>
          <w:sz w:val="24"/>
          <w:szCs w:val="24"/>
        </w:rPr>
        <w:t xml:space="preserve">s, </w:t>
      </w:r>
      <w:r>
        <w:rPr>
          <w:spacing w:val="-1"/>
          <w:sz w:val="24"/>
          <w:szCs w:val="24"/>
        </w:rPr>
        <w:t>e</w:t>
      </w:r>
      <w:r>
        <w:rPr>
          <w:spacing w:val="1"/>
          <w:sz w:val="24"/>
          <w:szCs w:val="24"/>
        </w:rPr>
        <w:t>m</w:t>
      </w:r>
      <w:r>
        <w:rPr>
          <w:spacing w:val="-1"/>
          <w:sz w:val="24"/>
          <w:szCs w:val="24"/>
        </w:rPr>
        <w:t>a</w:t>
      </w:r>
      <w:r>
        <w:rPr>
          <w:spacing w:val="1"/>
          <w:sz w:val="24"/>
          <w:szCs w:val="24"/>
        </w:rPr>
        <w:t>il</w:t>
      </w:r>
      <w:r>
        <w:rPr>
          <w:sz w:val="24"/>
          <w:szCs w:val="24"/>
        </w:rPr>
        <w:t xml:space="preserve">/ </w:t>
      </w:r>
      <w:r>
        <w:rPr>
          <w:spacing w:val="-1"/>
          <w:sz w:val="24"/>
          <w:szCs w:val="24"/>
        </w:rPr>
        <w:t>we</w:t>
      </w:r>
      <w:r>
        <w:rPr>
          <w:sz w:val="24"/>
          <w:szCs w:val="24"/>
        </w:rPr>
        <w:t xml:space="preserve">b </w:t>
      </w:r>
      <w:r>
        <w:rPr>
          <w:spacing w:val="-1"/>
          <w:sz w:val="24"/>
          <w:szCs w:val="24"/>
        </w:rPr>
        <w:t>a</w:t>
      </w:r>
      <w:r>
        <w:rPr>
          <w:sz w:val="24"/>
          <w:szCs w:val="24"/>
        </w:rPr>
        <w:t>d</w:t>
      </w:r>
      <w:r>
        <w:rPr>
          <w:spacing w:val="2"/>
          <w:sz w:val="24"/>
          <w:szCs w:val="24"/>
        </w:rPr>
        <w:t>d</w:t>
      </w:r>
      <w:r>
        <w:rPr>
          <w:spacing w:val="-1"/>
          <w:sz w:val="24"/>
          <w:szCs w:val="24"/>
        </w:rPr>
        <w:t>r</w:t>
      </w:r>
      <w:r>
        <w:rPr>
          <w:spacing w:val="1"/>
          <w:sz w:val="24"/>
          <w:szCs w:val="24"/>
        </w:rPr>
        <w:t>e</w:t>
      </w:r>
      <w:r>
        <w:rPr>
          <w:sz w:val="24"/>
          <w:szCs w:val="24"/>
        </w:rPr>
        <w:t>ss</w:t>
      </w:r>
      <w:r>
        <w:rPr>
          <w:spacing w:val="-1"/>
          <w:sz w:val="24"/>
          <w:szCs w:val="24"/>
        </w:rPr>
        <w:t>e</w:t>
      </w:r>
      <w:r>
        <w:rPr>
          <w:sz w:val="24"/>
          <w:szCs w:val="24"/>
        </w:rPr>
        <w:t xml:space="preserve">s </w:t>
      </w:r>
      <w:r>
        <w:rPr>
          <w:spacing w:val="-1"/>
          <w:sz w:val="24"/>
          <w:szCs w:val="24"/>
        </w:rPr>
        <w:t>a</w:t>
      </w:r>
      <w:r>
        <w:rPr>
          <w:sz w:val="24"/>
          <w:szCs w:val="24"/>
        </w:rPr>
        <w:t xml:space="preserve">nd </w:t>
      </w:r>
      <w:r>
        <w:rPr>
          <w:spacing w:val="1"/>
          <w:sz w:val="24"/>
          <w:szCs w:val="24"/>
        </w:rPr>
        <w:t>/</w:t>
      </w:r>
      <w:r>
        <w:rPr>
          <w:sz w:val="24"/>
          <w:szCs w:val="24"/>
        </w:rPr>
        <w:t>or</w:t>
      </w:r>
      <w:r>
        <w:rPr>
          <w:spacing w:val="-1"/>
          <w:sz w:val="24"/>
          <w:szCs w:val="24"/>
        </w:rPr>
        <w:t xml:space="preserve"> </w:t>
      </w:r>
      <w:r>
        <w:rPr>
          <w:sz w:val="24"/>
          <w:szCs w:val="24"/>
        </w:rPr>
        <w:t>phone</w:t>
      </w:r>
      <w:r>
        <w:rPr>
          <w:spacing w:val="-1"/>
          <w:sz w:val="24"/>
          <w:szCs w:val="24"/>
        </w:rPr>
        <w:t xml:space="preserve"> </w:t>
      </w:r>
      <w:r>
        <w:rPr>
          <w:sz w:val="24"/>
          <w:szCs w:val="24"/>
        </w:rPr>
        <w:t>nu</w:t>
      </w:r>
      <w:r>
        <w:rPr>
          <w:spacing w:val="1"/>
          <w:sz w:val="24"/>
          <w:szCs w:val="24"/>
        </w:rPr>
        <w:t>m</w:t>
      </w:r>
      <w:r>
        <w:rPr>
          <w:spacing w:val="2"/>
          <w:sz w:val="24"/>
          <w:szCs w:val="24"/>
        </w:rPr>
        <w:t>b</w:t>
      </w:r>
      <w:r>
        <w:rPr>
          <w:spacing w:val="-1"/>
          <w:sz w:val="24"/>
          <w:szCs w:val="24"/>
        </w:rPr>
        <w:t>er</w:t>
      </w:r>
      <w:r>
        <w:rPr>
          <w:sz w:val="24"/>
          <w:szCs w:val="24"/>
        </w:rPr>
        <w:t>s)</w:t>
      </w:r>
      <w:r>
        <w:rPr>
          <w:spacing w:val="-1"/>
          <w:sz w:val="24"/>
          <w:szCs w:val="24"/>
        </w:rPr>
        <w:t xml:space="preserve"> </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p</w:t>
      </w:r>
      <w:r>
        <w:rPr>
          <w:spacing w:val="-1"/>
          <w:sz w:val="24"/>
          <w:szCs w:val="24"/>
        </w:rPr>
        <w:t>r</w:t>
      </w:r>
      <w:r>
        <w:rPr>
          <w:sz w:val="24"/>
          <w:szCs w:val="24"/>
        </w:rPr>
        <w:t>ohibit</w:t>
      </w:r>
      <w:r>
        <w:rPr>
          <w:spacing w:val="-1"/>
          <w:sz w:val="24"/>
          <w:szCs w:val="24"/>
        </w:rPr>
        <w:t>e</w:t>
      </w:r>
      <w:r>
        <w:rPr>
          <w:sz w:val="24"/>
          <w:szCs w:val="24"/>
        </w:rPr>
        <w:t>d unl</w:t>
      </w:r>
      <w:r>
        <w:rPr>
          <w:spacing w:val="-1"/>
          <w:sz w:val="24"/>
          <w:szCs w:val="24"/>
        </w:rPr>
        <w:t>e</w:t>
      </w:r>
      <w:r>
        <w:rPr>
          <w:sz w:val="24"/>
          <w:szCs w:val="24"/>
        </w:rPr>
        <w:t>ss</w:t>
      </w:r>
      <w:r>
        <w:rPr>
          <w:spacing w:val="3"/>
          <w:sz w:val="24"/>
          <w:szCs w:val="24"/>
        </w:rPr>
        <w:t xml:space="preserve"> </w:t>
      </w:r>
      <w:r>
        <w:rPr>
          <w:sz w:val="24"/>
          <w:szCs w:val="24"/>
        </w:rPr>
        <w:t>the</w:t>
      </w:r>
      <w:r>
        <w:rPr>
          <w:spacing w:val="-1"/>
          <w:sz w:val="24"/>
          <w:szCs w:val="24"/>
        </w:rPr>
        <w:t xml:space="preserve"> </w:t>
      </w:r>
      <w:r>
        <w:rPr>
          <w:sz w:val="24"/>
          <w:szCs w:val="24"/>
        </w:rPr>
        <w:t>l</w:t>
      </w:r>
      <w:r>
        <w:rPr>
          <w:spacing w:val="-1"/>
          <w:sz w:val="24"/>
          <w:szCs w:val="24"/>
        </w:rPr>
        <w:t>e</w:t>
      </w:r>
      <w:r>
        <w:rPr>
          <w:sz w:val="24"/>
          <w:szCs w:val="24"/>
        </w:rPr>
        <w:t>tt</w:t>
      </w:r>
      <w:r>
        <w:rPr>
          <w:spacing w:val="-1"/>
          <w:sz w:val="24"/>
          <w:szCs w:val="24"/>
        </w:rPr>
        <w:t>er</w:t>
      </w:r>
      <w:r>
        <w:rPr>
          <w:sz w:val="24"/>
          <w:szCs w:val="24"/>
        </w:rPr>
        <w:t xml:space="preserve">ing is </w:t>
      </w:r>
      <w:r>
        <w:rPr>
          <w:spacing w:val="-1"/>
          <w:sz w:val="24"/>
          <w:szCs w:val="24"/>
        </w:rPr>
        <w:t>c</w:t>
      </w:r>
      <w:r>
        <w:rPr>
          <w:sz w:val="24"/>
          <w:szCs w:val="24"/>
        </w:rPr>
        <w:t>ov</w:t>
      </w:r>
      <w:r>
        <w:rPr>
          <w:spacing w:val="-1"/>
          <w:sz w:val="24"/>
          <w:szCs w:val="24"/>
        </w:rPr>
        <w:t>ere</w:t>
      </w:r>
      <w:r>
        <w:rPr>
          <w:sz w:val="24"/>
          <w:szCs w:val="24"/>
        </w:rPr>
        <w:t xml:space="preserve">d </w:t>
      </w:r>
      <w:r>
        <w:rPr>
          <w:spacing w:val="2"/>
          <w:sz w:val="24"/>
          <w:szCs w:val="24"/>
        </w:rPr>
        <w:t>o</w:t>
      </w:r>
      <w:r>
        <w:rPr>
          <w:sz w:val="24"/>
          <w:szCs w:val="24"/>
        </w:rPr>
        <w:t>r</w:t>
      </w:r>
      <w:r>
        <w:rPr>
          <w:spacing w:val="-1"/>
          <w:sz w:val="24"/>
          <w:szCs w:val="24"/>
        </w:rPr>
        <w:t xml:space="preserve"> </w:t>
      </w:r>
      <w:r>
        <w:rPr>
          <w:spacing w:val="1"/>
          <w:sz w:val="24"/>
          <w:szCs w:val="24"/>
        </w:rPr>
        <w:t>t</w:t>
      </w:r>
      <w:r>
        <w:rPr>
          <w:sz w:val="24"/>
          <w:szCs w:val="24"/>
        </w:rPr>
        <w:t>h</w:t>
      </w:r>
      <w:r>
        <w:rPr>
          <w:spacing w:val="-1"/>
          <w:sz w:val="24"/>
          <w:szCs w:val="24"/>
        </w:rPr>
        <w:t>e</w:t>
      </w:r>
      <w:r>
        <w:rPr>
          <w:sz w:val="24"/>
          <w:szCs w:val="24"/>
        </w:rPr>
        <w:t xml:space="preserve">y </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p</w:t>
      </w:r>
      <w:r>
        <w:rPr>
          <w:spacing w:val="1"/>
          <w:sz w:val="24"/>
          <w:szCs w:val="24"/>
        </w:rPr>
        <w:t>a</w:t>
      </w:r>
      <w:r>
        <w:rPr>
          <w:spacing w:val="-1"/>
          <w:sz w:val="24"/>
          <w:szCs w:val="24"/>
        </w:rPr>
        <w:t>r</w:t>
      </w:r>
      <w:r>
        <w:rPr>
          <w:sz w:val="24"/>
          <w:szCs w:val="24"/>
        </w:rPr>
        <w:t>k</w:t>
      </w:r>
      <w:r>
        <w:rPr>
          <w:spacing w:val="1"/>
          <w:sz w:val="24"/>
          <w:szCs w:val="24"/>
        </w:rPr>
        <w:t>e</w:t>
      </w:r>
      <w:r>
        <w:rPr>
          <w:sz w:val="24"/>
          <w:szCs w:val="24"/>
        </w:rPr>
        <w:t xml:space="preserve">d </w:t>
      </w:r>
      <w:r>
        <w:rPr>
          <w:spacing w:val="1"/>
          <w:sz w:val="24"/>
          <w:szCs w:val="24"/>
        </w:rPr>
        <w:t>i</w:t>
      </w:r>
      <w:r>
        <w:rPr>
          <w:sz w:val="24"/>
          <w:szCs w:val="24"/>
        </w:rPr>
        <w:t xml:space="preserve">n </w:t>
      </w:r>
      <w:r>
        <w:rPr>
          <w:spacing w:val="1"/>
          <w:sz w:val="24"/>
          <w:szCs w:val="24"/>
        </w:rPr>
        <w:t>t</w:t>
      </w:r>
      <w:r>
        <w:rPr>
          <w:sz w:val="24"/>
          <w:szCs w:val="24"/>
        </w:rPr>
        <w:t>he</w:t>
      </w:r>
      <w:r>
        <w:rPr>
          <w:spacing w:val="-1"/>
          <w:sz w:val="24"/>
          <w:szCs w:val="24"/>
        </w:rPr>
        <w:t xml:space="preserve"> </w:t>
      </w:r>
      <w:r>
        <w:rPr>
          <w:sz w:val="24"/>
          <w:szCs w:val="24"/>
        </w:rPr>
        <w:t>g</w:t>
      </w:r>
      <w:r>
        <w:rPr>
          <w:spacing w:val="-1"/>
          <w:sz w:val="24"/>
          <w:szCs w:val="24"/>
        </w:rPr>
        <w:t>ara</w:t>
      </w:r>
      <w:r>
        <w:rPr>
          <w:sz w:val="24"/>
          <w:szCs w:val="24"/>
        </w:rPr>
        <w:t>ge</w:t>
      </w:r>
      <w:r>
        <w:rPr>
          <w:spacing w:val="-1"/>
          <w:sz w:val="24"/>
          <w:szCs w:val="24"/>
        </w:rPr>
        <w:t xml:space="preserve"> </w:t>
      </w:r>
      <w:r>
        <w:rPr>
          <w:spacing w:val="2"/>
          <w:sz w:val="24"/>
          <w:szCs w:val="24"/>
        </w:rPr>
        <w:t>o</w:t>
      </w:r>
      <w:r>
        <w:rPr>
          <w:sz w:val="24"/>
          <w:szCs w:val="24"/>
        </w:rPr>
        <w:t>r</w:t>
      </w:r>
      <w:r>
        <w:rPr>
          <w:spacing w:val="-1"/>
          <w:sz w:val="24"/>
          <w:szCs w:val="24"/>
        </w:rPr>
        <w:t xml:space="preserve"> </w:t>
      </w:r>
      <w:r>
        <w:rPr>
          <w:sz w:val="24"/>
          <w:szCs w:val="24"/>
        </w:rPr>
        <w:t>out of</w:t>
      </w:r>
      <w:r>
        <w:rPr>
          <w:spacing w:val="2"/>
          <w:sz w:val="24"/>
          <w:szCs w:val="24"/>
        </w:rPr>
        <w:t xml:space="preserve"> </w:t>
      </w:r>
      <w:r>
        <w:rPr>
          <w:sz w:val="24"/>
          <w:szCs w:val="24"/>
        </w:rPr>
        <w:t>s</w:t>
      </w:r>
      <w:r>
        <w:rPr>
          <w:spacing w:val="1"/>
          <w:sz w:val="24"/>
          <w:szCs w:val="24"/>
        </w:rPr>
        <w:t>i</w:t>
      </w:r>
      <w:r>
        <w:rPr>
          <w:sz w:val="24"/>
          <w:szCs w:val="24"/>
        </w:rPr>
        <w:t>ght b</w:t>
      </w:r>
      <w:r>
        <w:rPr>
          <w:spacing w:val="-1"/>
          <w:sz w:val="24"/>
          <w:szCs w:val="24"/>
        </w:rPr>
        <w:t>e</w:t>
      </w:r>
      <w:r>
        <w:rPr>
          <w:sz w:val="24"/>
          <w:szCs w:val="24"/>
        </w:rPr>
        <w:t>h</w:t>
      </w:r>
      <w:r>
        <w:rPr>
          <w:spacing w:val="1"/>
          <w:sz w:val="24"/>
          <w:szCs w:val="24"/>
        </w:rPr>
        <w:t>i</w:t>
      </w:r>
      <w:r>
        <w:rPr>
          <w:sz w:val="24"/>
          <w:szCs w:val="24"/>
        </w:rPr>
        <w:t xml:space="preserve">nd </w:t>
      </w:r>
      <w:r>
        <w:rPr>
          <w:spacing w:val="1"/>
          <w:sz w:val="24"/>
          <w:szCs w:val="24"/>
        </w:rPr>
        <w:t>t</w:t>
      </w:r>
      <w:r>
        <w:rPr>
          <w:sz w:val="24"/>
          <w:szCs w:val="24"/>
        </w:rPr>
        <w:t>he</w:t>
      </w:r>
      <w:r>
        <w:rPr>
          <w:spacing w:val="-1"/>
          <w:sz w:val="24"/>
          <w:szCs w:val="24"/>
        </w:rPr>
        <w:t xml:space="preserve"> fe</w:t>
      </w:r>
      <w:r>
        <w:rPr>
          <w:sz w:val="24"/>
          <w:szCs w:val="24"/>
        </w:rPr>
        <w:t>n</w:t>
      </w:r>
      <w:r>
        <w:rPr>
          <w:spacing w:val="-1"/>
          <w:sz w:val="24"/>
          <w:szCs w:val="24"/>
        </w:rPr>
        <w:t>ce</w:t>
      </w:r>
      <w:r>
        <w:rPr>
          <w:sz w:val="24"/>
          <w:szCs w:val="24"/>
        </w:rPr>
        <w:t xml:space="preserve">. </w:t>
      </w:r>
      <w:r>
        <w:rPr>
          <w:spacing w:val="2"/>
          <w:sz w:val="24"/>
          <w:szCs w:val="24"/>
        </w:rPr>
        <w:t xml:space="preserve"> </w:t>
      </w:r>
      <w:r>
        <w:rPr>
          <w:spacing w:val="-1"/>
          <w:sz w:val="24"/>
          <w:szCs w:val="24"/>
        </w:rPr>
        <w:t>A</w:t>
      </w:r>
      <w:r>
        <w:rPr>
          <w:spacing w:val="1"/>
          <w:sz w:val="24"/>
          <w:szCs w:val="24"/>
        </w:rPr>
        <w:t>R</w:t>
      </w:r>
      <w:r>
        <w:rPr>
          <w:sz w:val="24"/>
          <w:szCs w:val="24"/>
        </w:rPr>
        <w:t>S</w:t>
      </w:r>
      <w:r>
        <w:rPr>
          <w:spacing w:val="1"/>
          <w:sz w:val="24"/>
          <w:szCs w:val="24"/>
        </w:rPr>
        <w:t xml:space="preserve"> </w:t>
      </w:r>
      <w:r>
        <w:rPr>
          <w:sz w:val="24"/>
          <w:szCs w:val="24"/>
        </w:rPr>
        <w:t>33</w:t>
      </w:r>
      <w:r>
        <w:rPr>
          <w:spacing w:val="-1"/>
          <w:sz w:val="24"/>
          <w:szCs w:val="24"/>
        </w:rPr>
        <w:t>-</w:t>
      </w:r>
      <w:r>
        <w:rPr>
          <w:sz w:val="24"/>
          <w:szCs w:val="24"/>
        </w:rPr>
        <w:t xml:space="preserve">1809 </w:t>
      </w:r>
      <w:r>
        <w:rPr>
          <w:spacing w:val="-1"/>
          <w:sz w:val="24"/>
          <w:szCs w:val="24"/>
        </w:rPr>
        <w:t>(</w:t>
      </w:r>
      <w:r>
        <w:rPr>
          <w:sz w:val="24"/>
          <w:szCs w:val="24"/>
        </w:rPr>
        <w:t>pub</w:t>
      </w:r>
      <w:r>
        <w:rPr>
          <w:spacing w:val="1"/>
          <w:sz w:val="24"/>
          <w:szCs w:val="24"/>
        </w:rPr>
        <w:t>li</w:t>
      </w:r>
      <w:r>
        <w:rPr>
          <w:sz w:val="24"/>
          <w:szCs w:val="24"/>
        </w:rPr>
        <w:t>c s</w:t>
      </w:r>
      <w:r>
        <w:rPr>
          <w:spacing w:val="-1"/>
          <w:sz w:val="24"/>
          <w:szCs w:val="24"/>
        </w:rPr>
        <w:t>er</w:t>
      </w:r>
      <w:r>
        <w:rPr>
          <w:sz w:val="24"/>
          <w:szCs w:val="24"/>
        </w:rPr>
        <w:t>v</w:t>
      </w:r>
      <w:r>
        <w:rPr>
          <w:spacing w:val="1"/>
          <w:sz w:val="24"/>
          <w:szCs w:val="24"/>
        </w:rPr>
        <w:t>i</w:t>
      </w:r>
      <w:r>
        <w:rPr>
          <w:spacing w:val="-1"/>
          <w:sz w:val="24"/>
          <w:szCs w:val="24"/>
        </w:rPr>
        <w:t>c</w:t>
      </w:r>
      <w:r>
        <w:rPr>
          <w:sz w:val="24"/>
          <w:szCs w:val="24"/>
        </w:rPr>
        <w:t>e</w:t>
      </w:r>
      <w:r>
        <w:rPr>
          <w:spacing w:val="1"/>
          <w:sz w:val="24"/>
          <w:szCs w:val="24"/>
        </w:rPr>
        <w:t xml:space="preserve"> </w:t>
      </w:r>
      <w:r>
        <w:rPr>
          <w:spacing w:val="-1"/>
          <w:sz w:val="24"/>
          <w:szCs w:val="24"/>
        </w:rPr>
        <w:t>a</w:t>
      </w:r>
      <w:r>
        <w:rPr>
          <w:sz w:val="24"/>
          <w:szCs w:val="24"/>
        </w:rPr>
        <w:t>nd pub</w:t>
      </w:r>
      <w:r>
        <w:rPr>
          <w:spacing w:val="1"/>
          <w:sz w:val="24"/>
          <w:szCs w:val="24"/>
        </w:rPr>
        <w:t>li</w:t>
      </w:r>
      <w:r>
        <w:rPr>
          <w:sz w:val="24"/>
          <w:szCs w:val="24"/>
        </w:rPr>
        <w:t>c</w:t>
      </w:r>
      <w:r>
        <w:rPr>
          <w:spacing w:val="-1"/>
          <w:sz w:val="24"/>
          <w:szCs w:val="24"/>
        </w:rPr>
        <w:t xml:space="preserve"> </w:t>
      </w:r>
      <w:r>
        <w:rPr>
          <w:sz w:val="24"/>
          <w:szCs w:val="24"/>
        </w:rPr>
        <w:t>s</w:t>
      </w:r>
      <w:r>
        <w:rPr>
          <w:spacing w:val="-1"/>
          <w:sz w:val="24"/>
          <w:szCs w:val="24"/>
        </w:rPr>
        <w:t>a</w:t>
      </w:r>
      <w:r>
        <w:rPr>
          <w:spacing w:val="2"/>
          <w:sz w:val="24"/>
          <w:szCs w:val="24"/>
        </w:rPr>
        <w:t>f</w:t>
      </w:r>
      <w:r>
        <w:rPr>
          <w:spacing w:val="-1"/>
          <w:sz w:val="24"/>
          <w:szCs w:val="24"/>
        </w:rPr>
        <w:t>e</w:t>
      </w:r>
      <w:r>
        <w:rPr>
          <w:spacing w:val="1"/>
          <w:sz w:val="24"/>
          <w:szCs w:val="24"/>
        </w:rPr>
        <w:t>t</w:t>
      </w:r>
      <w:r>
        <w:rPr>
          <w:sz w:val="24"/>
          <w:szCs w:val="24"/>
        </w:rPr>
        <w:t>y v</w:t>
      </w:r>
      <w:r>
        <w:rPr>
          <w:spacing w:val="-1"/>
          <w:sz w:val="24"/>
          <w:szCs w:val="24"/>
        </w:rPr>
        <w:t>e</w:t>
      </w:r>
      <w:r>
        <w:rPr>
          <w:sz w:val="24"/>
          <w:szCs w:val="24"/>
        </w:rPr>
        <w:t>h</w:t>
      </w:r>
      <w:r>
        <w:rPr>
          <w:spacing w:val="1"/>
          <w:sz w:val="24"/>
          <w:szCs w:val="24"/>
        </w:rPr>
        <w:t>i</w:t>
      </w:r>
      <w:r>
        <w:rPr>
          <w:spacing w:val="-1"/>
          <w:sz w:val="24"/>
          <w:szCs w:val="24"/>
        </w:rPr>
        <w:t>c</w:t>
      </w:r>
      <w:r>
        <w:rPr>
          <w:spacing w:val="1"/>
          <w:sz w:val="24"/>
          <w:szCs w:val="24"/>
        </w:rPr>
        <w:t>l</w:t>
      </w:r>
      <w:r>
        <w:rPr>
          <w:spacing w:val="-1"/>
          <w:sz w:val="24"/>
          <w:szCs w:val="24"/>
        </w:rPr>
        <w:t>e</w:t>
      </w:r>
      <w:r>
        <w:rPr>
          <w:sz w:val="24"/>
          <w:szCs w:val="24"/>
        </w:rPr>
        <w:t>s)</w:t>
      </w:r>
      <w:r>
        <w:rPr>
          <w:spacing w:val="-1"/>
          <w:sz w:val="24"/>
          <w:szCs w:val="24"/>
        </w:rPr>
        <w:t xml:space="preserve"> </w:t>
      </w:r>
      <w:r>
        <w:rPr>
          <w:spacing w:val="1"/>
          <w:sz w:val="24"/>
          <w:szCs w:val="24"/>
        </w:rPr>
        <w:t>i</w:t>
      </w:r>
      <w:r>
        <w:rPr>
          <w:sz w:val="24"/>
          <w:szCs w:val="24"/>
        </w:rPr>
        <w:t xml:space="preserve">s </w:t>
      </w:r>
      <w:r>
        <w:rPr>
          <w:spacing w:val="1"/>
          <w:sz w:val="24"/>
          <w:szCs w:val="24"/>
        </w:rPr>
        <w:t>t</w:t>
      </w:r>
      <w:r>
        <w:rPr>
          <w:sz w:val="24"/>
          <w:szCs w:val="24"/>
        </w:rPr>
        <w:t>he</w:t>
      </w:r>
      <w:r>
        <w:rPr>
          <w:spacing w:val="-1"/>
          <w:sz w:val="24"/>
          <w:szCs w:val="24"/>
        </w:rPr>
        <w:t xml:space="preserve"> </w:t>
      </w:r>
      <w:r>
        <w:rPr>
          <w:sz w:val="24"/>
          <w:szCs w:val="24"/>
        </w:rPr>
        <w:t>on</w:t>
      </w:r>
      <w:r>
        <w:rPr>
          <w:spacing w:val="1"/>
          <w:sz w:val="24"/>
          <w:szCs w:val="24"/>
        </w:rPr>
        <w:t>l</w:t>
      </w:r>
      <w:r>
        <w:rPr>
          <w:sz w:val="24"/>
          <w:szCs w:val="24"/>
        </w:rPr>
        <w:t xml:space="preserve">y </w:t>
      </w:r>
      <w:r>
        <w:rPr>
          <w:spacing w:val="-1"/>
          <w:sz w:val="24"/>
          <w:szCs w:val="24"/>
        </w:rPr>
        <w:t>e</w:t>
      </w:r>
      <w:r>
        <w:rPr>
          <w:sz w:val="24"/>
          <w:szCs w:val="24"/>
        </w:rPr>
        <w:t>x</w:t>
      </w:r>
      <w:r>
        <w:rPr>
          <w:spacing w:val="1"/>
          <w:sz w:val="24"/>
          <w:szCs w:val="24"/>
        </w:rPr>
        <w:t>ce</w:t>
      </w:r>
      <w:r>
        <w:rPr>
          <w:sz w:val="24"/>
          <w:szCs w:val="24"/>
        </w:rPr>
        <w:t>p</w:t>
      </w:r>
      <w:r>
        <w:rPr>
          <w:spacing w:val="1"/>
          <w:sz w:val="24"/>
          <w:szCs w:val="24"/>
        </w:rPr>
        <w:t>ti</w:t>
      </w:r>
      <w:r>
        <w:rPr>
          <w:sz w:val="24"/>
          <w:szCs w:val="24"/>
        </w:rPr>
        <w:t xml:space="preserve">on </w:t>
      </w:r>
      <w:r>
        <w:rPr>
          <w:spacing w:val="1"/>
          <w:sz w:val="24"/>
          <w:szCs w:val="24"/>
        </w:rPr>
        <w:t>t</w:t>
      </w:r>
      <w:r>
        <w:rPr>
          <w:sz w:val="24"/>
          <w:szCs w:val="24"/>
        </w:rPr>
        <w:t xml:space="preserve">o </w:t>
      </w:r>
      <w:r>
        <w:rPr>
          <w:spacing w:val="1"/>
          <w:sz w:val="24"/>
          <w:szCs w:val="24"/>
        </w:rPr>
        <w:t>t</w:t>
      </w:r>
      <w:r>
        <w:rPr>
          <w:sz w:val="24"/>
          <w:szCs w:val="24"/>
        </w:rPr>
        <w:t>h</w:t>
      </w:r>
      <w:r>
        <w:rPr>
          <w:spacing w:val="1"/>
          <w:sz w:val="24"/>
          <w:szCs w:val="24"/>
        </w:rPr>
        <w:t>i</w:t>
      </w:r>
      <w:r>
        <w:rPr>
          <w:sz w:val="24"/>
          <w:szCs w:val="24"/>
        </w:rPr>
        <w:t>s po</w:t>
      </w:r>
      <w:r>
        <w:rPr>
          <w:spacing w:val="-2"/>
          <w:sz w:val="24"/>
          <w:szCs w:val="24"/>
        </w:rPr>
        <w:t>l</w:t>
      </w:r>
      <w:r>
        <w:rPr>
          <w:spacing w:val="1"/>
          <w:sz w:val="24"/>
          <w:szCs w:val="24"/>
        </w:rPr>
        <w:t>i</w:t>
      </w:r>
      <w:r>
        <w:rPr>
          <w:spacing w:val="-1"/>
          <w:sz w:val="24"/>
          <w:szCs w:val="24"/>
        </w:rPr>
        <w:t>c</w:t>
      </w:r>
      <w:r>
        <w:rPr>
          <w:sz w:val="24"/>
          <w:szCs w:val="24"/>
        </w:rPr>
        <w:t xml:space="preserve">y </w:t>
      </w:r>
      <w:r>
        <w:rPr>
          <w:spacing w:val="-1"/>
          <w:sz w:val="24"/>
          <w:szCs w:val="24"/>
        </w:rPr>
        <w:t>a</w:t>
      </w:r>
      <w:r>
        <w:rPr>
          <w:sz w:val="24"/>
          <w:szCs w:val="24"/>
        </w:rPr>
        <w:t>nd ho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er</w:t>
      </w:r>
      <w:r>
        <w:rPr>
          <w:sz w:val="24"/>
          <w:szCs w:val="24"/>
        </w:rPr>
        <w:t xml:space="preserve">s </w:t>
      </w:r>
      <w:r>
        <w:rPr>
          <w:spacing w:val="1"/>
          <w:sz w:val="24"/>
          <w:szCs w:val="24"/>
        </w:rPr>
        <w:t>m</w:t>
      </w:r>
      <w:r>
        <w:rPr>
          <w:sz w:val="24"/>
          <w:szCs w:val="24"/>
        </w:rPr>
        <w:t xml:space="preserve">ust </w:t>
      </w:r>
      <w:r>
        <w:rPr>
          <w:spacing w:val="-1"/>
          <w:sz w:val="24"/>
          <w:szCs w:val="24"/>
        </w:rPr>
        <w:t>c</w:t>
      </w:r>
      <w:r>
        <w:rPr>
          <w:sz w:val="24"/>
          <w:szCs w:val="24"/>
        </w:rPr>
        <w:t>o</w:t>
      </w:r>
      <w:r>
        <w:rPr>
          <w:spacing w:val="1"/>
          <w:sz w:val="24"/>
          <w:szCs w:val="24"/>
        </w:rPr>
        <w:t>mm</w:t>
      </w:r>
      <w:r>
        <w:rPr>
          <w:sz w:val="24"/>
          <w:szCs w:val="24"/>
        </w:rPr>
        <w:t>un</w:t>
      </w:r>
      <w:r>
        <w:rPr>
          <w:spacing w:val="1"/>
          <w:sz w:val="24"/>
          <w:szCs w:val="24"/>
        </w:rPr>
        <w:t>i</w:t>
      </w:r>
      <w:r>
        <w:rPr>
          <w:spacing w:val="-1"/>
          <w:sz w:val="24"/>
          <w:szCs w:val="24"/>
        </w:rPr>
        <w:t>ca</w:t>
      </w:r>
      <w:r>
        <w:rPr>
          <w:spacing w:val="1"/>
          <w:sz w:val="24"/>
          <w:szCs w:val="24"/>
        </w:rPr>
        <w:t>t</w:t>
      </w:r>
      <w:r>
        <w:rPr>
          <w:sz w:val="24"/>
          <w:szCs w:val="24"/>
        </w:rPr>
        <w:t>e</w:t>
      </w:r>
      <w:r>
        <w:rPr>
          <w:spacing w:val="-1"/>
          <w:sz w:val="24"/>
          <w:szCs w:val="24"/>
        </w:rPr>
        <w:t xml:space="preserve"> </w:t>
      </w:r>
      <w:r>
        <w:rPr>
          <w:spacing w:val="1"/>
          <w:sz w:val="24"/>
          <w:szCs w:val="24"/>
        </w:rPr>
        <w:t>t</w:t>
      </w:r>
      <w:r>
        <w:rPr>
          <w:sz w:val="24"/>
          <w:szCs w:val="24"/>
        </w:rPr>
        <w:t>h</w:t>
      </w:r>
      <w:r>
        <w:rPr>
          <w:spacing w:val="1"/>
          <w:sz w:val="24"/>
          <w:szCs w:val="24"/>
        </w:rPr>
        <w:t>i</w:t>
      </w:r>
      <w:r>
        <w:rPr>
          <w:sz w:val="24"/>
          <w:szCs w:val="24"/>
        </w:rPr>
        <w:t xml:space="preserve">s </w:t>
      </w:r>
      <w:r>
        <w:rPr>
          <w:spacing w:val="-1"/>
          <w:sz w:val="24"/>
          <w:szCs w:val="24"/>
        </w:rPr>
        <w:t>e</w:t>
      </w:r>
      <w:r>
        <w:rPr>
          <w:sz w:val="24"/>
          <w:szCs w:val="24"/>
        </w:rPr>
        <w:t>x</w:t>
      </w:r>
      <w:r>
        <w:rPr>
          <w:spacing w:val="-1"/>
          <w:sz w:val="24"/>
          <w:szCs w:val="24"/>
        </w:rPr>
        <w:t>ce</w:t>
      </w:r>
      <w:r>
        <w:rPr>
          <w:sz w:val="24"/>
          <w:szCs w:val="24"/>
        </w:rPr>
        <w:t>p</w:t>
      </w:r>
      <w:r>
        <w:rPr>
          <w:spacing w:val="1"/>
          <w:sz w:val="24"/>
          <w:szCs w:val="24"/>
        </w:rPr>
        <w:t>t</w:t>
      </w:r>
      <w:r>
        <w:rPr>
          <w:spacing w:val="3"/>
          <w:sz w:val="24"/>
          <w:szCs w:val="24"/>
        </w:rPr>
        <w:t>i</w:t>
      </w:r>
      <w:r>
        <w:rPr>
          <w:sz w:val="24"/>
          <w:szCs w:val="24"/>
        </w:rPr>
        <w:t xml:space="preserve">on </w:t>
      </w:r>
      <w:r>
        <w:rPr>
          <w:spacing w:val="1"/>
          <w:sz w:val="24"/>
          <w:szCs w:val="24"/>
        </w:rPr>
        <w:t>t</w:t>
      </w:r>
      <w:r>
        <w:rPr>
          <w:sz w:val="24"/>
          <w:szCs w:val="24"/>
        </w:rPr>
        <w:t xml:space="preserve">o </w:t>
      </w:r>
      <w:r>
        <w:rPr>
          <w:spacing w:val="1"/>
          <w:sz w:val="24"/>
          <w:szCs w:val="24"/>
        </w:rPr>
        <w:t>t</w:t>
      </w:r>
      <w:r>
        <w:rPr>
          <w:sz w:val="24"/>
          <w:szCs w:val="24"/>
        </w:rPr>
        <w:t>he</w:t>
      </w:r>
      <w:r>
        <w:rPr>
          <w:spacing w:val="-1"/>
          <w:sz w:val="24"/>
          <w:szCs w:val="24"/>
        </w:rPr>
        <w:t xml:space="preserve"> </w:t>
      </w:r>
      <w:r>
        <w:rPr>
          <w:spacing w:val="1"/>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pacing w:val="1"/>
          <w:sz w:val="24"/>
          <w:szCs w:val="24"/>
        </w:rPr>
        <w:t>m</w:t>
      </w:r>
      <w:r>
        <w:rPr>
          <w:spacing w:val="-1"/>
          <w:sz w:val="24"/>
          <w:szCs w:val="24"/>
        </w:rPr>
        <w:t>e</w:t>
      </w:r>
      <w:r>
        <w:rPr>
          <w:sz w:val="24"/>
          <w:szCs w:val="24"/>
        </w:rPr>
        <w:t xml:space="preserve">nt </w:t>
      </w:r>
      <w:r>
        <w:rPr>
          <w:spacing w:val="-1"/>
          <w:sz w:val="24"/>
          <w:szCs w:val="24"/>
        </w:rPr>
        <w:t>c</w:t>
      </w:r>
      <w:r>
        <w:rPr>
          <w:spacing w:val="2"/>
          <w:sz w:val="24"/>
          <w:szCs w:val="24"/>
        </w:rPr>
        <w:t>o</w:t>
      </w:r>
      <w:r>
        <w:rPr>
          <w:spacing w:val="1"/>
          <w:sz w:val="24"/>
          <w:szCs w:val="24"/>
        </w:rPr>
        <w:t>m</w:t>
      </w:r>
      <w:r>
        <w:rPr>
          <w:sz w:val="24"/>
          <w:szCs w:val="24"/>
        </w:rPr>
        <w:t>p</w:t>
      </w:r>
      <w:r>
        <w:rPr>
          <w:spacing w:val="-1"/>
          <w:sz w:val="24"/>
          <w:szCs w:val="24"/>
        </w:rPr>
        <w:t>a</w:t>
      </w:r>
      <w:r>
        <w:rPr>
          <w:sz w:val="24"/>
          <w:szCs w:val="24"/>
        </w:rPr>
        <w:t>ny.</w:t>
      </w:r>
    </w:p>
    <w:p w14:paraId="62D301CD" w14:textId="77777777" w:rsidR="00EC47CA" w:rsidRDefault="00EC47CA">
      <w:pPr>
        <w:spacing w:before="8" w:line="240" w:lineRule="exact"/>
        <w:rPr>
          <w:sz w:val="24"/>
          <w:szCs w:val="24"/>
        </w:rPr>
      </w:pPr>
    </w:p>
    <w:p w14:paraId="53F902F1" w14:textId="77777777" w:rsidR="00EC47CA" w:rsidRDefault="004C6E30">
      <w:pPr>
        <w:spacing w:before="29"/>
        <w:ind w:left="106"/>
        <w:rPr>
          <w:rFonts w:ascii="Arial" w:eastAsia="Arial" w:hAnsi="Arial" w:cs="Arial"/>
          <w:sz w:val="24"/>
          <w:szCs w:val="24"/>
        </w:rPr>
      </w:pPr>
      <w:r>
        <w:rPr>
          <w:rFonts w:ascii="Arial" w:eastAsia="Arial" w:hAnsi="Arial" w:cs="Arial"/>
          <w:b/>
          <w:sz w:val="24"/>
          <w:szCs w:val="24"/>
        </w:rPr>
        <w:t>DRRC Comm</w:t>
      </w:r>
      <w:r>
        <w:rPr>
          <w:rFonts w:ascii="Arial" w:eastAsia="Arial" w:hAnsi="Arial" w:cs="Arial"/>
          <w:b/>
          <w:spacing w:val="1"/>
          <w:sz w:val="24"/>
          <w:szCs w:val="24"/>
        </w:rPr>
        <w:t>i</w:t>
      </w:r>
      <w:r>
        <w:rPr>
          <w:rFonts w:ascii="Arial" w:eastAsia="Arial" w:hAnsi="Arial" w:cs="Arial"/>
          <w:b/>
          <w:spacing w:val="-1"/>
          <w:sz w:val="24"/>
          <w:szCs w:val="24"/>
        </w:rPr>
        <w:t>tt</w:t>
      </w:r>
      <w:r>
        <w:rPr>
          <w:rFonts w:ascii="Arial" w:eastAsia="Arial" w:hAnsi="Arial" w:cs="Arial"/>
          <w:b/>
          <w:spacing w:val="1"/>
          <w:sz w:val="24"/>
          <w:szCs w:val="24"/>
        </w:rPr>
        <w:t>e</w:t>
      </w:r>
      <w:r>
        <w:rPr>
          <w:rFonts w:ascii="Arial" w:eastAsia="Arial" w:hAnsi="Arial" w:cs="Arial"/>
          <w:b/>
          <w:sz w:val="24"/>
          <w:szCs w:val="24"/>
        </w:rPr>
        <w:t>e</w:t>
      </w:r>
    </w:p>
    <w:p w14:paraId="12F2BFDB" w14:textId="77777777" w:rsidR="00EC47CA" w:rsidRDefault="004C6E30">
      <w:pPr>
        <w:ind w:left="2266" w:right="92" w:hanging="2160"/>
        <w:rPr>
          <w:sz w:val="24"/>
          <w:szCs w:val="24"/>
        </w:rPr>
      </w:pPr>
      <w:r>
        <w:rPr>
          <w:rFonts w:ascii="Arial" w:eastAsia="Arial" w:hAnsi="Arial" w:cs="Arial"/>
          <w:b/>
          <w:spacing w:val="-1"/>
          <w:sz w:val="24"/>
          <w:szCs w:val="24"/>
        </w:rPr>
        <w:t>R</w:t>
      </w:r>
      <w:r>
        <w:rPr>
          <w:rFonts w:ascii="Arial" w:eastAsia="Arial" w:hAnsi="Arial" w:cs="Arial"/>
          <w:b/>
          <w:spacing w:val="1"/>
          <w:sz w:val="24"/>
          <w:szCs w:val="24"/>
        </w:rPr>
        <w:t>ev</w:t>
      </w:r>
      <w:r>
        <w:rPr>
          <w:rFonts w:ascii="Arial" w:eastAsia="Arial" w:hAnsi="Arial" w:cs="Arial"/>
          <w:b/>
          <w:sz w:val="24"/>
          <w:szCs w:val="24"/>
        </w:rPr>
        <w:t>i</w:t>
      </w:r>
      <w:r>
        <w:rPr>
          <w:rFonts w:ascii="Arial" w:eastAsia="Arial" w:hAnsi="Arial" w:cs="Arial"/>
          <w:b/>
          <w:spacing w:val="1"/>
          <w:sz w:val="24"/>
          <w:szCs w:val="24"/>
        </w:rPr>
        <w:t>e</w:t>
      </w:r>
      <w:r>
        <w:rPr>
          <w:rFonts w:ascii="Arial" w:eastAsia="Arial" w:hAnsi="Arial" w:cs="Arial"/>
          <w:b/>
          <w:sz w:val="24"/>
          <w:szCs w:val="24"/>
        </w:rPr>
        <w:t>w</w:t>
      </w:r>
      <w:r>
        <w:rPr>
          <w:rFonts w:ascii="Arial" w:eastAsia="Arial" w:hAnsi="Arial" w:cs="Arial"/>
          <w:b/>
          <w:spacing w:val="-1"/>
          <w:sz w:val="24"/>
          <w:szCs w:val="24"/>
        </w:rPr>
        <w:t xml:space="preserve"> </w:t>
      </w:r>
      <w:r>
        <w:rPr>
          <w:rFonts w:ascii="Arial" w:eastAsia="Arial" w:hAnsi="Arial" w:cs="Arial"/>
          <w:b/>
          <w:spacing w:val="1"/>
          <w:sz w:val="24"/>
          <w:szCs w:val="24"/>
        </w:rPr>
        <w:t>P</w:t>
      </w:r>
      <w:r>
        <w:rPr>
          <w:rFonts w:ascii="Arial" w:eastAsia="Arial" w:hAnsi="Arial" w:cs="Arial"/>
          <w:b/>
          <w:sz w:val="24"/>
          <w:szCs w:val="24"/>
        </w:rPr>
        <w:t>ro</w:t>
      </w:r>
      <w:r>
        <w:rPr>
          <w:rFonts w:ascii="Arial" w:eastAsia="Arial" w:hAnsi="Arial" w:cs="Arial"/>
          <w:b/>
          <w:spacing w:val="-1"/>
          <w:sz w:val="24"/>
          <w:szCs w:val="24"/>
        </w:rPr>
        <w:t>c</w:t>
      </w:r>
      <w:r>
        <w:rPr>
          <w:rFonts w:ascii="Arial" w:eastAsia="Arial" w:hAnsi="Arial" w:cs="Arial"/>
          <w:b/>
          <w:spacing w:val="1"/>
          <w:sz w:val="24"/>
          <w:szCs w:val="24"/>
        </w:rPr>
        <w:t>es</w:t>
      </w:r>
      <w:r>
        <w:rPr>
          <w:rFonts w:ascii="Arial" w:eastAsia="Arial" w:hAnsi="Arial" w:cs="Arial"/>
          <w:b/>
          <w:sz w:val="24"/>
          <w:szCs w:val="24"/>
        </w:rPr>
        <w:t xml:space="preserve">s   </w:t>
      </w:r>
      <w:r>
        <w:rPr>
          <w:rFonts w:ascii="Arial" w:eastAsia="Arial" w:hAnsi="Arial" w:cs="Arial"/>
          <w:b/>
          <w:spacing w:val="63"/>
          <w:sz w:val="24"/>
          <w:szCs w:val="24"/>
        </w:rPr>
        <w:t xml:space="preserve"> </w:t>
      </w:r>
      <w:r>
        <w:rPr>
          <w:spacing w:val="-1"/>
          <w:sz w:val="24"/>
          <w:szCs w:val="24"/>
        </w:rPr>
        <w:t>A</w:t>
      </w:r>
      <w:r>
        <w:rPr>
          <w:sz w:val="24"/>
          <w:szCs w:val="24"/>
        </w:rPr>
        <w:t xml:space="preserve">ll </w:t>
      </w:r>
      <w:r>
        <w:rPr>
          <w:spacing w:val="1"/>
          <w:sz w:val="24"/>
          <w:szCs w:val="24"/>
        </w:rPr>
        <w:t>P</w:t>
      </w:r>
      <w:r>
        <w:rPr>
          <w:sz w:val="24"/>
          <w:szCs w:val="24"/>
        </w:rPr>
        <w:t xml:space="preserve">GE </w:t>
      </w:r>
      <w:r>
        <w:rPr>
          <w:spacing w:val="-1"/>
          <w:sz w:val="24"/>
          <w:szCs w:val="24"/>
        </w:rPr>
        <w:t>D</w:t>
      </w:r>
      <w:r>
        <w:rPr>
          <w:spacing w:val="1"/>
          <w:sz w:val="24"/>
          <w:szCs w:val="24"/>
        </w:rPr>
        <w:t>RR</w:t>
      </w:r>
      <w:r>
        <w:rPr>
          <w:sz w:val="24"/>
          <w:szCs w:val="24"/>
        </w:rPr>
        <w:t>C</w:t>
      </w:r>
      <w:r>
        <w:rPr>
          <w:spacing w:val="1"/>
          <w:sz w:val="24"/>
          <w:szCs w:val="24"/>
        </w:rPr>
        <w:t xml:space="preserve"> </w:t>
      </w:r>
      <w:r>
        <w:rPr>
          <w:spacing w:val="-1"/>
          <w:sz w:val="24"/>
          <w:szCs w:val="24"/>
        </w:rPr>
        <w:t>c</w:t>
      </w:r>
      <w:r>
        <w:rPr>
          <w:sz w:val="24"/>
          <w:szCs w:val="24"/>
        </w:rPr>
        <w:t>h</w:t>
      </w:r>
      <w:r>
        <w:rPr>
          <w:spacing w:val="-1"/>
          <w:sz w:val="24"/>
          <w:szCs w:val="24"/>
        </w:rPr>
        <w:t>a</w:t>
      </w:r>
      <w:r>
        <w:rPr>
          <w:sz w:val="24"/>
          <w:szCs w:val="24"/>
        </w:rPr>
        <w:t>nge</w:t>
      </w:r>
      <w:r>
        <w:rPr>
          <w:spacing w:val="-1"/>
          <w:sz w:val="24"/>
          <w:szCs w:val="24"/>
        </w:rPr>
        <w:t xml:space="preserve"> </w:t>
      </w:r>
      <w:r>
        <w:rPr>
          <w:spacing w:val="2"/>
          <w:sz w:val="24"/>
          <w:szCs w:val="24"/>
        </w:rPr>
        <w:t>r</w:t>
      </w:r>
      <w:r>
        <w:rPr>
          <w:spacing w:val="-1"/>
          <w:sz w:val="24"/>
          <w:szCs w:val="24"/>
        </w:rPr>
        <w:t>e</w:t>
      </w:r>
      <w:r>
        <w:rPr>
          <w:sz w:val="24"/>
          <w:szCs w:val="24"/>
        </w:rPr>
        <w:t>qu</w:t>
      </w:r>
      <w:r>
        <w:rPr>
          <w:spacing w:val="-1"/>
          <w:sz w:val="24"/>
          <w:szCs w:val="24"/>
        </w:rPr>
        <w:t>e</w:t>
      </w:r>
      <w:r>
        <w:rPr>
          <w:sz w:val="24"/>
          <w:szCs w:val="24"/>
        </w:rPr>
        <w:t>s</w:t>
      </w:r>
      <w:r>
        <w:rPr>
          <w:spacing w:val="1"/>
          <w:sz w:val="24"/>
          <w:szCs w:val="24"/>
        </w:rPr>
        <w:t>t</w:t>
      </w:r>
      <w:r>
        <w:rPr>
          <w:sz w:val="24"/>
          <w:szCs w:val="24"/>
        </w:rPr>
        <w:t>s sh</w:t>
      </w:r>
      <w:r>
        <w:rPr>
          <w:spacing w:val="-1"/>
          <w:sz w:val="24"/>
          <w:szCs w:val="24"/>
        </w:rPr>
        <w:t>a</w:t>
      </w:r>
      <w:r>
        <w:rPr>
          <w:spacing w:val="1"/>
          <w:sz w:val="24"/>
          <w:szCs w:val="24"/>
        </w:rPr>
        <w:t>l</w:t>
      </w:r>
      <w:r>
        <w:rPr>
          <w:sz w:val="24"/>
          <w:szCs w:val="24"/>
        </w:rPr>
        <w:t>l be</w:t>
      </w:r>
      <w:r>
        <w:rPr>
          <w:spacing w:val="-1"/>
          <w:sz w:val="24"/>
          <w:szCs w:val="24"/>
        </w:rPr>
        <w:t xml:space="preserve"> f</w:t>
      </w:r>
      <w:r>
        <w:rPr>
          <w:sz w:val="24"/>
          <w:szCs w:val="24"/>
        </w:rPr>
        <w:t>o</w:t>
      </w:r>
      <w:r>
        <w:rPr>
          <w:spacing w:val="2"/>
          <w:sz w:val="24"/>
          <w:szCs w:val="24"/>
        </w:rPr>
        <w:t>r</w:t>
      </w:r>
      <w:r>
        <w:rPr>
          <w:spacing w:val="-1"/>
          <w:sz w:val="24"/>
          <w:szCs w:val="24"/>
        </w:rPr>
        <w:t>war</w:t>
      </w:r>
      <w:r>
        <w:rPr>
          <w:spacing w:val="2"/>
          <w:sz w:val="24"/>
          <w:szCs w:val="24"/>
        </w:rPr>
        <w:t>d</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t</w:t>
      </w:r>
      <w:r>
        <w:rPr>
          <w:sz w:val="24"/>
          <w:szCs w:val="24"/>
        </w:rPr>
        <w:t>he</w:t>
      </w:r>
      <w:r>
        <w:rPr>
          <w:spacing w:val="-1"/>
          <w:sz w:val="24"/>
          <w:szCs w:val="24"/>
        </w:rPr>
        <w:t xml:space="preserve"> c</w:t>
      </w:r>
      <w:r>
        <w:rPr>
          <w:sz w:val="24"/>
          <w:szCs w:val="24"/>
        </w:rPr>
        <w:t>h</w:t>
      </w:r>
      <w:r>
        <w:rPr>
          <w:spacing w:val="-1"/>
          <w:sz w:val="24"/>
          <w:szCs w:val="24"/>
        </w:rPr>
        <w:t>a</w:t>
      </w:r>
      <w:r>
        <w:rPr>
          <w:spacing w:val="1"/>
          <w:sz w:val="24"/>
          <w:szCs w:val="24"/>
        </w:rPr>
        <w:t>i</w:t>
      </w:r>
      <w:r>
        <w:rPr>
          <w:sz w:val="24"/>
          <w:szCs w:val="24"/>
        </w:rPr>
        <w:t>r</w:t>
      </w:r>
      <w:r>
        <w:rPr>
          <w:spacing w:val="-1"/>
          <w:sz w:val="24"/>
          <w:szCs w:val="24"/>
        </w:rPr>
        <w:t xml:space="preserve"> </w:t>
      </w:r>
      <w:r>
        <w:rPr>
          <w:sz w:val="24"/>
          <w:szCs w:val="24"/>
        </w:rPr>
        <w:t>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D</w:t>
      </w:r>
      <w:r>
        <w:rPr>
          <w:spacing w:val="1"/>
          <w:sz w:val="24"/>
          <w:szCs w:val="24"/>
        </w:rPr>
        <w:t>RRC</w:t>
      </w:r>
      <w:r>
        <w:rPr>
          <w:sz w:val="24"/>
          <w:szCs w:val="24"/>
        </w:rPr>
        <w:t>.  The</w:t>
      </w:r>
      <w:r>
        <w:rPr>
          <w:spacing w:val="-1"/>
          <w:sz w:val="24"/>
          <w:szCs w:val="24"/>
        </w:rPr>
        <w:t xml:space="preserve"> D</w:t>
      </w:r>
      <w:r>
        <w:rPr>
          <w:spacing w:val="1"/>
          <w:sz w:val="24"/>
          <w:szCs w:val="24"/>
        </w:rPr>
        <w:t>RR</w:t>
      </w:r>
      <w:r>
        <w:rPr>
          <w:sz w:val="24"/>
          <w:szCs w:val="24"/>
        </w:rPr>
        <w:t>C</w:t>
      </w:r>
      <w:r>
        <w:rPr>
          <w:spacing w:val="1"/>
          <w:sz w:val="24"/>
          <w:szCs w:val="24"/>
        </w:rPr>
        <w:t xml:space="preserve"> </w:t>
      </w:r>
      <w:r>
        <w:rPr>
          <w:spacing w:val="-1"/>
          <w:sz w:val="24"/>
          <w:szCs w:val="24"/>
        </w:rPr>
        <w:t>c</w:t>
      </w:r>
      <w:r>
        <w:rPr>
          <w:sz w:val="24"/>
          <w:szCs w:val="24"/>
        </w:rPr>
        <w:t>h</w:t>
      </w:r>
      <w:r>
        <w:rPr>
          <w:spacing w:val="-1"/>
          <w:sz w:val="24"/>
          <w:szCs w:val="24"/>
        </w:rPr>
        <w:t>a</w:t>
      </w:r>
      <w:r>
        <w:rPr>
          <w:spacing w:val="1"/>
          <w:sz w:val="24"/>
          <w:szCs w:val="24"/>
        </w:rPr>
        <w:t>i</w:t>
      </w:r>
      <w:r>
        <w:rPr>
          <w:sz w:val="24"/>
          <w:szCs w:val="24"/>
        </w:rPr>
        <w:t>r sh</w:t>
      </w:r>
      <w:r>
        <w:rPr>
          <w:spacing w:val="-1"/>
          <w:sz w:val="24"/>
          <w:szCs w:val="24"/>
        </w:rPr>
        <w:t>a</w:t>
      </w:r>
      <w:r>
        <w:rPr>
          <w:sz w:val="24"/>
          <w:szCs w:val="24"/>
        </w:rPr>
        <w:t>ll m</w:t>
      </w:r>
      <w:r>
        <w:rPr>
          <w:spacing w:val="-1"/>
          <w:sz w:val="24"/>
          <w:szCs w:val="24"/>
        </w:rPr>
        <w:t>ee</w:t>
      </w:r>
      <w:r>
        <w:rPr>
          <w:sz w:val="24"/>
          <w:szCs w:val="24"/>
        </w:rPr>
        <w:t xml:space="preserve">t </w:t>
      </w:r>
      <w:r>
        <w:rPr>
          <w:spacing w:val="-1"/>
          <w:sz w:val="24"/>
          <w:szCs w:val="24"/>
        </w:rPr>
        <w:t>w</w:t>
      </w:r>
      <w:r>
        <w:rPr>
          <w:sz w:val="24"/>
          <w:szCs w:val="24"/>
        </w:rPr>
        <w:t>ith the</w:t>
      </w:r>
      <w:r>
        <w:rPr>
          <w:spacing w:val="-1"/>
          <w:sz w:val="24"/>
          <w:szCs w:val="24"/>
        </w:rPr>
        <w:t xml:space="preserve"> c</w:t>
      </w:r>
      <w:r>
        <w:rPr>
          <w:sz w:val="24"/>
          <w:szCs w:val="24"/>
        </w:rPr>
        <w:t>ommitt</w:t>
      </w:r>
      <w:r>
        <w:rPr>
          <w:spacing w:val="-1"/>
          <w:sz w:val="24"/>
          <w:szCs w:val="24"/>
        </w:rPr>
        <w:t>e</w:t>
      </w:r>
      <w:r>
        <w:rPr>
          <w:sz w:val="24"/>
          <w:szCs w:val="24"/>
        </w:rPr>
        <w:t>e</w:t>
      </w:r>
      <w:r>
        <w:rPr>
          <w:spacing w:val="-1"/>
          <w:sz w:val="24"/>
          <w:szCs w:val="24"/>
        </w:rPr>
        <w:t xml:space="preserve"> a</w:t>
      </w:r>
      <w:r>
        <w:rPr>
          <w:sz w:val="24"/>
          <w:szCs w:val="24"/>
        </w:rPr>
        <w:t xml:space="preserve">nd </w:t>
      </w:r>
      <w:r>
        <w:rPr>
          <w:spacing w:val="-1"/>
          <w:sz w:val="24"/>
          <w:szCs w:val="24"/>
        </w:rPr>
        <w:t>w</w:t>
      </w:r>
      <w:r>
        <w:rPr>
          <w:sz w:val="24"/>
          <w:szCs w:val="24"/>
        </w:rPr>
        <w:t>ill</w:t>
      </w:r>
      <w:r>
        <w:rPr>
          <w:spacing w:val="1"/>
          <w:sz w:val="24"/>
          <w:szCs w:val="24"/>
        </w:rPr>
        <w:t xml:space="preserve"> </w:t>
      </w:r>
      <w:r>
        <w:rPr>
          <w:spacing w:val="-1"/>
          <w:sz w:val="24"/>
          <w:szCs w:val="24"/>
        </w:rPr>
        <w:t>re</w:t>
      </w:r>
      <w:r>
        <w:rPr>
          <w:sz w:val="24"/>
          <w:szCs w:val="24"/>
        </w:rPr>
        <w:t>nd</w:t>
      </w:r>
      <w:r>
        <w:rPr>
          <w:spacing w:val="-1"/>
          <w:sz w:val="24"/>
          <w:szCs w:val="24"/>
        </w:rPr>
        <w:t>e</w:t>
      </w:r>
      <w:r>
        <w:rPr>
          <w:sz w:val="24"/>
          <w:szCs w:val="24"/>
        </w:rPr>
        <w:t>r</w:t>
      </w:r>
      <w:r>
        <w:rPr>
          <w:spacing w:val="-1"/>
          <w:sz w:val="24"/>
          <w:szCs w:val="24"/>
        </w:rPr>
        <w:t xml:space="preserve"> </w:t>
      </w:r>
      <w:r>
        <w:rPr>
          <w:sz w:val="24"/>
          <w:szCs w:val="24"/>
        </w:rPr>
        <w:t>t</w:t>
      </w:r>
      <w:r>
        <w:rPr>
          <w:spacing w:val="2"/>
          <w:sz w:val="24"/>
          <w:szCs w:val="24"/>
        </w:rPr>
        <w:t>h</w:t>
      </w:r>
      <w:r>
        <w:rPr>
          <w:spacing w:val="-1"/>
          <w:sz w:val="24"/>
          <w:szCs w:val="24"/>
        </w:rPr>
        <w:t>e</w:t>
      </w:r>
      <w:r>
        <w:rPr>
          <w:sz w:val="24"/>
          <w:szCs w:val="24"/>
        </w:rPr>
        <w:t>ir</w:t>
      </w:r>
      <w:r>
        <w:rPr>
          <w:spacing w:val="-1"/>
          <w:sz w:val="24"/>
          <w:szCs w:val="24"/>
        </w:rPr>
        <w:t xml:space="preserve"> </w:t>
      </w:r>
      <w:r>
        <w:rPr>
          <w:sz w:val="24"/>
          <w:szCs w:val="24"/>
        </w:rPr>
        <w:t>m</w:t>
      </w:r>
      <w:r>
        <w:rPr>
          <w:spacing w:val="-1"/>
          <w:sz w:val="24"/>
          <w:szCs w:val="24"/>
        </w:rPr>
        <w:t>a</w:t>
      </w:r>
      <w:r>
        <w:rPr>
          <w:sz w:val="24"/>
          <w:szCs w:val="24"/>
        </w:rPr>
        <w:t>jo</w:t>
      </w:r>
      <w:r>
        <w:rPr>
          <w:spacing w:val="-1"/>
          <w:sz w:val="24"/>
          <w:szCs w:val="24"/>
        </w:rPr>
        <w:t>r</w:t>
      </w:r>
      <w:r>
        <w:rPr>
          <w:sz w:val="24"/>
          <w:szCs w:val="24"/>
        </w:rPr>
        <w:t>ity d</w:t>
      </w:r>
      <w:r>
        <w:rPr>
          <w:spacing w:val="-1"/>
          <w:sz w:val="24"/>
          <w:szCs w:val="24"/>
        </w:rPr>
        <w:t>ec</w:t>
      </w:r>
      <w:r>
        <w:rPr>
          <w:sz w:val="24"/>
          <w:szCs w:val="24"/>
        </w:rPr>
        <w:t>ision to the</w:t>
      </w:r>
      <w:r>
        <w:rPr>
          <w:spacing w:val="-1"/>
          <w:sz w:val="24"/>
          <w:szCs w:val="24"/>
        </w:rPr>
        <w:t xml:space="preserve"> </w:t>
      </w:r>
      <w:r>
        <w:rPr>
          <w:spacing w:val="1"/>
          <w:sz w:val="24"/>
          <w:szCs w:val="24"/>
        </w:rPr>
        <w:t>P</w:t>
      </w:r>
      <w:r>
        <w:rPr>
          <w:spacing w:val="-1"/>
          <w:sz w:val="24"/>
          <w:szCs w:val="24"/>
        </w:rPr>
        <w:t>G</w:t>
      </w:r>
      <w:r>
        <w:rPr>
          <w:sz w:val="24"/>
          <w:szCs w:val="24"/>
        </w:rPr>
        <w:t xml:space="preserve">E </w:t>
      </w:r>
      <w:r>
        <w:rPr>
          <w:spacing w:val="1"/>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pacing w:val="1"/>
          <w:sz w:val="24"/>
          <w:szCs w:val="24"/>
        </w:rPr>
        <w:t>m</w:t>
      </w:r>
      <w:r>
        <w:rPr>
          <w:spacing w:val="-1"/>
          <w:sz w:val="24"/>
          <w:szCs w:val="24"/>
        </w:rPr>
        <w:t>e</w:t>
      </w:r>
      <w:r>
        <w:rPr>
          <w:sz w:val="24"/>
          <w:szCs w:val="24"/>
        </w:rPr>
        <w:t xml:space="preserve">nt </w:t>
      </w:r>
      <w:r>
        <w:rPr>
          <w:spacing w:val="-1"/>
          <w:sz w:val="24"/>
          <w:szCs w:val="24"/>
        </w:rPr>
        <w:t>c</w:t>
      </w:r>
      <w:r>
        <w:rPr>
          <w:sz w:val="24"/>
          <w:szCs w:val="24"/>
        </w:rPr>
        <w:t>o</w:t>
      </w:r>
      <w:r>
        <w:rPr>
          <w:spacing w:val="1"/>
          <w:sz w:val="24"/>
          <w:szCs w:val="24"/>
        </w:rPr>
        <w:t>m</w:t>
      </w:r>
      <w:r>
        <w:rPr>
          <w:sz w:val="24"/>
          <w:szCs w:val="24"/>
        </w:rPr>
        <w:t>p</w:t>
      </w:r>
      <w:r>
        <w:rPr>
          <w:spacing w:val="-1"/>
          <w:sz w:val="24"/>
          <w:szCs w:val="24"/>
        </w:rPr>
        <w:t>a</w:t>
      </w:r>
      <w:r>
        <w:rPr>
          <w:sz w:val="24"/>
          <w:szCs w:val="24"/>
        </w:rPr>
        <w:t xml:space="preserve">ny </w:t>
      </w:r>
      <w:r>
        <w:rPr>
          <w:spacing w:val="-1"/>
          <w:sz w:val="24"/>
          <w:szCs w:val="24"/>
        </w:rPr>
        <w:t>f</w:t>
      </w:r>
      <w:r>
        <w:rPr>
          <w:sz w:val="24"/>
          <w:szCs w:val="24"/>
        </w:rPr>
        <w:t>or</w:t>
      </w:r>
      <w:r>
        <w:rPr>
          <w:spacing w:val="2"/>
          <w:sz w:val="24"/>
          <w:szCs w:val="24"/>
        </w:rPr>
        <w:t xml:space="preserve"> </w:t>
      </w:r>
      <w:r>
        <w:rPr>
          <w:spacing w:val="-1"/>
          <w:sz w:val="24"/>
          <w:szCs w:val="24"/>
        </w:rPr>
        <w:t>c</w:t>
      </w:r>
      <w:r>
        <w:rPr>
          <w:sz w:val="24"/>
          <w:szCs w:val="24"/>
        </w:rPr>
        <w:t>o</w:t>
      </w:r>
      <w:r>
        <w:rPr>
          <w:spacing w:val="1"/>
          <w:sz w:val="24"/>
          <w:szCs w:val="24"/>
        </w:rPr>
        <w:t>mm</w:t>
      </w:r>
      <w:r>
        <w:rPr>
          <w:sz w:val="24"/>
          <w:szCs w:val="24"/>
        </w:rPr>
        <w:t>un</w:t>
      </w:r>
      <w:r>
        <w:rPr>
          <w:spacing w:val="1"/>
          <w:sz w:val="24"/>
          <w:szCs w:val="24"/>
        </w:rPr>
        <w:t>i</w:t>
      </w:r>
      <w:r>
        <w:rPr>
          <w:spacing w:val="-1"/>
          <w:sz w:val="24"/>
          <w:szCs w:val="24"/>
        </w:rPr>
        <w:t>c</w:t>
      </w:r>
      <w:r>
        <w:rPr>
          <w:spacing w:val="1"/>
          <w:sz w:val="24"/>
          <w:szCs w:val="24"/>
        </w:rPr>
        <w:t>ati</w:t>
      </w:r>
      <w:r>
        <w:rPr>
          <w:sz w:val="24"/>
          <w:szCs w:val="24"/>
        </w:rPr>
        <w:t xml:space="preserve">on </w:t>
      </w:r>
      <w:r>
        <w:rPr>
          <w:spacing w:val="1"/>
          <w:sz w:val="24"/>
          <w:szCs w:val="24"/>
        </w:rPr>
        <w:t>t</w:t>
      </w:r>
      <w:r>
        <w:rPr>
          <w:sz w:val="24"/>
          <w:szCs w:val="24"/>
        </w:rPr>
        <w:t xml:space="preserve">o </w:t>
      </w:r>
      <w:r>
        <w:rPr>
          <w:spacing w:val="1"/>
          <w:sz w:val="24"/>
          <w:szCs w:val="24"/>
        </w:rPr>
        <w:t>t</w:t>
      </w:r>
      <w:r>
        <w:rPr>
          <w:sz w:val="24"/>
          <w:szCs w:val="24"/>
        </w:rPr>
        <w:t>he</w:t>
      </w:r>
      <w:r>
        <w:rPr>
          <w:spacing w:val="-1"/>
          <w:sz w:val="24"/>
          <w:szCs w:val="24"/>
        </w:rPr>
        <w:t xml:space="preserve"> </w:t>
      </w:r>
      <w:r>
        <w:rPr>
          <w:sz w:val="24"/>
          <w:szCs w:val="24"/>
        </w:rPr>
        <w:t>ho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er</w:t>
      </w:r>
      <w:r>
        <w:rPr>
          <w:sz w:val="24"/>
          <w:szCs w:val="24"/>
        </w:rPr>
        <w:t xml:space="preserve">. </w:t>
      </w:r>
      <w:r>
        <w:rPr>
          <w:spacing w:val="2"/>
          <w:sz w:val="24"/>
          <w:szCs w:val="24"/>
        </w:rPr>
        <w:t xml:space="preserve"> </w:t>
      </w:r>
      <w:r>
        <w:rPr>
          <w:sz w:val="24"/>
          <w:szCs w:val="24"/>
        </w:rPr>
        <w:t>The</w:t>
      </w:r>
      <w:r>
        <w:rPr>
          <w:spacing w:val="-1"/>
          <w:sz w:val="24"/>
          <w:szCs w:val="24"/>
        </w:rPr>
        <w:t xml:space="preserve"> re</w:t>
      </w:r>
      <w:r>
        <w:rPr>
          <w:sz w:val="24"/>
          <w:szCs w:val="24"/>
        </w:rPr>
        <w:t>sponse</w:t>
      </w:r>
      <w:r>
        <w:rPr>
          <w:spacing w:val="-1"/>
          <w:sz w:val="24"/>
          <w:szCs w:val="24"/>
        </w:rPr>
        <w:t xml:space="preserve"> </w:t>
      </w:r>
      <w:r>
        <w:rPr>
          <w:sz w:val="24"/>
          <w:szCs w:val="24"/>
        </w:rPr>
        <w:t>s</w:t>
      </w:r>
      <w:r>
        <w:rPr>
          <w:spacing w:val="2"/>
          <w:sz w:val="24"/>
          <w:szCs w:val="24"/>
        </w:rPr>
        <w:t>h</w:t>
      </w:r>
      <w:r>
        <w:rPr>
          <w:spacing w:val="-1"/>
          <w:sz w:val="24"/>
          <w:szCs w:val="24"/>
        </w:rPr>
        <w:t>a</w:t>
      </w:r>
      <w:r>
        <w:rPr>
          <w:spacing w:val="1"/>
          <w:sz w:val="24"/>
          <w:szCs w:val="24"/>
        </w:rPr>
        <w:t>l</w:t>
      </w:r>
      <w:r>
        <w:rPr>
          <w:sz w:val="24"/>
          <w:szCs w:val="24"/>
        </w:rPr>
        <w:t>l be</w:t>
      </w:r>
      <w:r>
        <w:rPr>
          <w:spacing w:val="-1"/>
          <w:sz w:val="24"/>
          <w:szCs w:val="24"/>
        </w:rPr>
        <w:t xml:space="preserve"> a</w:t>
      </w:r>
      <w:r>
        <w:rPr>
          <w:sz w:val="24"/>
          <w:szCs w:val="24"/>
        </w:rPr>
        <w:t>s</w:t>
      </w:r>
      <w:r>
        <w:rPr>
          <w:spacing w:val="3"/>
          <w:sz w:val="24"/>
          <w:szCs w:val="24"/>
        </w:rPr>
        <w:t xml:space="preserve"> </w:t>
      </w:r>
      <w:r>
        <w:rPr>
          <w:sz w:val="24"/>
          <w:szCs w:val="24"/>
        </w:rPr>
        <w:t>d</w:t>
      </w:r>
      <w:r>
        <w:rPr>
          <w:spacing w:val="-1"/>
          <w:sz w:val="24"/>
          <w:szCs w:val="24"/>
        </w:rPr>
        <w:t>e</w:t>
      </w:r>
      <w:r>
        <w:rPr>
          <w:spacing w:val="1"/>
          <w:sz w:val="24"/>
          <w:szCs w:val="24"/>
        </w:rPr>
        <w:t>t</w:t>
      </w:r>
      <w:r>
        <w:rPr>
          <w:spacing w:val="-1"/>
          <w:sz w:val="24"/>
          <w:szCs w:val="24"/>
        </w:rPr>
        <w:t>a</w:t>
      </w:r>
      <w:r>
        <w:rPr>
          <w:spacing w:val="1"/>
          <w:sz w:val="24"/>
          <w:szCs w:val="24"/>
        </w:rPr>
        <w:t>il</w:t>
      </w:r>
      <w:r>
        <w:rPr>
          <w:spacing w:val="-1"/>
          <w:sz w:val="24"/>
          <w:szCs w:val="24"/>
        </w:rPr>
        <w:t>e</w:t>
      </w:r>
      <w:r>
        <w:rPr>
          <w:sz w:val="24"/>
          <w:szCs w:val="24"/>
        </w:rPr>
        <w:t xml:space="preserve">d </w:t>
      </w:r>
      <w:r>
        <w:rPr>
          <w:spacing w:val="-1"/>
          <w:sz w:val="24"/>
          <w:szCs w:val="24"/>
        </w:rPr>
        <w:t>a</w:t>
      </w:r>
      <w:r>
        <w:rPr>
          <w:sz w:val="24"/>
          <w:szCs w:val="24"/>
        </w:rPr>
        <w:t>s poss</w:t>
      </w:r>
      <w:r>
        <w:rPr>
          <w:spacing w:val="1"/>
          <w:sz w:val="24"/>
          <w:szCs w:val="24"/>
        </w:rPr>
        <w:t>i</w:t>
      </w:r>
      <w:r>
        <w:rPr>
          <w:sz w:val="24"/>
          <w:szCs w:val="24"/>
        </w:rPr>
        <w:t>b</w:t>
      </w:r>
      <w:r>
        <w:rPr>
          <w:spacing w:val="1"/>
          <w:sz w:val="24"/>
          <w:szCs w:val="24"/>
        </w:rPr>
        <w:t>l</w:t>
      </w:r>
      <w:r>
        <w:rPr>
          <w:spacing w:val="-1"/>
          <w:sz w:val="24"/>
          <w:szCs w:val="24"/>
        </w:rPr>
        <w:t>e</w:t>
      </w:r>
      <w:r>
        <w:rPr>
          <w:sz w:val="24"/>
          <w:szCs w:val="24"/>
        </w:rPr>
        <w:t>. The</w:t>
      </w:r>
      <w:r>
        <w:rPr>
          <w:spacing w:val="-1"/>
          <w:sz w:val="24"/>
          <w:szCs w:val="24"/>
        </w:rPr>
        <w:t xml:space="preserve"> </w:t>
      </w:r>
      <w:r>
        <w:rPr>
          <w:sz w:val="24"/>
          <w:szCs w:val="24"/>
        </w:rPr>
        <w:t>ho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w:t>
      </w:r>
      <w:r>
        <w:rPr>
          <w:sz w:val="24"/>
          <w:szCs w:val="24"/>
        </w:rPr>
        <w:t>r</w:t>
      </w:r>
      <w:r>
        <w:rPr>
          <w:spacing w:val="-1"/>
          <w:sz w:val="24"/>
          <w:szCs w:val="24"/>
        </w:rPr>
        <w:t xml:space="preserve"> </w:t>
      </w:r>
      <w:r>
        <w:rPr>
          <w:spacing w:val="1"/>
          <w:sz w:val="24"/>
          <w:szCs w:val="24"/>
        </w:rPr>
        <w:t>m</w:t>
      </w:r>
      <w:r>
        <w:rPr>
          <w:spacing w:val="-1"/>
          <w:sz w:val="24"/>
          <w:szCs w:val="24"/>
        </w:rPr>
        <w:t>a</w:t>
      </w:r>
      <w:r>
        <w:rPr>
          <w:sz w:val="24"/>
          <w:szCs w:val="24"/>
        </w:rPr>
        <w:t xml:space="preserve">y </w:t>
      </w:r>
      <w:r>
        <w:rPr>
          <w:spacing w:val="-1"/>
          <w:sz w:val="24"/>
          <w:szCs w:val="24"/>
        </w:rPr>
        <w:t>re</w:t>
      </w:r>
      <w:r>
        <w:rPr>
          <w:spacing w:val="2"/>
          <w:sz w:val="24"/>
          <w:szCs w:val="24"/>
        </w:rPr>
        <w:t>q</w:t>
      </w:r>
      <w:r>
        <w:rPr>
          <w:sz w:val="24"/>
          <w:szCs w:val="24"/>
        </w:rPr>
        <w:t>u</w:t>
      </w:r>
      <w:r>
        <w:rPr>
          <w:spacing w:val="-1"/>
          <w:sz w:val="24"/>
          <w:szCs w:val="24"/>
        </w:rPr>
        <w:t>e</w:t>
      </w:r>
      <w:r>
        <w:rPr>
          <w:sz w:val="24"/>
          <w:szCs w:val="24"/>
        </w:rPr>
        <w:t xml:space="preserve">st </w:t>
      </w:r>
      <w:r>
        <w:rPr>
          <w:spacing w:val="1"/>
          <w:sz w:val="24"/>
          <w:szCs w:val="24"/>
        </w:rPr>
        <w:t>t</w:t>
      </w:r>
      <w:r>
        <w:rPr>
          <w:sz w:val="24"/>
          <w:szCs w:val="24"/>
        </w:rPr>
        <w:t xml:space="preserve">o </w:t>
      </w:r>
      <w:r>
        <w:rPr>
          <w:spacing w:val="-1"/>
          <w:sz w:val="24"/>
          <w:szCs w:val="24"/>
        </w:rPr>
        <w:t>a</w:t>
      </w:r>
      <w:r>
        <w:rPr>
          <w:spacing w:val="1"/>
          <w:sz w:val="24"/>
          <w:szCs w:val="24"/>
        </w:rPr>
        <w:t>tt</w:t>
      </w:r>
      <w:r>
        <w:rPr>
          <w:spacing w:val="-1"/>
          <w:sz w:val="24"/>
          <w:szCs w:val="24"/>
        </w:rPr>
        <w:t>e</w:t>
      </w:r>
      <w:r>
        <w:rPr>
          <w:sz w:val="24"/>
          <w:szCs w:val="24"/>
        </w:rPr>
        <w:t xml:space="preserve">nd </w:t>
      </w:r>
      <w:r>
        <w:rPr>
          <w:spacing w:val="1"/>
          <w:sz w:val="24"/>
          <w:szCs w:val="24"/>
        </w:rPr>
        <w:t>t</w:t>
      </w:r>
      <w:r>
        <w:rPr>
          <w:sz w:val="24"/>
          <w:szCs w:val="24"/>
        </w:rPr>
        <w:t>he</w:t>
      </w:r>
      <w:r>
        <w:rPr>
          <w:spacing w:val="-1"/>
          <w:sz w:val="24"/>
          <w:szCs w:val="24"/>
        </w:rPr>
        <w:t xml:space="preserve"> D</w:t>
      </w:r>
      <w:r>
        <w:rPr>
          <w:spacing w:val="1"/>
          <w:sz w:val="24"/>
          <w:szCs w:val="24"/>
        </w:rPr>
        <w:t>RR</w:t>
      </w:r>
      <w:r>
        <w:rPr>
          <w:sz w:val="24"/>
          <w:szCs w:val="24"/>
        </w:rPr>
        <w:t>C</w:t>
      </w:r>
      <w:r>
        <w:rPr>
          <w:spacing w:val="1"/>
          <w:sz w:val="24"/>
          <w:szCs w:val="24"/>
        </w:rPr>
        <w:t xml:space="preserve"> m</w:t>
      </w:r>
      <w:r>
        <w:rPr>
          <w:spacing w:val="-1"/>
          <w:sz w:val="24"/>
          <w:szCs w:val="24"/>
        </w:rPr>
        <w:t>ee</w:t>
      </w:r>
      <w:r>
        <w:rPr>
          <w:spacing w:val="1"/>
          <w:sz w:val="24"/>
          <w:szCs w:val="24"/>
        </w:rPr>
        <w:t>ti</w:t>
      </w:r>
      <w:r>
        <w:rPr>
          <w:sz w:val="24"/>
          <w:szCs w:val="24"/>
        </w:rPr>
        <w:t xml:space="preserve">ng </w:t>
      </w:r>
      <w:r>
        <w:rPr>
          <w:spacing w:val="1"/>
          <w:sz w:val="24"/>
          <w:szCs w:val="24"/>
        </w:rPr>
        <w:t>t</w:t>
      </w:r>
      <w:r>
        <w:rPr>
          <w:sz w:val="24"/>
          <w:szCs w:val="24"/>
        </w:rPr>
        <w:t>h</w:t>
      </w:r>
      <w:r>
        <w:rPr>
          <w:spacing w:val="-1"/>
          <w:sz w:val="24"/>
          <w:szCs w:val="24"/>
        </w:rPr>
        <w:t>r</w:t>
      </w:r>
      <w:r>
        <w:rPr>
          <w:sz w:val="24"/>
          <w:szCs w:val="24"/>
        </w:rPr>
        <w:t xml:space="preserve">ough </w:t>
      </w:r>
      <w:r>
        <w:rPr>
          <w:spacing w:val="-1"/>
          <w:sz w:val="24"/>
          <w:szCs w:val="24"/>
        </w:rPr>
        <w:t>c</w:t>
      </w:r>
      <w:r>
        <w:rPr>
          <w:sz w:val="24"/>
          <w:szCs w:val="24"/>
        </w:rPr>
        <w:t>oo</w:t>
      </w:r>
      <w:r>
        <w:rPr>
          <w:spacing w:val="-1"/>
          <w:sz w:val="24"/>
          <w:szCs w:val="24"/>
        </w:rPr>
        <w:t>r</w:t>
      </w:r>
      <w:r>
        <w:rPr>
          <w:sz w:val="24"/>
          <w:szCs w:val="24"/>
        </w:rPr>
        <w:t>d</w:t>
      </w:r>
      <w:r>
        <w:rPr>
          <w:spacing w:val="1"/>
          <w:sz w:val="24"/>
          <w:szCs w:val="24"/>
        </w:rPr>
        <w:t>i</w:t>
      </w:r>
      <w:r>
        <w:rPr>
          <w:spacing w:val="2"/>
          <w:sz w:val="24"/>
          <w:szCs w:val="24"/>
        </w:rPr>
        <w:t>n</w:t>
      </w:r>
      <w:r>
        <w:rPr>
          <w:spacing w:val="-1"/>
          <w:sz w:val="24"/>
          <w:szCs w:val="24"/>
        </w:rPr>
        <w:t>a</w:t>
      </w:r>
      <w:r>
        <w:rPr>
          <w:spacing w:val="1"/>
          <w:sz w:val="24"/>
          <w:szCs w:val="24"/>
        </w:rPr>
        <w:t>ti</w:t>
      </w:r>
      <w:r>
        <w:rPr>
          <w:sz w:val="24"/>
          <w:szCs w:val="24"/>
        </w:rPr>
        <w:t xml:space="preserve">on </w:t>
      </w:r>
      <w:r>
        <w:rPr>
          <w:spacing w:val="-1"/>
          <w:sz w:val="24"/>
          <w:szCs w:val="24"/>
        </w:rPr>
        <w:t>w</w:t>
      </w:r>
      <w:r>
        <w:rPr>
          <w:spacing w:val="1"/>
          <w:sz w:val="24"/>
          <w:szCs w:val="24"/>
        </w:rPr>
        <w:t>it</w:t>
      </w:r>
      <w:r>
        <w:rPr>
          <w:sz w:val="24"/>
          <w:szCs w:val="24"/>
        </w:rPr>
        <w:t xml:space="preserve">h </w:t>
      </w:r>
      <w:r>
        <w:rPr>
          <w:spacing w:val="1"/>
          <w:sz w:val="24"/>
          <w:szCs w:val="24"/>
        </w:rPr>
        <w:t>t</w:t>
      </w:r>
      <w:r>
        <w:rPr>
          <w:sz w:val="24"/>
          <w:szCs w:val="24"/>
        </w:rPr>
        <w:t>he</w:t>
      </w:r>
      <w:r>
        <w:rPr>
          <w:spacing w:val="-1"/>
          <w:sz w:val="24"/>
          <w:szCs w:val="24"/>
        </w:rPr>
        <w:t xml:space="preserve"> </w:t>
      </w:r>
      <w:r>
        <w:rPr>
          <w:spacing w:val="1"/>
          <w:sz w:val="24"/>
          <w:szCs w:val="24"/>
        </w:rPr>
        <w:t>P</w:t>
      </w:r>
      <w:r>
        <w:rPr>
          <w:sz w:val="24"/>
          <w:szCs w:val="24"/>
        </w:rPr>
        <w:t xml:space="preserve">GE </w:t>
      </w:r>
      <w:r>
        <w:rPr>
          <w:spacing w:val="1"/>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pacing w:val="1"/>
          <w:sz w:val="24"/>
          <w:szCs w:val="24"/>
        </w:rPr>
        <w:t>m</w:t>
      </w:r>
      <w:r>
        <w:rPr>
          <w:spacing w:val="-1"/>
          <w:sz w:val="24"/>
          <w:szCs w:val="24"/>
        </w:rPr>
        <w:t>e</w:t>
      </w:r>
      <w:r>
        <w:rPr>
          <w:sz w:val="24"/>
          <w:szCs w:val="24"/>
        </w:rPr>
        <w:t xml:space="preserve">nt </w:t>
      </w:r>
      <w:r>
        <w:rPr>
          <w:spacing w:val="-1"/>
          <w:sz w:val="24"/>
          <w:szCs w:val="24"/>
        </w:rPr>
        <w:t>c</w:t>
      </w:r>
      <w:r>
        <w:rPr>
          <w:sz w:val="24"/>
          <w:szCs w:val="24"/>
        </w:rPr>
        <w:t>o</w:t>
      </w:r>
      <w:r>
        <w:rPr>
          <w:spacing w:val="1"/>
          <w:sz w:val="24"/>
          <w:szCs w:val="24"/>
        </w:rPr>
        <w:t>m</w:t>
      </w:r>
      <w:r>
        <w:rPr>
          <w:spacing w:val="2"/>
          <w:sz w:val="24"/>
          <w:szCs w:val="24"/>
        </w:rPr>
        <w:t>p</w:t>
      </w:r>
      <w:r>
        <w:rPr>
          <w:spacing w:val="-1"/>
          <w:sz w:val="24"/>
          <w:szCs w:val="24"/>
        </w:rPr>
        <w:t>a</w:t>
      </w:r>
      <w:r>
        <w:rPr>
          <w:sz w:val="24"/>
          <w:szCs w:val="24"/>
        </w:rPr>
        <w:t xml:space="preserve">ny. </w:t>
      </w:r>
      <w:r>
        <w:rPr>
          <w:spacing w:val="2"/>
          <w:sz w:val="24"/>
          <w:szCs w:val="24"/>
        </w:rPr>
        <w:t xml:space="preserve"> </w:t>
      </w:r>
      <w:r>
        <w:rPr>
          <w:spacing w:val="-1"/>
          <w:sz w:val="24"/>
          <w:szCs w:val="24"/>
        </w:rPr>
        <w:t>H</w:t>
      </w:r>
      <w:r>
        <w:rPr>
          <w:sz w:val="24"/>
          <w:szCs w:val="24"/>
        </w:rPr>
        <w:t>om</w:t>
      </w:r>
      <w:r>
        <w:rPr>
          <w:spacing w:val="-1"/>
          <w:sz w:val="24"/>
          <w:szCs w:val="24"/>
        </w:rPr>
        <w:t>e</w:t>
      </w:r>
      <w:r>
        <w:rPr>
          <w:sz w:val="24"/>
          <w:szCs w:val="24"/>
        </w:rPr>
        <w:t>o</w:t>
      </w:r>
      <w:r>
        <w:rPr>
          <w:spacing w:val="-1"/>
          <w:sz w:val="24"/>
          <w:szCs w:val="24"/>
        </w:rPr>
        <w:t>w</w:t>
      </w:r>
      <w:r>
        <w:rPr>
          <w:sz w:val="24"/>
          <w:szCs w:val="24"/>
        </w:rPr>
        <w:t>n</w:t>
      </w:r>
      <w:r>
        <w:rPr>
          <w:spacing w:val="-1"/>
          <w:sz w:val="24"/>
          <w:szCs w:val="24"/>
        </w:rPr>
        <w:t>er</w:t>
      </w:r>
      <w:r>
        <w:rPr>
          <w:sz w:val="24"/>
          <w:szCs w:val="24"/>
        </w:rPr>
        <w:t>s</w:t>
      </w:r>
      <w:r>
        <w:rPr>
          <w:spacing w:val="3"/>
          <w:sz w:val="24"/>
          <w:szCs w:val="24"/>
        </w:rPr>
        <w:t xml:space="preserve"> </w:t>
      </w:r>
      <w:r>
        <w:rPr>
          <w:spacing w:val="-1"/>
          <w:sz w:val="24"/>
          <w:szCs w:val="24"/>
        </w:rPr>
        <w:t>ar</w:t>
      </w:r>
      <w:r>
        <w:rPr>
          <w:sz w:val="24"/>
          <w:szCs w:val="24"/>
        </w:rPr>
        <w:t>e</w:t>
      </w:r>
      <w:r>
        <w:rPr>
          <w:spacing w:val="-1"/>
          <w:sz w:val="24"/>
          <w:szCs w:val="24"/>
        </w:rPr>
        <w:t xml:space="preserve"> </w:t>
      </w:r>
      <w:r>
        <w:rPr>
          <w:spacing w:val="2"/>
          <w:sz w:val="24"/>
          <w:szCs w:val="24"/>
        </w:rPr>
        <w:t>p</w:t>
      </w:r>
      <w:r>
        <w:rPr>
          <w:spacing w:val="-1"/>
          <w:sz w:val="24"/>
          <w:szCs w:val="24"/>
        </w:rPr>
        <w:t>er</w:t>
      </w:r>
      <w:r>
        <w:rPr>
          <w:spacing w:val="1"/>
          <w:sz w:val="24"/>
          <w:szCs w:val="24"/>
        </w:rPr>
        <w:t>mitt</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f</w:t>
      </w:r>
      <w:r>
        <w:rPr>
          <w:spacing w:val="1"/>
          <w:sz w:val="24"/>
          <w:szCs w:val="24"/>
        </w:rPr>
        <w:t>il</w:t>
      </w:r>
      <w:r>
        <w:rPr>
          <w:sz w:val="24"/>
          <w:szCs w:val="24"/>
        </w:rPr>
        <w:t>e</w:t>
      </w:r>
      <w:r>
        <w:rPr>
          <w:spacing w:val="-1"/>
          <w:sz w:val="24"/>
          <w:szCs w:val="24"/>
        </w:rPr>
        <w:t xml:space="preserve"> a</w:t>
      </w:r>
      <w:r>
        <w:rPr>
          <w:sz w:val="24"/>
          <w:szCs w:val="24"/>
        </w:rPr>
        <w:t xml:space="preserve">n </w:t>
      </w:r>
      <w:r>
        <w:rPr>
          <w:spacing w:val="-1"/>
          <w:sz w:val="24"/>
          <w:szCs w:val="24"/>
        </w:rPr>
        <w:t>a</w:t>
      </w:r>
      <w:r>
        <w:rPr>
          <w:sz w:val="24"/>
          <w:szCs w:val="24"/>
        </w:rPr>
        <w:t>p</w:t>
      </w:r>
      <w:r>
        <w:rPr>
          <w:spacing w:val="2"/>
          <w:sz w:val="24"/>
          <w:szCs w:val="24"/>
        </w:rPr>
        <w:t>p</w:t>
      </w:r>
      <w:r>
        <w:rPr>
          <w:spacing w:val="-1"/>
          <w:sz w:val="24"/>
          <w:szCs w:val="24"/>
        </w:rPr>
        <w:t>ea</w:t>
      </w:r>
      <w:r>
        <w:rPr>
          <w:sz w:val="24"/>
          <w:szCs w:val="24"/>
        </w:rPr>
        <w:t xml:space="preserve">l </w:t>
      </w:r>
      <w:r>
        <w:rPr>
          <w:spacing w:val="1"/>
          <w:sz w:val="24"/>
          <w:szCs w:val="24"/>
        </w:rPr>
        <w:t>t</w:t>
      </w:r>
      <w:r>
        <w:rPr>
          <w:sz w:val="24"/>
          <w:szCs w:val="24"/>
        </w:rPr>
        <w:t xml:space="preserve">o </w:t>
      </w:r>
      <w:r>
        <w:rPr>
          <w:spacing w:val="1"/>
          <w:sz w:val="24"/>
          <w:szCs w:val="24"/>
        </w:rPr>
        <w:t>t</w:t>
      </w:r>
      <w:r>
        <w:rPr>
          <w:sz w:val="24"/>
          <w:szCs w:val="24"/>
        </w:rPr>
        <w:t>he</w:t>
      </w:r>
      <w:r>
        <w:rPr>
          <w:spacing w:val="1"/>
          <w:sz w:val="24"/>
          <w:szCs w:val="24"/>
        </w:rPr>
        <w:t xml:space="preserve"> </w:t>
      </w:r>
      <w:r>
        <w:rPr>
          <w:sz w:val="24"/>
          <w:szCs w:val="24"/>
        </w:rPr>
        <w:t>bo</w:t>
      </w:r>
      <w:r>
        <w:rPr>
          <w:spacing w:val="-1"/>
          <w:sz w:val="24"/>
          <w:szCs w:val="24"/>
        </w:rPr>
        <w:t>ar</w:t>
      </w:r>
      <w:r>
        <w:rPr>
          <w:sz w:val="24"/>
          <w:szCs w:val="24"/>
        </w:rPr>
        <w:t>d p</w:t>
      </w:r>
      <w:r>
        <w:rPr>
          <w:spacing w:val="-1"/>
          <w:sz w:val="24"/>
          <w:szCs w:val="24"/>
        </w:rPr>
        <w:t>e</w:t>
      </w:r>
      <w:r>
        <w:rPr>
          <w:sz w:val="24"/>
          <w:szCs w:val="24"/>
        </w:rPr>
        <w:t>r</w:t>
      </w:r>
      <w:r>
        <w:rPr>
          <w:spacing w:val="-1"/>
          <w:sz w:val="24"/>
          <w:szCs w:val="24"/>
        </w:rPr>
        <w:t xml:space="preserve"> </w:t>
      </w:r>
      <w:r>
        <w:rPr>
          <w:sz w:val="24"/>
          <w:szCs w:val="24"/>
        </w:rPr>
        <w:t>o</w:t>
      </w:r>
      <w:r>
        <w:rPr>
          <w:spacing w:val="2"/>
          <w:sz w:val="24"/>
          <w:szCs w:val="24"/>
        </w:rPr>
        <w:t>u</w:t>
      </w:r>
      <w:r>
        <w:rPr>
          <w:sz w:val="24"/>
          <w:szCs w:val="24"/>
        </w:rPr>
        <w:t>r</w:t>
      </w:r>
      <w:r>
        <w:rPr>
          <w:spacing w:val="-1"/>
          <w:sz w:val="24"/>
          <w:szCs w:val="24"/>
        </w:rPr>
        <w:t xml:space="preserve"> a</w:t>
      </w:r>
      <w:r>
        <w:rPr>
          <w:sz w:val="24"/>
          <w:szCs w:val="24"/>
        </w:rPr>
        <w:t>p</w:t>
      </w:r>
      <w:r>
        <w:rPr>
          <w:spacing w:val="2"/>
          <w:sz w:val="24"/>
          <w:szCs w:val="24"/>
        </w:rPr>
        <w:t>p</w:t>
      </w:r>
      <w:r>
        <w:rPr>
          <w:spacing w:val="-1"/>
          <w:sz w:val="24"/>
          <w:szCs w:val="24"/>
        </w:rPr>
        <w:t xml:space="preserve">eal </w:t>
      </w:r>
      <w:r>
        <w:rPr>
          <w:sz w:val="24"/>
          <w:szCs w:val="24"/>
        </w:rPr>
        <w:t>p</w:t>
      </w:r>
      <w:r>
        <w:rPr>
          <w:spacing w:val="-1"/>
          <w:sz w:val="24"/>
          <w:szCs w:val="24"/>
        </w:rPr>
        <w:t>r</w:t>
      </w:r>
      <w:r>
        <w:rPr>
          <w:sz w:val="24"/>
          <w:szCs w:val="24"/>
        </w:rPr>
        <w:t>o</w:t>
      </w:r>
      <w:r>
        <w:rPr>
          <w:spacing w:val="-1"/>
          <w:sz w:val="24"/>
          <w:szCs w:val="24"/>
        </w:rPr>
        <w:t>ce</w:t>
      </w:r>
      <w:r>
        <w:rPr>
          <w:sz w:val="24"/>
          <w:szCs w:val="24"/>
        </w:rPr>
        <w:t>ss.</w:t>
      </w:r>
    </w:p>
    <w:p w14:paraId="05B6E20B" w14:textId="77777777" w:rsidR="00EC47CA" w:rsidRDefault="00EC47CA">
      <w:pPr>
        <w:spacing w:before="16" w:line="260" w:lineRule="exact"/>
        <w:rPr>
          <w:sz w:val="26"/>
          <w:szCs w:val="26"/>
        </w:rPr>
      </w:pPr>
    </w:p>
    <w:p w14:paraId="540A7D49" w14:textId="77777777" w:rsidR="00EC47CA" w:rsidRDefault="004C6E30">
      <w:pPr>
        <w:ind w:left="106"/>
        <w:rPr>
          <w:sz w:val="24"/>
          <w:szCs w:val="24"/>
        </w:rPr>
      </w:pPr>
      <w:r>
        <w:rPr>
          <w:spacing w:val="-1"/>
          <w:sz w:val="24"/>
          <w:szCs w:val="24"/>
        </w:rPr>
        <w:t>A</w:t>
      </w:r>
      <w:r>
        <w:rPr>
          <w:sz w:val="24"/>
          <w:szCs w:val="24"/>
        </w:rPr>
        <w:t>dop</w:t>
      </w:r>
      <w:r>
        <w:rPr>
          <w:spacing w:val="1"/>
          <w:sz w:val="24"/>
          <w:szCs w:val="24"/>
        </w:rPr>
        <w:t>t</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w:t>
      </w:r>
      <w:r>
        <w:rPr>
          <w:spacing w:val="1"/>
          <w:sz w:val="24"/>
          <w:szCs w:val="24"/>
        </w:rPr>
        <w:t>B</w:t>
      </w:r>
      <w:r>
        <w:rPr>
          <w:sz w:val="24"/>
          <w:szCs w:val="24"/>
        </w:rPr>
        <w:t>o</w:t>
      </w:r>
      <w:r>
        <w:rPr>
          <w:spacing w:val="-1"/>
          <w:sz w:val="24"/>
          <w:szCs w:val="24"/>
        </w:rPr>
        <w:t>ar</w:t>
      </w:r>
      <w:r>
        <w:rPr>
          <w:sz w:val="24"/>
          <w:szCs w:val="24"/>
        </w:rPr>
        <w:t>d of</w:t>
      </w:r>
      <w:r>
        <w:rPr>
          <w:spacing w:val="2"/>
          <w:sz w:val="24"/>
          <w:szCs w:val="24"/>
        </w:rPr>
        <w:t xml:space="preserve"> </w:t>
      </w:r>
      <w:r>
        <w:rPr>
          <w:spacing w:val="-1"/>
          <w:sz w:val="24"/>
          <w:szCs w:val="24"/>
        </w:rPr>
        <w:t>D</w:t>
      </w:r>
      <w:r>
        <w:rPr>
          <w:spacing w:val="1"/>
          <w:sz w:val="24"/>
          <w:szCs w:val="24"/>
        </w:rPr>
        <w:t>i</w:t>
      </w:r>
      <w:r>
        <w:rPr>
          <w:spacing w:val="-1"/>
          <w:sz w:val="24"/>
          <w:szCs w:val="24"/>
        </w:rPr>
        <w:t>rec</w:t>
      </w:r>
      <w:r>
        <w:rPr>
          <w:spacing w:val="1"/>
          <w:sz w:val="24"/>
          <w:szCs w:val="24"/>
        </w:rPr>
        <w:t>t</w:t>
      </w:r>
      <w:r>
        <w:rPr>
          <w:sz w:val="24"/>
          <w:szCs w:val="24"/>
        </w:rPr>
        <w:t>o</w:t>
      </w:r>
      <w:r>
        <w:rPr>
          <w:spacing w:val="-1"/>
          <w:sz w:val="24"/>
          <w:szCs w:val="24"/>
        </w:rPr>
        <w:t>r</w:t>
      </w:r>
      <w:r>
        <w:rPr>
          <w:sz w:val="24"/>
          <w:szCs w:val="24"/>
        </w:rPr>
        <w:t xml:space="preserve">s, </w:t>
      </w:r>
      <w:r>
        <w:rPr>
          <w:spacing w:val="1"/>
          <w:sz w:val="24"/>
          <w:szCs w:val="24"/>
        </w:rPr>
        <w:t>P</w:t>
      </w:r>
      <w:r>
        <w:rPr>
          <w:spacing w:val="-1"/>
          <w:sz w:val="24"/>
          <w:szCs w:val="24"/>
        </w:rPr>
        <w:t>ar</w:t>
      </w:r>
      <w:r>
        <w:rPr>
          <w:sz w:val="24"/>
          <w:szCs w:val="24"/>
        </w:rPr>
        <w:t>k</w:t>
      </w:r>
      <w:r>
        <w:rPr>
          <w:spacing w:val="2"/>
          <w:sz w:val="24"/>
          <w:szCs w:val="24"/>
        </w:rPr>
        <w:t xml:space="preserve"> </w:t>
      </w:r>
      <w:r>
        <w:rPr>
          <w:spacing w:val="-1"/>
          <w:sz w:val="24"/>
          <w:szCs w:val="24"/>
        </w:rPr>
        <w:t>Gr</w:t>
      </w:r>
      <w:r>
        <w:rPr>
          <w:sz w:val="24"/>
          <w:szCs w:val="24"/>
        </w:rPr>
        <w:t>ove</w:t>
      </w:r>
      <w:r>
        <w:rPr>
          <w:spacing w:val="-1"/>
          <w:sz w:val="24"/>
          <w:szCs w:val="24"/>
        </w:rPr>
        <w:t xml:space="preserve"> </w:t>
      </w:r>
      <w:r>
        <w:rPr>
          <w:sz w:val="24"/>
          <w:szCs w:val="24"/>
        </w:rPr>
        <w:t>E</w:t>
      </w:r>
      <w:r>
        <w:rPr>
          <w:spacing w:val="3"/>
          <w:sz w:val="24"/>
          <w:szCs w:val="24"/>
        </w:rPr>
        <w:t>s</w:t>
      </w:r>
      <w:r>
        <w:rPr>
          <w:spacing w:val="1"/>
          <w:sz w:val="24"/>
          <w:szCs w:val="24"/>
        </w:rPr>
        <w:t>t</w:t>
      </w:r>
      <w:r>
        <w:rPr>
          <w:spacing w:val="-1"/>
          <w:sz w:val="24"/>
          <w:szCs w:val="24"/>
        </w:rPr>
        <w:t>a</w:t>
      </w:r>
      <w:r>
        <w:rPr>
          <w:spacing w:val="1"/>
          <w:sz w:val="24"/>
          <w:szCs w:val="24"/>
        </w:rPr>
        <w:t>t</w:t>
      </w:r>
      <w:r>
        <w:rPr>
          <w:spacing w:val="-1"/>
          <w:sz w:val="24"/>
          <w:szCs w:val="24"/>
        </w:rPr>
        <w:t>e</w:t>
      </w:r>
      <w:r>
        <w:rPr>
          <w:sz w:val="24"/>
          <w:szCs w:val="24"/>
        </w:rPr>
        <w:t xml:space="preserve">s </w:t>
      </w:r>
      <w:r>
        <w:rPr>
          <w:spacing w:val="-1"/>
          <w:sz w:val="24"/>
          <w:szCs w:val="24"/>
        </w:rPr>
        <w:t>H</w:t>
      </w:r>
      <w:r>
        <w:rPr>
          <w:sz w:val="24"/>
          <w:szCs w:val="24"/>
        </w:rPr>
        <w:t>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w:t>
      </w:r>
      <w:r>
        <w:rPr>
          <w:spacing w:val="-1"/>
          <w:sz w:val="24"/>
          <w:szCs w:val="24"/>
        </w:rPr>
        <w:t>r</w:t>
      </w:r>
      <w:r>
        <w:rPr>
          <w:sz w:val="24"/>
          <w:szCs w:val="24"/>
        </w:rPr>
        <w:t xml:space="preserve">s </w:t>
      </w:r>
      <w:r>
        <w:rPr>
          <w:spacing w:val="-1"/>
          <w:sz w:val="24"/>
          <w:szCs w:val="24"/>
        </w:rPr>
        <w:t>A</w:t>
      </w:r>
      <w:r>
        <w:rPr>
          <w:sz w:val="24"/>
          <w:szCs w:val="24"/>
        </w:rPr>
        <w:t>sso</w:t>
      </w:r>
      <w:r>
        <w:rPr>
          <w:spacing w:val="1"/>
          <w:sz w:val="24"/>
          <w:szCs w:val="24"/>
        </w:rPr>
        <w:t>ci</w:t>
      </w:r>
      <w:r>
        <w:rPr>
          <w:spacing w:val="-1"/>
          <w:sz w:val="24"/>
          <w:szCs w:val="24"/>
        </w:rPr>
        <w:t>a</w:t>
      </w:r>
      <w:r>
        <w:rPr>
          <w:spacing w:val="1"/>
          <w:sz w:val="24"/>
          <w:szCs w:val="24"/>
        </w:rPr>
        <w:t>ti</w:t>
      </w:r>
      <w:r>
        <w:rPr>
          <w:sz w:val="24"/>
          <w:szCs w:val="24"/>
        </w:rPr>
        <w:t>on on June</w:t>
      </w:r>
      <w:r>
        <w:rPr>
          <w:spacing w:val="-1"/>
          <w:sz w:val="24"/>
          <w:szCs w:val="24"/>
        </w:rPr>
        <w:t xml:space="preserve"> </w:t>
      </w:r>
      <w:r>
        <w:rPr>
          <w:sz w:val="24"/>
          <w:szCs w:val="24"/>
        </w:rPr>
        <w:t>21, 2012.</w:t>
      </w:r>
    </w:p>
    <w:p w14:paraId="317549B0" w14:textId="77777777" w:rsidR="00EC47CA" w:rsidRDefault="00EC47CA">
      <w:pPr>
        <w:spacing w:line="200" w:lineRule="exact"/>
      </w:pPr>
    </w:p>
    <w:p w14:paraId="7B98BB8D" w14:textId="77777777" w:rsidR="00EC47CA" w:rsidRDefault="00EC47CA">
      <w:pPr>
        <w:spacing w:line="200" w:lineRule="exact"/>
      </w:pPr>
    </w:p>
    <w:p w14:paraId="2D600F87" w14:textId="77777777" w:rsidR="00EC47CA" w:rsidRDefault="00EC47CA">
      <w:pPr>
        <w:spacing w:before="9" w:line="280" w:lineRule="exact"/>
        <w:rPr>
          <w:sz w:val="28"/>
          <w:szCs w:val="28"/>
        </w:rPr>
      </w:pPr>
    </w:p>
    <w:p w14:paraId="59BBE56D" w14:textId="6245D7FB" w:rsidR="00EC47CA" w:rsidRDefault="00EC47CA">
      <w:pPr>
        <w:spacing w:before="2" w:line="120" w:lineRule="exact"/>
        <w:rPr>
          <w:sz w:val="12"/>
          <w:szCs w:val="12"/>
        </w:rPr>
      </w:pPr>
    </w:p>
    <w:p w14:paraId="2C7BA0DC" w14:textId="1DD6E83F" w:rsidR="004C09FF" w:rsidRDefault="004C09FF">
      <w:pPr>
        <w:spacing w:before="2" w:line="120" w:lineRule="exact"/>
        <w:rPr>
          <w:sz w:val="12"/>
          <w:szCs w:val="12"/>
        </w:rPr>
      </w:pPr>
    </w:p>
    <w:p w14:paraId="589887EF" w14:textId="6EA3CDDD" w:rsidR="004C09FF" w:rsidRDefault="004C09FF">
      <w:pPr>
        <w:spacing w:before="2" w:line="120" w:lineRule="exact"/>
        <w:rPr>
          <w:sz w:val="12"/>
          <w:szCs w:val="12"/>
        </w:rPr>
      </w:pPr>
    </w:p>
    <w:p w14:paraId="1D1D82A9" w14:textId="102A4C1D" w:rsidR="004C09FF" w:rsidRDefault="004C09FF">
      <w:pPr>
        <w:spacing w:before="2" w:line="120" w:lineRule="exact"/>
        <w:rPr>
          <w:sz w:val="12"/>
          <w:szCs w:val="12"/>
        </w:rPr>
      </w:pPr>
    </w:p>
    <w:p w14:paraId="41B6A949" w14:textId="17892A91" w:rsidR="004C09FF" w:rsidRDefault="004C09FF">
      <w:pPr>
        <w:spacing w:before="2" w:line="120" w:lineRule="exact"/>
        <w:rPr>
          <w:sz w:val="12"/>
          <w:szCs w:val="12"/>
        </w:rPr>
      </w:pPr>
    </w:p>
    <w:p w14:paraId="0432B660" w14:textId="288B2F1C" w:rsidR="004C09FF" w:rsidRDefault="004C09FF">
      <w:pPr>
        <w:spacing w:before="2" w:line="120" w:lineRule="exact"/>
        <w:rPr>
          <w:sz w:val="12"/>
          <w:szCs w:val="12"/>
        </w:rPr>
      </w:pPr>
    </w:p>
    <w:p w14:paraId="7E9AFB6B" w14:textId="1AAC2532" w:rsidR="004C09FF" w:rsidRDefault="004C09FF">
      <w:pPr>
        <w:spacing w:before="2" w:line="120" w:lineRule="exact"/>
        <w:rPr>
          <w:sz w:val="12"/>
          <w:szCs w:val="12"/>
        </w:rPr>
      </w:pPr>
    </w:p>
    <w:p w14:paraId="591BA33D" w14:textId="14523E38" w:rsidR="004C09FF" w:rsidRDefault="004C09FF">
      <w:pPr>
        <w:spacing w:before="2" w:line="120" w:lineRule="exact"/>
        <w:rPr>
          <w:sz w:val="12"/>
          <w:szCs w:val="12"/>
        </w:rPr>
      </w:pPr>
    </w:p>
    <w:p w14:paraId="3229A2C4" w14:textId="02560A6E" w:rsidR="004C09FF" w:rsidRDefault="004C09FF">
      <w:pPr>
        <w:spacing w:before="2" w:line="120" w:lineRule="exact"/>
        <w:rPr>
          <w:sz w:val="12"/>
          <w:szCs w:val="12"/>
        </w:rPr>
      </w:pPr>
    </w:p>
    <w:p w14:paraId="39DACD8B" w14:textId="1A0C0E17" w:rsidR="004C09FF" w:rsidRDefault="004C09FF">
      <w:pPr>
        <w:spacing w:before="2" w:line="120" w:lineRule="exact"/>
        <w:rPr>
          <w:sz w:val="12"/>
          <w:szCs w:val="12"/>
        </w:rPr>
      </w:pPr>
    </w:p>
    <w:p w14:paraId="5B854280" w14:textId="2255008B" w:rsidR="004C09FF" w:rsidRDefault="004C09FF">
      <w:pPr>
        <w:spacing w:before="2" w:line="120" w:lineRule="exact"/>
        <w:rPr>
          <w:sz w:val="12"/>
          <w:szCs w:val="12"/>
        </w:rPr>
      </w:pPr>
    </w:p>
    <w:p w14:paraId="32029862" w14:textId="289CB0CF" w:rsidR="004C09FF" w:rsidRDefault="004C09FF">
      <w:pPr>
        <w:spacing w:before="2" w:line="120" w:lineRule="exact"/>
        <w:rPr>
          <w:sz w:val="12"/>
          <w:szCs w:val="12"/>
        </w:rPr>
      </w:pPr>
    </w:p>
    <w:p w14:paraId="1E37BA6F" w14:textId="5AF807DE" w:rsidR="004C09FF" w:rsidRDefault="004C09FF">
      <w:pPr>
        <w:spacing w:before="2" w:line="120" w:lineRule="exact"/>
        <w:rPr>
          <w:sz w:val="12"/>
          <w:szCs w:val="12"/>
        </w:rPr>
      </w:pPr>
    </w:p>
    <w:p w14:paraId="7852BDCA" w14:textId="1947EF0A" w:rsidR="004C09FF" w:rsidRDefault="004C09FF">
      <w:pPr>
        <w:spacing w:before="2" w:line="120" w:lineRule="exact"/>
        <w:rPr>
          <w:sz w:val="12"/>
          <w:szCs w:val="12"/>
        </w:rPr>
      </w:pPr>
    </w:p>
    <w:p w14:paraId="77AA0176" w14:textId="5006F9DC" w:rsidR="004C09FF" w:rsidRDefault="004C09FF">
      <w:pPr>
        <w:spacing w:before="2" w:line="120" w:lineRule="exact"/>
        <w:rPr>
          <w:sz w:val="12"/>
          <w:szCs w:val="12"/>
        </w:rPr>
      </w:pPr>
    </w:p>
    <w:p w14:paraId="36AC5FA3" w14:textId="0DDDCD94" w:rsidR="004C09FF" w:rsidRDefault="004C09FF">
      <w:pPr>
        <w:spacing w:before="2" w:line="120" w:lineRule="exact"/>
        <w:rPr>
          <w:sz w:val="12"/>
          <w:szCs w:val="12"/>
        </w:rPr>
      </w:pPr>
    </w:p>
    <w:p w14:paraId="112466AF" w14:textId="3C83F8BA" w:rsidR="004C09FF" w:rsidRDefault="004C09FF">
      <w:pPr>
        <w:spacing w:before="2" w:line="120" w:lineRule="exact"/>
        <w:rPr>
          <w:sz w:val="12"/>
          <w:szCs w:val="12"/>
        </w:rPr>
      </w:pPr>
    </w:p>
    <w:p w14:paraId="2DE9D768" w14:textId="7EF97077" w:rsidR="004C09FF" w:rsidRDefault="004C09FF">
      <w:pPr>
        <w:spacing w:before="2" w:line="120" w:lineRule="exact"/>
        <w:rPr>
          <w:sz w:val="12"/>
          <w:szCs w:val="12"/>
        </w:rPr>
      </w:pPr>
    </w:p>
    <w:p w14:paraId="425C9492" w14:textId="74BC6AF2" w:rsidR="004C09FF" w:rsidRDefault="004C09FF">
      <w:pPr>
        <w:spacing w:before="2" w:line="120" w:lineRule="exact"/>
        <w:rPr>
          <w:sz w:val="12"/>
          <w:szCs w:val="12"/>
        </w:rPr>
      </w:pPr>
    </w:p>
    <w:p w14:paraId="7B5FB1CF" w14:textId="2135419F" w:rsidR="004C09FF" w:rsidRDefault="004C09FF">
      <w:pPr>
        <w:spacing w:before="2" w:line="120" w:lineRule="exact"/>
        <w:rPr>
          <w:sz w:val="12"/>
          <w:szCs w:val="12"/>
        </w:rPr>
      </w:pPr>
    </w:p>
    <w:p w14:paraId="13232823" w14:textId="46C7831B" w:rsidR="004C09FF" w:rsidRDefault="004C09FF">
      <w:pPr>
        <w:spacing w:before="2" w:line="120" w:lineRule="exact"/>
        <w:rPr>
          <w:sz w:val="12"/>
          <w:szCs w:val="12"/>
        </w:rPr>
      </w:pPr>
    </w:p>
    <w:p w14:paraId="6EFD8C15" w14:textId="0FF3E357" w:rsidR="004C09FF" w:rsidRDefault="004C09FF">
      <w:pPr>
        <w:spacing w:before="2" w:line="120" w:lineRule="exact"/>
        <w:rPr>
          <w:sz w:val="12"/>
          <w:szCs w:val="12"/>
        </w:rPr>
      </w:pPr>
    </w:p>
    <w:p w14:paraId="1A652EB0" w14:textId="36BCE49D" w:rsidR="004C09FF" w:rsidRDefault="004C09FF">
      <w:pPr>
        <w:spacing w:before="2" w:line="120" w:lineRule="exact"/>
        <w:rPr>
          <w:sz w:val="12"/>
          <w:szCs w:val="12"/>
        </w:rPr>
      </w:pPr>
    </w:p>
    <w:p w14:paraId="079B2A3D" w14:textId="66B01969" w:rsidR="004C09FF" w:rsidRDefault="004C09FF">
      <w:pPr>
        <w:spacing w:before="2" w:line="120" w:lineRule="exact"/>
        <w:rPr>
          <w:sz w:val="12"/>
          <w:szCs w:val="12"/>
        </w:rPr>
      </w:pPr>
    </w:p>
    <w:p w14:paraId="0CCBB447" w14:textId="7DCFC72E" w:rsidR="004C09FF" w:rsidRDefault="004C09FF">
      <w:pPr>
        <w:spacing w:before="2" w:line="120" w:lineRule="exact"/>
        <w:rPr>
          <w:sz w:val="12"/>
          <w:szCs w:val="12"/>
        </w:rPr>
      </w:pPr>
    </w:p>
    <w:p w14:paraId="2719232D" w14:textId="0A674BBE" w:rsidR="004C09FF" w:rsidRDefault="004C09FF">
      <w:pPr>
        <w:spacing w:before="2" w:line="120" w:lineRule="exact"/>
        <w:rPr>
          <w:sz w:val="12"/>
          <w:szCs w:val="12"/>
        </w:rPr>
      </w:pPr>
    </w:p>
    <w:p w14:paraId="37D17C0F" w14:textId="7A912296" w:rsidR="004C09FF" w:rsidRDefault="004C09FF">
      <w:pPr>
        <w:spacing w:before="2" w:line="120" w:lineRule="exact"/>
        <w:rPr>
          <w:sz w:val="12"/>
          <w:szCs w:val="12"/>
        </w:rPr>
      </w:pPr>
    </w:p>
    <w:p w14:paraId="2CE8DE36" w14:textId="7CA1920F" w:rsidR="004C09FF" w:rsidRDefault="004C09FF">
      <w:pPr>
        <w:spacing w:before="2" w:line="120" w:lineRule="exact"/>
        <w:rPr>
          <w:sz w:val="12"/>
          <w:szCs w:val="12"/>
        </w:rPr>
      </w:pPr>
    </w:p>
    <w:p w14:paraId="5D6D3E7C" w14:textId="430310C2" w:rsidR="004C09FF" w:rsidRDefault="004C09FF">
      <w:pPr>
        <w:spacing w:before="2" w:line="120" w:lineRule="exact"/>
        <w:rPr>
          <w:sz w:val="12"/>
          <w:szCs w:val="12"/>
        </w:rPr>
      </w:pPr>
    </w:p>
    <w:p w14:paraId="67A6CA06" w14:textId="04A1496F" w:rsidR="004C09FF" w:rsidRDefault="004C09FF">
      <w:pPr>
        <w:spacing w:before="2" w:line="120" w:lineRule="exact"/>
        <w:rPr>
          <w:sz w:val="12"/>
          <w:szCs w:val="12"/>
        </w:rPr>
      </w:pPr>
    </w:p>
    <w:p w14:paraId="3A8AE777" w14:textId="7DDE8649" w:rsidR="004C09FF" w:rsidRDefault="004C09FF">
      <w:pPr>
        <w:spacing w:before="2" w:line="120" w:lineRule="exact"/>
        <w:rPr>
          <w:sz w:val="12"/>
          <w:szCs w:val="12"/>
        </w:rPr>
      </w:pPr>
    </w:p>
    <w:p w14:paraId="5CD2985A" w14:textId="162B9C06" w:rsidR="004C09FF" w:rsidRDefault="004C09FF">
      <w:pPr>
        <w:spacing w:before="2" w:line="120" w:lineRule="exact"/>
        <w:rPr>
          <w:sz w:val="12"/>
          <w:szCs w:val="12"/>
        </w:rPr>
      </w:pPr>
    </w:p>
    <w:p w14:paraId="220D582A" w14:textId="74FC0FC2" w:rsidR="004C09FF" w:rsidRDefault="004C09FF">
      <w:pPr>
        <w:spacing w:before="2" w:line="120" w:lineRule="exact"/>
        <w:rPr>
          <w:sz w:val="12"/>
          <w:szCs w:val="12"/>
        </w:rPr>
      </w:pPr>
    </w:p>
    <w:p w14:paraId="04F570C7" w14:textId="56F439F7" w:rsidR="004C09FF" w:rsidRDefault="004C09FF">
      <w:pPr>
        <w:spacing w:before="2" w:line="120" w:lineRule="exact"/>
        <w:rPr>
          <w:sz w:val="12"/>
          <w:szCs w:val="12"/>
        </w:rPr>
      </w:pPr>
    </w:p>
    <w:p w14:paraId="726090FE" w14:textId="7DA75F6C" w:rsidR="004C09FF" w:rsidRDefault="004C09FF">
      <w:pPr>
        <w:spacing w:before="2" w:line="120" w:lineRule="exact"/>
        <w:rPr>
          <w:sz w:val="12"/>
          <w:szCs w:val="12"/>
        </w:rPr>
      </w:pPr>
    </w:p>
    <w:p w14:paraId="1904BBE1" w14:textId="65A87423" w:rsidR="004C09FF" w:rsidRDefault="004C09FF">
      <w:pPr>
        <w:spacing w:before="2" w:line="120" w:lineRule="exact"/>
        <w:rPr>
          <w:sz w:val="12"/>
          <w:szCs w:val="12"/>
        </w:rPr>
      </w:pPr>
    </w:p>
    <w:p w14:paraId="0A7C54E9" w14:textId="5ED21B3A" w:rsidR="004C09FF" w:rsidRDefault="004C09FF">
      <w:pPr>
        <w:spacing w:before="2" w:line="120" w:lineRule="exact"/>
        <w:rPr>
          <w:sz w:val="12"/>
          <w:szCs w:val="12"/>
        </w:rPr>
      </w:pPr>
    </w:p>
    <w:p w14:paraId="3D6B5CD5" w14:textId="5AD52C45" w:rsidR="004C09FF" w:rsidRDefault="004C09FF">
      <w:pPr>
        <w:spacing w:before="2" w:line="120" w:lineRule="exact"/>
        <w:rPr>
          <w:sz w:val="12"/>
          <w:szCs w:val="12"/>
        </w:rPr>
      </w:pPr>
    </w:p>
    <w:p w14:paraId="3F104B8D" w14:textId="6F2F3D0E" w:rsidR="004C09FF" w:rsidRDefault="004C09FF">
      <w:pPr>
        <w:spacing w:before="2" w:line="120" w:lineRule="exact"/>
        <w:rPr>
          <w:sz w:val="12"/>
          <w:szCs w:val="12"/>
        </w:rPr>
      </w:pPr>
    </w:p>
    <w:p w14:paraId="02464451" w14:textId="5CB77F36" w:rsidR="004C09FF" w:rsidRDefault="004C09FF">
      <w:pPr>
        <w:spacing w:before="2" w:line="120" w:lineRule="exact"/>
        <w:rPr>
          <w:sz w:val="12"/>
          <w:szCs w:val="12"/>
        </w:rPr>
      </w:pPr>
    </w:p>
    <w:p w14:paraId="069825C5" w14:textId="15EDB74F" w:rsidR="004C09FF" w:rsidRDefault="004C09FF">
      <w:pPr>
        <w:spacing w:before="2" w:line="120" w:lineRule="exact"/>
        <w:rPr>
          <w:sz w:val="12"/>
          <w:szCs w:val="12"/>
        </w:rPr>
      </w:pPr>
    </w:p>
    <w:p w14:paraId="5B9E02C7" w14:textId="57DD6528" w:rsidR="004C09FF" w:rsidRDefault="004C09FF">
      <w:pPr>
        <w:spacing w:before="2" w:line="120" w:lineRule="exact"/>
        <w:rPr>
          <w:sz w:val="12"/>
          <w:szCs w:val="12"/>
        </w:rPr>
      </w:pPr>
    </w:p>
    <w:p w14:paraId="637E99B4" w14:textId="0ADB76FE" w:rsidR="004C09FF" w:rsidRDefault="004C09FF">
      <w:pPr>
        <w:spacing w:before="2" w:line="120" w:lineRule="exact"/>
        <w:rPr>
          <w:sz w:val="12"/>
          <w:szCs w:val="12"/>
        </w:rPr>
      </w:pPr>
    </w:p>
    <w:p w14:paraId="2070B7A1" w14:textId="1F416EA9" w:rsidR="004C09FF" w:rsidRDefault="004C09FF">
      <w:pPr>
        <w:spacing w:before="2" w:line="120" w:lineRule="exact"/>
        <w:rPr>
          <w:sz w:val="12"/>
          <w:szCs w:val="12"/>
        </w:rPr>
      </w:pPr>
    </w:p>
    <w:p w14:paraId="2C3F14B3" w14:textId="0B09DF90" w:rsidR="004C09FF" w:rsidRDefault="004C09FF">
      <w:pPr>
        <w:spacing w:before="2" w:line="120" w:lineRule="exact"/>
        <w:rPr>
          <w:sz w:val="12"/>
          <w:szCs w:val="12"/>
        </w:rPr>
      </w:pPr>
    </w:p>
    <w:p w14:paraId="14D24433" w14:textId="618F046F" w:rsidR="004C09FF" w:rsidRDefault="004C09FF">
      <w:pPr>
        <w:spacing w:before="2" w:line="120" w:lineRule="exact"/>
        <w:rPr>
          <w:sz w:val="12"/>
          <w:szCs w:val="12"/>
        </w:rPr>
      </w:pPr>
    </w:p>
    <w:p w14:paraId="46AA0119" w14:textId="02F8EFB5" w:rsidR="004C09FF" w:rsidRDefault="004C09FF">
      <w:pPr>
        <w:spacing w:before="2" w:line="120" w:lineRule="exact"/>
        <w:rPr>
          <w:sz w:val="12"/>
          <w:szCs w:val="12"/>
        </w:rPr>
      </w:pPr>
    </w:p>
    <w:p w14:paraId="23109B24" w14:textId="4F1C8A3F" w:rsidR="004C09FF" w:rsidRDefault="004C09FF">
      <w:pPr>
        <w:spacing w:before="2" w:line="120" w:lineRule="exact"/>
        <w:rPr>
          <w:sz w:val="12"/>
          <w:szCs w:val="12"/>
        </w:rPr>
      </w:pPr>
    </w:p>
    <w:p w14:paraId="14F07F63" w14:textId="6953AD0A" w:rsidR="004C09FF" w:rsidRDefault="004C09FF">
      <w:pPr>
        <w:spacing w:before="2" w:line="120" w:lineRule="exact"/>
        <w:rPr>
          <w:sz w:val="12"/>
          <w:szCs w:val="12"/>
        </w:rPr>
      </w:pPr>
    </w:p>
    <w:p w14:paraId="4A223BB0" w14:textId="1E58ADB9" w:rsidR="004C09FF" w:rsidRDefault="004C09FF">
      <w:pPr>
        <w:spacing w:before="2" w:line="120" w:lineRule="exact"/>
        <w:rPr>
          <w:sz w:val="12"/>
          <w:szCs w:val="12"/>
        </w:rPr>
      </w:pPr>
    </w:p>
    <w:p w14:paraId="4B0D636E" w14:textId="5BAC48E7" w:rsidR="004C09FF" w:rsidRDefault="004C09FF">
      <w:pPr>
        <w:spacing w:before="2" w:line="120" w:lineRule="exact"/>
        <w:rPr>
          <w:sz w:val="12"/>
          <w:szCs w:val="12"/>
        </w:rPr>
      </w:pPr>
    </w:p>
    <w:p w14:paraId="7B75ACDE" w14:textId="6C75B084" w:rsidR="004C09FF" w:rsidRDefault="004C09FF">
      <w:pPr>
        <w:spacing w:before="2" w:line="120" w:lineRule="exact"/>
        <w:rPr>
          <w:sz w:val="12"/>
          <w:szCs w:val="12"/>
        </w:rPr>
      </w:pPr>
    </w:p>
    <w:p w14:paraId="7A019922" w14:textId="2A5C9DD2" w:rsidR="004C09FF" w:rsidRDefault="004C09FF">
      <w:pPr>
        <w:spacing w:before="2" w:line="120" w:lineRule="exact"/>
        <w:rPr>
          <w:sz w:val="12"/>
          <w:szCs w:val="12"/>
        </w:rPr>
      </w:pPr>
    </w:p>
    <w:p w14:paraId="3E1F4D7E" w14:textId="51ECAA32" w:rsidR="004C09FF" w:rsidRDefault="004C09FF">
      <w:pPr>
        <w:spacing w:before="2" w:line="120" w:lineRule="exact"/>
        <w:rPr>
          <w:sz w:val="12"/>
          <w:szCs w:val="12"/>
        </w:rPr>
      </w:pPr>
    </w:p>
    <w:p w14:paraId="7F4A2EAE" w14:textId="5BEDC657" w:rsidR="004C09FF" w:rsidRDefault="004C09FF">
      <w:pPr>
        <w:spacing w:before="2" w:line="120" w:lineRule="exact"/>
        <w:rPr>
          <w:sz w:val="12"/>
          <w:szCs w:val="12"/>
        </w:rPr>
      </w:pPr>
    </w:p>
    <w:p w14:paraId="4BDEDEA2" w14:textId="400FBD53" w:rsidR="004C09FF" w:rsidRDefault="004C09FF">
      <w:pPr>
        <w:spacing w:before="2" w:line="120" w:lineRule="exact"/>
        <w:rPr>
          <w:sz w:val="12"/>
          <w:szCs w:val="12"/>
        </w:rPr>
      </w:pPr>
    </w:p>
    <w:p w14:paraId="36DEF624" w14:textId="22958684" w:rsidR="004C09FF" w:rsidRDefault="004C09FF">
      <w:pPr>
        <w:spacing w:before="2" w:line="120" w:lineRule="exact"/>
        <w:rPr>
          <w:sz w:val="12"/>
          <w:szCs w:val="12"/>
        </w:rPr>
      </w:pPr>
    </w:p>
    <w:p w14:paraId="5D563BB6" w14:textId="503D9314" w:rsidR="004C09FF" w:rsidRDefault="004C09FF">
      <w:pPr>
        <w:spacing w:before="2" w:line="120" w:lineRule="exact"/>
        <w:rPr>
          <w:sz w:val="12"/>
          <w:szCs w:val="12"/>
        </w:rPr>
      </w:pPr>
    </w:p>
    <w:p w14:paraId="65403790" w14:textId="6BA06C39" w:rsidR="004C09FF" w:rsidRDefault="004C09FF">
      <w:pPr>
        <w:spacing w:before="2" w:line="120" w:lineRule="exact"/>
        <w:rPr>
          <w:sz w:val="12"/>
          <w:szCs w:val="12"/>
        </w:rPr>
      </w:pPr>
    </w:p>
    <w:p w14:paraId="0464A98B" w14:textId="77777777" w:rsidR="004C09FF" w:rsidRDefault="004C09FF">
      <w:pPr>
        <w:spacing w:before="2" w:line="120" w:lineRule="exact"/>
        <w:rPr>
          <w:sz w:val="12"/>
          <w:szCs w:val="12"/>
        </w:rPr>
      </w:pPr>
    </w:p>
    <w:p w14:paraId="185D70A0" w14:textId="77777777" w:rsidR="00EC47CA" w:rsidRDefault="00EC47CA">
      <w:pPr>
        <w:spacing w:line="200" w:lineRule="exact"/>
      </w:pPr>
    </w:p>
    <w:p w14:paraId="53B65E6D" w14:textId="77777777" w:rsidR="00EC47CA" w:rsidRDefault="00EC47CA">
      <w:pPr>
        <w:spacing w:line="200" w:lineRule="exact"/>
      </w:pPr>
    </w:p>
    <w:p w14:paraId="16514D33" w14:textId="77777777" w:rsidR="00EC47CA" w:rsidRDefault="002D56D6">
      <w:pPr>
        <w:spacing w:before="24"/>
        <w:ind w:left="1708"/>
        <w:rPr>
          <w:sz w:val="28"/>
          <w:szCs w:val="28"/>
        </w:rPr>
      </w:pPr>
      <w:r>
        <w:pict w14:anchorId="71795477">
          <v:group id="_x0000_s2053" style="position:absolute;left:0;text-align:left;margin-left:33.85pt;margin-top:38.9pt;width:544.3pt;height:0;z-index:-1354;mso-position-horizontal-relative:page;mso-position-vertical-relative:page" coordorigin="677,778" coordsize="10886,0">
            <v:shape id="_x0000_s2054" style="position:absolute;left:677;top:778;width:10886;height:0" coordorigin="677,778" coordsize="10886,0" path="m677,778r10886,e" filled="f" strokeweight=".20497mm">
              <v:path arrowok="t"/>
            </v:shape>
            <w10:wrap anchorx="page" anchory="page"/>
          </v:group>
        </w:pict>
      </w:r>
      <w:r w:rsidR="004C6E30">
        <w:rPr>
          <w:spacing w:val="1"/>
          <w:sz w:val="28"/>
          <w:szCs w:val="28"/>
        </w:rPr>
        <w:t>A</w:t>
      </w:r>
      <w:r w:rsidR="004C6E30">
        <w:rPr>
          <w:spacing w:val="-3"/>
          <w:sz w:val="28"/>
          <w:szCs w:val="28"/>
        </w:rPr>
        <w:t>M</w:t>
      </w:r>
      <w:r w:rsidR="004C6E30">
        <w:rPr>
          <w:spacing w:val="1"/>
          <w:sz w:val="28"/>
          <w:szCs w:val="28"/>
        </w:rPr>
        <w:t>E</w:t>
      </w:r>
      <w:r w:rsidR="004C6E30">
        <w:rPr>
          <w:spacing w:val="-1"/>
          <w:sz w:val="28"/>
          <w:szCs w:val="28"/>
        </w:rPr>
        <w:t>N</w:t>
      </w:r>
      <w:r w:rsidR="004C6E30">
        <w:rPr>
          <w:spacing w:val="1"/>
          <w:sz w:val="28"/>
          <w:szCs w:val="28"/>
        </w:rPr>
        <w:t>D</w:t>
      </w:r>
      <w:r w:rsidR="004C6E30">
        <w:rPr>
          <w:spacing w:val="-3"/>
          <w:sz w:val="28"/>
          <w:szCs w:val="28"/>
        </w:rPr>
        <w:t>M</w:t>
      </w:r>
      <w:r w:rsidR="004C6E30">
        <w:rPr>
          <w:spacing w:val="-1"/>
          <w:sz w:val="28"/>
          <w:szCs w:val="28"/>
        </w:rPr>
        <w:t>EN</w:t>
      </w:r>
      <w:r w:rsidR="004C6E30">
        <w:rPr>
          <w:sz w:val="28"/>
          <w:szCs w:val="28"/>
        </w:rPr>
        <w:t>T</w:t>
      </w:r>
      <w:r w:rsidR="004C6E30">
        <w:rPr>
          <w:spacing w:val="1"/>
          <w:sz w:val="28"/>
          <w:szCs w:val="28"/>
        </w:rPr>
        <w:t xml:space="preserve"> </w:t>
      </w:r>
      <w:r w:rsidR="004C6E30">
        <w:rPr>
          <w:sz w:val="28"/>
          <w:szCs w:val="28"/>
        </w:rPr>
        <w:t>6</w:t>
      </w:r>
      <w:r w:rsidR="004C6E30">
        <w:rPr>
          <w:spacing w:val="-2"/>
          <w:sz w:val="28"/>
          <w:szCs w:val="28"/>
        </w:rPr>
        <w:t xml:space="preserve"> </w:t>
      </w:r>
      <w:r w:rsidR="004C6E30">
        <w:rPr>
          <w:spacing w:val="-1"/>
          <w:sz w:val="28"/>
          <w:szCs w:val="28"/>
        </w:rPr>
        <w:t>T</w:t>
      </w:r>
      <w:r w:rsidR="004C6E30">
        <w:rPr>
          <w:sz w:val="28"/>
          <w:szCs w:val="28"/>
        </w:rPr>
        <w:t>O P</w:t>
      </w:r>
      <w:r w:rsidR="004C6E30">
        <w:rPr>
          <w:spacing w:val="-1"/>
          <w:sz w:val="28"/>
          <w:szCs w:val="28"/>
        </w:rPr>
        <w:t>A</w:t>
      </w:r>
      <w:r w:rsidR="004C6E30">
        <w:rPr>
          <w:sz w:val="28"/>
          <w:szCs w:val="28"/>
        </w:rPr>
        <w:t>RK</w:t>
      </w:r>
      <w:r w:rsidR="004C6E30">
        <w:rPr>
          <w:spacing w:val="-2"/>
          <w:sz w:val="28"/>
          <w:szCs w:val="28"/>
        </w:rPr>
        <w:t xml:space="preserve"> </w:t>
      </w:r>
      <w:r w:rsidR="004C6E30">
        <w:rPr>
          <w:spacing w:val="1"/>
          <w:sz w:val="28"/>
          <w:szCs w:val="28"/>
        </w:rPr>
        <w:t>G</w:t>
      </w:r>
      <w:r w:rsidR="004C6E30">
        <w:rPr>
          <w:spacing w:val="-2"/>
          <w:sz w:val="28"/>
          <w:szCs w:val="28"/>
        </w:rPr>
        <w:t>R</w:t>
      </w:r>
      <w:r w:rsidR="004C6E30">
        <w:rPr>
          <w:spacing w:val="-1"/>
          <w:sz w:val="28"/>
          <w:szCs w:val="28"/>
        </w:rPr>
        <w:t>O</w:t>
      </w:r>
      <w:r w:rsidR="004C6E30">
        <w:rPr>
          <w:spacing w:val="1"/>
          <w:sz w:val="28"/>
          <w:szCs w:val="28"/>
        </w:rPr>
        <w:t>V</w:t>
      </w:r>
      <w:r w:rsidR="004C6E30">
        <w:rPr>
          <w:sz w:val="28"/>
          <w:szCs w:val="28"/>
        </w:rPr>
        <w:t>E</w:t>
      </w:r>
      <w:r w:rsidR="004C6E30">
        <w:rPr>
          <w:spacing w:val="-2"/>
          <w:sz w:val="28"/>
          <w:szCs w:val="28"/>
        </w:rPr>
        <w:t xml:space="preserve"> </w:t>
      </w:r>
      <w:r w:rsidR="004C6E30">
        <w:rPr>
          <w:spacing w:val="1"/>
          <w:sz w:val="28"/>
          <w:szCs w:val="28"/>
        </w:rPr>
        <w:t>E</w:t>
      </w:r>
      <w:r w:rsidR="004C6E30">
        <w:rPr>
          <w:spacing w:val="-3"/>
          <w:sz w:val="28"/>
          <w:szCs w:val="28"/>
        </w:rPr>
        <w:t>S</w:t>
      </w:r>
      <w:r w:rsidR="004C6E30">
        <w:rPr>
          <w:spacing w:val="1"/>
          <w:sz w:val="28"/>
          <w:szCs w:val="28"/>
        </w:rPr>
        <w:t>T</w:t>
      </w:r>
      <w:r w:rsidR="004C6E30">
        <w:rPr>
          <w:spacing w:val="-1"/>
          <w:sz w:val="28"/>
          <w:szCs w:val="28"/>
        </w:rPr>
        <w:t>AT</w:t>
      </w:r>
      <w:r w:rsidR="004C6E30">
        <w:rPr>
          <w:spacing w:val="1"/>
          <w:sz w:val="28"/>
          <w:szCs w:val="28"/>
        </w:rPr>
        <w:t>E</w:t>
      </w:r>
      <w:r w:rsidR="004C6E30">
        <w:rPr>
          <w:sz w:val="28"/>
          <w:szCs w:val="28"/>
        </w:rPr>
        <w:t>S</w:t>
      </w:r>
      <w:r w:rsidR="004C6E30">
        <w:rPr>
          <w:spacing w:val="-3"/>
          <w:sz w:val="28"/>
          <w:szCs w:val="28"/>
        </w:rPr>
        <w:t xml:space="preserve"> </w:t>
      </w:r>
      <w:r w:rsidR="004C6E30">
        <w:rPr>
          <w:spacing w:val="1"/>
          <w:sz w:val="28"/>
          <w:szCs w:val="28"/>
        </w:rPr>
        <w:t>DE</w:t>
      </w:r>
      <w:r w:rsidR="004C6E30">
        <w:rPr>
          <w:spacing w:val="-3"/>
          <w:sz w:val="28"/>
          <w:szCs w:val="28"/>
        </w:rPr>
        <w:t>S</w:t>
      </w:r>
      <w:r w:rsidR="004C6E30">
        <w:rPr>
          <w:sz w:val="28"/>
          <w:szCs w:val="28"/>
        </w:rPr>
        <w:t>I</w:t>
      </w:r>
      <w:r w:rsidR="004C6E30">
        <w:rPr>
          <w:spacing w:val="-1"/>
          <w:sz w:val="28"/>
          <w:szCs w:val="28"/>
        </w:rPr>
        <w:t>G</w:t>
      </w:r>
      <w:r w:rsidR="004C6E30">
        <w:rPr>
          <w:sz w:val="28"/>
          <w:szCs w:val="28"/>
        </w:rPr>
        <w:t>N</w:t>
      </w:r>
      <w:r w:rsidR="004C6E30">
        <w:rPr>
          <w:spacing w:val="-2"/>
          <w:sz w:val="28"/>
          <w:szCs w:val="28"/>
        </w:rPr>
        <w:t xml:space="preserve"> </w:t>
      </w:r>
      <w:r w:rsidR="004C6E30">
        <w:rPr>
          <w:spacing w:val="1"/>
          <w:sz w:val="28"/>
          <w:szCs w:val="28"/>
        </w:rPr>
        <w:t>G</w:t>
      </w:r>
      <w:r w:rsidR="004C6E30">
        <w:rPr>
          <w:spacing w:val="-1"/>
          <w:sz w:val="28"/>
          <w:szCs w:val="28"/>
        </w:rPr>
        <w:t>U</w:t>
      </w:r>
      <w:r w:rsidR="004C6E30">
        <w:rPr>
          <w:sz w:val="28"/>
          <w:szCs w:val="28"/>
        </w:rPr>
        <w:t>I</w:t>
      </w:r>
      <w:r w:rsidR="004C6E30">
        <w:rPr>
          <w:spacing w:val="-1"/>
          <w:sz w:val="28"/>
          <w:szCs w:val="28"/>
        </w:rPr>
        <w:t>D</w:t>
      </w:r>
      <w:r w:rsidR="004C6E30">
        <w:rPr>
          <w:spacing w:val="1"/>
          <w:sz w:val="28"/>
          <w:szCs w:val="28"/>
        </w:rPr>
        <w:t>EL</w:t>
      </w:r>
      <w:r w:rsidR="004C6E30">
        <w:rPr>
          <w:spacing w:val="-2"/>
          <w:sz w:val="28"/>
          <w:szCs w:val="28"/>
        </w:rPr>
        <w:t>I</w:t>
      </w:r>
      <w:r w:rsidR="004C6E30">
        <w:rPr>
          <w:spacing w:val="-1"/>
          <w:sz w:val="28"/>
          <w:szCs w:val="28"/>
        </w:rPr>
        <w:t>N</w:t>
      </w:r>
      <w:r w:rsidR="004C6E30">
        <w:rPr>
          <w:spacing w:val="1"/>
          <w:sz w:val="28"/>
          <w:szCs w:val="28"/>
        </w:rPr>
        <w:t>E</w:t>
      </w:r>
      <w:r w:rsidR="004C6E30">
        <w:rPr>
          <w:sz w:val="28"/>
          <w:szCs w:val="28"/>
        </w:rPr>
        <w:t>S</w:t>
      </w:r>
    </w:p>
    <w:p w14:paraId="480B4996" w14:textId="77777777" w:rsidR="00EC47CA" w:rsidRDefault="00EC47CA">
      <w:pPr>
        <w:spacing w:line="200" w:lineRule="exact"/>
      </w:pPr>
    </w:p>
    <w:p w14:paraId="7412D1D6" w14:textId="77777777" w:rsidR="00EC47CA" w:rsidRDefault="00EC47CA">
      <w:pPr>
        <w:spacing w:before="4" w:line="260" w:lineRule="exact"/>
        <w:rPr>
          <w:sz w:val="26"/>
          <w:szCs w:val="26"/>
        </w:rPr>
      </w:pPr>
    </w:p>
    <w:p w14:paraId="1108F07D" w14:textId="77777777" w:rsidR="00EC47CA" w:rsidRDefault="004C6E30">
      <w:pPr>
        <w:ind w:left="146"/>
        <w:rPr>
          <w:sz w:val="24"/>
          <w:szCs w:val="24"/>
        </w:rPr>
      </w:pPr>
      <w:r>
        <w:rPr>
          <w:b/>
          <w:spacing w:val="1"/>
          <w:sz w:val="24"/>
          <w:szCs w:val="24"/>
        </w:rPr>
        <w:t>T</w:t>
      </w:r>
      <w:r>
        <w:rPr>
          <w:b/>
          <w:spacing w:val="-1"/>
          <w:sz w:val="24"/>
          <w:szCs w:val="24"/>
        </w:rPr>
        <w:t>R</w:t>
      </w:r>
      <w:r>
        <w:rPr>
          <w:b/>
          <w:spacing w:val="1"/>
          <w:sz w:val="24"/>
          <w:szCs w:val="24"/>
        </w:rPr>
        <w:t>EE</w:t>
      </w:r>
      <w:r>
        <w:rPr>
          <w:b/>
          <w:sz w:val="24"/>
          <w:szCs w:val="24"/>
        </w:rPr>
        <w:t xml:space="preserve">S                     </w:t>
      </w:r>
      <w:r>
        <w:rPr>
          <w:b/>
          <w:spacing w:val="51"/>
          <w:sz w:val="24"/>
          <w:szCs w:val="24"/>
        </w:rPr>
        <w:t xml:space="preserve"> </w:t>
      </w:r>
      <w:r>
        <w:rPr>
          <w:sz w:val="24"/>
          <w:szCs w:val="24"/>
        </w:rPr>
        <w:t>The</w:t>
      </w:r>
      <w:r>
        <w:rPr>
          <w:spacing w:val="-1"/>
          <w:sz w:val="24"/>
          <w:szCs w:val="24"/>
        </w:rPr>
        <w:t xml:space="preserve"> f</w:t>
      </w:r>
      <w:r>
        <w:rPr>
          <w:sz w:val="24"/>
          <w:szCs w:val="24"/>
        </w:rPr>
        <w:t>o</w:t>
      </w:r>
      <w:r>
        <w:rPr>
          <w:spacing w:val="1"/>
          <w:sz w:val="24"/>
          <w:szCs w:val="24"/>
        </w:rPr>
        <w:t>ll</w:t>
      </w:r>
      <w:r>
        <w:rPr>
          <w:sz w:val="24"/>
          <w:szCs w:val="24"/>
        </w:rPr>
        <w:t>o</w:t>
      </w:r>
      <w:r>
        <w:rPr>
          <w:spacing w:val="-1"/>
          <w:sz w:val="24"/>
          <w:szCs w:val="24"/>
        </w:rPr>
        <w:t>w</w:t>
      </w:r>
      <w:r>
        <w:rPr>
          <w:spacing w:val="1"/>
          <w:sz w:val="24"/>
          <w:szCs w:val="24"/>
        </w:rPr>
        <w:t>i</w:t>
      </w:r>
      <w:r>
        <w:rPr>
          <w:sz w:val="24"/>
          <w:szCs w:val="24"/>
        </w:rPr>
        <w:t>ng s</w:t>
      </w:r>
      <w:r>
        <w:rPr>
          <w:spacing w:val="1"/>
          <w:sz w:val="24"/>
          <w:szCs w:val="24"/>
        </w:rPr>
        <w:t>t</w:t>
      </w:r>
      <w:r>
        <w:rPr>
          <w:spacing w:val="-1"/>
          <w:sz w:val="24"/>
          <w:szCs w:val="24"/>
        </w:rPr>
        <w:t>e</w:t>
      </w:r>
      <w:r>
        <w:rPr>
          <w:sz w:val="24"/>
          <w:szCs w:val="24"/>
        </w:rPr>
        <w:t xml:space="preserve">ps </w:t>
      </w:r>
      <w:r>
        <w:rPr>
          <w:spacing w:val="-1"/>
          <w:sz w:val="24"/>
          <w:szCs w:val="24"/>
        </w:rPr>
        <w:t>ar</w:t>
      </w:r>
      <w:r>
        <w:rPr>
          <w:sz w:val="24"/>
          <w:szCs w:val="24"/>
        </w:rPr>
        <w:t>e</w:t>
      </w:r>
      <w:r>
        <w:rPr>
          <w:spacing w:val="-1"/>
          <w:sz w:val="24"/>
          <w:szCs w:val="24"/>
        </w:rPr>
        <w:t xml:space="preserve"> </w:t>
      </w:r>
      <w:r>
        <w:rPr>
          <w:spacing w:val="3"/>
          <w:sz w:val="24"/>
          <w:szCs w:val="24"/>
        </w:rPr>
        <w:t>t</w:t>
      </w:r>
      <w:r>
        <w:rPr>
          <w:sz w:val="24"/>
          <w:szCs w:val="24"/>
        </w:rPr>
        <w:t>o be</w:t>
      </w:r>
      <w:r>
        <w:rPr>
          <w:spacing w:val="-1"/>
          <w:sz w:val="24"/>
          <w:szCs w:val="24"/>
        </w:rPr>
        <w:t xml:space="preserve"> f</w:t>
      </w:r>
      <w:r>
        <w:rPr>
          <w:sz w:val="24"/>
          <w:szCs w:val="24"/>
        </w:rPr>
        <w:t>o</w:t>
      </w:r>
      <w:r>
        <w:rPr>
          <w:spacing w:val="1"/>
          <w:sz w:val="24"/>
          <w:szCs w:val="24"/>
        </w:rPr>
        <w:t>ll</w:t>
      </w:r>
      <w:r>
        <w:rPr>
          <w:sz w:val="24"/>
          <w:szCs w:val="24"/>
        </w:rPr>
        <w:t>o</w:t>
      </w:r>
      <w:r>
        <w:rPr>
          <w:spacing w:val="-1"/>
          <w:sz w:val="24"/>
          <w:szCs w:val="24"/>
        </w:rPr>
        <w:t>we</w:t>
      </w:r>
      <w:r>
        <w:rPr>
          <w:sz w:val="24"/>
          <w:szCs w:val="24"/>
        </w:rPr>
        <w:t xml:space="preserve">d </w:t>
      </w:r>
      <w:r>
        <w:rPr>
          <w:spacing w:val="-1"/>
          <w:sz w:val="24"/>
          <w:szCs w:val="24"/>
        </w:rPr>
        <w:t>f</w:t>
      </w:r>
      <w:r>
        <w:rPr>
          <w:spacing w:val="2"/>
          <w:sz w:val="24"/>
          <w:szCs w:val="24"/>
        </w:rPr>
        <w:t>o</w:t>
      </w:r>
      <w:r>
        <w:rPr>
          <w:sz w:val="24"/>
          <w:szCs w:val="24"/>
        </w:rPr>
        <w:t>r</w:t>
      </w:r>
      <w:r>
        <w:rPr>
          <w:spacing w:val="-1"/>
          <w:sz w:val="24"/>
          <w:szCs w:val="24"/>
        </w:rPr>
        <w:t xml:space="preserve"> </w:t>
      </w:r>
      <w:r>
        <w:rPr>
          <w:sz w:val="24"/>
          <w:szCs w:val="24"/>
        </w:rPr>
        <w:t>the</w:t>
      </w:r>
      <w:r>
        <w:rPr>
          <w:spacing w:val="-1"/>
          <w:sz w:val="24"/>
          <w:szCs w:val="24"/>
        </w:rPr>
        <w:t xml:space="preserve"> re</w:t>
      </w:r>
      <w:r>
        <w:rPr>
          <w:sz w:val="24"/>
          <w:szCs w:val="24"/>
        </w:rPr>
        <w:t>p</w:t>
      </w:r>
      <w:r>
        <w:rPr>
          <w:spacing w:val="3"/>
          <w:sz w:val="24"/>
          <w:szCs w:val="24"/>
        </w:rPr>
        <w:t>l</w:t>
      </w:r>
      <w:r>
        <w:rPr>
          <w:spacing w:val="-1"/>
          <w:sz w:val="24"/>
          <w:szCs w:val="24"/>
        </w:rPr>
        <w:t>ace</w:t>
      </w:r>
      <w:r>
        <w:rPr>
          <w:spacing w:val="1"/>
          <w:sz w:val="24"/>
          <w:szCs w:val="24"/>
        </w:rPr>
        <w:t>m</w:t>
      </w:r>
      <w:r>
        <w:rPr>
          <w:spacing w:val="-1"/>
          <w:sz w:val="24"/>
          <w:szCs w:val="24"/>
        </w:rPr>
        <w:t>e</w:t>
      </w:r>
      <w:r>
        <w:rPr>
          <w:sz w:val="24"/>
          <w:szCs w:val="24"/>
        </w:rPr>
        <w:t>nt of</w:t>
      </w:r>
      <w:r>
        <w:rPr>
          <w:spacing w:val="2"/>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e</w:t>
      </w:r>
      <w:r>
        <w:rPr>
          <w:spacing w:val="-1"/>
          <w:sz w:val="24"/>
          <w:szCs w:val="24"/>
        </w:rPr>
        <w:t>ca</w:t>
      </w:r>
      <w:r>
        <w:rPr>
          <w:sz w:val="24"/>
          <w:szCs w:val="24"/>
        </w:rPr>
        <w:t xml:space="preserve">n </w:t>
      </w:r>
      <w:r>
        <w:rPr>
          <w:spacing w:val="1"/>
          <w:sz w:val="24"/>
          <w:szCs w:val="24"/>
        </w:rPr>
        <w:t>t</w:t>
      </w:r>
      <w:r>
        <w:rPr>
          <w:spacing w:val="-1"/>
          <w:sz w:val="24"/>
          <w:szCs w:val="24"/>
        </w:rPr>
        <w:t>r</w:t>
      </w:r>
      <w:r>
        <w:rPr>
          <w:spacing w:val="1"/>
          <w:sz w:val="24"/>
          <w:szCs w:val="24"/>
        </w:rPr>
        <w:t>e</w:t>
      </w:r>
      <w:r>
        <w:rPr>
          <w:spacing w:val="-1"/>
          <w:sz w:val="24"/>
          <w:szCs w:val="24"/>
        </w:rPr>
        <w:t>e.</w:t>
      </w:r>
    </w:p>
    <w:p w14:paraId="1EFE94B3" w14:textId="77777777" w:rsidR="00EC47CA" w:rsidRDefault="00EC47CA">
      <w:pPr>
        <w:spacing w:before="10" w:line="220" w:lineRule="exact"/>
        <w:rPr>
          <w:sz w:val="22"/>
          <w:szCs w:val="22"/>
        </w:rPr>
      </w:pPr>
    </w:p>
    <w:p w14:paraId="279B4DBA" w14:textId="77777777" w:rsidR="00EC47CA" w:rsidRDefault="004C6E30">
      <w:pPr>
        <w:ind w:left="2306" w:right="727"/>
        <w:rPr>
          <w:sz w:val="24"/>
          <w:szCs w:val="24"/>
        </w:rPr>
      </w:pPr>
      <w:r>
        <w:rPr>
          <w:spacing w:val="-1"/>
          <w:sz w:val="24"/>
          <w:szCs w:val="24"/>
        </w:rPr>
        <w:t>H</w:t>
      </w:r>
      <w:r>
        <w:rPr>
          <w:sz w:val="24"/>
          <w:szCs w:val="24"/>
        </w:rPr>
        <w:t>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w:t>
      </w:r>
      <w:r>
        <w:rPr>
          <w:sz w:val="24"/>
          <w:szCs w:val="24"/>
        </w:rPr>
        <w:t>r</w:t>
      </w:r>
      <w:r>
        <w:rPr>
          <w:spacing w:val="-1"/>
          <w:sz w:val="24"/>
          <w:szCs w:val="24"/>
        </w:rPr>
        <w:t xml:space="preserve"> </w:t>
      </w:r>
      <w:r>
        <w:rPr>
          <w:sz w:val="24"/>
          <w:szCs w:val="24"/>
        </w:rPr>
        <w:t>s</w:t>
      </w:r>
      <w:r>
        <w:rPr>
          <w:spacing w:val="2"/>
          <w:sz w:val="24"/>
          <w:szCs w:val="24"/>
        </w:rPr>
        <w:t>h</w:t>
      </w:r>
      <w:r>
        <w:rPr>
          <w:spacing w:val="-1"/>
          <w:sz w:val="24"/>
          <w:szCs w:val="24"/>
        </w:rPr>
        <w:t>a</w:t>
      </w:r>
      <w:r>
        <w:rPr>
          <w:spacing w:val="1"/>
          <w:sz w:val="24"/>
          <w:szCs w:val="24"/>
        </w:rPr>
        <w:t>l</w:t>
      </w:r>
      <w:r>
        <w:rPr>
          <w:sz w:val="24"/>
          <w:szCs w:val="24"/>
        </w:rPr>
        <w:t xml:space="preserve">l </w:t>
      </w:r>
      <w:r>
        <w:rPr>
          <w:spacing w:val="1"/>
          <w:sz w:val="24"/>
          <w:szCs w:val="24"/>
        </w:rPr>
        <w:t>i</w:t>
      </w:r>
      <w:r>
        <w:rPr>
          <w:sz w:val="24"/>
          <w:szCs w:val="24"/>
        </w:rPr>
        <w:t>n</w:t>
      </w:r>
      <w:r>
        <w:rPr>
          <w:spacing w:val="1"/>
          <w:sz w:val="24"/>
          <w:szCs w:val="24"/>
        </w:rPr>
        <w:t>iti</w:t>
      </w:r>
      <w:r>
        <w:rPr>
          <w:spacing w:val="-1"/>
          <w:sz w:val="24"/>
          <w:szCs w:val="24"/>
        </w:rPr>
        <w:t>a</w:t>
      </w:r>
      <w:r>
        <w:rPr>
          <w:spacing w:val="1"/>
          <w:sz w:val="24"/>
          <w:szCs w:val="24"/>
        </w:rPr>
        <w:t>t</w:t>
      </w:r>
      <w:r>
        <w:rPr>
          <w:sz w:val="24"/>
          <w:szCs w:val="24"/>
        </w:rPr>
        <w:t>e</w:t>
      </w:r>
      <w:r>
        <w:rPr>
          <w:spacing w:val="-1"/>
          <w:sz w:val="24"/>
          <w:szCs w:val="24"/>
        </w:rPr>
        <w:t xml:space="preserve"> re</w:t>
      </w:r>
      <w:r>
        <w:rPr>
          <w:sz w:val="24"/>
          <w:szCs w:val="24"/>
        </w:rPr>
        <w:t>p</w:t>
      </w:r>
      <w:r>
        <w:rPr>
          <w:spacing w:val="1"/>
          <w:sz w:val="24"/>
          <w:szCs w:val="24"/>
        </w:rPr>
        <w:t>l</w:t>
      </w:r>
      <w:r>
        <w:rPr>
          <w:spacing w:val="-1"/>
          <w:sz w:val="24"/>
          <w:szCs w:val="24"/>
        </w:rPr>
        <w:t>a</w:t>
      </w:r>
      <w:r>
        <w:rPr>
          <w:spacing w:val="1"/>
          <w:sz w:val="24"/>
          <w:szCs w:val="24"/>
        </w:rPr>
        <w:t>c</w:t>
      </w:r>
      <w:r>
        <w:rPr>
          <w:spacing w:val="-1"/>
          <w:sz w:val="24"/>
          <w:szCs w:val="24"/>
        </w:rPr>
        <w:t>e</w:t>
      </w:r>
      <w:r>
        <w:rPr>
          <w:spacing w:val="1"/>
          <w:sz w:val="24"/>
          <w:szCs w:val="24"/>
        </w:rPr>
        <w:t>m</w:t>
      </w:r>
      <w:r>
        <w:rPr>
          <w:spacing w:val="-1"/>
          <w:sz w:val="24"/>
          <w:szCs w:val="24"/>
        </w:rPr>
        <w:t>e</w:t>
      </w:r>
      <w:r>
        <w:rPr>
          <w:sz w:val="24"/>
          <w:szCs w:val="24"/>
        </w:rPr>
        <w:t xml:space="preserve">nt </w:t>
      </w:r>
      <w:r>
        <w:rPr>
          <w:spacing w:val="-1"/>
          <w:sz w:val="24"/>
          <w:szCs w:val="24"/>
        </w:rPr>
        <w:t>ac</w:t>
      </w:r>
      <w:r>
        <w:rPr>
          <w:spacing w:val="1"/>
          <w:sz w:val="24"/>
          <w:szCs w:val="24"/>
        </w:rPr>
        <w:t>ti</w:t>
      </w:r>
      <w:r>
        <w:rPr>
          <w:sz w:val="24"/>
          <w:szCs w:val="24"/>
        </w:rPr>
        <w:t>on, us</w:t>
      </w:r>
      <w:r>
        <w:rPr>
          <w:spacing w:val="1"/>
          <w:sz w:val="24"/>
          <w:szCs w:val="24"/>
        </w:rPr>
        <w:t>i</w:t>
      </w:r>
      <w:r>
        <w:rPr>
          <w:spacing w:val="2"/>
          <w:sz w:val="24"/>
          <w:szCs w:val="24"/>
        </w:rPr>
        <w:t>n</w:t>
      </w:r>
      <w:r>
        <w:rPr>
          <w:sz w:val="24"/>
          <w:szCs w:val="24"/>
        </w:rPr>
        <w:t xml:space="preserve">g </w:t>
      </w:r>
      <w:r>
        <w:rPr>
          <w:spacing w:val="1"/>
          <w:sz w:val="24"/>
          <w:szCs w:val="24"/>
        </w:rPr>
        <w:t>t</w:t>
      </w:r>
      <w:r>
        <w:rPr>
          <w:sz w:val="24"/>
          <w:szCs w:val="24"/>
        </w:rPr>
        <w:t>he</w:t>
      </w:r>
      <w:r>
        <w:rPr>
          <w:spacing w:val="-1"/>
          <w:sz w:val="24"/>
          <w:szCs w:val="24"/>
        </w:rPr>
        <w:t xml:space="preserve"> re</w:t>
      </w:r>
      <w:r>
        <w:rPr>
          <w:sz w:val="24"/>
          <w:szCs w:val="24"/>
        </w:rPr>
        <w:t>qu</w:t>
      </w:r>
      <w:r>
        <w:rPr>
          <w:spacing w:val="-1"/>
          <w:sz w:val="24"/>
          <w:szCs w:val="24"/>
        </w:rPr>
        <w:t>e</w:t>
      </w:r>
      <w:r>
        <w:rPr>
          <w:sz w:val="24"/>
          <w:szCs w:val="24"/>
        </w:rPr>
        <w:t xml:space="preserve">st </w:t>
      </w:r>
      <w:r>
        <w:rPr>
          <w:spacing w:val="-1"/>
          <w:sz w:val="24"/>
          <w:szCs w:val="24"/>
        </w:rPr>
        <w:t>f</w:t>
      </w:r>
      <w:r>
        <w:rPr>
          <w:spacing w:val="2"/>
          <w:sz w:val="24"/>
          <w:szCs w:val="24"/>
        </w:rPr>
        <w:t>o</w:t>
      </w:r>
      <w:r>
        <w:rPr>
          <w:spacing w:val="-1"/>
          <w:sz w:val="24"/>
          <w:szCs w:val="24"/>
        </w:rPr>
        <w:t>r</w:t>
      </w:r>
      <w:r>
        <w:rPr>
          <w:sz w:val="24"/>
          <w:szCs w:val="24"/>
        </w:rPr>
        <w:t>m on p</w:t>
      </w:r>
      <w:r>
        <w:rPr>
          <w:spacing w:val="1"/>
          <w:sz w:val="24"/>
          <w:szCs w:val="24"/>
        </w:rPr>
        <w:t>a</w:t>
      </w:r>
      <w:r>
        <w:rPr>
          <w:sz w:val="24"/>
          <w:szCs w:val="24"/>
        </w:rPr>
        <w:t>g</w:t>
      </w:r>
      <w:r>
        <w:rPr>
          <w:spacing w:val="-1"/>
          <w:sz w:val="24"/>
          <w:szCs w:val="24"/>
        </w:rPr>
        <w:t>e</w:t>
      </w:r>
      <w:r>
        <w:rPr>
          <w:sz w:val="24"/>
          <w:szCs w:val="24"/>
        </w:rPr>
        <w:t xml:space="preserve">s 11 – 12 of </w:t>
      </w:r>
      <w:r>
        <w:rPr>
          <w:spacing w:val="1"/>
          <w:sz w:val="24"/>
          <w:szCs w:val="24"/>
        </w:rPr>
        <w:t>t</w:t>
      </w:r>
      <w:r>
        <w:rPr>
          <w:sz w:val="24"/>
          <w:szCs w:val="24"/>
        </w:rPr>
        <w:t>he</w:t>
      </w:r>
      <w:r>
        <w:rPr>
          <w:spacing w:val="-1"/>
          <w:sz w:val="24"/>
          <w:szCs w:val="24"/>
        </w:rPr>
        <w:t xml:space="preserve"> </w:t>
      </w:r>
      <w:r>
        <w:rPr>
          <w:sz w:val="24"/>
          <w:szCs w:val="24"/>
        </w:rPr>
        <w:t>d</w:t>
      </w:r>
      <w:r>
        <w:rPr>
          <w:spacing w:val="-1"/>
          <w:sz w:val="24"/>
          <w:szCs w:val="24"/>
        </w:rPr>
        <w:t>e</w:t>
      </w:r>
      <w:r>
        <w:rPr>
          <w:sz w:val="24"/>
          <w:szCs w:val="24"/>
        </w:rPr>
        <w:t>s</w:t>
      </w:r>
      <w:r>
        <w:rPr>
          <w:spacing w:val="1"/>
          <w:sz w:val="24"/>
          <w:szCs w:val="24"/>
        </w:rPr>
        <w:t>i</w:t>
      </w:r>
      <w:r>
        <w:rPr>
          <w:sz w:val="24"/>
          <w:szCs w:val="24"/>
        </w:rPr>
        <w:t>gn gu</w:t>
      </w:r>
      <w:r>
        <w:rPr>
          <w:spacing w:val="1"/>
          <w:sz w:val="24"/>
          <w:szCs w:val="24"/>
        </w:rPr>
        <w:t>i</w:t>
      </w:r>
      <w:r>
        <w:rPr>
          <w:sz w:val="24"/>
          <w:szCs w:val="24"/>
        </w:rPr>
        <w:t>d</w:t>
      </w:r>
      <w:r>
        <w:rPr>
          <w:spacing w:val="-1"/>
          <w:sz w:val="24"/>
          <w:szCs w:val="24"/>
        </w:rPr>
        <w:t>e</w:t>
      </w:r>
      <w:r>
        <w:rPr>
          <w:spacing w:val="1"/>
          <w:sz w:val="24"/>
          <w:szCs w:val="24"/>
        </w:rPr>
        <w:t>li</w:t>
      </w:r>
      <w:r>
        <w:rPr>
          <w:sz w:val="24"/>
          <w:szCs w:val="24"/>
        </w:rPr>
        <w:t>n</w:t>
      </w:r>
      <w:r>
        <w:rPr>
          <w:spacing w:val="-1"/>
          <w:sz w:val="24"/>
          <w:szCs w:val="24"/>
        </w:rPr>
        <w:t>e</w:t>
      </w:r>
      <w:r>
        <w:rPr>
          <w:sz w:val="24"/>
          <w:szCs w:val="24"/>
        </w:rPr>
        <w:t>s, of</w:t>
      </w:r>
      <w:r>
        <w:rPr>
          <w:spacing w:val="2"/>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d</w:t>
      </w:r>
      <w:r>
        <w:rPr>
          <w:spacing w:val="-1"/>
          <w:sz w:val="24"/>
          <w:szCs w:val="24"/>
        </w:rPr>
        <w:t>e</w:t>
      </w:r>
      <w:r>
        <w:rPr>
          <w:sz w:val="24"/>
          <w:szCs w:val="24"/>
        </w:rPr>
        <w:t>s</w:t>
      </w:r>
      <w:r>
        <w:rPr>
          <w:spacing w:val="1"/>
          <w:sz w:val="24"/>
          <w:szCs w:val="24"/>
        </w:rPr>
        <w:t>i</w:t>
      </w:r>
      <w:r>
        <w:rPr>
          <w:sz w:val="24"/>
          <w:szCs w:val="24"/>
        </w:rPr>
        <w:t>gn</w:t>
      </w:r>
      <w:r>
        <w:rPr>
          <w:spacing w:val="-1"/>
          <w:sz w:val="24"/>
          <w:szCs w:val="24"/>
        </w:rPr>
        <w:t>a</w:t>
      </w:r>
      <w:r>
        <w:rPr>
          <w:spacing w:val="1"/>
          <w:sz w:val="24"/>
          <w:szCs w:val="24"/>
        </w:rPr>
        <w:t>t</w:t>
      </w:r>
      <w:r>
        <w:rPr>
          <w:spacing w:val="-1"/>
          <w:sz w:val="24"/>
          <w:szCs w:val="24"/>
        </w:rPr>
        <w:t>e</w:t>
      </w:r>
      <w:r>
        <w:rPr>
          <w:sz w:val="24"/>
          <w:szCs w:val="24"/>
        </w:rPr>
        <w:t xml:space="preserve">d </w:t>
      </w:r>
      <w:r>
        <w:rPr>
          <w:spacing w:val="1"/>
          <w:sz w:val="24"/>
          <w:szCs w:val="24"/>
        </w:rPr>
        <w:t>t</w:t>
      </w:r>
      <w:r>
        <w:rPr>
          <w:spacing w:val="-1"/>
          <w:sz w:val="24"/>
          <w:szCs w:val="24"/>
        </w:rPr>
        <w:t>r</w:t>
      </w:r>
      <w:r>
        <w:rPr>
          <w:spacing w:val="1"/>
          <w:sz w:val="24"/>
          <w:szCs w:val="24"/>
        </w:rPr>
        <w:t>e</w:t>
      </w:r>
      <w:r>
        <w:rPr>
          <w:sz w:val="24"/>
          <w:szCs w:val="24"/>
        </w:rPr>
        <w:t>e</w:t>
      </w:r>
      <w:r>
        <w:rPr>
          <w:spacing w:val="-1"/>
          <w:sz w:val="24"/>
          <w:szCs w:val="24"/>
        </w:rPr>
        <w:t xml:space="preserve"> </w:t>
      </w:r>
      <w:r>
        <w:rPr>
          <w:spacing w:val="1"/>
          <w:sz w:val="24"/>
          <w:szCs w:val="24"/>
        </w:rPr>
        <w:t>i</w:t>
      </w:r>
      <w:r>
        <w:rPr>
          <w:sz w:val="24"/>
          <w:szCs w:val="24"/>
        </w:rPr>
        <w:t>n a</w:t>
      </w:r>
      <w:r>
        <w:rPr>
          <w:spacing w:val="-1"/>
          <w:sz w:val="24"/>
          <w:szCs w:val="24"/>
        </w:rPr>
        <w:t xml:space="preserve"> </w:t>
      </w:r>
      <w:r>
        <w:rPr>
          <w:spacing w:val="1"/>
          <w:sz w:val="24"/>
          <w:szCs w:val="24"/>
        </w:rPr>
        <w:t>tim</w:t>
      </w:r>
      <w:r>
        <w:rPr>
          <w:spacing w:val="-1"/>
          <w:sz w:val="24"/>
          <w:szCs w:val="24"/>
        </w:rPr>
        <w:t>e</w:t>
      </w:r>
      <w:r>
        <w:rPr>
          <w:spacing w:val="1"/>
          <w:sz w:val="24"/>
          <w:szCs w:val="24"/>
        </w:rPr>
        <w:t>l</w:t>
      </w:r>
      <w:r>
        <w:rPr>
          <w:sz w:val="24"/>
          <w:szCs w:val="24"/>
        </w:rPr>
        <w:t xml:space="preserve">y </w:t>
      </w:r>
      <w:r>
        <w:rPr>
          <w:spacing w:val="1"/>
          <w:sz w:val="24"/>
          <w:szCs w:val="24"/>
        </w:rPr>
        <w:t>m</w:t>
      </w:r>
      <w:r>
        <w:rPr>
          <w:spacing w:val="-1"/>
          <w:sz w:val="24"/>
          <w:szCs w:val="24"/>
        </w:rPr>
        <w:t>a</w:t>
      </w:r>
      <w:r>
        <w:rPr>
          <w:sz w:val="24"/>
          <w:szCs w:val="24"/>
        </w:rPr>
        <w:t>nn</w:t>
      </w:r>
      <w:r>
        <w:rPr>
          <w:spacing w:val="-1"/>
          <w:sz w:val="24"/>
          <w:szCs w:val="24"/>
        </w:rPr>
        <w:t>er</w:t>
      </w:r>
      <w:r>
        <w:rPr>
          <w:sz w:val="24"/>
          <w:szCs w:val="24"/>
        </w:rPr>
        <w:t xml:space="preserve">.  </w:t>
      </w:r>
      <w:r>
        <w:rPr>
          <w:spacing w:val="-1"/>
          <w:sz w:val="24"/>
          <w:szCs w:val="24"/>
        </w:rPr>
        <w:t>A</w:t>
      </w:r>
      <w:r>
        <w:rPr>
          <w:spacing w:val="1"/>
          <w:sz w:val="24"/>
          <w:szCs w:val="24"/>
        </w:rPr>
        <w:t>l</w:t>
      </w:r>
      <w:r>
        <w:rPr>
          <w:sz w:val="24"/>
          <w:szCs w:val="24"/>
        </w:rPr>
        <w:t xml:space="preserve">l </w:t>
      </w:r>
      <w:r>
        <w:rPr>
          <w:spacing w:val="-1"/>
          <w:sz w:val="24"/>
          <w:szCs w:val="24"/>
        </w:rPr>
        <w:t>re</w:t>
      </w:r>
      <w:r>
        <w:rPr>
          <w:sz w:val="24"/>
          <w:szCs w:val="24"/>
        </w:rPr>
        <w:t>q</w:t>
      </w:r>
      <w:r>
        <w:rPr>
          <w:spacing w:val="2"/>
          <w:sz w:val="24"/>
          <w:szCs w:val="24"/>
        </w:rPr>
        <w:t>u</w:t>
      </w:r>
      <w:r>
        <w:rPr>
          <w:spacing w:val="-1"/>
          <w:sz w:val="24"/>
          <w:szCs w:val="24"/>
        </w:rPr>
        <w:t>e</w:t>
      </w:r>
      <w:r>
        <w:rPr>
          <w:spacing w:val="3"/>
          <w:sz w:val="24"/>
          <w:szCs w:val="24"/>
        </w:rPr>
        <w:t>s</w:t>
      </w:r>
      <w:r>
        <w:rPr>
          <w:spacing w:val="1"/>
          <w:sz w:val="24"/>
          <w:szCs w:val="24"/>
        </w:rPr>
        <w:t>t</w:t>
      </w:r>
      <w:r>
        <w:rPr>
          <w:sz w:val="24"/>
          <w:szCs w:val="24"/>
        </w:rPr>
        <w:t xml:space="preserve">s </w:t>
      </w:r>
      <w:r>
        <w:rPr>
          <w:spacing w:val="1"/>
          <w:sz w:val="24"/>
          <w:szCs w:val="24"/>
        </w:rPr>
        <w:t>t</w:t>
      </w:r>
      <w:r>
        <w:rPr>
          <w:sz w:val="24"/>
          <w:szCs w:val="24"/>
        </w:rPr>
        <w:t xml:space="preserve">o </w:t>
      </w:r>
      <w:r>
        <w:rPr>
          <w:spacing w:val="-1"/>
          <w:sz w:val="24"/>
          <w:szCs w:val="24"/>
        </w:rPr>
        <w:t>re</w:t>
      </w:r>
      <w:r>
        <w:rPr>
          <w:spacing w:val="1"/>
          <w:sz w:val="24"/>
          <w:szCs w:val="24"/>
        </w:rPr>
        <w:t>m</w:t>
      </w:r>
      <w:r>
        <w:rPr>
          <w:sz w:val="24"/>
          <w:szCs w:val="24"/>
        </w:rPr>
        <w:t xml:space="preserve">ove </w:t>
      </w:r>
      <w:r>
        <w:rPr>
          <w:spacing w:val="-1"/>
          <w:sz w:val="24"/>
          <w:szCs w:val="24"/>
        </w:rPr>
        <w:t>a</w:t>
      </w:r>
      <w:r>
        <w:rPr>
          <w:sz w:val="24"/>
          <w:szCs w:val="24"/>
        </w:rPr>
        <w:t xml:space="preserve">nd </w:t>
      </w:r>
      <w:r>
        <w:rPr>
          <w:spacing w:val="-1"/>
          <w:sz w:val="24"/>
          <w:szCs w:val="24"/>
        </w:rPr>
        <w:t>re</w:t>
      </w:r>
      <w:r>
        <w:rPr>
          <w:sz w:val="24"/>
          <w:szCs w:val="24"/>
        </w:rPr>
        <w:t>p</w:t>
      </w:r>
      <w:r>
        <w:rPr>
          <w:spacing w:val="1"/>
          <w:sz w:val="24"/>
          <w:szCs w:val="24"/>
        </w:rPr>
        <w:t>la</w:t>
      </w:r>
      <w:r>
        <w:rPr>
          <w:spacing w:val="-1"/>
          <w:sz w:val="24"/>
          <w:szCs w:val="24"/>
        </w:rPr>
        <w:t>c</w:t>
      </w:r>
      <w:r>
        <w:rPr>
          <w:sz w:val="24"/>
          <w:szCs w:val="24"/>
        </w:rPr>
        <w:t>e</w:t>
      </w:r>
      <w:r>
        <w:rPr>
          <w:spacing w:val="-1"/>
          <w:sz w:val="24"/>
          <w:szCs w:val="24"/>
        </w:rPr>
        <w:t xml:space="preserve"> </w:t>
      </w:r>
      <w:r>
        <w:rPr>
          <w:sz w:val="24"/>
          <w:szCs w:val="24"/>
        </w:rPr>
        <w:t>a</w:t>
      </w:r>
      <w:r>
        <w:rPr>
          <w:spacing w:val="-1"/>
          <w:sz w:val="24"/>
          <w:szCs w:val="24"/>
        </w:rPr>
        <w:t xml:space="preserve"> </w:t>
      </w:r>
      <w:r>
        <w:rPr>
          <w:spacing w:val="2"/>
          <w:sz w:val="24"/>
          <w:szCs w:val="24"/>
        </w:rPr>
        <w:t>p</w:t>
      </w:r>
      <w:r>
        <w:rPr>
          <w:spacing w:val="-1"/>
          <w:sz w:val="24"/>
          <w:szCs w:val="24"/>
        </w:rPr>
        <w:t>e</w:t>
      </w:r>
      <w:r>
        <w:rPr>
          <w:spacing w:val="2"/>
          <w:sz w:val="24"/>
          <w:szCs w:val="24"/>
        </w:rPr>
        <w:t>c</w:t>
      </w:r>
      <w:r>
        <w:rPr>
          <w:spacing w:val="-1"/>
          <w:sz w:val="24"/>
          <w:szCs w:val="24"/>
        </w:rPr>
        <w:t>a</w:t>
      </w:r>
      <w:r>
        <w:rPr>
          <w:sz w:val="24"/>
          <w:szCs w:val="24"/>
        </w:rPr>
        <w:t xml:space="preserve">n </w:t>
      </w:r>
      <w:r>
        <w:rPr>
          <w:spacing w:val="1"/>
          <w:sz w:val="24"/>
          <w:szCs w:val="24"/>
        </w:rPr>
        <w:t>t</w:t>
      </w:r>
      <w:r>
        <w:rPr>
          <w:spacing w:val="-1"/>
          <w:sz w:val="24"/>
          <w:szCs w:val="24"/>
        </w:rPr>
        <w:t>re</w:t>
      </w:r>
      <w:r>
        <w:rPr>
          <w:sz w:val="24"/>
          <w:szCs w:val="24"/>
        </w:rPr>
        <w:t>e</w:t>
      </w:r>
      <w:r>
        <w:rPr>
          <w:spacing w:val="2"/>
          <w:sz w:val="24"/>
          <w:szCs w:val="24"/>
        </w:rPr>
        <w:t xml:space="preserve"> </w:t>
      </w:r>
      <w:r>
        <w:rPr>
          <w:spacing w:val="1"/>
          <w:sz w:val="24"/>
          <w:szCs w:val="24"/>
        </w:rPr>
        <w:t>m</w:t>
      </w:r>
      <w:r>
        <w:rPr>
          <w:sz w:val="24"/>
          <w:szCs w:val="24"/>
        </w:rPr>
        <w:t>ust be</w:t>
      </w:r>
      <w:r>
        <w:rPr>
          <w:spacing w:val="-1"/>
          <w:sz w:val="24"/>
          <w:szCs w:val="24"/>
        </w:rPr>
        <w:t xml:space="preserve"> acc</w:t>
      </w:r>
      <w:r>
        <w:rPr>
          <w:sz w:val="24"/>
          <w:szCs w:val="24"/>
        </w:rPr>
        <w:t>o</w:t>
      </w:r>
      <w:r>
        <w:rPr>
          <w:spacing w:val="1"/>
          <w:sz w:val="24"/>
          <w:szCs w:val="24"/>
        </w:rPr>
        <w:t>m</w:t>
      </w:r>
      <w:r>
        <w:rPr>
          <w:sz w:val="24"/>
          <w:szCs w:val="24"/>
        </w:rPr>
        <w:t>p</w:t>
      </w:r>
      <w:r>
        <w:rPr>
          <w:spacing w:val="-1"/>
          <w:sz w:val="24"/>
          <w:szCs w:val="24"/>
        </w:rPr>
        <w:t>a</w:t>
      </w:r>
      <w:r>
        <w:rPr>
          <w:sz w:val="24"/>
          <w:szCs w:val="24"/>
        </w:rPr>
        <w:t>n</w:t>
      </w:r>
      <w:r>
        <w:rPr>
          <w:spacing w:val="1"/>
          <w:sz w:val="24"/>
          <w:szCs w:val="24"/>
        </w:rPr>
        <w:t>i</w:t>
      </w:r>
      <w:r>
        <w:rPr>
          <w:spacing w:val="-1"/>
          <w:sz w:val="24"/>
          <w:szCs w:val="24"/>
        </w:rPr>
        <w:t>e</w:t>
      </w:r>
      <w:r>
        <w:rPr>
          <w:sz w:val="24"/>
          <w:szCs w:val="24"/>
        </w:rPr>
        <w:t>d by</w:t>
      </w:r>
      <w:r>
        <w:rPr>
          <w:spacing w:val="2"/>
          <w:sz w:val="24"/>
          <w:szCs w:val="24"/>
        </w:rPr>
        <w:t xml:space="preserve"> </w:t>
      </w:r>
      <w:r>
        <w:rPr>
          <w:spacing w:val="-1"/>
          <w:sz w:val="24"/>
          <w:szCs w:val="24"/>
        </w:rPr>
        <w:t>a</w:t>
      </w:r>
      <w:r>
        <w:rPr>
          <w:sz w:val="24"/>
          <w:szCs w:val="24"/>
        </w:rPr>
        <w:t xml:space="preserve">n </w:t>
      </w:r>
      <w:r>
        <w:rPr>
          <w:spacing w:val="-1"/>
          <w:sz w:val="24"/>
          <w:szCs w:val="24"/>
        </w:rPr>
        <w:t>a</w:t>
      </w:r>
      <w:r>
        <w:rPr>
          <w:sz w:val="24"/>
          <w:szCs w:val="24"/>
        </w:rPr>
        <w:t>ss</w:t>
      </w:r>
      <w:r>
        <w:rPr>
          <w:spacing w:val="-1"/>
          <w:sz w:val="24"/>
          <w:szCs w:val="24"/>
        </w:rPr>
        <w:t>e</w:t>
      </w:r>
      <w:r>
        <w:rPr>
          <w:sz w:val="24"/>
          <w:szCs w:val="24"/>
        </w:rPr>
        <w:t>ss</w:t>
      </w:r>
      <w:r>
        <w:rPr>
          <w:spacing w:val="1"/>
          <w:sz w:val="24"/>
          <w:szCs w:val="24"/>
        </w:rPr>
        <w:t>m</w:t>
      </w:r>
      <w:r>
        <w:rPr>
          <w:spacing w:val="-1"/>
          <w:sz w:val="24"/>
          <w:szCs w:val="24"/>
        </w:rPr>
        <w:t>e</w:t>
      </w:r>
      <w:r>
        <w:rPr>
          <w:sz w:val="24"/>
          <w:szCs w:val="24"/>
        </w:rPr>
        <w:t xml:space="preserve">nt </w:t>
      </w:r>
      <w:r>
        <w:rPr>
          <w:spacing w:val="-1"/>
          <w:sz w:val="24"/>
          <w:szCs w:val="24"/>
        </w:rPr>
        <w:t>fr</w:t>
      </w:r>
      <w:r>
        <w:rPr>
          <w:sz w:val="24"/>
          <w:szCs w:val="24"/>
        </w:rPr>
        <w:t xml:space="preserve">om </w:t>
      </w:r>
      <w:r>
        <w:rPr>
          <w:spacing w:val="1"/>
          <w:sz w:val="24"/>
          <w:szCs w:val="24"/>
        </w:rPr>
        <w:t>t</w:t>
      </w:r>
      <w:r>
        <w:rPr>
          <w:sz w:val="24"/>
          <w:szCs w:val="24"/>
        </w:rPr>
        <w:t>he</w:t>
      </w:r>
      <w:r>
        <w:rPr>
          <w:spacing w:val="-1"/>
          <w:sz w:val="24"/>
          <w:szCs w:val="24"/>
        </w:rPr>
        <w:t xml:space="preserve"> </w:t>
      </w:r>
      <w:r>
        <w:rPr>
          <w:spacing w:val="3"/>
          <w:sz w:val="24"/>
          <w:szCs w:val="24"/>
        </w:rPr>
        <w:t>P</w:t>
      </w:r>
      <w:r>
        <w:rPr>
          <w:spacing w:val="-1"/>
          <w:sz w:val="24"/>
          <w:szCs w:val="24"/>
        </w:rPr>
        <w:t>G</w:t>
      </w:r>
      <w:r>
        <w:rPr>
          <w:sz w:val="24"/>
          <w:szCs w:val="24"/>
        </w:rPr>
        <w:t>E</w:t>
      </w:r>
      <w:r>
        <w:rPr>
          <w:spacing w:val="-1"/>
          <w:sz w:val="24"/>
          <w:szCs w:val="24"/>
        </w:rPr>
        <w:t>HO</w:t>
      </w:r>
      <w:r>
        <w:rPr>
          <w:sz w:val="24"/>
          <w:szCs w:val="24"/>
        </w:rPr>
        <w:t xml:space="preserve">A </w:t>
      </w:r>
      <w:r>
        <w:rPr>
          <w:spacing w:val="-1"/>
          <w:sz w:val="24"/>
          <w:szCs w:val="24"/>
        </w:rPr>
        <w:t>cer</w:t>
      </w:r>
      <w:r>
        <w:rPr>
          <w:spacing w:val="1"/>
          <w:sz w:val="24"/>
          <w:szCs w:val="24"/>
        </w:rPr>
        <w:t>ti</w:t>
      </w:r>
      <w:r>
        <w:rPr>
          <w:spacing w:val="-1"/>
          <w:sz w:val="24"/>
          <w:szCs w:val="24"/>
        </w:rPr>
        <w:t>f</w:t>
      </w:r>
      <w:r>
        <w:rPr>
          <w:spacing w:val="1"/>
          <w:sz w:val="24"/>
          <w:szCs w:val="24"/>
        </w:rPr>
        <w:t>i</w:t>
      </w:r>
      <w:r>
        <w:rPr>
          <w:spacing w:val="-1"/>
          <w:sz w:val="24"/>
          <w:szCs w:val="24"/>
        </w:rPr>
        <w:t>e</w:t>
      </w:r>
      <w:r>
        <w:rPr>
          <w:sz w:val="24"/>
          <w:szCs w:val="24"/>
        </w:rPr>
        <w:t>d</w:t>
      </w:r>
      <w:r>
        <w:rPr>
          <w:spacing w:val="2"/>
          <w:sz w:val="24"/>
          <w:szCs w:val="24"/>
        </w:rPr>
        <w:t xml:space="preserve"> </w:t>
      </w:r>
      <w:r>
        <w:rPr>
          <w:spacing w:val="-1"/>
          <w:sz w:val="24"/>
          <w:szCs w:val="24"/>
        </w:rPr>
        <w:t>ar</w:t>
      </w:r>
      <w:r>
        <w:rPr>
          <w:sz w:val="24"/>
          <w:szCs w:val="24"/>
        </w:rPr>
        <w:t>bo</w:t>
      </w:r>
      <w:r>
        <w:rPr>
          <w:spacing w:val="-1"/>
          <w:sz w:val="24"/>
          <w:szCs w:val="24"/>
        </w:rPr>
        <w:t>r</w:t>
      </w:r>
      <w:r>
        <w:rPr>
          <w:spacing w:val="1"/>
          <w:sz w:val="24"/>
          <w:szCs w:val="24"/>
        </w:rPr>
        <w:t>i</w:t>
      </w:r>
      <w:r>
        <w:rPr>
          <w:sz w:val="24"/>
          <w:szCs w:val="24"/>
        </w:rPr>
        <w:t>s</w:t>
      </w:r>
      <w:r>
        <w:rPr>
          <w:spacing w:val="1"/>
          <w:sz w:val="24"/>
          <w:szCs w:val="24"/>
        </w:rPr>
        <w:t>t</w:t>
      </w:r>
      <w:r>
        <w:rPr>
          <w:sz w:val="24"/>
          <w:szCs w:val="24"/>
        </w:rPr>
        <w:t xml:space="preserve">.  </w:t>
      </w:r>
      <w:r>
        <w:rPr>
          <w:spacing w:val="-1"/>
          <w:sz w:val="24"/>
          <w:szCs w:val="24"/>
        </w:rPr>
        <w:t>A</w:t>
      </w:r>
      <w:r>
        <w:rPr>
          <w:spacing w:val="1"/>
          <w:sz w:val="24"/>
          <w:szCs w:val="24"/>
        </w:rPr>
        <w:t>l</w:t>
      </w:r>
      <w:r>
        <w:rPr>
          <w:sz w:val="24"/>
          <w:szCs w:val="24"/>
        </w:rPr>
        <w:t>l p</w:t>
      </w:r>
      <w:r>
        <w:rPr>
          <w:spacing w:val="1"/>
          <w:sz w:val="24"/>
          <w:szCs w:val="24"/>
        </w:rPr>
        <w:t>e</w:t>
      </w:r>
      <w:r>
        <w:rPr>
          <w:spacing w:val="-1"/>
          <w:sz w:val="24"/>
          <w:szCs w:val="24"/>
        </w:rPr>
        <w:t>ca</w:t>
      </w:r>
      <w:r>
        <w:rPr>
          <w:sz w:val="24"/>
          <w:szCs w:val="24"/>
        </w:rPr>
        <w:t xml:space="preserve">n </w:t>
      </w:r>
      <w:r>
        <w:rPr>
          <w:spacing w:val="1"/>
          <w:sz w:val="24"/>
          <w:szCs w:val="24"/>
        </w:rPr>
        <w:t>t</w:t>
      </w:r>
      <w:r>
        <w:rPr>
          <w:spacing w:val="-1"/>
          <w:sz w:val="24"/>
          <w:szCs w:val="24"/>
        </w:rPr>
        <w:t>r</w:t>
      </w:r>
      <w:r>
        <w:rPr>
          <w:spacing w:val="1"/>
          <w:sz w:val="24"/>
          <w:szCs w:val="24"/>
        </w:rPr>
        <w:t>e</w:t>
      </w:r>
      <w:r>
        <w:rPr>
          <w:spacing w:val="-1"/>
          <w:sz w:val="24"/>
          <w:szCs w:val="24"/>
        </w:rPr>
        <w:t>e</w:t>
      </w:r>
      <w:r>
        <w:rPr>
          <w:sz w:val="24"/>
          <w:szCs w:val="24"/>
        </w:rPr>
        <w:t xml:space="preserve">s </w:t>
      </w:r>
      <w:r>
        <w:rPr>
          <w:spacing w:val="1"/>
          <w:sz w:val="24"/>
          <w:szCs w:val="24"/>
        </w:rPr>
        <w:t>m</w:t>
      </w:r>
      <w:r>
        <w:rPr>
          <w:sz w:val="24"/>
          <w:szCs w:val="24"/>
        </w:rPr>
        <w:t>ust be</w:t>
      </w:r>
      <w:r>
        <w:rPr>
          <w:spacing w:val="-1"/>
          <w:sz w:val="24"/>
          <w:szCs w:val="24"/>
        </w:rPr>
        <w:t xml:space="preserve"> re</w:t>
      </w:r>
      <w:r>
        <w:rPr>
          <w:sz w:val="24"/>
          <w:szCs w:val="24"/>
        </w:rPr>
        <w:t>p</w:t>
      </w:r>
      <w:r>
        <w:rPr>
          <w:spacing w:val="1"/>
          <w:sz w:val="24"/>
          <w:szCs w:val="24"/>
        </w:rPr>
        <w:t>la</w:t>
      </w:r>
      <w:r>
        <w:rPr>
          <w:spacing w:val="-1"/>
          <w:sz w:val="24"/>
          <w:szCs w:val="24"/>
        </w:rPr>
        <w:t>c</w:t>
      </w:r>
      <w:r>
        <w:rPr>
          <w:spacing w:val="1"/>
          <w:sz w:val="24"/>
          <w:szCs w:val="24"/>
        </w:rPr>
        <w:t>e</w:t>
      </w:r>
      <w:r>
        <w:rPr>
          <w:sz w:val="24"/>
          <w:szCs w:val="24"/>
        </w:rPr>
        <w:t>d p</w:t>
      </w:r>
      <w:r>
        <w:rPr>
          <w:spacing w:val="-1"/>
          <w:sz w:val="24"/>
          <w:szCs w:val="24"/>
        </w:rPr>
        <w:t>e</w:t>
      </w:r>
      <w:r>
        <w:rPr>
          <w:sz w:val="24"/>
          <w:szCs w:val="24"/>
        </w:rPr>
        <w:t>r</w:t>
      </w:r>
      <w:r>
        <w:rPr>
          <w:spacing w:val="-1"/>
          <w:sz w:val="24"/>
          <w:szCs w:val="24"/>
        </w:rPr>
        <w:t xml:space="preserve"> </w:t>
      </w:r>
      <w:r>
        <w:rPr>
          <w:spacing w:val="1"/>
          <w:sz w:val="24"/>
          <w:szCs w:val="24"/>
        </w:rPr>
        <w:t>t</w:t>
      </w:r>
      <w:r>
        <w:rPr>
          <w:sz w:val="24"/>
          <w:szCs w:val="24"/>
        </w:rPr>
        <w:t>he</w:t>
      </w:r>
      <w:r>
        <w:rPr>
          <w:spacing w:val="-1"/>
          <w:sz w:val="24"/>
          <w:szCs w:val="24"/>
        </w:rPr>
        <w:t xml:space="preserve"> a</w:t>
      </w:r>
      <w:r>
        <w:rPr>
          <w:sz w:val="24"/>
          <w:szCs w:val="24"/>
        </w:rPr>
        <w:t>p</w:t>
      </w:r>
      <w:r>
        <w:rPr>
          <w:spacing w:val="2"/>
          <w:sz w:val="24"/>
          <w:szCs w:val="24"/>
        </w:rPr>
        <w:t>p</w:t>
      </w:r>
      <w:r>
        <w:rPr>
          <w:spacing w:val="-1"/>
          <w:sz w:val="24"/>
          <w:szCs w:val="24"/>
        </w:rPr>
        <w:t>r</w:t>
      </w:r>
      <w:r>
        <w:rPr>
          <w:sz w:val="24"/>
          <w:szCs w:val="24"/>
        </w:rPr>
        <w:t>ov</w:t>
      </w:r>
      <w:r>
        <w:rPr>
          <w:spacing w:val="-1"/>
          <w:sz w:val="24"/>
          <w:szCs w:val="24"/>
        </w:rPr>
        <w:t>e</w:t>
      </w:r>
      <w:r>
        <w:rPr>
          <w:sz w:val="24"/>
          <w:szCs w:val="24"/>
        </w:rPr>
        <w:t xml:space="preserve">d </w:t>
      </w:r>
      <w:r>
        <w:rPr>
          <w:spacing w:val="1"/>
          <w:sz w:val="24"/>
          <w:szCs w:val="24"/>
        </w:rPr>
        <w:t>t</w:t>
      </w:r>
      <w:r>
        <w:rPr>
          <w:spacing w:val="-1"/>
          <w:sz w:val="24"/>
          <w:szCs w:val="24"/>
        </w:rPr>
        <w:t>r</w:t>
      </w:r>
      <w:r>
        <w:rPr>
          <w:spacing w:val="1"/>
          <w:sz w:val="24"/>
          <w:szCs w:val="24"/>
        </w:rPr>
        <w:t>e</w:t>
      </w:r>
      <w:r>
        <w:rPr>
          <w:sz w:val="24"/>
          <w:szCs w:val="24"/>
        </w:rPr>
        <w:t>e</w:t>
      </w:r>
      <w:r>
        <w:rPr>
          <w:spacing w:val="-1"/>
          <w:sz w:val="24"/>
          <w:szCs w:val="24"/>
        </w:rPr>
        <w:t xml:space="preserve"> </w:t>
      </w:r>
      <w:r>
        <w:rPr>
          <w:spacing w:val="1"/>
          <w:sz w:val="24"/>
          <w:szCs w:val="24"/>
        </w:rPr>
        <w:t>li</w:t>
      </w:r>
      <w:r>
        <w:rPr>
          <w:sz w:val="24"/>
          <w:szCs w:val="24"/>
        </w:rPr>
        <w:t>s</w:t>
      </w:r>
      <w:r>
        <w:rPr>
          <w:spacing w:val="1"/>
          <w:sz w:val="24"/>
          <w:szCs w:val="24"/>
        </w:rPr>
        <w:t>t</w:t>
      </w:r>
      <w:r>
        <w:rPr>
          <w:sz w:val="24"/>
          <w:szCs w:val="24"/>
        </w:rPr>
        <w:t>.</w:t>
      </w:r>
    </w:p>
    <w:p w14:paraId="0C01A2FA" w14:textId="77777777" w:rsidR="00EC47CA" w:rsidRDefault="00EC47CA">
      <w:pPr>
        <w:spacing w:before="16" w:line="260" w:lineRule="exact"/>
        <w:rPr>
          <w:sz w:val="26"/>
          <w:szCs w:val="26"/>
        </w:rPr>
      </w:pPr>
    </w:p>
    <w:p w14:paraId="35D61275" w14:textId="77777777" w:rsidR="00EC47CA" w:rsidRDefault="004C6E30">
      <w:pPr>
        <w:ind w:left="2306"/>
        <w:rPr>
          <w:sz w:val="24"/>
          <w:szCs w:val="24"/>
        </w:rPr>
      </w:pPr>
      <w:r>
        <w:rPr>
          <w:sz w:val="24"/>
          <w:szCs w:val="24"/>
        </w:rPr>
        <w:t>The</w:t>
      </w:r>
      <w:r>
        <w:rPr>
          <w:spacing w:val="-1"/>
          <w:sz w:val="24"/>
          <w:szCs w:val="24"/>
        </w:rPr>
        <w:t xml:space="preserve"> </w:t>
      </w:r>
      <w:r>
        <w:rPr>
          <w:sz w:val="24"/>
          <w:szCs w:val="24"/>
        </w:rPr>
        <w:t>n</w:t>
      </w:r>
      <w:r>
        <w:rPr>
          <w:spacing w:val="-1"/>
          <w:sz w:val="24"/>
          <w:szCs w:val="24"/>
        </w:rPr>
        <w:t>a</w:t>
      </w:r>
      <w:r>
        <w:rPr>
          <w:spacing w:val="1"/>
          <w:sz w:val="24"/>
          <w:szCs w:val="24"/>
        </w:rPr>
        <w:t>m</w:t>
      </w:r>
      <w:r>
        <w:rPr>
          <w:sz w:val="24"/>
          <w:szCs w:val="24"/>
        </w:rPr>
        <w:t>e</w:t>
      </w:r>
      <w:r>
        <w:rPr>
          <w:spacing w:val="-1"/>
          <w:sz w:val="24"/>
          <w:szCs w:val="24"/>
        </w:rPr>
        <w:t xml:space="preserve"> a</w:t>
      </w:r>
      <w:r>
        <w:rPr>
          <w:sz w:val="24"/>
          <w:szCs w:val="24"/>
        </w:rPr>
        <w:t>nd</w:t>
      </w:r>
      <w:r>
        <w:rPr>
          <w:spacing w:val="2"/>
          <w:sz w:val="24"/>
          <w:szCs w:val="24"/>
        </w:rPr>
        <w:t xml:space="preserve"> </w:t>
      </w:r>
      <w:r>
        <w:rPr>
          <w:spacing w:val="-1"/>
          <w:sz w:val="24"/>
          <w:szCs w:val="24"/>
        </w:rPr>
        <w:t>c</w:t>
      </w:r>
      <w:r>
        <w:rPr>
          <w:sz w:val="24"/>
          <w:szCs w:val="24"/>
        </w:rPr>
        <w:t>on</w:t>
      </w:r>
      <w:r>
        <w:rPr>
          <w:spacing w:val="1"/>
          <w:sz w:val="24"/>
          <w:szCs w:val="24"/>
        </w:rPr>
        <w:t>t</w:t>
      </w:r>
      <w:r>
        <w:rPr>
          <w:spacing w:val="-1"/>
          <w:sz w:val="24"/>
          <w:szCs w:val="24"/>
        </w:rPr>
        <w:t>ac</w:t>
      </w:r>
      <w:r>
        <w:rPr>
          <w:sz w:val="24"/>
          <w:szCs w:val="24"/>
        </w:rPr>
        <w:t xml:space="preserve">t </w:t>
      </w:r>
      <w:r>
        <w:rPr>
          <w:spacing w:val="1"/>
          <w:sz w:val="24"/>
          <w:szCs w:val="24"/>
        </w:rPr>
        <w:t>i</w:t>
      </w:r>
      <w:r>
        <w:rPr>
          <w:sz w:val="24"/>
          <w:szCs w:val="24"/>
        </w:rPr>
        <w:t>n</w:t>
      </w:r>
      <w:r>
        <w:rPr>
          <w:spacing w:val="2"/>
          <w:sz w:val="24"/>
          <w:szCs w:val="24"/>
        </w:rPr>
        <w:t>f</w:t>
      </w:r>
      <w:r>
        <w:rPr>
          <w:sz w:val="24"/>
          <w:szCs w:val="24"/>
        </w:rPr>
        <w:t>o</w:t>
      </w:r>
      <w:r>
        <w:rPr>
          <w:spacing w:val="-1"/>
          <w:sz w:val="24"/>
          <w:szCs w:val="24"/>
        </w:rPr>
        <w:t>r</w:t>
      </w:r>
      <w:r>
        <w:rPr>
          <w:spacing w:val="1"/>
          <w:sz w:val="24"/>
          <w:szCs w:val="24"/>
        </w:rPr>
        <w:t>m</w:t>
      </w:r>
      <w:r>
        <w:rPr>
          <w:spacing w:val="-1"/>
          <w:sz w:val="24"/>
          <w:szCs w:val="24"/>
        </w:rPr>
        <w:t>a</w:t>
      </w:r>
      <w:r>
        <w:rPr>
          <w:spacing w:val="1"/>
          <w:sz w:val="24"/>
          <w:szCs w:val="24"/>
        </w:rPr>
        <w:t>ti</w:t>
      </w:r>
      <w:r>
        <w:rPr>
          <w:sz w:val="24"/>
          <w:szCs w:val="24"/>
        </w:rPr>
        <w:t xml:space="preserve">on </w:t>
      </w:r>
      <w:r>
        <w:rPr>
          <w:spacing w:val="-1"/>
          <w:sz w:val="24"/>
          <w:szCs w:val="24"/>
        </w:rPr>
        <w:t>ca</w:t>
      </w:r>
      <w:r>
        <w:rPr>
          <w:sz w:val="24"/>
          <w:szCs w:val="24"/>
        </w:rPr>
        <w:t>n be</w:t>
      </w:r>
      <w:r>
        <w:rPr>
          <w:spacing w:val="-1"/>
          <w:sz w:val="24"/>
          <w:szCs w:val="24"/>
        </w:rPr>
        <w:t xml:space="preserve"> </w:t>
      </w:r>
      <w:r>
        <w:rPr>
          <w:sz w:val="24"/>
          <w:szCs w:val="24"/>
        </w:rPr>
        <w:t>ob</w:t>
      </w:r>
      <w:r>
        <w:rPr>
          <w:spacing w:val="1"/>
          <w:sz w:val="24"/>
          <w:szCs w:val="24"/>
        </w:rPr>
        <w:t>t</w:t>
      </w:r>
      <w:r>
        <w:rPr>
          <w:spacing w:val="-1"/>
          <w:sz w:val="24"/>
          <w:szCs w:val="24"/>
        </w:rPr>
        <w:t>a</w:t>
      </w:r>
      <w:r>
        <w:rPr>
          <w:spacing w:val="1"/>
          <w:sz w:val="24"/>
          <w:szCs w:val="24"/>
        </w:rPr>
        <w:t>i</w:t>
      </w:r>
      <w:r>
        <w:rPr>
          <w:spacing w:val="2"/>
          <w:sz w:val="24"/>
          <w:szCs w:val="24"/>
        </w:rPr>
        <w:t>n</w:t>
      </w:r>
      <w:r>
        <w:rPr>
          <w:spacing w:val="-1"/>
          <w:sz w:val="24"/>
          <w:szCs w:val="24"/>
        </w:rPr>
        <w:t>e</w:t>
      </w:r>
      <w:r>
        <w:rPr>
          <w:sz w:val="24"/>
          <w:szCs w:val="24"/>
        </w:rPr>
        <w:t>d</w:t>
      </w:r>
      <w:r>
        <w:rPr>
          <w:spacing w:val="2"/>
          <w:sz w:val="24"/>
          <w:szCs w:val="24"/>
        </w:rPr>
        <w:t xml:space="preserve"> </w:t>
      </w:r>
      <w:r>
        <w:rPr>
          <w:spacing w:val="-1"/>
          <w:sz w:val="24"/>
          <w:szCs w:val="24"/>
        </w:rPr>
        <w:t>fr</w:t>
      </w:r>
      <w:r>
        <w:rPr>
          <w:sz w:val="24"/>
          <w:szCs w:val="24"/>
        </w:rPr>
        <w:t xml:space="preserve">om </w:t>
      </w:r>
      <w:r>
        <w:rPr>
          <w:spacing w:val="1"/>
          <w:sz w:val="24"/>
          <w:szCs w:val="24"/>
        </w:rPr>
        <w:t>t</w:t>
      </w:r>
      <w:r>
        <w:rPr>
          <w:sz w:val="24"/>
          <w:szCs w:val="24"/>
        </w:rPr>
        <w:t>he</w:t>
      </w:r>
      <w:r>
        <w:rPr>
          <w:spacing w:val="-1"/>
          <w:sz w:val="24"/>
          <w:szCs w:val="24"/>
        </w:rPr>
        <w:t xml:space="preserve"> </w:t>
      </w:r>
      <w:r>
        <w:rPr>
          <w:spacing w:val="1"/>
          <w:sz w:val="24"/>
          <w:szCs w:val="24"/>
        </w:rPr>
        <w:t>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pacing w:val="1"/>
          <w:sz w:val="24"/>
          <w:szCs w:val="24"/>
        </w:rPr>
        <w:t>m</w:t>
      </w:r>
      <w:r>
        <w:rPr>
          <w:spacing w:val="-1"/>
          <w:sz w:val="24"/>
          <w:szCs w:val="24"/>
        </w:rPr>
        <w:t>e</w:t>
      </w:r>
      <w:r>
        <w:rPr>
          <w:sz w:val="24"/>
          <w:szCs w:val="24"/>
        </w:rPr>
        <w:t xml:space="preserve">nt </w:t>
      </w:r>
      <w:r>
        <w:rPr>
          <w:spacing w:val="-1"/>
          <w:sz w:val="24"/>
          <w:szCs w:val="24"/>
        </w:rPr>
        <w:t>c</w:t>
      </w:r>
      <w:r>
        <w:rPr>
          <w:spacing w:val="2"/>
          <w:sz w:val="24"/>
          <w:szCs w:val="24"/>
        </w:rPr>
        <w:t>o</w:t>
      </w:r>
      <w:r>
        <w:rPr>
          <w:spacing w:val="1"/>
          <w:sz w:val="24"/>
          <w:szCs w:val="24"/>
        </w:rPr>
        <w:t>m</w:t>
      </w:r>
      <w:r>
        <w:rPr>
          <w:sz w:val="24"/>
          <w:szCs w:val="24"/>
        </w:rPr>
        <w:t>p</w:t>
      </w:r>
      <w:r>
        <w:rPr>
          <w:spacing w:val="-1"/>
          <w:sz w:val="24"/>
          <w:szCs w:val="24"/>
        </w:rPr>
        <w:t>a</w:t>
      </w:r>
      <w:r>
        <w:rPr>
          <w:sz w:val="24"/>
          <w:szCs w:val="24"/>
        </w:rPr>
        <w:t>ny.</w:t>
      </w:r>
    </w:p>
    <w:p w14:paraId="708EF0D6" w14:textId="77777777" w:rsidR="00EC47CA" w:rsidRDefault="00EC47CA">
      <w:pPr>
        <w:spacing w:before="10" w:line="100" w:lineRule="exact"/>
        <w:rPr>
          <w:sz w:val="10"/>
          <w:szCs w:val="10"/>
        </w:rPr>
      </w:pPr>
    </w:p>
    <w:p w14:paraId="36BA35E2" w14:textId="77777777" w:rsidR="00EC47CA" w:rsidRDefault="00EC47CA">
      <w:pPr>
        <w:spacing w:line="200" w:lineRule="exact"/>
      </w:pPr>
    </w:p>
    <w:p w14:paraId="20B1E78F" w14:textId="77777777" w:rsidR="00EC47CA" w:rsidRDefault="004C6E30">
      <w:pPr>
        <w:ind w:left="3086" w:right="1520" w:hanging="60"/>
        <w:rPr>
          <w:sz w:val="24"/>
          <w:szCs w:val="24"/>
        </w:rPr>
      </w:pPr>
      <w:r>
        <w:rPr>
          <w:sz w:val="24"/>
          <w:szCs w:val="24"/>
        </w:rPr>
        <w:t xml:space="preserve">1) </w:t>
      </w:r>
      <w:r>
        <w:rPr>
          <w:spacing w:val="40"/>
          <w:sz w:val="24"/>
          <w:szCs w:val="24"/>
        </w:rPr>
        <w:t xml:space="preserve"> </w:t>
      </w:r>
      <w:r>
        <w:rPr>
          <w:sz w:val="24"/>
          <w:szCs w:val="24"/>
        </w:rPr>
        <w:t xml:space="preserve">THE </w:t>
      </w:r>
      <w:r>
        <w:rPr>
          <w:spacing w:val="1"/>
          <w:sz w:val="24"/>
          <w:szCs w:val="24"/>
        </w:rPr>
        <w:t>R</w:t>
      </w:r>
      <w:r>
        <w:rPr>
          <w:sz w:val="24"/>
          <w:szCs w:val="24"/>
        </w:rPr>
        <w:t>EQUE</w:t>
      </w:r>
      <w:r>
        <w:rPr>
          <w:spacing w:val="1"/>
          <w:sz w:val="24"/>
          <w:szCs w:val="24"/>
        </w:rPr>
        <w:t>S</w:t>
      </w:r>
      <w:r>
        <w:rPr>
          <w:spacing w:val="2"/>
          <w:sz w:val="24"/>
          <w:szCs w:val="24"/>
        </w:rPr>
        <w:t>T</w:t>
      </w:r>
      <w:r>
        <w:rPr>
          <w:spacing w:val="-3"/>
          <w:sz w:val="24"/>
          <w:szCs w:val="24"/>
        </w:rPr>
        <w:t>I</w:t>
      </w:r>
      <w:r>
        <w:rPr>
          <w:sz w:val="24"/>
          <w:szCs w:val="24"/>
        </w:rPr>
        <w:t xml:space="preserve">NG </w:t>
      </w:r>
      <w:r>
        <w:rPr>
          <w:spacing w:val="2"/>
          <w:sz w:val="24"/>
          <w:szCs w:val="24"/>
        </w:rPr>
        <w:t>HO</w:t>
      </w:r>
      <w:r>
        <w:rPr>
          <w:sz w:val="24"/>
          <w:szCs w:val="24"/>
        </w:rPr>
        <w:t>MEO</w:t>
      </w:r>
      <w:r>
        <w:rPr>
          <w:spacing w:val="-1"/>
          <w:sz w:val="24"/>
          <w:szCs w:val="24"/>
        </w:rPr>
        <w:t>W</w:t>
      </w:r>
      <w:r>
        <w:rPr>
          <w:sz w:val="24"/>
          <w:szCs w:val="24"/>
        </w:rPr>
        <w:t>NER</w:t>
      </w:r>
      <w:r>
        <w:rPr>
          <w:spacing w:val="3"/>
          <w:sz w:val="24"/>
          <w:szCs w:val="24"/>
        </w:rPr>
        <w:t xml:space="preserve"> </w:t>
      </w:r>
      <w:r>
        <w:rPr>
          <w:spacing w:val="-3"/>
          <w:sz w:val="24"/>
          <w:szCs w:val="24"/>
        </w:rPr>
        <w:t>I</w:t>
      </w:r>
      <w:r>
        <w:rPr>
          <w:sz w:val="24"/>
          <w:szCs w:val="24"/>
        </w:rPr>
        <w:t>S</w:t>
      </w:r>
      <w:r>
        <w:rPr>
          <w:spacing w:val="1"/>
          <w:sz w:val="24"/>
          <w:szCs w:val="24"/>
        </w:rPr>
        <w:t xml:space="preserve"> R</w:t>
      </w:r>
      <w:r>
        <w:rPr>
          <w:sz w:val="24"/>
          <w:szCs w:val="24"/>
        </w:rPr>
        <w:t>E</w:t>
      </w:r>
      <w:r>
        <w:rPr>
          <w:spacing w:val="1"/>
          <w:sz w:val="24"/>
          <w:szCs w:val="24"/>
        </w:rPr>
        <w:t>SP</w:t>
      </w:r>
      <w:r>
        <w:rPr>
          <w:sz w:val="24"/>
          <w:szCs w:val="24"/>
        </w:rPr>
        <w:t>ON</w:t>
      </w:r>
      <w:r>
        <w:rPr>
          <w:spacing w:val="1"/>
          <w:sz w:val="24"/>
          <w:szCs w:val="24"/>
        </w:rPr>
        <w:t>S</w:t>
      </w:r>
      <w:r>
        <w:rPr>
          <w:spacing w:val="-3"/>
          <w:sz w:val="24"/>
          <w:szCs w:val="24"/>
        </w:rPr>
        <w:t>I</w:t>
      </w:r>
      <w:r>
        <w:rPr>
          <w:spacing w:val="1"/>
          <w:sz w:val="24"/>
          <w:szCs w:val="24"/>
        </w:rPr>
        <w:t>B</w:t>
      </w:r>
      <w:r>
        <w:rPr>
          <w:sz w:val="24"/>
          <w:szCs w:val="24"/>
        </w:rPr>
        <w:t>LE</w:t>
      </w:r>
      <w:r>
        <w:rPr>
          <w:spacing w:val="2"/>
          <w:sz w:val="24"/>
          <w:szCs w:val="24"/>
        </w:rPr>
        <w:t xml:space="preserve"> </w:t>
      </w:r>
      <w:r>
        <w:rPr>
          <w:spacing w:val="-1"/>
          <w:sz w:val="24"/>
          <w:szCs w:val="24"/>
        </w:rPr>
        <w:t>F</w:t>
      </w:r>
      <w:r>
        <w:rPr>
          <w:sz w:val="24"/>
          <w:szCs w:val="24"/>
        </w:rPr>
        <w:t>OR</w:t>
      </w:r>
      <w:r>
        <w:rPr>
          <w:spacing w:val="1"/>
          <w:sz w:val="24"/>
          <w:szCs w:val="24"/>
        </w:rPr>
        <w:t xml:space="preserve"> </w:t>
      </w:r>
      <w:r>
        <w:rPr>
          <w:sz w:val="24"/>
          <w:szCs w:val="24"/>
        </w:rPr>
        <w:t xml:space="preserve">THE </w:t>
      </w:r>
      <w:r>
        <w:rPr>
          <w:spacing w:val="-1"/>
          <w:sz w:val="24"/>
          <w:szCs w:val="24"/>
        </w:rPr>
        <w:t>A</w:t>
      </w:r>
      <w:r>
        <w:rPr>
          <w:spacing w:val="1"/>
          <w:sz w:val="24"/>
          <w:szCs w:val="24"/>
        </w:rPr>
        <w:t>RB</w:t>
      </w:r>
      <w:r>
        <w:rPr>
          <w:spacing w:val="-1"/>
          <w:sz w:val="24"/>
          <w:szCs w:val="24"/>
        </w:rPr>
        <w:t>O</w:t>
      </w:r>
      <w:r>
        <w:rPr>
          <w:spacing w:val="1"/>
          <w:sz w:val="24"/>
          <w:szCs w:val="24"/>
        </w:rPr>
        <w:t>R</w:t>
      </w:r>
      <w:r>
        <w:rPr>
          <w:spacing w:val="-3"/>
          <w:sz w:val="24"/>
          <w:szCs w:val="24"/>
        </w:rPr>
        <w:t>I</w:t>
      </w:r>
      <w:r>
        <w:rPr>
          <w:spacing w:val="1"/>
          <w:sz w:val="24"/>
          <w:szCs w:val="24"/>
        </w:rPr>
        <w:t>S</w:t>
      </w:r>
      <w:r>
        <w:rPr>
          <w:sz w:val="24"/>
          <w:szCs w:val="24"/>
        </w:rPr>
        <w:t>T</w:t>
      </w:r>
      <w:r>
        <w:rPr>
          <w:spacing w:val="-1"/>
          <w:sz w:val="24"/>
          <w:szCs w:val="24"/>
        </w:rPr>
        <w:t>’</w:t>
      </w:r>
      <w:r>
        <w:rPr>
          <w:sz w:val="24"/>
          <w:szCs w:val="24"/>
        </w:rPr>
        <w:t>S</w:t>
      </w:r>
      <w:r>
        <w:rPr>
          <w:spacing w:val="1"/>
          <w:sz w:val="24"/>
          <w:szCs w:val="24"/>
        </w:rPr>
        <w:t xml:space="preserve"> </w:t>
      </w:r>
      <w:r>
        <w:rPr>
          <w:spacing w:val="-1"/>
          <w:sz w:val="24"/>
          <w:szCs w:val="24"/>
        </w:rPr>
        <w:t>A</w:t>
      </w:r>
      <w:r>
        <w:rPr>
          <w:spacing w:val="1"/>
          <w:sz w:val="24"/>
          <w:szCs w:val="24"/>
        </w:rPr>
        <w:t>SS</w:t>
      </w:r>
      <w:r>
        <w:rPr>
          <w:sz w:val="24"/>
          <w:szCs w:val="24"/>
        </w:rPr>
        <w:t>E</w:t>
      </w:r>
      <w:r>
        <w:rPr>
          <w:spacing w:val="1"/>
          <w:sz w:val="24"/>
          <w:szCs w:val="24"/>
        </w:rPr>
        <w:t>S</w:t>
      </w:r>
      <w:r>
        <w:rPr>
          <w:spacing w:val="-1"/>
          <w:sz w:val="24"/>
          <w:szCs w:val="24"/>
        </w:rPr>
        <w:t>S</w:t>
      </w:r>
      <w:r>
        <w:rPr>
          <w:sz w:val="24"/>
          <w:szCs w:val="24"/>
        </w:rPr>
        <w:t xml:space="preserve">MENT </w:t>
      </w:r>
      <w:r>
        <w:rPr>
          <w:spacing w:val="-1"/>
          <w:sz w:val="24"/>
          <w:szCs w:val="24"/>
        </w:rPr>
        <w:t>F</w:t>
      </w:r>
      <w:r>
        <w:rPr>
          <w:sz w:val="24"/>
          <w:szCs w:val="24"/>
        </w:rPr>
        <w:t>EE.</w:t>
      </w:r>
    </w:p>
    <w:p w14:paraId="640D2539" w14:textId="77777777" w:rsidR="00EC47CA" w:rsidRDefault="00EC47CA">
      <w:pPr>
        <w:spacing w:before="9" w:line="100" w:lineRule="exact"/>
        <w:rPr>
          <w:sz w:val="10"/>
          <w:szCs w:val="10"/>
        </w:rPr>
      </w:pPr>
    </w:p>
    <w:p w14:paraId="6759F876" w14:textId="77777777" w:rsidR="00EC47CA" w:rsidRDefault="00EC47CA">
      <w:pPr>
        <w:spacing w:line="200" w:lineRule="exact"/>
      </w:pPr>
    </w:p>
    <w:p w14:paraId="019DB145" w14:textId="77777777" w:rsidR="00EC47CA" w:rsidRDefault="00EC47CA">
      <w:pPr>
        <w:spacing w:line="200" w:lineRule="exact"/>
      </w:pPr>
    </w:p>
    <w:p w14:paraId="19A654D9" w14:textId="77777777" w:rsidR="00EC47CA" w:rsidRDefault="004C6E30">
      <w:pPr>
        <w:ind w:left="2306" w:right="944" w:hanging="2160"/>
        <w:rPr>
          <w:sz w:val="24"/>
          <w:szCs w:val="24"/>
        </w:rPr>
      </w:pPr>
      <w:r>
        <w:rPr>
          <w:rFonts w:ascii="Arial" w:eastAsia="Arial" w:hAnsi="Arial" w:cs="Arial"/>
          <w:b/>
          <w:spacing w:val="1"/>
          <w:sz w:val="24"/>
          <w:szCs w:val="24"/>
        </w:rPr>
        <w:t>V</w:t>
      </w:r>
      <w:r>
        <w:rPr>
          <w:rFonts w:ascii="Arial" w:eastAsia="Arial" w:hAnsi="Arial" w:cs="Arial"/>
          <w:b/>
          <w:sz w:val="24"/>
          <w:szCs w:val="24"/>
        </w:rPr>
        <w:t>IOL</w:t>
      </w:r>
      <w:r>
        <w:rPr>
          <w:rFonts w:ascii="Arial" w:eastAsia="Arial" w:hAnsi="Arial" w:cs="Arial"/>
          <w:b/>
          <w:spacing w:val="-1"/>
          <w:sz w:val="24"/>
          <w:szCs w:val="24"/>
        </w:rPr>
        <w:t>A</w:t>
      </w:r>
      <w:r>
        <w:rPr>
          <w:rFonts w:ascii="Arial" w:eastAsia="Arial" w:hAnsi="Arial" w:cs="Arial"/>
          <w:b/>
          <w:sz w:val="24"/>
          <w:szCs w:val="24"/>
        </w:rPr>
        <w:t>TI</w:t>
      </w:r>
      <w:r>
        <w:rPr>
          <w:rFonts w:ascii="Arial" w:eastAsia="Arial" w:hAnsi="Arial" w:cs="Arial"/>
          <w:b/>
          <w:spacing w:val="1"/>
          <w:sz w:val="24"/>
          <w:szCs w:val="24"/>
        </w:rPr>
        <w:t>O</w:t>
      </w:r>
      <w:r>
        <w:rPr>
          <w:rFonts w:ascii="Arial" w:eastAsia="Arial" w:hAnsi="Arial" w:cs="Arial"/>
          <w:b/>
          <w:sz w:val="24"/>
          <w:szCs w:val="24"/>
        </w:rPr>
        <w:t>N F</w:t>
      </w:r>
      <w:r>
        <w:rPr>
          <w:rFonts w:ascii="Arial" w:eastAsia="Arial" w:hAnsi="Arial" w:cs="Arial"/>
          <w:b/>
          <w:spacing w:val="1"/>
          <w:sz w:val="24"/>
          <w:szCs w:val="24"/>
        </w:rPr>
        <w:t>E</w:t>
      </w:r>
      <w:r>
        <w:rPr>
          <w:rFonts w:ascii="Arial" w:eastAsia="Arial" w:hAnsi="Arial" w:cs="Arial"/>
          <w:b/>
          <w:sz w:val="24"/>
          <w:szCs w:val="24"/>
        </w:rPr>
        <w:t xml:space="preserve">E   </w:t>
      </w:r>
      <w:r>
        <w:rPr>
          <w:rFonts w:ascii="Arial" w:eastAsia="Arial" w:hAnsi="Arial" w:cs="Arial"/>
          <w:b/>
          <w:spacing w:val="51"/>
          <w:sz w:val="24"/>
          <w:szCs w:val="24"/>
        </w:rPr>
        <w:t xml:space="preserve"> </w:t>
      </w:r>
      <w:r>
        <w:rPr>
          <w:spacing w:val="-1"/>
          <w:sz w:val="24"/>
          <w:szCs w:val="24"/>
        </w:rPr>
        <w:t>A</w:t>
      </w:r>
      <w:r>
        <w:rPr>
          <w:sz w:val="24"/>
          <w:szCs w:val="24"/>
        </w:rPr>
        <w:t>s of</w:t>
      </w:r>
      <w:r>
        <w:rPr>
          <w:spacing w:val="-1"/>
          <w:sz w:val="24"/>
          <w:szCs w:val="24"/>
        </w:rPr>
        <w:t xml:space="preserve"> </w:t>
      </w:r>
      <w:r>
        <w:rPr>
          <w:sz w:val="24"/>
          <w:szCs w:val="24"/>
        </w:rPr>
        <w:t>6</w:t>
      </w:r>
      <w:r>
        <w:rPr>
          <w:spacing w:val="1"/>
          <w:sz w:val="24"/>
          <w:szCs w:val="24"/>
        </w:rPr>
        <w:t>/</w:t>
      </w:r>
      <w:r>
        <w:rPr>
          <w:sz w:val="24"/>
          <w:szCs w:val="24"/>
        </w:rPr>
        <w:t>24</w:t>
      </w:r>
      <w:r>
        <w:rPr>
          <w:spacing w:val="1"/>
          <w:sz w:val="24"/>
          <w:szCs w:val="24"/>
        </w:rPr>
        <w:t>/</w:t>
      </w:r>
      <w:r>
        <w:rPr>
          <w:sz w:val="24"/>
          <w:szCs w:val="24"/>
        </w:rPr>
        <w:t xml:space="preserve">2008, </w:t>
      </w:r>
      <w:r>
        <w:rPr>
          <w:spacing w:val="1"/>
          <w:sz w:val="24"/>
          <w:szCs w:val="24"/>
        </w:rPr>
        <w:t>t</w:t>
      </w:r>
      <w:r>
        <w:rPr>
          <w:sz w:val="24"/>
          <w:szCs w:val="24"/>
        </w:rPr>
        <w:t>he</w:t>
      </w:r>
      <w:r>
        <w:rPr>
          <w:spacing w:val="-1"/>
          <w:sz w:val="24"/>
          <w:szCs w:val="24"/>
        </w:rPr>
        <w:t xml:space="preserve"> </w:t>
      </w:r>
      <w:r>
        <w:rPr>
          <w:spacing w:val="1"/>
          <w:sz w:val="24"/>
          <w:szCs w:val="24"/>
        </w:rPr>
        <w:t>P</w:t>
      </w:r>
      <w:r>
        <w:rPr>
          <w:spacing w:val="-1"/>
          <w:sz w:val="24"/>
          <w:szCs w:val="24"/>
        </w:rPr>
        <w:t>G</w:t>
      </w:r>
      <w:r>
        <w:rPr>
          <w:sz w:val="24"/>
          <w:szCs w:val="24"/>
        </w:rPr>
        <w:t>E</w:t>
      </w:r>
      <w:r>
        <w:rPr>
          <w:spacing w:val="-1"/>
          <w:sz w:val="24"/>
          <w:szCs w:val="24"/>
        </w:rPr>
        <w:t>HO</w:t>
      </w:r>
      <w:r>
        <w:rPr>
          <w:sz w:val="24"/>
          <w:szCs w:val="24"/>
        </w:rPr>
        <w:t>A bo</w:t>
      </w:r>
      <w:r>
        <w:rPr>
          <w:spacing w:val="-1"/>
          <w:sz w:val="24"/>
          <w:szCs w:val="24"/>
        </w:rPr>
        <w:t>ar</w:t>
      </w:r>
      <w:r>
        <w:rPr>
          <w:sz w:val="24"/>
          <w:szCs w:val="24"/>
        </w:rPr>
        <w:t>d u</w:t>
      </w:r>
      <w:r>
        <w:rPr>
          <w:spacing w:val="2"/>
          <w:sz w:val="24"/>
          <w:szCs w:val="24"/>
        </w:rPr>
        <w:t>n</w:t>
      </w:r>
      <w:r>
        <w:rPr>
          <w:spacing w:val="-1"/>
          <w:sz w:val="24"/>
          <w:szCs w:val="24"/>
        </w:rPr>
        <w:t>a</w:t>
      </w:r>
      <w:r>
        <w:rPr>
          <w:sz w:val="24"/>
          <w:szCs w:val="24"/>
        </w:rPr>
        <w:t>n</w:t>
      </w:r>
      <w:r>
        <w:rPr>
          <w:spacing w:val="1"/>
          <w:sz w:val="24"/>
          <w:szCs w:val="24"/>
        </w:rPr>
        <w:t>im</w:t>
      </w:r>
      <w:r>
        <w:rPr>
          <w:sz w:val="24"/>
          <w:szCs w:val="24"/>
        </w:rPr>
        <w:t>ous</w:t>
      </w:r>
      <w:r>
        <w:rPr>
          <w:spacing w:val="1"/>
          <w:sz w:val="24"/>
          <w:szCs w:val="24"/>
        </w:rPr>
        <w:t>l</w:t>
      </w:r>
      <w:r>
        <w:rPr>
          <w:sz w:val="24"/>
          <w:szCs w:val="24"/>
        </w:rPr>
        <w:t xml:space="preserve">y </w:t>
      </w:r>
      <w:r>
        <w:rPr>
          <w:spacing w:val="-1"/>
          <w:sz w:val="24"/>
          <w:szCs w:val="24"/>
        </w:rPr>
        <w:t>a</w:t>
      </w:r>
      <w:r>
        <w:rPr>
          <w:sz w:val="24"/>
          <w:szCs w:val="24"/>
        </w:rPr>
        <w:t>g</w:t>
      </w:r>
      <w:r>
        <w:rPr>
          <w:spacing w:val="-1"/>
          <w:sz w:val="24"/>
          <w:szCs w:val="24"/>
        </w:rPr>
        <w:t>ree</w:t>
      </w:r>
      <w:r>
        <w:rPr>
          <w:sz w:val="24"/>
          <w:szCs w:val="24"/>
        </w:rPr>
        <w:t xml:space="preserve">d </w:t>
      </w:r>
      <w:r>
        <w:rPr>
          <w:spacing w:val="1"/>
          <w:sz w:val="24"/>
          <w:szCs w:val="24"/>
        </w:rPr>
        <w:t>t</w:t>
      </w:r>
      <w:r>
        <w:rPr>
          <w:sz w:val="24"/>
          <w:szCs w:val="24"/>
        </w:rPr>
        <w:t>o</w:t>
      </w:r>
      <w:r>
        <w:rPr>
          <w:spacing w:val="2"/>
          <w:sz w:val="24"/>
          <w:szCs w:val="24"/>
        </w:rPr>
        <w:t xml:space="preserve"> </w:t>
      </w:r>
      <w:r>
        <w:rPr>
          <w:spacing w:val="-1"/>
          <w:sz w:val="24"/>
          <w:szCs w:val="24"/>
        </w:rPr>
        <w:t>a</w:t>
      </w:r>
      <w:r>
        <w:rPr>
          <w:sz w:val="24"/>
          <w:szCs w:val="24"/>
        </w:rPr>
        <w:t>ss</w:t>
      </w:r>
      <w:r>
        <w:rPr>
          <w:spacing w:val="-1"/>
          <w:sz w:val="24"/>
          <w:szCs w:val="24"/>
        </w:rPr>
        <w:t>e</w:t>
      </w:r>
      <w:r>
        <w:rPr>
          <w:sz w:val="24"/>
          <w:szCs w:val="24"/>
        </w:rPr>
        <w:t>ss a</w:t>
      </w:r>
      <w:r>
        <w:rPr>
          <w:spacing w:val="-1"/>
          <w:sz w:val="24"/>
          <w:szCs w:val="24"/>
        </w:rPr>
        <w:t xml:space="preserve"> </w:t>
      </w:r>
      <w:r>
        <w:rPr>
          <w:sz w:val="24"/>
          <w:szCs w:val="24"/>
        </w:rPr>
        <w:t>$500</w:t>
      </w:r>
      <w:r>
        <w:rPr>
          <w:spacing w:val="2"/>
          <w:sz w:val="24"/>
          <w:szCs w:val="24"/>
        </w:rPr>
        <w:t xml:space="preserve"> </w:t>
      </w:r>
      <w:r>
        <w:rPr>
          <w:spacing w:val="-1"/>
          <w:sz w:val="24"/>
          <w:szCs w:val="24"/>
        </w:rPr>
        <w:t>fe</w:t>
      </w:r>
      <w:r>
        <w:rPr>
          <w:sz w:val="24"/>
          <w:szCs w:val="24"/>
        </w:rPr>
        <w:t>e</w:t>
      </w:r>
      <w:r>
        <w:rPr>
          <w:spacing w:val="-1"/>
          <w:sz w:val="24"/>
          <w:szCs w:val="24"/>
        </w:rPr>
        <w:t xml:space="preserve"> f</w:t>
      </w:r>
      <w:r>
        <w:rPr>
          <w:spacing w:val="2"/>
          <w:sz w:val="24"/>
          <w:szCs w:val="24"/>
        </w:rPr>
        <w:t>o</w:t>
      </w:r>
      <w:r>
        <w:rPr>
          <w:sz w:val="24"/>
          <w:szCs w:val="24"/>
        </w:rPr>
        <w:t>r</w:t>
      </w:r>
      <w:r>
        <w:rPr>
          <w:spacing w:val="-1"/>
          <w:sz w:val="24"/>
          <w:szCs w:val="24"/>
        </w:rPr>
        <w:t xml:space="preserve"> a</w:t>
      </w:r>
      <w:r>
        <w:rPr>
          <w:sz w:val="24"/>
          <w:szCs w:val="24"/>
        </w:rPr>
        <w:t>ny ho</w:t>
      </w:r>
      <w:r>
        <w:rPr>
          <w:spacing w:val="1"/>
          <w:sz w:val="24"/>
          <w:szCs w:val="24"/>
        </w:rPr>
        <w:t>m</w:t>
      </w:r>
      <w:r>
        <w:rPr>
          <w:spacing w:val="-1"/>
          <w:sz w:val="24"/>
          <w:szCs w:val="24"/>
        </w:rPr>
        <w:t>e</w:t>
      </w:r>
      <w:r>
        <w:rPr>
          <w:sz w:val="24"/>
          <w:szCs w:val="24"/>
        </w:rPr>
        <w:t>o</w:t>
      </w:r>
      <w:r>
        <w:rPr>
          <w:spacing w:val="-1"/>
          <w:sz w:val="24"/>
          <w:szCs w:val="24"/>
        </w:rPr>
        <w:t>w</w:t>
      </w:r>
      <w:r>
        <w:rPr>
          <w:sz w:val="24"/>
          <w:szCs w:val="24"/>
        </w:rPr>
        <w:t>n</w:t>
      </w:r>
      <w:r>
        <w:rPr>
          <w:spacing w:val="-1"/>
          <w:sz w:val="24"/>
          <w:szCs w:val="24"/>
        </w:rPr>
        <w:t>e</w:t>
      </w:r>
      <w:r>
        <w:rPr>
          <w:sz w:val="24"/>
          <w:szCs w:val="24"/>
        </w:rPr>
        <w:t>r</w:t>
      </w:r>
      <w:r>
        <w:rPr>
          <w:spacing w:val="-1"/>
          <w:sz w:val="24"/>
          <w:szCs w:val="24"/>
        </w:rPr>
        <w:t xml:space="preserve"> w</w:t>
      </w:r>
      <w:r>
        <w:rPr>
          <w:sz w:val="24"/>
          <w:szCs w:val="24"/>
        </w:rPr>
        <w:t xml:space="preserve">ho </w:t>
      </w:r>
      <w:r>
        <w:rPr>
          <w:spacing w:val="3"/>
          <w:sz w:val="24"/>
          <w:szCs w:val="24"/>
        </w:rPr>
        <w:t>m</w:t>
      </w:r>
      <w:r>
        <w:rPr>
          <w:spacing w:val="-1"/>
          <w:sz w:val="24"/>
          <w:szCs w:val="24"/>
        </w:rPr>
        <w:t>a</w:t>
      </w:r>
      <w:r>
        <w:rPr>
          <w:sz w:val="24"/>
          <w:szCs w:val="24"/>
        </w:rPr>
        <w:t>k</w:t>
      </w:r>
      <w:r>
        <w:rPr>
          <w:spacing w:val="-1"/>
          <w:sz w:val="24"/>
          <w:szCs w:val="24"/>
        </w:rPr>
        <w:t>e</w:t>
      </w:r>
      <w:r>
        <w:rPr>
          <w:sz w:val="24"/>
          <w:szCs w:val="24"/>
        </w:rPr>
        <w:t>s a</w:t>
      </w:r>
      <w:r>
        <w:rPr>
          <w:spacing w:val="1"/>
          <w:sz w:val="24"/>
          <w:szCs w:val="24"/>
        </w:rPr>
        <w:t xml:space="preserve"> </w:t>
      </w:r>
      <w:r>
        <w:rPr>
          <w:spacing w:val="-1"/>
          <w:sz w:val="24"/>
          <w:szCs w:val="24"/>
        </w:rPr>
        <w:t>c</w:t>
      </w:r>
      <w:r>
        <w:rPr>
          <w:sz w:val="24"/>
          <w:szCs w:val="24"/>
        </w:rPr>
        <w:t>h</w:t>
      </w:r>
      <w:r>
        <w:rPr>
          <w:spacing w:val="-1"/>
          <w:sz w:val="24"/>
          <w:szCs w:val="24"/>
        </w:rPr>
        <w:t>a</w:t>
      </w:r>
      <w:r>
        <w:rPr>
          <w:sz w:val="24"/>
          <w:szCs w:val="24"/>
        </w:rPr>
        <w:t>nge</w:t>
      </w:r>
      <w:r>
        <w:rPr>
          <w:spacing w:val="-1"/>
          <w:sz w:val="24"/>
          <w:szCs w:val="24"/>
        </w:rPr>
        <w:t xml:space="preserve"> </w:t>
      </w:r>
      <w:r>
        <w:rPr>
          <w:spacing w:val="1"/>
          <w:sz w:val="24"/>
          <w:szCs w:val="24"/>
        </w:rPr>
        <w:t>t</w:t>
      </w:r>
      <w:r>
        <w:rPr>
          <w:sz w:val="24"/>
          <w:szCs w:val="24"/>
        </w:rPr>
        <w:t xml:space="preserve">o </w:t>
      </w:r>
      <w:r>
        <w:rPr>
          <w:spacing w:val="1"/>
          <w:sz w:val="24"/>
          <w:szCs w:val="24"/>
        </w:rPr>
        <w:t>t</w:t>
      </w:r>
      <w:r>
        <w:rPr>
          <w:sz w:val="24"/>
          <w:szCs w:val="24"/>
        </w:rPr>
        <w:t>h</w:t>
      </w:r>
      <w:r>
        <w:rPr>
          <w:spacing w:val="-1"/>
          <w:sz w:val="24"/>
          <w:szCs w:val="24"/>
        </w:rPr>
        <w:t>e</w:t>
      </w:r>
      <w:r>
        <w:rPr>
          <w:spacing w:val="1"/>
          <w:sz w:val="24"/>
          <w:szCs w:val="24"/>
        </w:rPr>
        <w:t>i</w:t>
      </w:r>
      <w:r>
        <w:rPr>
          <w:sz w:val="24"/>
          <w:szCs w:val="24"/>
        </w:rPr>
        <w:t>r</w:t>
      </w:r>
      <w:r>
        <w:rPr>
          <w:spacing w:val="-1"/>
          <w:sz w:val="24"/>
          <w:szCs w:val="24"/>
        </w:rPr>
        <w:t xml:space="preserve"> </w:t>
      </w:r>
      <w:r>
        <w:rPr>
          <w:sz w:val="24"/>
          <w:szCs w:val="24"/>
        </w:rPr>
        <w:t>ho</w:t>
      </w:r>
      <w:r>
        <w:rPr>
          <w:spacing w:val="1"/>
          <w:sz w:val="24"/>
          <w:szCs w:val="24"/>
        </w:rPr>
        <w:t>m</w:t>
      </w:r>
      <w:r>
        <w:rPr>
          <w:sz w:val="24"/>
          <w:szCs w:val="24"/>
        </w:rPr>
        <w:t>e</w:t>
      </w:r>
      <w:r>
        <w:rPr>
          <w:spacing w:val="1"/>
          <w:sz w:val="24"/>
          <w:szCs w:val="24"/>
        </w:rPr>
        <w:t xml:space="preserve"> W</w:t>
      </w:r>
      <w:r>
        <w:rPr>
          <w:spacing w:val="-1"/>
          <w:sz w:val="24"/>
          <w:szCs w:val="24"/>
        </w:rPr>
        <w:t>I</w:t>
      </w:r>
      <w:r>
        <w:rPr>
          <w:sz w:val="24"/>
          <w:szCs w:val="24"/>
        </w:rPr>
        <w:t>T</w:t>
      </w:r>
      <w:r>
        <w:rPr>
          <w:spacing w:val="-1"/>
          <w:sz w:val="24"/>
          <w:szCs w:val="24"/>
        </w:rPr>
        <w:t>HOU</w:t>
      </w:r>
      <w:r>
        <w:rPr>
          <w:sz w:val="24"/>
          <w:szCs w:val="24"/>
        </w:rPr>
        <w:t xml:space="preserve">T </w:t>
      </w:r>
      <w:r>
        <w:rPr>
          <w:spacing w:val="-1"/>
          <w:sz w:val="24"/>
          <w:szCs w:val="24"/>
        </w:rPr>
        <w:t>A</w:t>
      </w:r>
      <w:r>
        <w:rPr>
          <w:spacing w:val="1"/>
          <w:sz w:val="24"/>
          <w:szCs w:val="24"/>
        </w:rPr>
        <w:t>PPR</w:t>
      </w:r>
      <w:r>
        <w:rPr>
          <w:spacing w:val="-1"/>
          <w:sz w:val="24"/>
          <w:szCs w:val="24"/>
        </w:rPr>
        <w:t>OVA</w:t>
      </w:r>
      <w:r>
        <w:rPr>
          <w:sz w:val="24"/>
          <w:szCs w:val="24"/>
        </w:rPr>
        <w:t xml:space="preserve">L </w:t>
      </w:r>
      <w:r>
        <w:rPr>
          <w:spacing w:val="2"/>
          <w:sz w:val="24"/>
          <w:szCs w:val="24"/>
        </w:rPr>
        <w:t>O</w:t>
      </w:r>
      <w:r>
        <w:rPr>
          <w:sz w:val="24"/>
          <w:szCs w:val="24"/>
        </w:rPr>
        <w:t>F</w:t>
      </w:r>
      <w:r>
        <w:rPr>
          <w:spacing w:val="-1"/>
          <w:sz w:val="24"/>
          <w:szCs w:val="24"/>
        </w:rPr>
        <w:t xml:space="preserve"> A</w:t>
      </w:r>
      <w:r>
        <w:rPr>
          <w:sz w:val="24"/>
          <w:szCs w:val="24"/>
        </w:rPr>
        <w:t xml:space="preserve">N </w:t>
      </w:r>
      <w:r>
        <w:rPr>
          <w:spacing w:val="-1"/>
          <w:sz w:val="24"/>
          <w:szCs w:val="24"/>
        </w:rPr>
        <w:t>A</w:t>
      </w:r>
      <w:r>
        <w:rPr>
          <w:spacing w:val="1"/>
          <w:sz w:val="24"/>
          <w:szCs w:val="24"/>
        </w:rPr>
        <w:t>RC</w:t>
      </w:r>
      <w:r>
        <w:rPr>
          <w:spacing w:val="-1"/>
          <w:sz w:val="24"/>
          <w:szCs w:val="24"/>
        </w:rPr>
        <w:t>H</w:t>
      </w:r>
      <w:r>
        <w:rPr>
          <w:spacing w:val="-3"/>
          <w:sz w:val="24"/>
          <w:szCs w:val="24"/>
        </w:rPr>
        <w:t>I</w:t>
      </w:r>
      <w:r>
        <w:rPr>
          <w:sz w:val="24"/>
          <w:szCs w:val="24"/>
        </w:rPr>
        <w:t>TE</w:t>
      </w:r>
      <w:r>
        <w:rPr>
          <w:spacing w:val="1"/>
          <w:sz w:val="24"/>
          <w:szCs w:val="24"/>
        </w:rPr>
        <w:t>C</w:t>
      </w:r>
      <w:r>
        <w:rPr>
          <w:sz w:val="24"/>
          <w:szCs w:val="24"/>
        </w:rPr>
        <w:t>T</w:t>
      </w:r>
      <w:r>
        <w:rPr>
          <w:spacing w:val="-1"/>
          <w:sz w:val="24"/>
          <w:szCs w:val="24"/>
        </w:rPr>
        <w:t>U</w:t>
      </w:r>
      <w:r>
        <w:rPr>
          <w:spacing w:val="1"/>
          <w:sz w:val="24"/>
          <w:szCs w:val="24"/>
        </w:rPr>
        <w:t>R</w:t>
      </w:r>
      <w:r>
        <w:rPr>
          <w:spacing w:val="-1"/>
          <w:sz w:val="24"/>
          <w:szCs w:val="24"/>
        </w:rPr>
        <w:t>A</w:t>
      </w:r>
      <w:r>
        <w:rPr>
          <w:sz w:val="24"/>
          <w:szCs w:val="24"/>
        </w:rPr>
        <w:t xml:space="preserve">L </w:t>
      </w:r>
      <w:r>
        <w:rPr>
          <w:spacing w:val="1"/>
          <w:sz w:val="24"/>
          <w:szCs w:val="24"/>
        </w:rPr>
        <w:t>R</w:t>
      </w:r>
      <w:r>
        <w:rPr>
          <w:spacing w:val="2"/>
          <w:sz w:val="24"/>
          <w:szCs w:val="24"/>
        </w:rPr>
        <w:t>E</w:t>
      </w:r>
      <w:r>
        <w:rPr>
          <w:spacing w:val="-1"/>
          <w:sz w:val="24"/>
          <w:szCs w:val="24"/>
        </w:rPr>
        <w:t>QU</w:t>
      </w:r>
      <w:r>
        <w:rPr>
          <w:sz w:val="24"/>
          <w:szCs w:val="24"/>
        </w:rPr>
        <w:t>E</w:t>
      </w:r>
      <w:r>
        <w:rPr>
          <w:spacing w:val="1"/>
          <w:sz w:val="24"/>
          <w:szCs w:val="24"/>
        </w:rPr>
        <w:t>S</w:t>
      </w:r>
      <w:r>
        <w:rPr>
          <w:sz w:val="24"/>
          <w:szCs w:val="24"/>
        </w:rPr>
        <w:t>T or</w:t>
      </w:r>
      <w:r>
        <w:rPr>
          <w:spacing w:val="-1"/>
          <w:sz w:val="24"/>
          <w:szCs w:val="24"/>
        </w:rPr>
        <w:t xml:space="preserve"> af</w:t>
      </w:r>
      <w:r>
        <w:rPr>
          <w:spacing w:val="1"/>
          <w:sz w:val="24"/>
          <w:szCs w:val="24"/>
        </w:rPr>
        <w:t>te</w:t>
      </w:r>
      <w:r>
        <w:rPr>
          <w:sz w:val="24"/>
          <w:szCs w:val="24"/>
        </w:rPr>
        <w:t>r</w:t>
      </w:r>
      <w:r>
        <w:rPr>
          <w:spacing w:val="-1"/>
          <w:sz w:val="24"/>
          <w:szCs w:val="24"/>
        </w:rPr>
        <w:t xml:space="preserve"> </w:t>
      </w:r>
      <w:r>
        <w:rPr>
          <w:spacing w:val="1"/>
          <w:sz w:val="24"/>
          <w:szCs w:val="24"/>
        </w:rPr>
        <w:t>t</w:t>
      </w:r>
      <w:r>
        <w:rPr>
          <w:sz w:val="24"/>
          <w:szCs w:val="24"/>
        </w:rPr>
        <w:t>he</w:t>
      </w:r>
      <w:r>
        <w:rPr>
          <w:spacing w:val="-1"/>
          <w:sz w:val="24"/>
          <w:szCs w:val="24"/>
        </w:rPr>
        <w:t xml:space="preserve"> c</w:t>
      </w:r>
      <w:r>
        <w:rPr>
          <w:spacing w:val="2"/>
          <w:sz w:val="24"/>
          <w:szCs w:val="24"/>
        </w:rPr>
        <w:t>h</w:t>
      </w:r>
      <w:r>
        <w:rPr>
          <w:spacing w:val="-1"/>
          <w:sz w:val="24"/>
          <w:szCs w:val="24"/>
        </w:rPr>
        <w:t>a</w:t>
      </w:r>
      <w:r>
        <w:rPr>
          <w:spacing w:val="2"/>
          <w:sz w:val="24"/>
          <w:szCs w:val="24"/>
        </w:rPr>
        <w:t>n</w:t>
      </w:r>
      <w:r>
        <w:rPr>
          <w:sz w:val="24"/>
          <w:szCs w:val="24"/>
        </w:rPr>
        <w:t>ge</w:t>
      </w:r>
      <w:r>
        <w:rPr>
          <w:spacing w:val="-1"/>
          <w:sz w:val="24"/>
          <w:szCs w:val="24"/>
        </w:rPr>
        <w:t xml:space="preserve"> </w:t>
      </w:r>
      <w:r>
        <w:rPr>
          <w:sz w:val="24"/>
          <w:szCs w:val="24"/>
        </w:rPr>
        <w:t>h</w:t>
      </w:r>
      <w:r>
        <w:rPr>
          <w:spacing w:val="-1"/>
          <w:sz w:val="24"/>
          <w:szCs w:val="24"/>
        </w:rPr>
        <w:t>a</w:t>
      </w:r>
      <w:r>
        <w:rPr>
          <w:sz w:val="24"/>
          <w:szCs w:val="24"/>
        </w:rPr>
        <w:t>s b</w:t>
      </w:r>
      <w:r>
        <w:rPr>
          <w:spacing w:val="-1"/>
          <w:sz w:val="24"/>
          <w:szCs w:val="24"/>
        </w:rPr>
        <w:t>ee</w:t>
      </w:r>
      <w:r>
        <w:rPr>
          <w:sz w:val="24"/>
          <w:szCs w:val="24"/>
        </w:rPr>
        <w:t xml:space="preserve">n </w:t>
      </w:r>
      <w:r>
        <w:rPr>
          <w:spacing w:val="2"/>
          <w:sz w:val="24"/>
          <w:szCs w:val="24"/>
        </w:rPr>
        <w:t>d</w:t>
      </w:r>
      <w:r>
        <w:rPr>
          <w:spacing w:val="-1"/>
          <w:sz w:val="24"/>
          <w:szCs w:val="24"/>
        </w:rPr>
        <w:t>e</w:t>
      </w:r>
      <w:r>
        <w:rPr>
          <w:sz w:val="24"/>
          <w:szCs w:val="24"/>
        </w:rPr>
        <w:t>n</w:t>
      </w:r>
      <w:r>
        <w:rPr>
          <w:spacing w:val="1"/>
          <w:sz w:val="24"/>
          <w:szCs w:val="24"/>
        </w:rPr>
        <w:t>i</w:t>
      </w:r>
      <w:r>
        <w:rPr>
          <w:spacing w:val="-1"/>
          <w:sz w:val="24"/>
          <w:szCs w:val="24"/>
        </w:rPr>
        <w:t>e</w:t>
      </w:r>
      <w:r>
        <w:rPr>
          <w:sz w:val="24"/>
          <w:szCs w:val="24"/>
        </w:rPr>
        <w:t>d.</w:t>
      </w:r>
    </w:p>
    <w:p w14:paraId="1D11C5D4" w14:textId="77777777" w:rsidR="00EC47CA" w:rsidRDefault="00EC47CA">
      <w:pPr>
        <w:spacing w:before="18" w:line="260" w:lineRule="exact"/>
        <w:rPr>
          <w:sz w:val="26"/>
          <w:szCs w:val="26"/>
        </w:rPr>
      </w:pPr>
    </w:p>
    <w:p w14:paraId="4DDF0F73" w14:textId="77777777" w:rsidR="00EC47CA" w:rsidRDefault="004C6E30">
      <w:pPr>
        <w:ind w:left="2306" w:right="62" w:hanging="2160"/>
        <w:rPr>
          <w:sz w:val="24"/>
          <w:szCs w:val="24"/>
        </w:rPr>
      </w:pPr>
      <w:r>
        <w:rPr>
          <w:rFonts w:ascii="Arial" w:eastAsia="Arial" w:hAnsi="Arial" w:cs="Arial"/>
          <w:b/>
          <w:spacing w:val="-1"/>
          <w:sz w:val="24"/>
          <w:szCs w:val="24"/>
        </w:rPr>
        <w:t>C</w:t>
      </w:r>
      <w:r>
        <w:rPr>
          <w:rFonts w:ascii="Arial" w:eastAsia="Arial" w:hAnsi="Arial" w:cs="Arial"/>
          <w:b/>
          <w:sz w:val="24"/>
          <w:szCs w:val="24"/>
        </w:rPr>
        <w:t>OLOR</w:t>
      </w:r>
      <w:r>
        <w:rPr>
          <w:rFonts w:ascii="Arial" w:eastAsia="Arial" w:hAnsi="Arial" w:cs="Arial"/>
          <w:b/>
          <w:spacing w:val="1"/>
          <w:sz w:val="24"/>
          <w:szCs w:val="24"/>
        </w:rPr>
        <w:t>S</w:t>
      </w:r>
      <w:r>
        <w:rPr>
          <w:rFonts w:ascii="Arial" w:eastAsia="Arial" w:hAnsi="Arial" w:cs="Arial"/>
          <w:b/>
          <w:sz w:val="24"/>
          <w:szCs w:val="24"/>
        </w:rPr>
        <w:t>/TON</w:t>
      </w:r>
      <w:r>
        <w:rPr>
          <w:rFonts w:ascii="Arial" w:eastAsia="Arial" w:hAnsi="Arial" w:cs="Arial"/>
          <w:b/>
          <w:spacing w:val="1"/>
          <w:sz w:val="24"/>
          <w:szCs w:val="24"/>
        </w:rPr>
        <w:t>E</w:t>
      </w:r>
      <w:r>
        <w:rPr>
          <w:rFonts w:ascii="Arial" w:eastAsia="Arial" w:hAnsi="Arial" w:cs="Arial"/>
          <w:b/>
          <w:sz w:val="24"/>
          <w:szCs w:val="24"/>
        </w:rPr>
        <w:t xml:space="preserve">S  </w:t>
      </w:r>
      <w:r>
        <w:rPr>
          <w:rFonts w:ascii="Arial" w:eastAsia="Arial" w:hAnsi="Arial" w:cs="Arial"/>
          <w:b/>
          <w:spacing w:val="38"/>
          <w:sz w:val="24"/>
          <w:szCs w:val="24"/>
        </w:rPr>
        <w:t xml:space="preserve"> </w:t>
      </w:r>
      <w:r>
        <w:rPr>
          <w:sz w:val="24"/>
          <w:szCs w:val="24"/>
        </w:rPr>
        <w:t>Ex</w:t>
      </w:r>
      <w:r>
        <w:rPr>
          <w:spacing w:val="1"/>
          <w:sz w:val="24"/>
          <w:szCs w:val="24"/>
        </w:rPr>
        <w:t>t</w:t>
      </w:r>
      <w:r>
        <w:rPr>
          <w:spacing w:val="-1"/>
          <w:sz w:val="24"/>
          <w:szCs w:val="24"/>
        </w:rPr>
        <w:t>er</w:t>
      </w:r>
      <w:r>
        <w:rPr>
          <w:spacing w:val="1"/>
          <w:sz w:val="24"/>
          <w:szCs w:val="24"/>
        </w:rPr>
        <w:t>i</w:t>
      </w:r>
      <w:r>
        <w:rPr>
          <w:sz w:val="24"/>
          <w:szCs w:val="24"/>
        </w:rPr>
        <w:t>or</w:t>
      </w:r>
      <w:r>
        <w:rPr>
          <w:spacing w:val="-1"/>
          <w:sz w:val="24"/>
          <w:szCs w:val="24"/>
        </w:rPr>
        <w:t xml:space="preserve"> c</w:t>
      </w:r>
      <w:r>
        <w:rPr>
          <w:sz w:val="24"/>
          <w:szCs w:val="24"/>
        </w:rPr>
        <w:t>o</w:t>
      </w:r>
      <w:r>
        <w:rPr>
          <w:spacing w:val="1"/>
          <w:sz w:val="24"/>
          <w:szCs w:val="24"/>
        </w:rPr>
        <w:t>l</w:t>
      </w:r>
      <w:r>
        <w:rPr>
          <w:sz w:val="24"/>
          <w:szCs w:val="24"/>
        </w:rPr>
        <w:t>or</w:t>
      </w:r>
      <w:r>
        <w:rPr>
          <w:spacing w:val="-1"/>
          <w:sz w:val="24"/>
          <w:szCs w:val="24"/>
        </w:rPr>
        <w:t xml:space="preserve"> </w:t>
      </w:r>
      <w:r>
        <w:rPr>
          <w:sz w:val="24"/>
          <w:szCs w:val="24"/>
        </w:rPr>
        <w:t>of</w:t>
      </w:r>
      <w:r>
        <w:rPr>
          <w:spacing w:val="2"/>
          <w:sz w:val="24"/>
          <w:szCs w:val="24"/>
        </w:rPr>
        <w:t xml:space="preserve"> </w:t>
      </w:r>
      <w:r>
        <w:rPr>
          <w:spacing w:val="-1"/>
          <w:sz w:val="24"/>
          <w:szCs w:val="24"/>
        </w:rPr>
        <w:t>a</w:t>
      </w:r>
      <w:r>
        <w:rPr>
          <w:spacing w:val="1"/>
          <w:sz w:val="24"/>
          <w:szCs w:val="24"/>
        </w:rPr>
        <w:t>l</w:t>
      </w:r>
      <w:r>
        <w:rPr>
          <w:sz w:val="24"/>
          <w:szCs w:val="24"/>
        </w:rPr>
        <w:t>l bu</w:t>
      </w:r>
      <w:r>
        <w:rPr>
          <w:spacing w:val="1"/>
          <w:sz w:val="24"/>
          <w:szCs w:val="24"/>
        </w:rPr>
        <w:t>il</w:t>
      </w:r>
      <w:r>
        <w:rPr>
          <w:sz w:val="24"/>
          <w:szCs w:val="24"/>
        </w:rPr>
        <w:t>d</w:t>
      </w:r>
      <w:r>
        <w:rPr>
          <w:spacing w:val="1"/>
          <w:sz w:val="24"/>
          <w:szCs w:val="24"/>
        </w:rPr>
        <w:t>i</w:t>
      </w:r>
      <w:r>
        <w:rPr>
          <w:sz w:val="24"/>
          <w:szCs w:val="24"/>
        </w:rPr>
        <w:t xml:space="preserve">ngs </w:t>
      </w:r>
      <w:r>
        <w:rPr>
          <w:spacing w:val="-1"/>
          <w:sz w:val="24"/>
          <w:szCs w:val="24"/>
        </w:rPr>
        <w:t>a</w:t>
      </w:r>
      <w:r>
        <w:rPr>
          <w:sz w:val="24"/>
          <w:szCs w:val="24"/>
        </w:rPr>
        <w:t>nd 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re</w:t>
      </w:r>
      <w:r>
        <w:rPr>
          <w:sz w:val="24"/>
          <w:szCs w:val="24"/>
        </w:rPr>
        <w:t xml:space="preserve">s </w:t>
      </w:r>
      <w:r>
        <w:rPr>
          <w:spacing w:val="1"/>
          <w:sz w:val="24"/>
          <w:szCs w:val="24"/>
        </w:rPr>
        <w:t>m</w:t>
      </w:r>
      <w:r>
        <w:rPr>
          <w:sz w:val="24"/>
          <w:szCs w:val="24"/>
        </w:rPr>
        <w:t>ust be</w:t>
      </w:r>
      <w:r>
        <w:rPr>
          <w:spacing w:val="-1"/>
          <w:sz w:val="24"/>
          <w:szCs w:val="24"/>
        </w:rPr>
        <w:t xml:space="preserve"> a</w:t>
      </w:r>
      <w:r>
        <w:rPr>
          <w:sz w:val="24"/>
          <w:szCs w:val="24"/>
        </w:rPr>
        <w:t>pp</w:t>
      </w:r>
      <w:r>
        <w:rPr>
          <w:spacing w:val="-1"/>
          <w:sz w:val="24"/>
          <w:szCs w:val="24"/>
        </w:rPr>
        <w:t>r</w:t>
      </w:r>
      <w:r>
        <w:rPr>
          <w:sz w:val="24"/>
          <w:szCs w:val="24"/>
        </w:rPr>
        <w:t>ov</w:t>
      </w:r>
      <w:r>
        <w:rPr>
          <w:spacing w:val="-1"/>
          <w:sz w:val="24"/>
          <w:szCs w:val="24"/>
        </w:rPr>
        <w:t>e</w:t>
      </w:r>
      <w:r>
        <w:rPr>
          <w:sz w:val="24"/>
          <w:szCs w:val="24"/>
        </w:rPr>
        <w:t xml:space="preserve">d </w:t>
      </w:r>
      <w:r>
        <w:rPr>
          <w:spacing w:val="2"/>
          <w:sz w:val="24"/>
          <w:szCs w:val="24"/>
        </w:rPr>
        <w:t>b</w:t>
      </w:r>
      <w:r>
        <w:rPr>
          <w:sz w:val="24"/>
          <w:szCs w:val="24"/>
        </w:rPr>
        <w:t xml:space="preserve">y </w:t>
      </w:r>
      <w:r>
        <w:rPr>
          <w:spacing w:val="1"/>
          <w:sz w:val="24"/>
          <w:szCs w:val="24"/>
        </w:rPr>
        <w:t>t</w:t>
      </w:r>
      <w:r>
        <w:rPr>
          <w:sz w:val="24"/>
          <w:szCs w:val="24"/>
        </w:rPr>
        <w:t>he</w:t>
      </w:r>
      <w:r>
        <w:rPr>
          <w:spacing w:val="-1"/>
          <w:sz w:val="24"/>
          <w:szCs w:val="24"/>
        </w:rPr>
        <w:t xml:space="preserve"> D</w:t>
      </w:r>
      <w:r>
        <w:rPr>
          <w:spacing w:val="1"/>
          <w:sz w:val="24"/>
          <w:szCs w:val="24"/>
        </w:rPr>
        <w:t>RRC</w:t>
      </w:r>
      <w:r>
        <w:rPr>
          <w:sz w:val="24"/>
          <w:szCs w:val="24"/>
        </w:rPr>
        <w:t xml:space="preserve">.  A </w:t>
      </w:r>
      <w:r>
        <w:rPr>
          <w:spacing w:val="1"/>
          <w:sz w:val="24"/>
          <w:szCs w:val="24"/>
        </w:rPr>
        <w:t>C</w:t>
      </w:r>
      <w:r>
        <w:rPr>
          <w:spacing w:val="-1"/>
          <w:sz w:val="24"/>
          <w:szCs w:val="24"/>
        </w:rPr>
        <w:t>O</w:t>
      </w:r>
      <w:r>
        <w:rPr>
          <w:sz w:val="24"/>
          <w:szCs w:val="24"/>
        </w:rPr>
        <w:t>L</w:t>
      </w:r>
      <w:r>
        <w:rPr>
          <w:spacing w:val="-1"/>
          <w:sz w:val="24"/>
          <w:szCs w:val="24"/>
        </w:rPr>
        <w:t>O</w:t>
      </w:r>
      <w:r>
        <w:rPr>
          <w:sz w:val="24"/>
          <w:szCs w:val="24"/>
        </w:rPr>
        <w:t xml:space="preserve">R </w:t>
      </w:r>
      <w:r>
        <w:rPr>
          <w:spacing w:val="1"/>
          <w:sz w:val="24"/>
          <w:szCs w:val="24"/>
        </w:rPr>
        <w:t>P</w:t>
      </w:r>
      <w:r>
        <w:rPr>
          <w:spacing w:val="-1"/>
          <w:sz w:val="24"/>
          <w:szCs w:val="24"/>
        </w:rPr>
        <w:t>A</w:t>
      </w:r>
      <w:r>
        <w:rPr>
          <w:sz w:val="24"/>
          <w:szCs w:val="24"/>
        </w:rPr>
        <w:t>LETTE HAS</w:t>
      </w:r>
      <w:r>
        <w:rPr>
          <w:spacing w:val="1"/>
          <w:sz w:val="24"/>
          <w:szCs w:val="24"/>
        </w:rPr>
        <w:t xml:space="preserve"> B</w:t>
      </w:r>
      <w:r>
        <w:rPr>
          <w:sz w:val="24"/>
          <w:szCs w:val="24"/>
        </w:rPr>
        <w:t>EEN A</w:t>
      </w:r>
      <w:r>
        <w:rPr>
          <w:spacing w:val="1"/>
          <w:sz w:val="24"/>
          <w:szCs w:val="24"/>
        </w:rPr>
        <w:t>PPR</w:t>
      </w:r>
      <w:r>
        <w:rPr>
          <w:sz w:val="24"/>
          <w:szCs w:val="24"/>
        </w:rPr>
        <w:t xml:space="preserve">OVED </w:t>
      </w:r>
      <w:r>
        <w:rPr>
          <w:spacing w:val="1"/>
          <w:sz w:val="24"/>
          <w:szCs w:val="24"/>
        </w:rPr>
        <w:t>B</w:t>
      </w:r>
      <w:r>
        <w:rPr>
          <w:sz w:val="24"/>
          <w:szCs w:val="24"/>
        </w:rPr>
        <w:t xml:space="preserve">Y THE </w:t>
      </w:r>
      <w:r>
        <w:rPr>
          <w:spacing w:val="1"/>
          <w:sz w:val="24"/>
          <w:szCs w:val="24"/>
        </w:rPr>
        <w:t>B</w:t>
      </w:r>
      <w:r>
        <w:rPr>
          <w:sz w:val="24"/>
          <w:szCs w:val="24"/>
        </w:rPr>
        <w:t>OA</w:t>
      </w:r>
      <w:r>
        <w:rPr>
          <w:spacing w:val="1"/>
          <w:sz w:val="24"/>
          <w:szCs w:val="24"/>
        </w:rPr>
        <w:t>R</w:t>
      </w:r>
      <w:r>
        <w:rPr>
          <w:sz w:val="24"/>
          <w:szCs w:val="24"/>
        </w:rPr>
        <w:t>D OF</w:t>
      </w:r>
      <w:r>
        <w:rPr>
          <w:spacing w:val="-2"/>
          <w:sz w:val="24"/>
          <w:szCs w:val="24"/>
        </w:rPr>
        <w:t xml:space="preserve"> </w:t>
      </w:r>
      <w:r>
        <w:rPr>
          <w:spacing w:val="2"/>
          <w:sz w:val="24"/>
          <w:szCs w:val="24"/>
        </w:rPr>
        <w:t>D</w:t>
      </w:r>
      <w:r>
        <w:rPr>
          <w:spacing w:val="-3"/>
          <w:sz w:val="24"/>
          <w:szCs w:val="24"/>
        </w:rPr>
        <w:t>I</w:t>
      </w:r>
      <w:r>
        <w:rPr>
          <w:spacing w:val="3"/>
          <w:sz w:val="24"/>
          <w:szCs w:val="24"/>
        </w:rPr>
        <w:t>R</w:t>
      </w:r>
      <w:r>
        <w:rPr>
          <w:sz w:val="24"/>
          <w:szCs w:val="24"/>
        </w:rPr>
        <w:t>E</w:t>
      </w:r>
      <w:r>
        <w:rPr>
          <w:spacing w:val="1"/>
          <w:sz w:val="24"/>
          <w:szCs w:val="24"/>
        </w:rPr>
        <w:t>C</w:t>
      </w:r>
      <w:r>
        <w:rPr>
          <w:sz w:val="24"/>
          <w:szCs w:val="24"/>
        </w:rPr>
        <w:t>TO</w:t>
      </w:r>
      <w:r>
        <w:rPr>
          <w:spacing w:val="1"/>
          <w:sz w:val="24"/>
          <w:szCs w:val="24"/>
        </w:rPr>
        <w:t>R</w:t>
      </w:r>
      <w:r>
        <w:rPr>
          <w:sz w:val="24"/>
          <w:szCs w:val="24"/>
        </w:rPr>
        <w:t>S</w:t>
      </w:r>
      <w:r>
        <w:rPr>
          <w:spacing w:val="1"/>
          <w:sz w:val="24"/>
          <w:szCs w:val="24"/>
        </w:rPr>
        <w:t xml:space="preserve"> </w:t>
      </w:r>
      <w:r>
        <w:rPr>
          <w:sz w:val="24"/>
          <w:szCs w:val="24"/>
        </w:rPr>
        <w:t xml:space="preserve">TO MAKE </w:t>
      </w:r>
      <w:r>
        <w:rPr>
          <w:spacing w:val="1"/>
          <w:sz w:val="24"/>
          <w:szCs w:val="24"/>
        </w:rPr>
        <w:t>C</w:t>
      </w:r>
      <w:r>
        <w:rPr>
          <w:sz w:val="24"/>
          <w:szCs w:val="24"/>
        </w:rPr>
        <w:t xml:space="preserve">OLOR </w:t>
      </w:r>
      <w:r>
        <w:rPr>
          <w:spacing w:val="1"/>
          <w:sz w:val="24"/>
          <w:szCs w:val="24"/>
        </w:rPr>
        <w:t>S</w:t>
      </w:r>
      <w:r>
        <w:rPr>
          <w:sz w:val="24"/>
          <w:szCs w:val="24"/>
        </w:rPr>
        <w:t>ELE</w:t>
      </w:r>
      <w:r>
        <w:rPr>
          <w:spacing w:val="1"/>
          <w:sz w:val="24"/>
          <w:szCs w:val="24"/>
        </w:rPr>
        <w:t>C</w:t>
      </w:r>
      <w:r>
        <w:rPr>
          <w:sz w:val="24"/>
          <w:szCs w:val="24"/>
        </w:rPr>
        <w:t>T</w:t>
      </w:r>
      <w:r>
        <w:rPr>
          <w:spacing w:val="-3"/>
          <w:sz w:val="24"/>
          <w:szCs w:val="24"/>
        </w:rPr>
        <w:t>I</w:t>
      </w:r>
      <w:r>
        <w:rPr>
          <w:spacing w:val="-1"/>
          <w:sz w:val="24"/>
          <w:szCs w:val="24"/>
        </w:rPr>
        <w:t>O</w:t>
      </w:r>
      <w:r>
        <w:rPr>
          <w:sz w:val="24"/>
          <w:szCs w:val="24"/>
        </w:rPr>
        <w:t>N</w:t>
      </w:r>
      <w:r>
        <w:rPr>
          <w:spacing w:val="2"/>
          <w:sz w:val="24"/>
          <w:szCs w:val="24"/>
        </w:rPr>
        <w:t xml:space="preserve"> </w:t>
      </w:r>
      <w:r>
        <w:rPr>
          <w:sz w:val="24"/>
          <w:szCs w:val="24"/>
        </w:rPr>
        <w:t>EA</w:t>
      </w:r>
      <w:r>
        <w:rPr>
          <w:spacing w:val="3"/>
          <w:sz w:val="24"/>
          <w:szCs w:val="24"/>
        </w:rPr>
        <w:t>S</w:t>
      </w:r>
      <w:r>
        <w:rPr>
          <w:spacing w:val="-3"/>
          <w:sz w:val="24"/>
          <w:szCs w:val="24"/>
        </w:rPr>
        <w:t>I</w:t>
      </w:r>
      <w:r>
        <w:rPr>
          <w:sz w:val="24"/>
          <w:szCs w:val="24"/>
        </w:rPr>
        <w:t>ER</w:t>
      </w:r>
      <w:r>
        <w:rPr>
          <w:spacing w:val="1"/>
          <w:sz w:val="24"/>
          <w:szCs w:val="24"/>
        </w:rPr>
        <w:t xml:space="preserve"> </w:t>
      </w:r>
      <w:r>
        <w:rPr>
          <w:spacing w:val="2"/>
          <w:sz w:val="24"/>
          <w:szCs w:val="24"/>
        </w:rPr>
        <w:t>A</w:t>
      </w:r>
      <w:r>
        <w:rPr>
          <w:spacing w:val="-1"/>
          <w:sz w:val="24"/>
          <w:szCs w:val="24"/>
        </w:rPr>
        <w:t>N</w:t>
      </w:r>
      <w:r>
        <w:rPr>
          <w:sz w:val="24"/>
          <w:szCs w:val="24"/>
        </w:rPr>
        <w:t xml:space="preserve">D </w:t>
      </w:r>
      <w:r>
        <w:rPr>
          <w:spacing w:val="-1"/>
          <w:sz w:val="24"/>
          <w:szCs w:val="24"/>
        </w:rPr>
        <w:t>Q</w:t>
      </w:r>
      <w:r>
        <w:rPr>
          <w:spacing w:val="2"/>
          <w:sz w:val="24"/>
          <w:szCs w:val="24"/>
        </w:rPr>
        <w:t>U</w:t>
      </w:r>
      <w:r>
        <w:rPr>
          <w:spacing w:val="-3"/>
          <w:sz w:val="24"/>
          <w:szCs w:val="24"/>
        </w:rPr>
        <w:t>I</w:t>
      </w:r>
      <w:r>
        <w:rPr>
          <w:spacing w:val="1"/>
          <w:sz w:val="24"/>
          <w:szCs w:val="24"/>
        </w:rPr>
        <w:t>C</w:t>
      </w:r>
      <w:r>
        <w:rPr>
          <w:spacing w:val="-1"/>
          <w:sz w:val="24"/>
          <w:szCs w:val="24"/>
        </w:rPr>
        <w:t>K</w:t>
      </w:r>
      <w:r>
        <w:rPr>
          <w:sz w:val="24"/>
          <w:szCs w:val="24"/>
        </w:rPr>
        <w:t>E</w:t>
      </w:r>
      <w:r>
        <w:rPr>
          <w:spacing w:val="1"/>
          <w:sz w:val="24"/>
          <w:szCs w:val="24"/>
        </w:rPr>
        <w:t>R</w:t>
      </w:r>
      <w:r>
        <w:rPr>
          <w:sz w:val="24"/>
          <w:szCs w:val="24"/>
        </w:rPr>
        <w:t xml:space="preserve">.  THE </w:t>
      </w:r>
      <w:r>
        <w:rPr>
          <w:spacing w:val="3"/>
          <w:sz w:val="24"/>
          <w:szCs w:val="24"/>
        </w:rPr>
        <w:t>C</w:t>
      </w:r>
      <w:r>
        <w:rPr>
          <w:spacing w:val="-1"/>
          <w:sz w:val="24"/>
          <w:szCs w:val="24"/>
        </w:rPr>
        <w:t>O</w:t>
      </w:r>
      <w:r>
        <w:rPr>
          <w:sz w:val="24"/>
          <w:szCs w:val="24"/>
        </w:rPr>
        <w:t>LOR</w:t>
      </w:r>
      <w:r>
        <w:rPr>
          <w:spacing w:val="1"/>
          <w:sz w:val="24"/>
          <w:szCs w:val="24"/>
        </w:rPr>
        <w:t xml:space="preserve"> P</w:t>
      </w:r>
      <w:r>
        <w:rPr>
          <w:sz w:val="24"/>
          <w:szCs w:val="24"/>
        </w:rPr>
        <w:t>ALETTE MAY</w:t>
      </w:r>
      <w:r>
        <w:rPr>
          <w:spacing w:val="2"/>
          <w:sz w:val="24"/>
          <w:szCs w:val="24"/>
        </w:rPr>
        <w:t xml:space="preserve"> </w:t>
      </w:r>
      <w:r>
        <w:rPr>
          <w:spacing w:val="1"/>
          <w:sz w:val="24"/>
          <w:szCs w:val="24"/>
        </w:rPr>
        <w:t>B</w:t>
      </w:r>
      <w:r>
        <w:rPr>
          <w:sz w:val="24"/>
          <w:szCs w:val="24"/>
        </w:rPr>
        <w:t>E A</w:t>
      </w:r>
      <w:r>
        <w:rPr>
          <w:spacing w:val="1"/>
          <w:sz w:val="24"/>
          <w:szCs w:val="24"/>
        </w:rPr>
        <w:t>CC</w:t>
      </w:r>
      <w:r>
        <w:rPr>
          <w:sz w:val="24"/>
          <w:szCs w:val="24"/>
        </w:rPr>
        <w:t>E</w:t>
      </w:r>
      <w:r>
        <w:rPr>
          <w:spacing w:val="1"/>
          <w:sz w:val="24"/>
          <w:szCs w:val="24"/>
        </w:rPr>
        <w:t>SS</w:t>
      </w:r>
      <w:r>
        <w:rPr>
          <w:sz w:val="24"/>
          <w:szCs w:val="24"/>
        </w:rPr>
        <w:t xml:space="preserve">ED AT </w:t>
      </w:r>
      <w:hyperlink r:id="rId14">
        <w:r>
          <w:rPr>
            <w:rFonts w:ascii="Calibri" w:eastAsia="Calibri" w:hAnsi="Calibri" w:cs="Calibri"/>
            <w:color w:val="0000FF"/>
            <w:spacing w:val="-1"/>
            <w:sz w:val="22"/>
            <w:szCs w:val="22"/>
            <w:u w:val="single" w:color="0000FF"/>
          </w:rPr>
          <w:t>H</w:t>
        </w:r>
        <w:r>
          <w:rPr>
            <w:rFonts w:ascii="Calibri" w:eastAsia="Calibri" w:hAnsi="Calibri" w:cs="Calibri"/>
            <w:color w:val="0000FF"/>
            <w:sz w:val="22"/>
            <w:szCs w:val="22"/>
            <w:u w:val="single" w:color="0000FF"/>
          </w:rPr>
          <w:t>TT</w:t>
        </w:r>
        <w:r>
          <w:rPr>
            <w:rFonts w:ascii="Calibri" w:eastAsia="Calibri" w:hAnsi="Calibri" w:cs="Calibri"/>
            <w:color w:val="0000FF"/>
            <w:spacing w:val="-1"/>
            <w:sz w:val="22"/>
            <w:szCs w:val="22"/>
            <w:u w:val="single" w:color="0000FF"/>
          </w:rPr>
          <w:t>P</w:t>
        </w:r>
        <w:r>
          <w:rPr>
            <w:rFonts w:ascii="Calibri" w:eastAsia="Calibri" w:hAnsi="Calibri" w:cs="Calibri"/>
            <w:color w:val="0000FF"/>
            <w:spacing w:val="1"/>
            <w:sz w:val="22"/>
            <w:szCs w:val="22"/>
            <w:u w:val="single" w:color="0000FF"/>
          </w:rPr>
          <w:t>:</w:t>
        </w:r>
        <w:r>
          <w:rPr>
            <w:rFonts w:ascii="Calibri" w:eastAsia="Calibri" w:hAnsi="Calibri" w:cs="Calibri"/>
            <w:color w:val="0000FF"/>
            <w:spacing w:val="-1"/>
            <w:sz w:val="22"/>
            <w:szCs w:val="22"/>
            <w:u w:val="single" w:color="0000FF"/>
          </w:rPr>
          <w:t>/</w:t>
        </w:r>
        <w:r>
          <w:rPr>
            <w:rFonts w:ascii="Calibri" w:eastAsia="Calibri" w:hAnsi="Calibri" w:cs="Calibri"/>
            <w:color w:val="0000FF"/>
            <w:spacing w:val="1"/>
            <w:sz w:val="22"/>
            <w:szCs w:val="22"/>
            <w:u w:val="single" w:color="0000FF"/>
          </w:rPr>
          <w:t>/</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U</w:t>
        </w:r>
        <w:r>
          <w:rPr>
            <w:rFonts w:ascii="Calibri" w:eastAsia="Calibri" w:hAnsi="Calibri" w:cs="Calibri"/>
            <w:color w:val="0000FF"/>
            <w:spacing w:val="-1"/>
            <w:sz w:val="22"/>
            <w:szCs w:val="22"/>
            <w:u w:val="single" w:color="0000FF"/>
          </w:rPr>
          <w:t>NN</w:t>
        </w:r>
        <w:r>
          <w:rPr>
            <w:rFonts w:ascii="Calibri" w:eastAsia="Calibri" w:hAnsi="Calibri" w:cs="Calibri"/>
            <w:color w:val="0000FF"/>
            <w:sz w:val="22"/>
            <w:szCs w:val="22"/>
            <w:u w:val="single" w:color="0000FF"/>
          </w:rPr>
          <w:t>E</w:t>
        </w:r>
        <w:r>
          <w:rPr>
            <w:rFonts w:ascii="Calibri" w:eastAsia="Calibri" w:hAnsi="Calibri" w:cs="Calibri"/>
            <w:color w:val="0000FF"/>
            <w:spacing w:val="-2"/>
            <w:sz w:val="22"/>
            <w:szCs w:val="22"/>
            <w:u w:val="single" w:color="0000FF"/>
          </w:rPr>
          <w:t>D</w:t>
        </w:r>
        <w:r>
          <w:rPr>
            <w:rFonts w:ascii="Calibri" w:eastAsia="Calibri" w:hAnsi="Calibri" w:cs="Calibri"/>
            <w:color w:val="0000FF"/>
            <w:sz w:val="22"/>
            <w:szCs w:val="22"/>
            <w:u w:val="single" w:color="0000FF"/>
          </w:rPr>
          <w:t>WAR</w:t>
        </w:r>
        <w:r>
          <w:rPr>
            <w:rFonts w:ascii="Calibri" w:eastAsia="Calibri" w:hAnsi="Calibri" w:cs="Calibri"/>
            <w:color w:val="0000FF"/>
            <w:spacing w:val="1"/>
            <w:sz w:val="22"/>
            <w:szCs w:val="22"/>
            <w:u w:val="single" w:color="0000FF"/>
          </w:rPr>
          <w:t>D</w:t>
        </w:r>
        <w:r>
          <w:rPr>
            <w:rFonts w:ascii="Calibri" w:eastAsia="Calibri" w:hAnsi="Calibri" w:cs="Calibri"/>
            <w:color w:val="0000FF"/>
            <w:spacing w:val="-1"/>
            <w:sz w:val="22"/>
            <w:szCs w:val="22"/>
            <w:u w:val="single" w:color="0000FF"/>
          </w:rPr>
          <w:t>S.</w:t>
        </w:r>
        <w:r>
          <w:rPr>
            <w:rFonts w:ascii="Calibri" w:eastAsia="Calibri" w:hAnsi="Calibri" w:cs="Calibri"/>
            <w:color w:val="0000FF"/>
            <w:spacing w:val="-3"/>
            <w:sz w:val="22"/>
            <w:szCs w:val="22"/>
            <w:u w:val="single" w:color="0000FF"/>
          </w:rPr>
          <w:t>C</w:t>
        </w:r>
        <w:r>
          <w:rPr>
            <w:rFonts w:ascii="Calibri" w:eastAsia="Calibri" w:hAnsi="Calibri" w:cs="Calibri"/>
            <w:color w:val="0000FF"/>
            <w:sz w:val="22"/>
            <w:szCs w:val="22"/>
            <w:u w:val="single" w:color="0000FF"/>
          </w:rPr>
          <w:t>O</w:t>
        </w:r>
        <w:r>
          <w:rPr>
            <w:rFonts w:ascii="Calibri" w:eastAsia="Calibri" w:hAnsi="Calibri" w:cs="Calibri"/>
            <w:color w:val="0000FF"/>
            <w:spacing w:val="-2"/>
            <w:sz w:val="22"/>
            <w:szCs w:val="22"/>
            <w:u w:val="single" w:color="0000FF"/>
          </w:rPr>
          <w:t>M</w:t>
        </w:r>
        <w:r>
          <w:rPr>
            <w:rFonts w:ascii="Calibri" w:eastAsia="Calibri" w:hAnsi="Calibri" w:cs="Calibri"/>
            <w:color w:val="0000FF"/>
            <w:spacing w:val="1"/>
            <w:sz w:val="22"/>
            <w:szCs w:val="22"/>
            <w:u w:val="single" w:color="0000FF"/>
          </w:rPr>
          <w:t>/</w:t>
        </w:r>
        <w:r>
          <w:rPr>
            <w:rFonts w:ascii="Calibri" w:eastAsia="Calibri" w:hAnsi="Calibri" w:cs="Calibri"/>
            <w:color w:val="0000FF"/>
            <w:spacing w:val="-1"/>
            <w:sz w:val="22"/>
            <w:szCs w:val="22"/>
            <w:u w:val="single" w:color="0000FF"/>
          </w:rPr>
          <w:t>H</w:t>
        </w:r>
        <w:r>
          <w:rPr>
            <w:rFonts w:ascii="Calibri" w:eastAsia="Calibri" w:hAnsi="Calibri" w:cs="Calibri"/>
            <w:color w:val="0000FF"/>
            <w:sz w:val="22"/>
            <w:szCs w:val="22"/>
            <w:u w:val="single" w:color="0000FF"/>
          </w:rPr>
          <w:t>O</w:t>
        </w:r>
        <w:r>
          <w:rPr>
            <w:rFonts w:ascii="Calibri" w:eastAsia="Calibri" w:hAnsi="Calibri" w:cs="Calibri"/>
            <w:color w:val="0000FF"/>
            <w:spacing w:val="-2"/>
            <w:sz w:val="22"/>
            <w:szCs w:val="22"/>
            <w:u w:val="single" w:color="0000FF"/>
          </w:rPr>
          <w:t>M</w:t>
        </w:r>
        <w:r>
          <w:rPr>
            <w:rFonts w:ascii="Calibri" w:eastAsia="Calibri" w:hAnsi="Calibri" w:cs="Calibri"/>
            <w:color w:val="0000FF"/>
            <w:sz w:val="22"/>
            <w:szCs w:val="22"/>
            <w:u w:val="single" w:color="0000FF"/>
          </w:rPr>
          <w:t>EOW</w:t>
        </w:r>
        <w:r>
          <w:rPr>
            <w:rFonts w:ascii="Calibri" w:eastAsia="Calibri" w:hAnsi="Calibri" w:cs="Calibri"/>
            <w:color w:val="0000FF"/>
            <w:spacing w:val="-1"/>
            <w:sz w:val="22"/>
            <w:szCs w:val="22"/>
            <w:u w:val="single" w:color="0000FF"/>
          </w:rPr>
          <w:t>N</w:t>
        </w:r>
        <w:r>
          <w:rPr>
            <w:rFonts w:ascii="Calibri" w:eastAsia="Calibri" w:hAnsi="Calibri" w:cs="Calibri"/>
            <w:color w:val="0000FF"/>
            <w:spacing w:val="-2"/>
            <w:sz w:val="22"/>
            <w:szCs w:val="22"/>
            <w:u w:val="single" w:color="0000FF"/>
          </w:rPr>
          <w:t>E</w:t>
        </w:r>
        <w:r>
          <w:rPr>
            <w:rFonts w:ascii="Calibri" w:eastAsia="Calibri" w:hAnsi="Calibri" w:cs="Calibri"/>
            <w:color w:val="0000FF"/>
            <w:sz w:val="22"/>
            <w:szCs w:val="22"/>
            <w:u w:val="single" w:color="0000FF"/>
          </w:rPr>
          <w:t>R</w:t>
        </w:r>
        <w:r>
          <w:rPr>
            <w:rFonts w:ascii="Calibri" w:eastAsia="Calibri" w:hAnsi="Calibri" w:cs="Calibri"/>
            <w:color w:val="0000FF"/>
            <w:spacing w:val="-1"/>
            <w:sz w:val="22"/>
            <w:szCs w:val="22"/>
            <w:u w:val="single" w:color="0000FF"/>
          </w:rPr>
          <w:t>S</w:t>
        </w:r>
        <w:r>
          <w:rPr>
            <w:rFonts w:ascii="Calibri" w:eastAsia="Calibri" w:hAnsi="Calibri" w:cs="Calibri"/>
            <w:color w:val="0000FF"/>
            <w:spacing w:val="1"/>
            <w:sz w:val="22"/>
            <w:szCs w:val="22"/>
            <w:u w:val="single" w:color="0000FF"/>
          </w:rPr>
          <w:t>/</w:t>
        </w:r>
        <w:r>
          <w:rPr>
            <w:rFonts w:ascii="Calibri" w:eastAsia="Calibri" w:hAnsi="Calibri" w:cs="Calibri"/>
            <w:color w:val="0000FF"/>
            <w:spacing w:val="-2"/>
            <w:sz w:val="22"/>
            <w:szCs w:val="22"/>
            <w:u w:val="single" w:color="0000FF"/>
          </w:rPr>
          <w:t>E</w:t>
        </w:r>
        <w:r>
          <w:rPr>
            <w:rFonts w:ascii="Calibri" w:eastAsia="Calibri" w:hAnsi="Calibri" w:cs="Calibri"/>
            <w:color w:val="0000FF"/>
            <w:spacing w:val="1"/>
            <w:sz w:val="22"/>
            <w:szCs w:val="22"/>
            <w:u w:val="single" w:color="0000FF"/>
          </w:rPr>
          <w:t>X</w:t>
        </w:r>
        <w:r>
          <w:rPr>
            <w:rFonts w:ascii="Calibri" w:eastAsia="Calibri" w:hAnsi="Calibri" w:cs="Calibri"/>
            <w:color w:val="0000FF"/>
            <w:spacing w:val="-1"/>
            <w:sz w:val="22"/>
            <w:szCs w:val="22"/>
            <w:u w:val="single" w:color="0000FF"/>
          </w:rPr>
          <w:t>P</w:t>
        </w:r>
        <w:r>
          <w:rPr>
            <w:rFonts w:ascii="Calibri" w:eastAsia="Calibri" w:hAnsi="Calibri" w:cs="Calibri"/>
            <w:color w:val="0000FF"/>
            <w:spacing w:val="-2"/>
            <w:sz w:val="22"/>
            <w:szCs w:val="22"/>
            <w:u w:val="single" w:color="0000FF"/>
          </w:rPr>
          <w:t>L</w:t>
        </w:r>
        <w:r>
          <w:rPr>
            <w:rFonts w:ascii="Calibri" w:eastAsia="Calibri" w:hAnsi="Calibri" w:cs="Calibri"/>
            <w:color w:val="0000FF"/>
            <w:sz w:val="22"/>
            <w:szCs w:val="22"/>
            <w:u w:val="single" w:color="0000FF"/>
          </w:rPr>
          <w:t>OREC</w:t>
        </w:r>
        <w:r>
          <w:rPr>
            <w:rFonts w:ascii="Calibri" w:eastAsia="Calibri" w:hAnsi="Calibri" w:cs="Calibri"/>
            <w:color w:val="0000FF"/>
            <w:spacing w:val="-2"/>
            <w:sz w:val="22"/>
            <w:szCs w:val="22"/>
            <w:u w:val="single" w:color="0000FF"/>
          </w:rPr>
          <w:t>O</w:t>
        </w:r>
        <w:r>
          <w:rPr>
            <w:rFonts w:ascii="Calibri" w:eastAsia="Calibri" w:hAnsi="Calibri" w:cs="Calibri"/>
            <w:color w:val="0000FF"/>
            <w:spacing w:val="1"/>
            <w:sz w:val="22"/>
            <w:szCs w:val="22"/>
            <w:u w:val="single" w:color="0000FF"/>
          </w:rPr>
          <w:t>L</w:t>
        </w:r>
        <w:r>
          <w:rPr>
            <w:rFonts w:ascii="Calibri" w:eastAsia="Calibri" w:hAnsi="Calibri" w:cs="Calibri"/>
            <w:color w:val="0000FF"/>
            <w:sz w:val="22"/>
            <w:szCs w:val="22"/>
            <w:u w:val="single" w:color="0000FF"/>
          </w:rPr>
          <w:t>O</w:t>
        </w:r>
        <w:r>
          <w:rPr>
            <w:rFonts w:ascii="Calibri" w:eastAsia="Calibri" w:hAnsi="Calibri" w:cs="Calibri"/>
            <w:color w:val="0000FF"/>
            <w:spacing w:val="-2"/>
            <w:sz w:val="22"/>
            <w:szCs w:val="22"/>
            <w:u w:val="single" w:color="0000FF"/>
          </w:rPr>
          <w:t>R</w:t>
        </w:r>
        <w:r>
          <w:rPr>
            <w:rFonts w:ascii="Calibri" w:eastAsia="Calibri" w:hAnsi="Calibri" w:cs="Calibri"/>
            <w:color w:val="0000FF"/>
            <w:spacing w:val="1"/>
            <w:sz w:val="22"/>
            <w:szCs w:val="22"/>
            <w:u w:val="single" w:color="0000FF"/>
          </w:rPr>
          <w:t>/</w:t>
        </w:r>
        <w:r>
          <w:rPr>
            <w:rFonts w:ascii="Calibri" w:eastAsia="Calibri" w:hAnsi="Calibri" w:cs="Calibri"/>
            <w:color w:val="0000FF"/>
            <w:sz w:val="22"/>
            <w:szCs w:val="22"/>
            <w:u w:val="single" w:color="0000FF"/>
          </w:rPr>
          <w:t>C</w:t>
        </w:r>
        <w:r>
          <w:rPr>
            <w:rFonts w:ascii="Calibri" w:eastAsia="Calibri" w:hAnsi="Calibri" w:cs="Calibri"/>
            <w:color w:val="0000FF"/>
            <w:spacing w:val="-2"/>
            <w:sz w:val="22"/>
            <w:szCs w:val="22"/>
            <w:u w:val="single" w:color="0000FF"/>
          </w:rPr>
          <w:t>O</w:t>
        </w:r>
        <w:r>
          <w:rPr>
            <w:rFonts w:ascii="Calibri" w:eastAsia="Calibri" w:hAnsi="Calibri" w:cs="Calibri"/>
            <w:color w:val="0000FF"/>
            <w:spacing w:val="1"/>
            <w:sz w:val="22"/>
            <w:szCs w:val="22"/>
            <w:u w:val="single" w:color="0000FF"/>
          </w:rPr>
          <w:t>L</w:t>
        </w:r>
        <w:r>
          <w:rPr>
            <w:rFonts w:ascii="Calibri" w:eastAsia="Calibri" w:hAnsi="Calibri" w:cs="Calibri"/>
            <w:color w:val="0000FF"/>
            <w:sz w:val="22"/>
            <w:szCs w:val="22"/>
            <w:u w:val="single" w:color="0000FF"/>
          </w:rPr>
          <w:t>OR</w:t>
        </w:r>
        <w:r>
          <w:rPr>
            <w:rFonts w:ascii="Calibri" w:eastAsia="Calibri" w:hAnsi="Calibri" w:cs="Calibri"/>
            <w:color w:val="0000FF"/>
            <w:spacing w:val="-2"/>
            <w:sz w:val="22"/>
            <w:szCs w:val="22"/>
            <w:u w:val="single" w:color="0000FF"/>
          </w:rPr>
          <w:t>T</w:t>
        </w:r>
        <w:r>
          <w:rPr>
            <w:rFonts w:ascii="Calibri" w:eastAsia="Calibri" w:hAnsi="Calibri" w:cs="Calibri"/>
            <w:color w:val="0000FF"/>
            <w:sz w:val="22"/>
            <w:szCs w:val="22"/>
            <w:u w:val="single" w:color="0000FF"/>
          </w:rPr>
          <w:t>O</w:t>
        </w:r>
        <w:r>
          <w:rPr>
            <w:rFonts w:ascii="Calibri" w:eastAsia="Calibri" w:hAnsi="Calibri" w:cs="Calibri"/>
            <w:color w:val="0000FF"/>
            <w:spacing w:val="-2"/>
            <w:sz w:val="22"/>
            <w:szCs w:val="22"/>
            <w:u w:val="single" w:color="0000FF"/>
          </w:rPr>
          <w:t>O</w:t>
        </w:r>
        <w:r>
          <w:rPr>
            <w:rFonts w:ascii="Calibri" w:eastAsia="Calibri" w:hAnsi="Calibri" w:cs="Calibri"/>
            <w:color w:val="0000FF"/>
            <w:spacing w:val="1"/>
            <w:sz w:val="22"/>
            <w:szCs w:val="22"/>
            <w:u w:val="single" w:color="0000FF"/>
          </w:rPr>
          <w:t>L</w:t>
        </w:r>
        <w:r>
          <w:rPr>
            <w:rFonts w:ascii="Calibri" w:eastAsia="Calibri" w:hAnsi="Calibri" w:cs="Calibri"/>
            <w:color w:val="0000FF"/>
            <w:spacing w:val="-1"/>
            <w:sz w:val="22"/>
            <w:szCs w:val="22"/>
            <w:u w:val="single" w:color="0000FF"/>
          </w:rPr>
          <w:t>S/</w:t>
        </w:r>
        <w:r>
          <w:rPr>
            <w:rFonts w:ascii="Calibri" w:eastAsia="Calibri" w:hAnsi="Calibri" w:cs="Calibri"/>
            <w:color w:val="0000FF"/>
            <w:sz w:val="22"/>
            <w:szCs w:val="22"/>
            <w:u w:val="single" w:color="0000FF"/>
          </w:rPr>
          <w:t>CO</w:t>
        </w:r>
        <w:r>
          <w:rPr>
            <w:rFonts w:ascii="Calibri" w:eastAsia="Calibri" w:hAnsi="Calibri" w:cs="Calibri"/>
            <w:color w:val="0000FF"/>
            <w:spacing w:val="1"/>
            <w:sz w:val="22"/>
            <w:szCs w:val="22"/>
            <w:u w:val="single" w:color="0000FF"/>
          </w:rPr>
          <w:t>L</w:t>
        </w:r>
        <w:r>
          <w:rPr>
            <w:rFonts w:ascii="Calibri" w:eastAsia="Calibri" w:hAnsi="Calibri" w:cs="Calibri"/>
            <w:color w:val="0000FF"/>
            <w:sz w:val="22"/>
            <w:szCs w:val="22"/>
            <w:u w:val="single" w:color="0000FF"/>
          </w:rPr>
          <w:t>OR</w:t>
        </w:r>
        <w:r>
          <w:rPr>
            <w:rFonts w:ascii="Calibri" w:eastAsia="Calibri" w:hAnsi="Calibri" w:cs="Calibri"/>
            <w:color w:val="0000FF"/>
            <w:spacing w:val="-3"/>
            <w:sz w:val="22"/>
            <w:szCs w:val="22"/>
            <w:u w:val="single" w:color="0000FF"/>
          </w:rPr>
          <w:t>A</w:t>
        </w:r>
        <w:r>
          <w:rPr>
            <w:rFonts w:ascii="Calibri" w:eastAsia="Calibri" w:hAnsi="Calibri" w:cs="Calibri"/>
            <w:color w:val="0000FF"/>
            <w:sz w:val="22"/>
            <w:szCs w:val="22"/>
            <w:u w:val="single" w:color="0000FF"/>
          </w:rPr>
          <w:t>RC</w:t>
        </w:r>
        <w:r>
          <w:rPr>
            <w:rFonts w:ascii="Calibri" w:eastAsia="Calibri" w:hAnsi="Calibri" w:cs="Calibri"/>
            <w:color w:val="0000FF"/>
            <w:spacing w:val="-1"/>
            <w:sz w:val="22"/>
            <w:szCs w:val="22"/>
            <w:u w:val="single" w:color="0000FF"/>
          </w:rPr>
          <w:t>H</w:t>
        </w:r>
        <w:r>
          <w:rPr>
            <w:rFonts w:ascii="Calibri" w:eastAsia="Calibri" w:hAnsi="Calibri" w:cs="Calibri"/>
            <w:color w:val="0000FF"/>
            <w:sz w:val="22"/>
            <w:szCs w:val="22"/>
            <w:u w:val="single" w:color="0000FF"/>
          </w:rPr>
          <w:t>IVE</w:t>
        </w:r>
        <w:r>
          <w:rPr>
            <w:rFonts w:ascii="Calibri" w:eastAsia="Calibri" w:hAnsi="Calibri" w:cs="Calibri"/>
            <w:color w:val="0000FF"/>
            <w:spacing w:val="-1"/>
            <w:sz w:val="22"/>
            <w:szCs w:val="22"/>
            <w:u w:val="single" w:color="0000FF"/>
          </w:rPr>
          <w:t>.AS</w:t>
        </w:r>
        <w:r>
          <w:rPr>
            <w:rFonts w:ascii="Calibri" w:eastAsia="Calibri" w:hAnsi="Calibri" w:cs="Calibri"/>
            <w:color w:val="0000FF"/>
            <w:spacing w:val="1"/>
            <w:sz w:val="22"/>
            <w:szCs w:val="22"/>
            <w:u w:val="single" w:color="0000FF"/>
          </w:rPr>
          <w:t>P</w:t>
        </w:r>
        <w:r>
          <w:rPr>
            <w:rFonts w:ascii="Calibri" w:eastAsia="Calibri" w:hAnsi="Calibri" w:cs="Calibri"/>
            <w:color w:val="0000FF"/>
            <w:sz w:val="22"/>
            <w:szCs w:val="22"/>
            <w:u w:val="single" w:color="0000FF"/>
          </w:rPr>
          <w:t>X</w:t>
        </w:r>
      </w:hyperlink>
      <w:r>
        <w:rPr>
          <w:rFonts w:ascii="Calibri" w:eastAsia="Calibri" w:hAnsi="Calibri" w:cs="Calibri"/>
          <w:color w:val="0000FF"/>
          <w:sz w:val="22"/>
          <w:szCs w:val="22"/>
        </w:rPr>
        <w:t xml:space="preserve"> </w:t>
      </w:r>
      <w:r>
        <w:rPr>
          <w:color w:val="000000"/>
          <w:sz w:val="24"/>
          <w:szCs w:val="24"/>
        </w:rPr>
        <w:t xml:space="preserve">THE </w:t>
      </w:r>
      <w:r>
        <w:rPr>
          <w:color w:val="000000"/>
          <w:spacing w:val="1"/>
          <w:sz w:val="24"/>
          <w:szCs w:val="24"/>
        </w:rPr>
        <w:t>C</w:t>
      </w:r>
      <w:r>
        <w:rPr>
          <w:color w:val="000000"/>
          <w:sz w:val="24"/>
          <w:szCs w:val="24"/>
        </w:rPr>
        <w:t>OLOR</w:t>
      </w:r>
      <w:r>
        <w:rPr>
          <w:color w:val="000000"/>
          <w:spacing w:val="1"/>
          <w:sz w:val="24"/>
          <w:szCs w:val="24"/>
        </w:rPr>
        <w:t xml:space="preserve"> C</w:t>
      </w:r>
      <w:r>
        <w:rPr>
          <w:color w:val="000000"/>
          <w:sz w:val="24"/>
          <w:szCs w:val="24"/>
        </w:rPr>
        <w:t>ODES</w:t>
      </w:r>
      <w:r>
        <w:rPr>
          <w:color w:val="000000"/>
          <w:spacing w:val="1"/>
          <w:sz w:val="24"/>
          <w:szCs w:val="24"/>
        </w:rPr>
        <w:t xml:space="preserve"> </w:t>
      </w:r>
      <w:r>
        <w:rPr>
          <w:color w:val="000000"/>
          <w:sz w:val="24"/>
          <w:szCs w:val="24"/>
        </w:rPr>
        <w:t xml:space="preserve">MAY </w:t>
      </w:r>
      <w:r>
        <w:rPr>
          <w:color w:val="000000"/>
          <w:spacing w:val="1"/>
          <w:sz w:val="24"/>
          <w:szCs w:val="24"/>
        </w:rPr>
        <w:t>B</w:t>
      </w:r>
      <w:r>
        <w:rPr>
          <w:color w:val="000000"/>
          <w:sz w:val="24"/>
          <w:szCs w:val="24"/>
        </w:rPr>
        <w:t>E U</w:t>
      </w:r>
      <w:r>
        <w:rPr>
          <w:color w:val="000000"/>
          <w:spacing w:val="1"/>
          <w:sz w:val="24"/>
          <w:szCs w:val="24"/>
        </w:rPr>
        <w:t>S</w:t>
      </w:r>
      <w:r>
        <w:rPr>
          <w:color w:val="000000"/>
          <w:sz w:val="24"/>
          <w:szCs w:val="24"/>
        </w:rPr>
        <w:t xml:space="preserve">ED </w:t>
      </w:r>
      <w:r>
        <w:rPr>
          <w:color w:val="000000"/>
          <w:spacing w:val="1"/>
          <w:sz w:val="24"/>
          <w:szCs w:val="24"/>
        </w:rPr>
        <w:t>W</w:t>
      </w:r>
      <w:r>
        <w:rPr>
          <w:color w:val="000000"/>
          <w:spacing w:val="-3"/>
          <w:sz w:val="24"/>
          <w:szCs w:val="24"/>
        </w:rPr>
        <w:t>I</w:t>
      </w:r>
      <w:r>
        <w:rPr>
          <w:color w:val="000000"/>
          <w:sz w:val="24"/>
          <w:szCs w:val="24"/>
        </w:rPr>
        <w:t>TH</w:t>
      </w:r>
      <w:r>
        <w:rPr>
          <w:color w:val="000000"/>
          <w:spacing w:val="2"/>
          <w:sz w:val="24"/>
          <w:szCs w:val="24"/>
        </w:rPr>
        <w:t xml:space="preserve"> </w:t>
      </w:r>
      <w:r>
        <w:rPr>
          <w:color w:val="000000"/>
          <w:sz w:val="24"/>
          <w:szCs w:val="24"/>
        </w:rPr>
        <w:t>ANY</w:t>
      </w:r>
      <w:r>
        <w:rPr>
          <w:color w:val="000000"/>
          <w:spacing w:val="-1"/>
          <w:sz w:val="24"/>
          <w:szCs w:val="24"/>
        </w:rPr>
        <w:t xml:space="preserve"> </w:t>
      </w:r>
      <w:r>
        <w:rPr>
          <w:color w:val="000000"/>
          <w:spacing w:val="1"/>
          <w:sz w:val="24"/>
          <w:szCs w:val="24"/>
        </w:rPr>
        <w:t>P</w:t>
      </w:r>
      <w:r>
        <w:rPr>
          <w:color w:val="000000"/>
          <w:spacing w:val="2"/>
          <w:sz w:val="24"/>
          <w:szCs w:val="24"/>
        </w:rPr>
        <w:t>A</w:t>
      </w:r>
      <w:r>
        <w:rPr>
          <w:color w:val="000000"/>
          <w:spacing w:val="-3"/>
          <w:sz w:val="24"/>
          <w:szCs w:val="24"/>
        </w:rPr>
        <w:t>I</w:t>
      </w:r>
      <w:r>
        <w:rPr>
          <w:color w:val="000000"/>
          <w:sz w:val="24"/>
          <w:szCs w:val="24"/>
        </w:rPr>
        <w:t xml:space="preserve">NT </w:t>
      </w:r>
      <w:r>
        <w:rPr>
          <w:color w:val="000000"/>
          <w:spacing w:val="1"/>
          <w:sz w:val="24"/>
          <w:szCs w:val="24"/>
        </w:rPr>
        <w:t>PR</w:t>
      </w:r>
      <w:r>
        <w:rPr>
          <w:color w:val="000000"/>
          <w:sz w:val="24"/>
          <w:szCs w:val="24"/>
        </w:rPr>
        <w:t>O</w:t>
      </w:r>
      <w:r>
        <w:rPr>
          <w:color w:val="000000"/>
          <w:spacing w:val="2"/>
          <w:sz w:val="24"/>
          <w:szCs w:val="24"/>
        </w:rPr>
        <w:t>V</w:t>
      </w:r>
      <w:r>
        <w:rPr>
          <w:color w:val="000000"/>
          <w:spacing w:val="-3"/>
          <w:sz w:val="24"/>
          <w:szCs w:val="24"/>
        </w:rPr>
        <w:t>I</w:t>
      </w:r>
      <w:r>
        <w:rPr>
          <w:color w:val="000000"/>
          <w:spacing w:val="2"/>
          <w:sz w:val="24"/>
          <w:szCs w:val="24"/>
        </w:rPr>
        <w:t>DE</w:t>
      </w:r>
      <w:r>
        <w:rPr>
          <w:color w:val="000000"/>
          <w:spacing w:val="1"/>
          <w:sz w:val="24"/>
          <w:szCs w:val="24"/>
        </w:rPr>
        <w:t>R</w:t>
      </w:r>
      <w:r>
        <w:rPr>
          <w:color w:val="000000"/>
          <w:sz w:val="24"/>
          <w:szCs w:val="24"/>
        </w:rPr>
        <w:t>.  A D</w:t>
      </w:r>
      <w:r>
        <w:rPr>
          <w:color w:val="000000"/>
          <w:spacing w:val="-3"/>
          <w:sz w:val="24"/>
          <w:szCs w:val="24"/>
        </w:rPr>
        <w:t>I</w:t>
      </w:r>
      <w:r>
        <w:rPr>
          <w:color w:val="000000"/>
          <w:spacing w:val="1"/>
          <w:sz w:val="24"/>
          <w:szCs w:val="24"/>
        </w:rPr>
        <w:t>SC</w:t>
      </w:r>
      <w:r>
        <w:rPr>
          <w:color w:val="000000"/>
          <w:sz w:val="24"/>
          <w:szCs w:val="24"/>
        </w:rPr>
        <w:t>OU</w:t>
      </w:r>
      <w:r>
        <w:rPr>
          <w:color w:val="000000"/>
          <w:spacing w:val="2"/>
          <w:sz w:val="24"/>
          <w:szCs w:val="24"/>
        </w:rPr>
        <w:t>N</w:t>
      </w:r>
      <w:r>
        <w:rPr>
          <w:color w:val="000000"/>
          <w:sz w:val="24"/>
          <w:szCs w:val="24"/>
        </w:rPr>
        <w:t xml:space="preserve">T MAY </w:t>
      </w:r>
      <w:r>
        <w:rPr>
          <w:color w:val="000000"/>
          <w:spacing w:val="1"/>
          <w:sz w:val="24"/>
          <w:szCs w:val="24"/>
        </w:rPr>
        <w:t>B</w:t>
      </w:r>
      <w:r>
        <w:rPr>
          <w:color w:val="000000"/>
          <w:sz w:val="24"/>
          <w:szCs w:val="24"/>
        </w:rPr>
        <w:t>E AV</w:t>
      </w:r>
      <w:r>
        <w:rPr>
          <w:color w:val="000000"/>
          <w:spacing w:val="2"/>
          <w:sz w:val="24"/>
          <w:szCs w:val="24"/>
        </w:rPr>
        <w:t>A</w:t>
      </w:r>
      <w:r>
        <w:rPr>
          <w:color w:val="000000"/>
          <w:spacing w:val="-3"/>
          <w:sz w:val="24"/>
          <w:szCs w:val="24"/>
        </w:rPr>
        <w:t>I</w:t>
      </w:r>
      <w:r>
        <w:rPr>
          <w:color w:val="000000"/>
          <w:sz w:val="24"/>
          <w:szCs w:val="24"/>
        </w:rPr>
        <w:t>LA</w:t>
      </w:r>
      <w:r>
        <w:rPr>
          <w:color w:val="000000"/>
          <w:spacing w:val="1"/>
          <w:sz w:val="24"/>
          <w:szCs w:val="24"/>
        </w:rPr>
        <w:t>B</w:t>
      </w:r>
      <w:r>
        <w:rPr>
          <w:color w:val="000000"/>
          <w:sz w:val="24"/>
          <w:szCs w:val="24"/>
        </w:rPr>
        <w:t>LE</w:t>
      </w:r>
      <w:r>
        <w:rPr>
          <w:color w:val="000000"/>
          <w:spacing w:val="2"/>
          <w:sz w:val="24"/>
          <w:szCs w:val="24"/>
        </w:rPr>
        <w:t xml:space="preserve"> </w:t>
      </w:r>
      <w:r>
        <w:rPr>
          <w:color w:val="000000"/>
          <w:sz w:val="24"/>
          <w:szCs w:val="24"/>
        </w:rPr>
        <w:t>TH</w:t>
      </w:r>
      <w:r>
        <w:rPr>
          <w:color w:val="000000"/>
          <w:spacing w:val="1"/>
          <w:sz w:val="24"/>
          <w:szCs w:val="24"/>
        </w:rPr>
        <w:t>R</w:t>
      </w:r>
      <w:r>
        <w:rPr>
          <w:color w:val="000000"/>
          <w:sz w:val="24"/>
          <w:szCs w:val="24"/>
        </w:rPr>
        <w:t>OUGH</w:t>
      </w:r>
      <w:r>
        <w:rPr>
          <w:color w:val="000000"/>
          <w:spacing w:val="-1"/>
          <w:sz w:val="24"/>
          <w:szCs w:val="24"/>
        </w:rPr>
        <w:t xml:space="preserve"> </w:t>
      </w:r>
      <w:r>
        <w:rPr>
          <w:color w:val="000000"/>
          <w:sz w:val="24"/>
          <w:szCs w:val="24"/>
        </w:rPr>
        <w:t>D</w:t>
      </w:r>
      <w:r>
        <w:rPr>
          <w:color w:val="000000"/>
          <w:spacing w:val="2"/>
          <w:sz w:val="24"/>
          <w:szCs w:val="24"/>
        </w:rPr>
        <w:t>U</w:t>
      </w:r>
      <w:r>
        <w:rPr>
          <w:color w:val="000000"/>
          <w:sz w:val="24"/>
          <w:szCs w:val="24"/>
        </w:rPr>
        <w:t>NN E</w:t>
      </w:r>
      <w:r>
        <w:rPr>
          <w:color w:val="000000"/>
          <w:spacing w:val="2"/>
          <w:sz w:val="24"/>
          <w:szCs w:val="24"/>
        </w:rPr>
        <w:t>D</w:t>
      </w:r>
      <w:r>
        <w:rPr>
          <w:color w:val="000000"/>
          <w:spacing w:val="-1"/>
          <w:sz w:val="24"/>
          <w:szCs w:val="24"/>
        </w:rPr>
        <w:t>W</w:t>
      </w:r>
      <w:r>
        <w:rPr>
          <w:color w:val="000000"/>
          <w:sz w:val="24"/>
          <w:szCs w:val="24"/>
        </w:rPr>
        <w:t>A</w:t>
      </w:r>
      <w:r>
        <w:rPr>
          <w:color w:val="000000"/>
          <w:spacing w:val="1"/>
          <w:sz w:val="24"/>
          <w:szCs w:val="24"/>
        </w:rPr>
        <w:t>R</w:t>
      </w:r>
      <w:r>
        <w:rPr>
          <w:color w:val="000000"/>
          <w:sz w:val="24"/>
          <w:szCs w:val="24"/>
        </w:rPr>
        <w:t>DS</w:t>
      </w:r>
      <w:r>
        <w:rPr>
          <w:color w:val="000000"/>
          <w:spacing w:val="1"/>
          <w:sz w:val="24"/>
          <w:szCs w:val="24"/>
        </w:rPr>
        <w:t xml:space="preserve"> </w:t>
      </w:r>
      <w:r>
        <w:rPr>
          <w:color w:val="000000"/>
          <w:sz w:val="24"/>
          <w:szCs w:val="24"/>
        </w:rPr>
        <w:t>AT T</w:t>
      </w:r>
      <w:r>
        <w:rPr>
          <w:color w:val="000000"/>
          <w:spacing w:val="2"/>
          <w:sz w:val="24"/>
          <w:szCs w:val="24"/>
        </w:rPr>
        <w:t>H</w:t>
      </w:r>
      <w:r>
        <w:rPr>
          <w:color w:val="000000"/>
          <w:spacing w:val="-3"/>
          <w:sz w:val="24"/>
          <w:szCs w:val="24"/>
        </w:rPr>
        <w:t>I</w:t>
      </w:r>
      <w:r>
        <w:rPr>
          <w:color w:val="000000"/>
          <w:sz w:val="24"/>
          <w:szCs w:val="24"/>
        </w:rPr>
        <w:t>S</w:t>
      </w:r>
      <w:r>
        <w:rPr>
          <w:color w:val="000000"/>
          <w:spacing w:val="1"/>
          <w:sz w:val="24"/>
          <w:szCs w:val="24"/>
        </w:rPr>
        <w:t xml:space="preserve"> </w:t>
      </w:r>
      <w:r>
        <w:rPr>
          <w:color w:val="000000"/>
          <w:spacing w:val="-1"/>
          <w:sz w:val="24"/>
          <w:szCs w:val="24"/>
        </w:rPr>
        <w:t>W</w:t>
      </w:r>
      <w:r>
        <w:rPr>
          <w:color w:val="000000"/>
          <w:sz w:val="24"/>
          <w:szCs w:val="24"/>
        </w:rPr>
        <w:t>EB</w:t>
      </w:r>
      <w:r>
        <w:rPr>
          <w:color w:val="000000"/>
          <w:spacing w:val="3"/>
          <w:sz w:val="24"/>
          <w:szCs w:val="24"/>
        </w:rPr>
        <w:t xml:space="preserve"> </w:t>
      </w:r>
      <w:r>
        <w:rPr>
          <w:color w:val="000000"/>
          <w:spacing w:val="1"/>
          <w:sz w:val="24"/>
          <w:szCs w:val="24"/>
        </w:rPr>
        <w:t>S</w:t>
      </w:r>
      <w:r>
        <w:rPr>
          <w:color w:val="000000"/>
          <w:spacing w:val="-3"/>
          <w:sz w:val="24"/>
          <w:szCs w:val="24"/>
        </w:rPr>
        <w:t>I</w:t>
      </w:r>
      <w:r>
        <w:rPr>
          <w:color w:val="000000"/>
          <w:sz w:val="24"/>
          <w:szCs w:val="24"/>
        </w:rPr>
        <w:t>TE.</w:t>
      </w:r>
    </w:p>
    <w:p w14:paraId="01607E2B" w14:textId="77777777" w:rsidR="00EC47CA" w:rsidRDefault="00EC47CA">
      <w:pPr>
        <w:spacing w:before="16" w:line="260" w:lineRule="exact"/>
        <w:rPr>
          <w:sz w:val="26"/>
          <w:szCs w:val="26"/>
        </w:rPr>
      </w:pPr>
    </w:p>
    <w:p w14:paraId="6DD4E912" w14:textId="77777777" w:rsidR="00EC47CA" w:rsidRDefault="004C6E30">
      <w:pPr>
        <w:ind w:left="146" w:right="135"/>
        <w:rPr>
          <w:sz w:val="24"/>
          <w:szCs w:val="24"/>
        </w:rPr>
      </w:pPr>
      <w:r>
        <w:rPr>
          <w:sz w:val="24"/>
          <w:szCs w:val="24"/>
        </w:rPr>
        <w:t>ADO</w:t>
      </w:r>
      <w:r>
        <w:rPr>
          <w:spacing w:val="1"/>
          <w:sz w:val="24"/>
          <w:szCs w:val="24"/>
        </w:rPr>
        <w:t>P</w:t>
      </w:r>
      <w:r>
        <w:rPr>
          <w:sz w:val="24"/>
          <w:szCs w:val="24"/>
        </w:rPr>
        <w:t xml:space="preserve">TED </w:t>
      </w:r>
      <w:r>
        <w:rPr>
          <w:spacing w:val="1"/>
          <w:sz w:val="24"/>
          <w:szCs w:val="24"/>
        </w:rPr>
        <w:t>B</w:t>
      </w:r>
      <w:r>
        <w:rPr>
          <w:sz w:val="24"/>
          <w:szCs w:val="24"/>
        </w:rPr>
        <w:t xml:space="preserve">Y THE </w:t>
      </w:r>
      <w:r>
        <w:rPr>
          <w:spacing w:val="1"/>
          <w:sz w:val="24"/>
          <w:szCs w:val="24"/>
        </w:rPr>
        <w:t>B</w:t>
      </w:r>
      <w:r>
        <w:rPr>
          <w:spacing w:val="2"/>
          <w:sz w:val="24"/>
          <w:szCs w:val="24"/>
        </w:rPr>
        <w:t>O</w:t>
      </w:r>
      <w:r>
        <w:rPr>
          <w:sz w:val="24"/>
          <w:szCs w:val="24"/>
        </w:rPr>
        <w:t>A</w:t>
      </w:r>
      <w:r>
        <w:rPr>
          <w:spacing w:val="1"/>
          <w:sz w:val="24"/>
          <w:szCs w:val="24"/>
        </w:rPr>
        <w:t>R</w:t>
      </w:r>
      <w:r>
        <w:rPr>
          <w:sz w:val="24"/>
          <w:szCs w:val="24"/>
        </w:rPr>
        <w:t>D OF</w:t>
      </w:r>
      <w:r>
        <w:rPr>
          <w:spacing w:val="-2"/>
          <w:sz w:val="24"/>
          <w:szCs w:val="24"/>
        </w:rPr>
        <w:t xml:space="preserve"> </w:t>
      </w:r>
      <w:r>
        <w:rPr>
          <w:spacing w:val="2"/>
          <w:sz w:val="24"/>
          <w:szCs w:val="24"/>
        </w:rPr>
        <w:t>D</w:t>
      </w:r>
      <w:r>
        <w:rPr>
          <w:spacing w:val="-3"/>
          <w:sz w:val="24"/>
          <w:szCs w:val="24"/>
        </w:rPr>
        <w:t>I</w:t>
      </w:r>
      <w:r>
        <w:rPr>
          <w:spacing w:val="1"/>
          <w:sz w:val="24"/>
          <w:szCs w:val="24"/>
        </w:rPr>
        <w:t>R</w:t>
      </w:r>
      <w:r>
        <w:rPr>
          <w:sz w:val="24"/>
          <w:szCs w:val="24"/>
        </w:rPr>
        <w:t>E</w:t>
      </w:r>
      <w:r>
        <w:rPr>
          <w:spacing w:val="1"/>
          <w:sz w:val="24"/>
          <w:szCs w:val="24"/>
        </w:rPr>
        <w:t>C</w:t>
      </w:r>
      <w:r>
        <w:rPr>
          <w:sz w:val="24"/>
          <w:szCs w:val="24"/>
        </w:rPr>
        <w:t>TO</w:t>
      </w:r>
      <w:r>
        <w:rPr>
          <w:spacing w:val="1"/>
          <w:sz w:val="24"/>
          <w:szCs w:val="24"/>
        </w:rPr>
        <w:t>RS</w:t>
      </w:r>
      <w:r>
        <w:rPr>
          <w:sz w:val="24"/>
          <w:szCs w:val="24"/>
        </w:rPr>
        <w:t>,</w:t>
      </w:r>
      <w:r>
        <w:rPr>
          <w:spacing w:val="2"/>
          <w:sz w:val="24"/>
          <w:szCs w:val="24"/>
        </w:rPr>
        <w:t xml:space="preserve"> </w:t>
      </w:r>
      <w:r>
        <w:rPr>
          <w:spacing w:val="1"/>
          <w:sz w:val="24"/>
          <w:szCs w:val="24"/>
        </w:rPr>
        <w:t>P</w:t>
      </w:r>
      <w:r>
        <w:rPr>
          <w:sz w:val="24"/>
          <w:szCs w:val="24"/>
        </w:rPr>
        <w:t>A</w:t>
      </w:r>
      <w:r>
        <w:rPr>
          <w:spacing w:val="1"/>
          <w:sz w:val="24"/>
          <w:szCs w:val="24"/>
        </w:rPr>
        <w:t>R</w:t>
      </w:r>
      <w:r>
        <w:rPr>
          <w:sz w:val="24"/>
          <w:szCs w:val="24"/>
        </w:rPr>
        <w:t>K G</w:t>
      </w:r>
      <w:r>
        <w:rPr>
          <w:spacing w:val="1"/>
          <w:sz w:val="24"/>
          <w:szCs w:val="24"/>
        </w:rPr>
        <w:t>R</w:t>
      </w:r>
      <w:r>
        <w:rPr>
          <w:sz w:val="24"/>
          <w:szCs w:val="24"/>
        </w:rPr>
        <w:t>OVE E</w:t>
      </w:r>
      <w:r>
        <w:rPr>
          <w:spacing w:val="1"/>
          <w:sz w:val="24"/>
          <w:szCs w:val="24"/>
        </w:rPr>
        <w:t>S</w:t>
      </w:r>
      <w:r>
        <w:rPr>
          <w:sz w:val="24"/>
          <w:szCs w:val="24"/>
        </w:rPr>
        <w:t>TATES</w:t>
      </w:r>
      <w:r>
        <w:rPr>
          <w:spacing w:val="1"/>
          <w:sz w:val="24"/>
          <w:szCs w:val="24"/>
        </w:rPr>
        <w:t xml:space="preserve"> </w:t>
      </w:r>
      <w:r>
        <w:rPr>
          <w:sz w:val="24"/>
          <w:szCs w:val="24"/>
        </w:rPr>
        <w:t>HOMEO</w:t>
      </w:r>
      <w:r>
        <w:rPr>
          <w:spacing w:val="-1"/>
          <w:sz w:val="24"/>
          <w:szCs w:val="24"/>
        </w:rPr>
        <w:t>W</w:t>
      </w:r>
      <w:r>
        <w:rPr>
          <w:sz w:val="24"/>
          <w:szCs w:val="24"/>
        </w:rPr>
        <w:t>NE</w:t>
      </w:r>
      <w:r>
        <w:rPr>
          <w:spacing w:val="1"/>
          <w:sz w:val="24"/>
          <w:szCs w:val="24"/>
        </w:rPr>
        <w:t>R</w:t>
      </w:r>
      <w:r>
        <w:rPr>
          <w:sz w:val="24"/>
          <w:szCs w:val="24"/>
        </w:rPr>
        <w:t>S</w:t>
      </w:r>
      <w:r>
        <w:rPr>
          <w:spacing w:val="1"/>
          <w:sz w:val="24"/>
          <w:szCs w:val="24"/>
        </w:rPr>
        <w:t xml:space="preserve"> </w:t>
      </w:r>
      <w:r>
        <w:rPr>
          <w:sz w:val="24"/>
          <w:szCs w:val="24"/>
        </w:rPr>
        <w:t>A</w:t>
      </w:r>
      <w:r>
        <w:rPr>
          <w:spacing w:val="1"/>
          <w:sz w:val="24"/>
          <w:szCs w:val="24"/>
        </w:rPr>
        <w:t>SS</w:t>
      </w:r>
      <w:r>
        <w:rPr>
          <w:sz w:val="24"/>
          <w:szCs w:val="24"/>
        </w:rPr>
        <w:t>O</w:t>
      </w:r>
      <w:r>
        <w:rPr>
          <w:spacing w:val="1"/>
          <w:sz w:val="24"/>
          <w:szCs w:val="24"/>
        </w:rPr>
        <w:t>C</w:t>
      </w:r>
      <w:r>
        <w:rPr>
          <w:spacing w:val="-3"/>
          <w:sz w:val="24"/>
          <w:szCs w:val="24"/>
        </w:rPr>
        <w:t>I</w:t>
      </w:r>
      <w:r>
        <w:rPr>
          <w:sz w:val="24"/>
          <w:szCs w:val="24"/>
        </w:rPr>
        <w:t>A</w:t>
      </w:r>
      <w:r>
        <w:rPr>
          <w:spacing w:val="2"/>
          <w:sz w:val="24"/>
          <w:szCs w:val="24"/>
        </w:rPr>
        <w:t>T</w:t>
      </w:r>
      <w:r>
        <w:rPr>
          <w:spacing w:val="-1"/>
          <w:sz w:val="24"/>
          <w:szCs w:val="24"/>
        </w:rPr>
        <w:t>I</w:t>
      </w:r>
      <w:r>
        <w:rPr>
          <w:sz w:val="24"/>
          <w:szCs w:val="24"/>
        </w:rPr>
        <w:t xml:space="preserve">ON ON </w:t>
      </w:r>
      <w:r>
        <w:rPr>
          <w:spacing w:val="-1"/>
          <w:sz w:val="24"/>
          <w:szCs w:val="24"/>
        </w:rPr>
        <w:t>A</w:t>
      </w:r>
      <w:r>
        <w:rPr>
          <w:sz w:val="24"/>
          <w:szCs w:val="24"/>
        </w:rPr>
        <w:t>ugust 16, 2014.</w:t>
      </w:r>
    </w:p>
    <w:p w14:paraId="1BFE5340" w14:textId="77777777" w:rsidR="00EC47CA" w:rsidRDefault="00EC47CA">
      <w:pPr>
        <w:spacing w:line="200" w:lineRule="exact"/>
      </w:pPr>
    </w:p>
    <w:p w14:paraId="06CC7913" w14:textId="77777777" w:rsidR="00EC47CA" w:rsidRDefault="00EC47CA">
      <w:pPr>
        <w:spacing w:line="200" w:lineRule="exact"/>
      </w:pPr>
    </w:p>
    <w:p w14:paraId="6D4D7191" w14:textId="77777777" w:rsidR="00EC47CA" w:rsidRDefault="00EC47CA">
      <w:pPr>
        <w:spacing w:before="8" w:line="280" w:lineRule="exact"/>
        <w:rPr>
          <w:sz w:val="28"/>
          <w:szCs w:val="28"/>
        </w:rPr>
      </w:pPr>
    </w:p>
    <w:p w14:paraId="6971D171" w14:textId="568BC86C" w:rsidR="00EC47CA" w:rsidRDefault="00EC47CA">
      <w:pPr>
        <w:spacing w:line="200" w:lineRule="exact"/>
      </w:pPr>
    </w:p>
    <w:p w14:paraId="4B94B2CC" w14:textId="229C149A" w:rsidR="004C09FF" w:rsidRDefault="004C09FF">
      <w:pPr>
        <w:spacing w:line="200" w:lineRule="exact"/>
      </w:pPr>
    </w:p>
    <w:p w14:paraId="58CF1F47" w14:textId="1CEFBDA3" w:rsidR="004C09FF" w:rsidRDefault="004C09FF">
      <w:pPr>
        <w:spacing w:line="200" w:lineRule="exact"/>
      </w:pPr>
    </w:p>
    <w:p w14:paraId="344ADDB3" w14:textId="3727DA72" w:rsidR="004C09FF" w:rsidRDefault="004C09FF">
      <w:pPr>
        <w:spacing w:line="200" w:lineRule="exact"/>
      </w:pPr>
    </w:p>
    <w:p w14:paraId="0EF406A8" w14:textId="42B01A32" w:rsidR="004C09FF" w:rsidRDefault="004C09FF">
      <w:pPr>
        <w:spacing w:line="200" w:lineRule="exact"/>
      </w:pPr>
    </w:p>
    <w:p w14:paraId="78E9CEB8" w14:textId="3CAC71E3" w:rsidR="004C09FF" w:rsidRDefault="004C09FF">
      <w:pPr>
        <w:spacing w:line="200" w:lineRule="exact"/>
      </w:pPr>
    </w:p>
    <w:p w14:paraId="3E99F3D9" w14:textId="332C9244" w:rsidR="004C09FF" w:rsidRDefault="004C09FF">
      <w:pPr>
        <w:spacing w:line="200" w:lineRule="exact"/>
      </w:pPr>
    </w:p>
    <w:p w14:paraId="4FF40AA7" w14:textId="60497B3D" w:rsidR="004C09FF" w:rsidRDefault="004C09FF">
      <w:pPr>
        <w:spacing w:line="200" w:lineRule="exact"/>
      </w:pPr>
    </w:p>
    <w:p w14:paraId="7E09B371" w14:textId="5535DF8D" w:rsidR="004C09FF" w:rsidRDefault="004C09FF">
      <w:pPr>
        <w:spacing w:line="200" w:lineRule="exact"/>
      </w:pPr>
    </w:p>
    <w:p w14:paraId="0ECDF479" w14:textId="0E288E0B" w:rsidR="004C09FF" w:rsidRDefault="004C09FF">
      <w:pPr>
        <w:spacing w:line="200" w:lineRule="exact"/>
      </w:pPr>
    </w:p>
    <w:p w14:paraId="44DDE56E" w14:textId="0FB797F6" w:rsidR="004C09FF" w:rsidRDefault="004C09FF">
      <w:pPr>
        <w:spacing w:line="200" w:lineRule="exact"/>
      </w:pPr>
    </w:p>
    <w:p w14:paraId="114D7A88" w14:textId="646275CA" w:rsidR="004C09FF" w:rsidRDefault="004C09FF">
      <w:pPr>
        <w:spacing w:line="200" w:lineRule="exact"/>
      </w:pPr>
    </w:p>
    <w:p w14:paraId="304DC40A" w14:textId="32667E90" w:rsidR="004C09FF" w:rsidRDefault="004C09FF">
      <w:pPr>
        <w:spacing w:line="200" w:lineRule="exact"/>
      </w:pPr>
    </w:p>
    <w:p w14:paraId="2112265E" w14:textId="5056A5A3" w:rsidR="004C09FF" w:rsidRDefault="004C09FF">
      <w:pPr>
        <w:spacing w:line="200" w:lineRule="exact"/>
      </w:pPr>
    </w:p>
    <w:p w14:paraId="271D2E9D" w14:textId="2592130E" w:rsidR="004C09FF" w:rsidRDefault="004C09FF">
      <w:pPr>
        <w:spacing w:line="200" w:lineRule="exact"/>
      </w:pPr>
    </w:p>
    <w:p w14:paraId="6FF1C7A4" w14:textId="2984CA54" w:rsidR="004C09FF" w:rsidRDefault="004C09FF">
      <w:pPr>
        <w:spacing w:line="200" w:lineRule="exact"/>
      </w:pPr>
    </w:p>
    <w:p w14:paraId="6652B3C8" w14:textId="0DC7F380" w:rsidR="004C09FF" w:rsidRDefault="004C09FF">
      <w:pPr>
        <w:spacing w:line="200" w:lineRule="exact"/>
      </w:pPr>
    </w:p>
    <w:p w14:paraId="4AD521EF" w14:textId="6D839CA5" w:rsidR="004C09FF" w:rsidRDefault="004C09FF">
      <w:pPr>
        <w:spacing w:line="200" w:lineRule="exact"/>
      </w:pPr>
    </w:p>
    <w:p w14:paraId="6D1D6970" w14:textId="1C62E580" w:rsidR="004C09FF" w:rsidRDefault="004C09FF">
      <w:pPr>
        <w:spacing w:line="200" w:lineRule="exact"/>
      </w:pPr>
    </w:p>
    <w:p w14:paraId="190B2410" w14:textId="5B733501" w:rsidR="004C09FF" w:rsidRDefault="004C09FF">
      <w:pPr>
        <w:spacing w:line="200" w:lineRule="exact"/>
      </w:pPr>
    </w:p>
    <w:p w14:paraId="6DC5543B" w14:textId="463D58B7" w:rsidR="004C09FF" w:rsidRDefault="004C09FF">
      <w:pPr>
        <w:spacing w:line="200" w:lineRule="exact"/>
      </w:pPr>
    </w:p>
    <w:p w14:paraId="3A8132EE" w14:textId="098BB51F" w:rsidR="004C09FF" w:rsidRDefault="004C09FF">
      <w:pPr>
        <w:spacing w:line="200" w:lineRule="exact"/>
      </w:pPr>
    </w:p>
    <w:p w14:paraId="4FB025E0" w14:textId="33A9E462" w:rsidR="004C09FF" w:rsidRDefault="004C09FF">
      <w:pPr>
        <w:spacing w:line="200" w:lineRule="exact"/>
      </w:pPr>
    </w:p>
    <w:p w14:paraId="17AB4D8F" w14:textId="21CB2524" w:rsidR="004C09FF" w:rsidRDefault="004C09FF">
      <w:pPr>
        <w:spacing w:line="200" w:lineRule="exact"/>
      </w:pPr>
    </w:p>
    <w:p w14:paraId="095CA6C8" w14:textId="4276EBD2" w:rsidR="004C09FF" w:rsidRDefault="004C09FF">
      <w:pPr>
        <w:spacing w:line="200" w:lineRule="exact"/>
      </w:pPr>
    </w:p>
    <w:p w14:paraId="6741B4B9" w14:textId="77777777" w:rsidR="004C09FF" w:rsidRDefault="004C09FF">
      <w:pPr>
        <w:spacing w:line="200" w:lineRule="exact"/>
      </w:pPr>
    </w:p>
    <w:p w14:paraId="4E7CBF41" w14:textId="77777777" w:rsidR="00EC47CA" w:rsidRDefault="00EC47CA">
      <w:pPr>
        <w:spacing w:line="200" w:lineRule="exact"/>
      </w:pPr>
    </w:p>
    <w:p w14:paraId="22C20D56" w14:textId="77777777" w:rsidR="00EC47CA" w:rsidRDefault="00EC47CA">
      <w:pPr>
        <w:spacing w:line="200" w:lineRule="exact"/>
      </w:pPr>
    </w:p>
    <w:p w14:paraId="0986653A" w14:textId="77777777" w:rsidR="00EC47CA" w:rsidRDefault="00EC47CA">
      <w:pPr>
        <w:spacing w:before="9" w:line="220" w:lineRule="exact"/>
        <w:rPr>
          <w:sz w:val="22"/>
          <w:szCs w:val="22"/>
        </w:rPr>
      </w:pPr>
    </w:p>
    <w:p w14:paraId="03E61267" w14:textId="77777777" w:rsidR="00EC47CA" w:rsidRDefault="004C6E30">
      <w:pPr>
        <w:spacing w:before="29" w:line="260" w:lineRule="exact"/>
        <w:ind w:left="2128"/>
        <w:rPr>
          <w:sz w:val="24"/>
          <w:szCs w:val="24"/>
        </w:rPr>
      </w:pPr>
      <w:r>
        <w:rPr>
          <w:b/>
          <w:position w:val="-1"/>
          <w:sz w:val="24"/>
          <w:szCs w:val="24"/>
        </w:rPr>
        <w:t>A</w:t>
      </w:r>
      <w:r>
        <w:rPr>
          <w:b/>
          <w:spacing w:val="-1"/>
          <w:position w:val="-1"/>
          <w:sz w:val="24"/>
          <w:szCs w:val="24"/>
        </w:rPr>
        <w:t>M</w:t>
      </w:r>
      <w:r>
        <w:rPr>
          <w:b/>
          <w:spacing w:val="1"/>
          <w:position w:val="-1"/>
          <w:sz w:val="24"/>
          <w:szCs w:val="24"/>
        </w:rPr>
        <w:t>E</w:t>
      </w:r>
      <w:r>
        <w:rPr>
          <w:b/>
          <w:position w:val="-1"/>
          <w:sz w:val="24"/>
          <w:szCs w:val="24"/>
        </w:rPr>
        <w:t>ND</w:t>
      </w:r>
      <w:r>
        <w:rPr>
          <w:b/>
          <w:spacing w:val="-1"/>
          <w:position w:val="-1"/>
          <w:sz w:val="24"/>
          <w:szCs w:val="24"/>
        </w:rPr>
        <w:t>M</w:t>
      </w:r>
      <w:r>
        <w:rPr>
          <w:b/>
          <w:spacing w:val="1"/>
          <w:position w:val="-1"/>
          <w:sz w:val="24"/>
          <w:szCs w:val="24"/>
        </w:rPr>
        <w:t>E</w:t>
      </w:r>
      <w:r>
        <w:rPr>
          <w:b/>
          <w:position w:val="-1"/>
          <w:sz w:val="24"/>
          <w:szCs w:val="24"/>
        </w:rPr>
        <w:t>NT</w:t>
      </w:r>
      <w:r>
        <w:rPr>
          <w:b/>
          <w:spacing w:val="1"/>
          <w:position w:val="-1"/>
          <w:sz w:val="24"/>
          <w:szCs w:val="24"/>
        </w:rPr>
        <w:t xml:space="preserve"> </w:t>
      </w:r>
      <w:r>
        <w:rPr>
          <w:b/>
          <w:position w:val="-1"/>
          <w:sz w:val="24"/>
          <w:szCs w:val="24"/>
        </w:rPr>
        <w:t xml:space="preserve">7 </w:t>
      </w:r>
      <w:r>
        <w:rPr>
          <w:b/>
          <w:spacing w:val="1"/>
          <w:position w:val="-1"/>
          <w:sz w:val="24"/>
          <w:szCs w:val="24"/>
        </w:rPr>
        <w:t>T</w:t>
      </w:r>
      <w:r>
        <w:rPr>
          <w:b/>
          <w:position w:val="-1"/>
          <w:sz w:val="24"/>
          <w:szCs w:val="24"/>
        </w:rPr>
        <w:t xml:space="preserve">O PARK </w:t>
      </w:r>
      <w:r>
        <w:rPr>
          <w:b/>
          <w:spacing w:val="1"/>
          <w:position w:val="-1"/>
          <w:sz w:val="24"/>
          <w:szCs w:val="24"/>
        </w:rPr>
        <w:t>G</w:t>
      </w:r>
      <w:r>
        <w:rPr>
          <w:b/>
          <w:position w:val="-1"/>
          <w:sz w:val="24"/>
          <w:szCs w:val="24"/>
        </w:rPr>
        <w:t>ROVE</w:t>
      </w:r>
      <w:r>
        <w:rPr>
          <w:b/>
          <w:spacing w:val="1"/>
          <w:position w:val="-1"/>
          <w:sz w:val="24"/>
          <w:szCs w:val="24"/>
        </w:rPr>
        <w:t xml:space="preserve"> EST</w:t>
      </w:r>
      <w:r>
        <w:rPr>
          <w:b/>
          <w:position w:val="-1"/>
          <w:sz w:val="24"/>
          <w:szCs w:val="24"/>
        </w:rPr>
        <w:t>A</w:t>
      </w:r>
      <w:r>
        <w:rPr>
          <w:b/>
          <w:spacing w:val="-2"/>
          <w:position w:val="-1"/>
          <w:sz w:val="24"/>
          <w:szCs w:val="24"/>
        </w:rPr>
        <w:t>T</w:t>
      </w:r>
      <w:r>
        <w:rPr>
          <w:b/>
          <w:spacing w:val="1"/>
          <w:position w:val="-1"/>
          <w:sz w:val="24"/>
          <w:szCs w:val="24"/>
        </w:rPr>
        <w:t>E</w:t>
      </w:r>
      <w:r>
        <w:rPr>
          <w:b/>
          <w:position w:val="-1"/>
          <w:sz w:val="24"/>
          <w:szCs w:val="24"/>
        </w:rPr>
        <w:t>S</w:t>
      </w:r>
      <w:r>
        <w:rPr>
          <w:b/>
          <w:spacing w:val="1"/>
          <w:position w:val="-1"/>
          <w:sz w:val="24"/>
          <w:szCs w:val="24"/>
        </w:rPr>
        <w:t xml:space="preserve"> </w:t>
      </w:r>
      <w:r>
        <w:rPr>
          <w:b/>
          <w:position w:val="-1"/>
          <w:sz w:val="24"/>
          <w:szCs w:val="24"/>
        </w:rPr>
        <w:t>D</w:t>
      </w:r>
      <w:r>
        <w:rPr>
          <w:b/>
          <w:spacing w:val="1"/>
          <w:position w:val="-1"/>
          <w:sz w:val="24"/>
          <w:szCs w:val="24"/>
        </w:rPr>
        <w:t>ES</w:t>
      </w:r>
      <w:r>
        <w:rPr>
          <w:b/>
          <w:position w:val="-1"/>
          <w:sz w:val="24"/>
          <w:szCs w:val="24"/>
        </w:rPr>
        <w:t>I</w:t>
      </w:r>
      <w:r>
        <w:rPr>
          <w:b/>
          <w:spacing w:val="1"/>
          <w:position w:val="-1"/>
          <w:sz w:val="24"/>
          <w:szCs w:val="24"/>
        </w:rPr>
        <w:t>G</w:t>
      </w:r>
      <w:r>
        <w:rPr>
          <w:b/>
          <w:position w:val="-1"/>
          <w:sz w:val="24"/>
          <w:szCs w:val="24"/>
        </w:rPr>
        <w:t xml:space="preserve">N </w:t>
      </w:r>
      <w:r>
        <w:rPr>
          <w:b/>
          <w:spacing w:val="1"/>
          <w:position w:val="-1"/>
          <w:sz w:val="24"/>
          <w:szCs w:val="24"/>
        </w:rPr>
        <w:t>G</w:t>
      </w:r>
      <w:r>
        <w:rPr>
          <w:b/>
          <w:position w:val="-1"/>
          <w:sz w:val="24"/>
          <w:szCs w:val="24"/>
        </w:rPr>
        <w:t>UID</w:t>
      </w:r>
      <w:r>
        <w:rPr>
          <w:b/>
          <w:spacing w:val="-2"/>
          <w:position w:val="-1"/>
          <w:sz w:val="24"/>
          <w:szCs w:val="24"/>
        </w:rPr>
        <w:t>E</w:t>
      </w:r>
      <w:r>
        <w:rPr>
          <w:b/>
          <w:spacing w:val="1"/>
          <w:position w:val="-1"/>
          <w:sz w:val="24"/>
          <w:szCs w:val="24"/>
        </w:rPr>
        <w:t>L</w:t>
      </w:r>
      <w:r>
        <w:rPr>
          <w:b/>
          <w:spacing w:val="-2"/>
          <w:position w:val="-1"/>
          <w:sz w:val="24"/>
          <w:szCs w:val="24"/>
        </w:rPr>
        <w:t>I</w:t>
      </w:r>
      <w:r>
        <w:rPr>
          <w:b/>
          <w:position w:val="-1"/>
          <w:sz w:val="24"/>
          <w:szCs w:val="24"/>
        </w:rPr>
        <w:t>N</w:t>
      </w:r>
      <w:r>
        <w:rPr>
          <w:b/>
          <w:spacing w:val="1"/>
          <w:position w:val="-1"/>
          <w:sz w:val="24"/>
          <w:szCs w:val="24"/>
        </w:rPr>
        <w:t>E</w:t>
      </w:r>
      <w:r>
        <w:rPr>
          <w:b/>
          <w:position w:val="-1"/>
          <w:sz w:val="24"/>
          <w:szCs w:val="24"/>
        </w:rPr>
        <w:t>S</w:t>
      </w:r>
    </w:p>
    <w:p w14:paraId="2C5CB2F7" w14:textId="77777777" w:rsidR="00EC47CA" w:rsidRDefault="00EC47CA">
      <w:pPr>
        <w:spacing w:line="200" w:lineRule="exact"/>
      </w:pPr>
    </w:p>
    <w:p w14:paraId="7B4A7462" w14:textId="77777777" w:rsidR="00EC47CA" w:rsidRDefault="00EC47CA">
      <w:pPr>
        <w:spacing w:line="200" w:lineRule="exact"/>
      </w:pPr>
    </w:p>
    <w:p w14:paraId="725FDED1" w14:textId="77777777" w:rsidR="00EC47CA" w:rsidRDefault="00EC47CA">
      <w:pPr>
        <w:spacing w:before="9" w:line="220" w:lineRule="exact"/>
        <w:rPr>
          <w:sz w:val="22"/>
          <w:szCs w:val="22"/>
        </w:rPr>
        <w:sectPr w:rsidR="00EC47CA">
          <w:pgSz w:w="12240" w:h="15840"/>
          <w:pgMar w:top="560" w:right="560" w:bottom="280" w:left="200" w:header="372" w:footer="569" w:gutter="0"/>
          <w:cols w:space="720"/>
        </w:sectPr>
      </w:pPr>
    </w:p>
    <w:p w14:paraId="62F3E4A5" w14:textId="77777777" w:rsidR="00EC47CA" w:rsidRDefault="004C6E30">
      <w:pPr>
        <w:spacing w:before="96"/>
        <w:ind w:left="117"/>
        <w:rPr>
          <w:sz w:val="24"/>
          <w:szCs w:val="24"/>
        </w:rPr>
      </w:pPr>
      <w:r>
        <w:rPr>
          <w:b/>
          <w:sz w:val="24"/>
          <w:szCs w:val="24"/>
        </w:rPr>
        <w:t>AN</w:t>
      </w:r>
      <w:r>
        <w:rPr>
          <w:b/>
          <w:spacing w:val="1"/>
          <w:sz w:val="24"/>
          <w:szCs w:val="24"/>
        </w:rPr>
        <w:t>TE</w:t>
      </w:r>
      <w:r>
        <w:rPr>
          <w:b/>
          <w:sz w:val="24"/>
          <w:szCs w:val="24"/>
        </w:rPr>
        <w:t>NNAS</w:t>
      </w:r>
    </w:p>
    <w:p w14:paraId="41977D5C" w14:textId="77777777" w:rsidR="00EC47CA" w:rsidRDefault="004C6E30">
      <w:pPr>
        <w:spacing w:line="240" w:lineRule="exact"/>
        <w:ind w:left="117"/>
        <w:rPr>
          <w:sz w:val="22"/>
          <w:szCs w:val="22"/>
        </w:rPr>
      </w:pPr>
      <w:r>
        <w:rPr>
          <w:spacing w:val="-1"/>
          <w:sz w:val="22"/>
          <w:szCs w:val="22"/>
        </w:rPr>
        <w:t>A</w:t>
      </w:r>
      <w:r>
        <w:rPr>
          <w:spacing w:val="1"/>
          <w:sz w:val="22"/>
          <w:szCs w:val="22"/>
        </w:rPr>
        <w:t>m</w:t>
      </w:r>
      <w:r>
        <w:rPr>
          <w:sz w:val="22"/>
          <w:szCs w:val="22"/>
        </w:rPr>
        <w:t>en</w:t>
      </w:r>
      <w:r>
        <w:rPr>
          <w:spacing w:val="-2"/>
          <w:sz w:val="22"/>
          <w:szCs w:val="22"/>
        </w:rPr>
        <w:t>d</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w:t>
      </w:r>
      <w:r>
        <w:rPr>
          <w:sz w:val="22"/>
          <w:szCs w:val="22"/>
        </w:rPr>
        <w:t>7</w:t>
      </w:r>
    </w:p>
    <w:p w14:paraId="6BB11014" w14:textId="77777777" w:rsidR="00EC47CA" w:rsidRDefault="00EC47CA">
      <w:pPr>
        <w:spacing w:line="200" w:lineRule="exact"/>
      </w:pPr>
    </w:p>
    <w:p w14:paraId="02C2D16C" w14:textId="77777777" w:rsidR="00EC47CA" w:rsidRDefault="00EC47CA">
      <w:pPr>
        <w:spacing w:line="200" w:lineRule="exact"/>
      </w:pPr>
    </w:p>
    <w:p w14:paraId="06E8BCFB" w14:textId="77777777" w:rsidR="00EC47CA" w:rsidRDefault="00EC47CA">
      <w:pPr>
        <w:spacing w:line="200" w:lineRule="exact"/>
      </w:pPr>
    </w:p>
    <w:p w14:paraId="29A6AB20" w14:textId="77777777" w:rsidR="00EC47CA" w:rsidRDefault="00EC47CA">
      <w:pPr>
        <w:spacing w:line="200" w:lineRule="exact"/>
      </w:pPr>
    </w:p>
    <w:p w14:paraId="79FFAF19" w14:textId="77777777" w:rsidR="00EC47CA" w:rsidRDefault="00EC47CA">
      <w:pPr>
        <w:spacing w:before="8" w:line="240" w:lineRule="exact"/>
        <w:rPr>
          <w:sz w:val="24"/>
          <w:szCs w:val="24"/>
        </w:rPr>
      </w:pPr>
    </w:p>
    <w:p w14:paraId="60ED43C9" w14:textId="77777777" w:rsidR="00EC47CA" w:rsidRDefault="004C6E30">
      <w:pPr>
        <w:ind w:left="117"/>
        <w:rPr>
          <w:sz w:val="24"/>
          <w:szCs w:val="24"/>
        </w:rPr>
      </w:pPr>
      <w:r>
        <w:rPr>
          <w:b/>
          <w:sz w:val="24"/>
          <w:szCs w:val="24"/>
        </w:rPr>
        <w:t>DRIV</w:t>
      </w:r>
      <w:r>
        <w:rPr>
          <w:b/>
          <w:spacing w:val="1"/>
          <w:sz w:val="24"/>
          <w:szCs w:val="24"/>
        </w:rPr>
        <w:t>E</w:t>
      </w:r>
      <w:r>
        <w:rPr>
          <w:b/>
          <w:sz w:val="24"/>
          <w:szCs w:val="24"/>
        </w:rPr>
        <w:t>WAYS</w:t>
      </w:r>
    </w:p>
    <w:p w14:paraId="094E5542" w14:textId="77777777" w:rsidR="00EC47CA" w:rsidRDefault="004C6E30">
      <w:pPr>
        <w:ind w:left="117"/>
        <w:rPr>
          <w:sz w:val="24"/>
          <w:szCs w:val="24"/>
        </w:rPr>
      </w:pPr>
      <w:r>
        <w:rPr>
          <w:spacing w:val="-1"/>
          <w:sz w:val="24"/>
          <w:szCs w:val="24"/>
        </w:rPr>
        <w:t>A</w:t>
      </w:r>
      <w:r>
        <w:rPr>
          <w:spacing w:val="1"/>
          <w:sz w:val="24"/>
          <w:szCs w:val="24"/>
        </w:rPr>
        <w:t>m</w:t>
      </w:r>
      <w:r>
        <w:rPr>
          <w:spacing w:val="-1"/>
          <w:sz w:val="24"/>
          <w:szCs w:val="24"/>
        </w:rPr>
        <w:t>e</w:t>
      </w:r>
      <w:r>
        <w:rPr>
          <w:sz w:val="24"/>
          <w:szCs w:val="24"/>
        </w:rPr>
        <w:t>nd</w:t>
      </w:r>
      <w:r>
        <w:rPr>
          <w:spacing w:val="1"/>
          <w:sz w:val="24"/>
          <w:szCs w:val="24"/>
        </w:rPr>
        <w:t>m</w:t>
      </w:r>
      <w:r>
        <w:rPr>
          <w:spacing w:val="-1"/>
          <w:sz w:val="24"/>
          <w:szCs w:val="24"/>
        </w:rPr>
        <w:t>e</w:t>
      </w:r>
      <w:r>
        <w:rPr>
          <w:sz w:val="24"/>
          <w:szCs w:val="24"/>
        </w:rPr>
        <w:t>nt 7</w:t>
      </w:r>
    </w:p>
    <w:p w14:paraId="1D297349" w14:textId="77777777" w:rsidR="00EC47CA" w:rsidRDefault="00EC47CA">
      <w:pPr>
        <w:spacing w:before="8" w:line="140" w:lineRule="exact"/>
        <w:rPr>
          <w:sz w:val="14"/>
          <w:szCs w:val="14"/>
        </w:rPr>
      </w:pPr>
    </w:p>
    <w:p w14:paraId="5A3874BC" w14:textId="77777777" w:rsidR="00EC47CA" w:rsidRDefault="00EC47CA">
      <w:pPr>
        <w:spacing w:line="200" w:lineRule="exact"/>
      </w:pPr>
    </w:p>
    <w:p w14:paraId="42E3397F" w14:textId="77777777" w:rsidR="00EC47CA" w:rsidRDefault="004C6E30">
      <w:pPr>
        <w:ind w:left="124" w:right="-61"/>
        <w:rPr>
          <w:sz w:val="24"/>
          <w:szCs w:val="24"/>
        </w:rPr>
      </w:pPr>
      <w:r>
        <w:rPr>
          <w:b/>
          <w:spacing w:val="1"/>
          <w:sz w:val="24"/>
          <w:szCs w:val="24"/>
        </w:rPr>
        <w:t>L</w:t>
      </w:r>
      <w:r>
        <w:rPr>
          <w:b/>
          <w:sz w:val="24"/>
          <w:szCs w:val="24"/>
        </w:rPr>
        <w:t>AND</w:t>
      </w:r>
      <w:r>
        <w:rPr>
          <w:b/>
          <w:spacing w:val="1"/>
          <w:sz w:val="24"/>
          <w:szCs w:val="24"/>
        </w:rPr>
        <w:t>S</w:t>
      </w:r>
      <w:r>
        <w:rPr>
          <w:b/>
          <w:sz w:val="24"/>
          <w:szCs w:val="24"/>
        </w:rPr>
        <w:t>CAP</w:t>
      </w:r>
      <w:r>
        <w:rPr>
          <w:b/>
          <w:spacing w:val="1"/>
          <w:sz w:val="24"/>
          <w:szCs w:val="24"/>
        </w:rPr>
        <w:t>E</w:t>
      </w:r>
      <w:r>
        <w:rPr>
          <w:b/>
          <w:sz w:val="24"/>
          <w:szCs w:val="24"/>
        </w:rPr>
        <w:t xml:space="preserve">/ </w:t>
      </w:r>
      <w:r>
        <w:rPr>
          <w:b/>
          <w:spacing w:val="1"/>
          <w:sz w:val="24"/>
          <w:szCs w:val="24"/>
        </w:rPr>
        <w:t>T</w:t>
      </w:r>
      <w:r>
        <w:rPr>
          <w:b/>
          <w:sz w:val="24"/>
          <w:szCs w:val="24"/>
        </w:rPr>
        <w:t>R</w:t>
      </w:r>
      <w:r>
        <w:rPr>
          <w:b/>
          <w:spacing w:val="1"/>
          <w:sz w:val="24"/>
          <w:szCs w:val="24"/>
        </w:rPr>
        <w:t>EE</w:t>
      </w:r>
      <w:r>
        <w:rPr>
          <w:b/>
          <w:sz w:val="24"/>
          <w:szCs w:val="24"/>
        </w:rPr>
        <w:t>S</w:t>
      </w:r>
    </w:p>
    <w:p w14:paraId="222197E1" w14:textId="77777777" w:rsidR="00EC47CA" w:rsidRDefault="004C6E30">
      <w:pPr>
        <w:ind w:left="124"/>
        <w:rPr>
          <w:sz w:val="24"/>
          <w:szCs w:val="24"/>
        </w:rPr>
      </w:pPr>
      <w:r>
        <w:rPr>
          <w:spacing w:val="-1"/>
          <w:sz w:val="24"/>
          <w:szCs w:val="24"/>
        </w:rPr>
        <w:t>A</w:t>
      </w:r>
      <w:r>
        <w:rPr>
          <w:spacing w:val="1"/>
          <w:sz w:val="24"/>
          <w:szCs w:val="24"/>
        </w:rPr>
        <w:t>m</w:t>
      </w:r>
      <w:r>
        <w:rPr>
          <w:spacing w:val="-1"/>
          <w:sz w:val="24"/>
          <w:szCs w:val="24"/>
        </w:rPr>
        <w:t>e</w:t>
      </w:r>
      <w:r>
        <w:rPr>
          <w:sz w:val="24"/>
          <w:szCs w:val="24"/>
        </w:rPr>
        <w:t>nd</w:t>
      </w:r>
      <w:r>
        <w:rPr>
          <w:spacing w:val="1"/>
          <w:sz w:val="24"/>
          <w:szCs w:val="24"/>
        </w:rPr>
        <w:t>m</w:t>
      </w:r>
      <w:r>
        <w:rPr>
          <w:spacing w:val="-1"/>
          <w:sz w:val="24"/>
          <w:szCs w:val="24"/>
        </w:rPr>
        <w:t>e</w:t>
      </w:r>
      <w:r>
        <w:rPr>
          <w:sz w:val="24"/>
          <w:szCs w:val="24"/>
        </w:rPr>
        <w:t>nt 7</w:t>
      </w:r>
    </w:p>
    <w:p w14:paraId="7DCC44F0" w14:textId="77777777" w:rsidR="00EC47CA" w:rsidRDefault="00EC47CA">
      <w:pPr>
        <w:spacing w:before="9" w:line="140" w:lineRule="exact"/>
        <w:rPr>
          <w:sz w:val="14"/>
          <w:szCs w:val="14"/>
        </w:rPr>
      </w:pPr>
    </w:p>
    <w:p w14:paraId="207D9FDA" w14:textId="77777777" w:rsidR="00EC47CA" w:rsidRDefault="00EC47CA">
      <w:pPr>
        <w:spacing w:line="200" w:lineRule="exact"/>
      </w:pPr>
    </w:p>
    <w:p w14:paraId="0E6A40FF" w14:textId="77777777" w:rsidR="00EC47CA" w:rsidRDefault="004C6E30">
      <w:pPr>
        <w:ind w:left="124"/>
      </w:pPr>
      <w:r>
        <w:rPr>
          <w:b/>
        </w:rPr>
        <w:t>S</w:t>
      </w:r>
      <w:r>
        <w:rPr>
          <w:b/>
          <w:spacing w:val="1"/>
        </w:rPr>
        <w:t>O</w:t>
      </w:r>
      <w:r>
        <w:rPr>
          <w:b/>
          <w:spacing w:val="-1"/>
        </w:rPr>
        <w:t>L</w:t>
      </w:r>
      <w:r>
        <w:rPr>
          <w:b/>
        </w:rPr>
        <w:t>AR</w:t>
      </w:r>
      <w:r>
        <w:rPr>
          <w:b/>
          <w:spacing w:val="-6"/>
        </w:rPr>
        <w:t xml:space="preserve"> </w:t>
      </w:r>
      <w:r>
        <w:rPr>
          <w:b/>
          <w:spacing w:val="1"/>
        </w:rPr>
        <w:t>P</w:t>
      </w:r>
      <w:r>
        <w:rPr>
          <w:b/>
        </w:rPr>
        <w:t>A</w:t>
      </w:r>
      <w:r>
        <w:rPr>
          <w:b/>
          <w:spacing w:val="3"/>
        </w:rPr>
        <w:t>N</w:t>
      </w:r>
      <w:r>
        <w:rPr>
          <w:b/>
          <w:spacing w:val="-1"/>
        </w:rPr>
        <w:t>E</w:t>
      </w:r>
      <w:r>
        <w:rPr>
          <w:b/>
          <w:spacing w:val="2"/>
        </w:rPr>
        <w:t>L</w:t>
      </w:r>
      <w:r>
        <w:rPr>
          <w:b/>
        </w:rPr>
        <w:t>S</w:t>
      </w:r>
    </w:p>
    <w:p w14:paraId="1D4C1F1A" w14:textId="77777777" w:rsidR="00EC47CA" w:rsidRDefault="004C6E30">
      <w:pPr>
        <w:spacing w:line="260" w:lineRule="exact"/>
        <w:ind w:left="124"/>
        <w:rPr>
          <w:sz w:val="24"/>
          <w:szCs w:val="24"/>
        </w:rPr>
      </w:pPr>
      <w:r>
        <w:rPr>
          <w:spacing w:val="-1"/>
          <w:sz w:val="24"/>
          <w:szCs w:val="24"/>
        </w:rPr>
        <w:t>A</w:t>
      </w:r>
      <w:r>
        <w:rPr>
          <w:spacing w:val="1"/>
          <w:sz w:val="24"/>
          <w:szCs w:val="24"/>
        </w:rPr>
        <w:t>m</w:t>
      </w:r>
      <w:r>
        <w:rPr>
          <w:spacing w:val="-1"/>
          <w:sz w:val="24"/>
          <w:szCs w:val="24"/>
        </w:rPr>
        <w:t>e</w:t>
      </w:r>
      <w:r>
        <w:rPr>
          <w:sz w:val="24"/>
          <w:szCs w:val="24"/>
        </w:rPr>
        <w:t>nd</w:t>
      </w:r>
      <w:r>
        <w:rPr>
          <w:spacing w:val="1"/>
          <w:sz w:val="24"/>
          <w:szCs w:val="24"/>
        </w:rPr>
        <w:t>m</w:t>
      </w:r>
      <w:r>
        <w:rPr>
          <w:spacing w:val="-1"/>
          <w:sz w:val="24"/>
          <w:szCs w:val="24"/>
        </w:rPr>
        <w:t>e</w:t>
      </w:r>
      <w:r>
        <w:rPr>
          <w:sz w:val="24"/>
          <w:szCs w:val="24"/>
        </w:rPr>
        <w:t>nt 7</w:t>
      </w:r>
    </w:p>
    <w:p w14:paraId="0C51DF39" w14:textId="77777777" w:rsidR="00EC47CA" w:rsidRDefault="00EC47CA">
      <w:pPr>
        <w:spacing w:line="200" w:lineRule="exact"/>
      </w:pPr>
    </w:p>
    <w:p w14:paraId="3BED38B7" w14:textId="77777777" w:rsidR="00EC47CA" w:rsidRDefault="00EC47CA">
      <w:pPr>
        <w:spacing w:line="200" w:lineRule="exact"/>
      </w:pPr>
    </w:p>
    <w:p w14:paraId="16A5A85D" w14:textId="77777777" w:rsidR="00EC47CA" w:rsidRDefault="00EC47CA">
      <w:pPr>
        <w:spacing w:line="200" w:lineRule="exact"/>
      </w:pPr>
    </w:p>
    <w:p w14:paraId="6C38B021" w14:textId="77777777" w:rsidR="00EC47CA" w:rsidRDefault="00EC47CA">
      <w:pPr>
        <w:spacing w:line="200" w:lineRule="exact"/>
      </w:pPr>
    </w:p>
    <w:p w14:paraId="55C9D29B" w14:textId="77777777" w:rsidR="00EC47CA" w:rsidRDefault="00EC47CA">
      <w:pPr>
        <w:spacing w:line="200" w:lineRule="exact"/>
      </w:pPr>
    </w:p>
    <w:p w14:paraId="3AA15E73" w14:textId="77777777" w:rsidR="00EC47CA" w:rsidRDefault="00EC47CA">
      <w:pPr>
        <w:spacing w:line="200" w:lineRule="exact"/>
      </w:pPr>
    </w:p>
    <w:p w14:paraId="5BB128F5" w14:textId="77777777" w:rsidR="00EC47CA" w:rsidRDefault="00EC47CA">
      <w:pPr>
        <w:spacing w:line="200" w:lineRule="exact"/>
      </w:pPr>
    </w:p>
    <w:p w14:paraId="367D2E46" w14:textId="77777777" w:rsidR="00EC47CA" w:rsidRDefault="00EC47CA">
      <w:pPr>
        <w:spacing w:line="200" w:lineRule="exact"/>
      </w:pPr>
    </w:p>
    <w:p w14:paraId="7B650326" w14:textId="77777777" w:rsidR="00EC47CA" w:rsidRDefault="00EC47CA">
      <w:pPr>
        <w:spacing w:line="200" w:lineRule="exact"/>
      </w:pPr>
    </w:p>
    <w:p w14:paraId="6D36D332" w14:textId="77777777" w:rsidR="00EC47CA" w:rsidRDefault="00EC47CA">
      <w:pPr>
        <w:spacing w:line="200" w:lineRule="exact"/>
      </w:pPr>
    </w:p>
    <w:p w14:paraId="6B5111E2" w14:textId="77777777" w:rsidR="00EC47CA" w:rsidRDefault="00EC47CA">
      <w:pPr>
        <w:spacing w:line="200" w:lineRule="exact"/>
      </w:pPr>
    </w:p>
    <w:p w14:paraId="2027FA86" w14:textId="77777777" w:rsidR="00EC47CA" w:rsidRDefault="00EC47CA">
      <w:pPr>
        <w:spacing w:line="200" w:lineRule="exact"/>
      </w:pPr>
    </w:p>
    <w:p w14:paraId="38C29E0D" w14:textId="77777777" w:rsidR="00EC47CA" w:rsidRDefault="00EC47CA">
      <w:pPr>
        <w:spacing w:line="200" w:lineRule="exact"/>
      </w:pPr>
    </w:p>
    <w:p w14:paraId="1D363B7B" w14:textId="77777777" w:rsidR="00EC47CA" w:rsidRDefault="00EC47CA">
      <w:pPr>
        <w:spacing w:line="200" w:lineRule="exact"/>
      </w:pPr>
    </w:p>
    <w:p w14:paraId="4494A098" w14:textId="77777777" w:rsidR="00EC47CA" w:rsidRDefault="00EC47CA">
      <w:pPr>
        <w:spacing w:line="200" w:lineRule="exact"/>
      </w:pPr>
    </w:p>
    <w:p w14:paraId="14E1C8EE" w14:textId="77777777" w:rsidR="00EC47CA" w:rsidRDefault="00EC47CA">
      <w:pPr>
        <w:spacing w:line="200" w:lineRule="exact"/>
      </w:pPr>
    </w:p>
    <w:p w14:paraId="34E6008B" w14:textId="77777777" w:rsidR="00EC47CA" w:rsidRDefault="00EC47CA">
      <w:pPr>
        <w:spacing w:line="200" w:lineRule="exact"/>
      </w:pPr>
    </w:p>
    <w:p w14:paraId="76AFA32B" w14:textId="77777777" w:rsidR="00EC47CA" w:rsidRDefault="00EC47CA">
      <w:pPr>
        <w:spacing w:line="200" w:lineRule="exact"/>
      </w:pPr>
    </w:p>
    <w:p w14:paraId="4B139E2F" w14:textId="77777777" w:rsidR="00EC47CA" w:rsidRDefault="00EC47CA">
      <w:pPr>
        <w:spacing w:line="200" w:lineRule="exact"/>
      </w:pPr>
    </w:p>
    <w:p w14:paraId="4AA84AC3" w14:textId="77777777" w:rsidR="00EC47CA" w:rsidRDefault="00EC47CA">
      <w:pPr>
        <w:spacing w:before="19" w:line="280" w:lineRule="exact"/>
        <w:rPr>
          <w:sz w:val="28"/>
          <w:szCs w:val="28"/>
        </w:rPr>
      </w:pPr>
    </w:p>
    <w:p w14:paraId="354904F0" w14:textId="77777777" w:rsidR="00EC47CA" w:rsidRDefault="004C6E30">
      <w:pPr>
        <w:ind w:left="117" w:right="342"/>
        <w:rPr>
          <w:sz w:val="24"/>
          <w:szCs w:val="24"/>
        </w:rPr>
      </w:pPr>
      <w:r>
        <w:rPr>
          <w:b/>
        </w:rPr>
        <w:t>SW</w:t>
      </w:r>
      <w:r>
        <w:rPr>
          <w:b/>
          <w:spacing w:val="-1"/>
        </w:rPr>
        <w:t>I</w:t>
      </w:r>
      <w:r>
        <w:rPr>
          <w:b/>
        </w:rPr>
        <w:t>NG</w:t>
      </w:r>
      <w:r>
        <w:rPr>
          <w:b/>
          <w:spacing w:val="-6"/>
        </w:rPr>
        <w:t xml:space="preserve"> </w:t>
      </w:r>
      <w:r>
        <w:rPr>
          <w:b/>
          <w:spacing w:val="2"/>
        </w:rPr>
        <w:t>S</w:t>
      </w:r>
      <w:r>
        <w:rPr>
          <w:b/>
          <w:spacing w:val="-1"/>
        </w:rPr>
        <w:t>E</w:t>
      </w:r>
      <w:r>
        <w:rPr>
          <w:b/>
          <w:spacing w:val="2"/>
        </w:rPr>
        <w:t>T</w:t>
      </w:r>
      <w:r>
        <w:rPr>
          <w:b/>
        </w:rPr>
        <w:t>S</w:t>
      </w:r>
      <w:r>
        <w:rPr>
          <w:b/>
          <w:sz w:val="24"/>
          <w:szCs w:val="24"/>
        </w:rPr>
        <w:t>/</w:t>
      </w:r>
      <w:r>
        <w:rPr>
          <w:b/>
          <w:spacing w:val="-5"/>
          <w:sz w:val="24"/>
          <w:szCs w:val="24"/>
        </w:rPr>
        <w:t xml:space="preserve"> </w:t>
      </w:r>
      <w:r>
        <w:rPr>
          <w:b/>
          <w:sz w:val="24"/>
          <w:szCs w:val="24"/>
        </w:rPr>
        <w:t>P</w:t>
      </w:r>
      <w:r>
        <w:rPr>
          <w:b/>
          <w:spacing w:val="1"/>
          <w:sz w:val="24"/>
          <w:szCs w:val="24"/>
        </w:rPr>
        <w:t>L</w:t>
      </w:r>
      <w:r>
        <w:rPr>
          <w:b/>
          <w:sz w:val="24"/>
          <w:szCs w:val="24"/>
        </w:rPr>
        <w:t xml:space="preserve">AY </w:t>
      </w:r>
      <w:r>
        <w:rPr>
          <w:b/>
          <w:spacing w:val="1"/>
          <w:sz w:val="24"/>
          <w:szCs w:val="24"/>
        </w:rPr>
        <w:t>ST</w:t>
      </w:r>
      <w:r>
        <w:rPr>
          <w:b/>
          <w:sz w:val="24"/>
          <w:szCs w:val="24"/>
        </w:rPr>
        <w:t>RUC</w:t>
      </w:r>
      <w:r>
        <w:rPr>
          <w:b/>
          <w:spacing w:val="1"/>
          <w:sz w:val="24"/>
          <w:szCs w:val="24"/>
        </w:rPr>
        <w:t>T</w:t>
      </w:r>
      <w:r>
        <w:rPr>
          <w:b/>
          <w:sz w:val="24"/>
          <w:szCs w:val="24"/>
        </w:rPr>
        <w:t>UR</w:t>
      </w:r>
      <w:r>
        <w:rPr>
          <w:b/>
          <w:spacing w:val="1"/>
          <w:sz w:val="24"/>
          <w:szCs w:val="24"/>
        </w:rPr>
        <w:t>E</w:t>
      </w:r>
      <w:r>
        <w:rPr>
          <w:b/>
          <w:sz w:val="24"/>
          <w:szCs w:val="24"/>
        </w:rPr>
        <w:t xml:space="preserve">S </w:t>
      </w:r>
      <w:r>
        <w:rPr>
          <w:spacing w:val="-1"/>
          <w:sz w:val="24"/>
          <w:szCs w:val="24"/>
        </w:rPr>
        <w:t>A</w:t>
      </w:r>
      <w:r>
        <w:rPr>
          <w:spacing w:val="1"/>
          <w:sz w:val="24"/>
          <w:szCs w:val="24"/>
        </w:rPr>
        <w:t>m</w:t>
      </w:r>
      <w:r>
        <w:rPr>
          <w:spacing w:val="-1"/>
          <w:sz w:val="24"/>
          <w:szCs w:val="24"/>
        </w:rPr>
        <w:t>e</w:t>
      </w:r>
      <w:r>
        <w:rPr>
          <w:sz w:val="24"/>
          <w:szCs w:val="24"/>
        </w:rPr>
        <w:t>nd</w:t>
      </w:r>
      <w:r>
        <w:rPr>
          <w:spacing w:val="1"/>
          <w:sz w:val="24"/>
          <w:szCs w:val="24"/>
        </w:rPr>
        <w:t>m</w:t>
      </w:r>
      <w:r>
        <w:rPr>
          <w:spacing w:val="-1"/>
          <w:sz w:val="24"/>
          <w:szCs w:val="24"/>
        </w:rPr>
        <w:t>e</w:t>
      </w:r>
      <w:r>
        <w:rPr>
          <w:sz w:val="24"/>
          <w:szCs w:val="24"/>
        </w:rPr>
        <w:t>nt 7</w:t>
      </w:r>
    </w:p>
    <w:p w14:paraId="4D4F4CD2" w14:textId="77777777" w:rsidR="00EC47CA" w:rsidRDefault="00EC47CA">
      <w:pPr>
        <w:spacing w:before="4" w:line="100" w:lineRule="exact"/>
        <w:rPr>
          <w:sz w:val="11"/>
          <w:szCs w:val="11"/>
        </w:rPr>
      </w:pPr>
    </w:p>
    <w:p w14:paraId="7642E1C3" w14:textId="77777777" w:rsidR="00EC47CA" w:rsidRDefault="00EC47CA">
      <w:pPr>
        <w:spacing w:line="200" w:lineRule="exact"/>
      </w:pPr>
    </w:p>
    <w:p w14:paraId="7EDBEEFF" w14:textId="77777777" w:rsidR="00EC47CA" w:rsidRDefault="00EC47CA">
      <w:pPr>
        <w:spacing w:line="200" w:lineRule="exact"/>
      </w:pPr>
    </w:p>
    <w:p w14:paraId="566CA1E6" w14:textId="77777777" w:rsidR="00EC47CA" w:rsidRDefault="00EC47CA">
      <w:pPr>
        <w:spacing w:line="200" w:lineRule="exact"/>
      </w:pPr>
    </w:p>
    <w:p w14:paraId="208BD8BC" w14:textId="77777777" w:rsidR="00EC47CA" w:rsidRDefault="00EC47CA">
      <w:pPr>
        <w:spacing w:line="200" w:lineRule="exact"/>
      </w:pPr>
    </w:p>
    <w:p w14:paraId="30067884" w14:textId="77777777" w:rsidR="00EC47CA" w:rsidRDefault="00EC47CA">
      <w:pPr>
        <w:spacing w:line="200" w:lineRule="exact"/>
      </w:pPr>
    </w:p>
    <w:p w14:paraId="034A4017" w14:textId="77777777" w:rsidR="00EC47CA" w:rsidRDefault="00EC47CA">
      <w:pPr>
        <w:spacing w:line="200" w:lineRule="exact"/>
      </w:pPr>
    </w:p>
    <w:p w14:paraId="5289678E" w14:textId="77777777" w:rsidR="00EC47CA" w:rsidRDefault="00EC47CA">
      <w:pPr>
        <w:spacing w:line="200" w:lineRule="exact"/>
      </w:pPr>
    </w:p>
    <w:p w14:paraId="7C568B13" w14:textId="77777777" w:rsidR="00EC47CA" w:rsidRDefault="00EC47CA">
      <w:pPr>
        <w:spacing w:line="200" w:lineRule="exact"/>
      </w:pPr>
    </w:p>
    <w:p w14:paraId="06AFE416" w14:textId="77777777" w:rsidR="00EC47CA" w:rsidRDefault="004C6E30">
      <w:pPr>
        <w:spacing w:before="29" w:line="245" w:lineRule="auto"/>
        <w:ind w:right="191"/>
        <w:rPr>
          <w:sz w:val="24"/>
          <w:szCs w:val="24"/>
        </w:rPr>
      </w:pPr>
      <w:r>
        <w:br w:type="column"/>
      </w:r>
      <w:r>
        <w:rPr>
          <w:spacing w:val="-1"/>
          <w:sz w:val="24"/>
          <w:szCs w:val="24"/>
        </w:rPr>
        <w:t>D</w:t>
      </w:r>
      <w:r>
        <w:rPr>
          <w:spacing w:val="1"/>
          <w:sz w:val="24"/>
          <w:szCs w:val="24"/>
        </w:rPr>
        <w:t>i</w:t>
      </w:r>
      <w:r>
        <w:rPr>
          <w:spacing w:val="-1"/>
          <w:sz w:val="24"/>
          <w:szCs w:val="24"/>
        </w:rPr>
        <w:t>rec</w:t>
      </w:r>
      <w:r>
        <w:rPr>
          <w:spacing w:val="1"/>
          <w:sz w:val="24"/>
          <w:szCs w:val="24"/>
        </w:rPr>
        <w:t>t</w:t>
      </w:r>
      <w:r>
        <w:rPr>
          <w:spacing w:val="-1"/>
          <w:sz w:val="24"/>
          <w:szCs w:val="24"/>
        </w:rPr>
        <w:t>-</w:t>
      </w:r>
      <w:r>
        <w:rPr>
          <w:sz w:val="24"/>
          <w:szCs w:val="24"/>
        </w:rPr>
        <w:t>to</w:t>
      </w:r>
      <w:r>
        <w:rPr>
          <w:spacing w:val="-1"/>
          <w:sz w:val="24"/>
          <w:szCs w:val="24"/>
        </w:rPr>
        <w:t>-</w:t>
      </w:r>
      <w:r>
        <w:rPr>
          <w:sz w:val="24"/>
          <w:szCs w:val="24"/>
        </w:rPr>
        <w:t>ho</w:t>
      </w:r>
      <w:r>
        <w:rPr>
          <w:spacing w:val="1"/>
          <w:sz w:val="24"/>
          <w:szCs w:val="24"/>
        </w:rPr>
        <w:t>m</w:t>
      </w:r>
      <w:r>
        <w:rPr>
          <w:sz w:val="24"/>
          <w:szCs w:val="24"/>
        </w:rPr>
        <w:t>e</w:t>
      </w:r>
      <w:r>
        <w:rPr>
          <w:spacing w:val="-1"/>
          <w:sz w:val="24"/>
          <w:szCs w:val="24"/>
        </w:rPr>
        <w:t xml:space="preserve"> </w:t>
      </w:r>
      <w:r>
        <w:rPr>
          <w:spacing w:val="3"/>
          <w:sz w:val="24"/>
          <w:szCs w:val="24"/>
        </w:rPr>
        <w:t>s</w:t>
      </w:r>
      <w:r>
        <w:rPr>
          <w:spacing w:val="-1"/>
          <w:sz w:val="24"/>
          <w:szCs w:val="24"/>
        </w:rPr>
        <w:t>a</w:t>
      </w:r>
      <w:r>
        <w:rPr>
          <w:spacing w:val="1"/>
          <w:sz w:val="24"/>
          <w:szCs w:val="24"/>
        </w:rPr>
        <w:t>t</w:t>
      </w:r>
      <w:r>
        <w:rPr>
          <w:spacing w:val="-1"/>
          <w:sz w:val="24"/>
          <w:szCs w:val="24"/>
        </w:rPr>
        <w:t>e</w:t>
      </w:r>
      <w:r>
        <w:rPr>
          <w:spacing w:val="1"/>
          <w:sz w:val="24"/>
          <w:szCs w:val="24"/>
        </w:rPr>
        <w:t>llit</w:t>
      </w:r>
      <w:r>
        <w:rPr>
          <w:sz w:val="24"/>
          <w:szCs w:val="24"/>
        </w:rPr>
        <w:t>e</w:t>
      </w:r>
      <w:r>
        <w:rPr>
          <w:spacing w:val="-1"/>
          <w:sz w:val="24"/>
          <w:szCs w:val="24"/>
        </w:rPr>
        <w:t xml:space="preserve"> </w:t>
      </w:r>
      <w:r>
        <w:rPr>
          <w:sz w:val="24"/>
          <w:szCs w:val="24"/>
        </w:rPr>
        <w:t>d</w:t>
      </w:r>
      <w:r>
        <w:rPr>
          <w:spacing w:val="1"/>
          <w:sz w:val="24"/>
          <w:szCs w:val="24"/>
        </w:rPr>
        <w:t>i</w:t>
      </w:r>
      <w:r>
        <w:rPr>
          <w:sz w:val="24"/>
          <w:szCs w:val="24"/>
        </w:rPr>
        <w:t>sh</w:t>
      </w:r>
      <w:r>
        <w:rPr>
          <w:spacing w:val="-1"/>
          <w:sz w:val="24"/>
          <w:szCs w:val="24"/>
        </w:rPr>
        <w:t>e</w:t>
      </w:r>
      <w:r>
        <w:rPr>
          <w:sz w:val="24"/>
          <w:szCs w:val="24"/>
        </w:rPr>
        <w:t xml:space="preserve">s </w:t>
      </w:r>
      <w:r>
        <w:rPr>
          <w:spacing w:val="1"/>
          <w:sz w:val="24"/>
          <w:szCs w:val="24"/>
        </w:rPr>
        <w:t>l</w:t>
      </w:r>
      <w:r>
        <w:rPr>
          <w:spacing w:val="-1"/>
          <w:sz w:val="24"/>
          <w:szCs w:val="24"/>
        </w:rPr>
        <w:t>ar</w:t>
      </w:r>
      <w:r>
        <w:rPr>
          <w:sz w:val="24"/>
          <w:szCs w:val="24"/>
        </w:rPr>
        <w:t>g</w:t>
      </w:r>
      <w:r>
        <w:rPr>
          <w:spacing w:val="-1"/>
          <w:sz w:val="24"/>
          <w:szCs w:val="24"/>
        </w:rPr>
        <w:t>e</w:t>
      </w:r>
      <w:r>
        <w:rPr>
          <w:sz w:val="24"/>
          <w:szCs w:val="24"/>
        </w:rPr>
        <w:t>r</w:t>
      </w:r>
      <w:r>
        <w:rPr>
          <w:spacing w:val="-1"/>
          <w:sz w:val="24"/>
          <w:szCs w:val="24"/>
        </w:rPr>
        <w:t xml:space="preserve"> </w:t>
      </w:r>
      <w:r>
        <w:rPr>
          <w:spacing w:val="1"/>
          <w:sz w:val="24"/>
          <w:szCs w:val="24"/>
        </w:rPr>
        <w:t>t</w:t>
      </w:r>
      <w:r>
        <w:rPr>
          <w:sz w:val="24"/>
          <w:szCs w:val="24"/>
        </w:rPr>
        <w:t>h</w:t>
      </w:r>
      <w:r>
        <w:rPr>
          <w:spacing w:val="-1"/>
          <w:sz w:val="24"/>
          <w:szCs w:val="24"/>
        </w:rPr>
        <w:t>a</w:t>
      </w:r>
      <w:r>
        <w:rPr>
          <w:sz w:val="24"/>
          <w:szCs w:val="24"/>
        </w:rPr>
        <w:t>n o</w:t>
      </w:r>
      <w:r>
        <w:rPr>
          <w:spacing w:val="2"/>
          <w:sz w:val="24"/>
          <w:szCs w:val="24"/>
        </w:rPr>
        <w:t>n</w:t>
      </w:r>
      <w:r>
        <w:rPr>
          <w:sz w:val="24"/>
          <w:szCs w:val="24"/>
        </w:rPr>
        <w:t>e</w:t>
      </w:r>
      <w:r>
        <w:rPr>
          <w:spacing w:val="-1"/>
          <w:sz w:val="24"/>
          <w:szCs w:val="24"/>
        </w:rPr>
        <w:t xml:space="preserve"> </w:t>
      </w:r>
      <w:r>
        <w:rPr>
          <w:spacing w:val="1"/>
          <w:sz w:val="24"/>
          <w:szCs w:val="24"/>
        </w:rPr>
        <w:t>met</w:t>
      </w:r>
      <w:r>
        <w:rPr>
          <w:spacing w:val="-1"/>
          <w:sz w:val="24"/>
          <w:szCs w:val="24"/>
        </w:rPr>
        <w:t>e</w:t>
      </w:r>
      <w:r>
        <w:rPr>
          <w:sz w:val="24"/>
          <w:szCs w:val="24"/>
        </w:rPr>
        <w:t>r</w:t>
      </w:r>
      <w:r>
        <w:rPr>
          <w:spacing w:val="-1"/>
          <w:sz w:val="24"/>
          <w:szCs w:val="24"/>
        </w:rPr>
        <w:t xml:space="preserve"> (</w:t>
      </w:r>
      <w:r>
        <w:rPr>
          <w:sz w:val="24"/>
          <w:szCs w:val="24"/>
        </w:rPr>
        <w:t>39.37</w:t>
      </w:r>
      <w:r>
        <w:rPr>
          <w:spacing w:val="-1"/>
          <w:sz w:val="24"/>
          <w:szCs w:val="24"/>
        </w:rPr>
        <w:t>”</w:t>
      </w:r>
      <w:r>
        <w:rPr>
          <w:sz w:val="24"/>
          <w:szCs w:val="24"/>
        </w:rPr>
        <w:t>)</w:t>
      </w:r>
      <w:r>
        <w:rPr>
          <w:spacing w:val="-1"/>
          <w:sz w:val="24"/>
          <w:szCs w:val="24"/>
        </w:rPr>
        <w:t xml:space="preserve"> </w:t>
      </w:r>
      <w:r>
        <w:rPr>
          <w:sz w:val="24"/>
          <w:szCs w:val="24"/>
        </w:rPr>
        <w:t>v</w:t>
      </w:r>
      <w:r>
        <w:rPr>
          <w:spacing w:val="1"/>
          <w:sz w:val="24"/>
          <w:szCs w:val="24"/>
        </w:rPr>
        <w:t>i</w:t>
      </w:r>
      <w:r>
        <w:rPr>
          <w:sz w:val="24"/>
          <w:szCs w:val="24"/>
        </w:rPr>
        <w:t>s</w:t>
      </w:r>
      <w:r>
        <w:rPr>
          <w:spacing w:val="1"/>
          <w:sz w:val="24"/>
          <w:szCs w:val="24"/>
        </w:rPr>
        <w:t>i</w:t>
      </w:r>
      <w:r>
        <w:rPr>
          <w:sz w:val="24"/>
          <w:szCs w:val="24"/>
        </w:rPr>
        <w:t>b</w:t>
      </w:r>
      <w:r>
        <w:rPr>
          <w:spacing w:val="1"/>
          <w:sz w:val="24"/>
          <w:szCs w:val="24"/>
        </w:rPr>
        <w:t>l</w:t>
      </w:r>
      <w:r>
        <w:rPr>
          <w:sz w:val="24"/>
          <w:szCs w:val="24"/>
        </w:rPr>
        <w:t>e</w:t>
      </w:r>
      <w:r>
        <w:rPr>
          <w:spacing w:val="-1"/>
          <w:sz w:val="24"/>
          <w:szCs w:val="24"/>
        </w:rPr>
        <w:t xml:space="preserve"> </w:t>
      </w:r>
      <w:r>
        <w:rPr>
          <w:spacing w:val="2"/>
          <w:sz w:val="24"/>
          <w:szCs w:val="24"/>
        </w:rPr>
        <w:t>f</w:t>
      </w:r>
      <w:r>
        <w:rPr>
          <w:spacing w:val="-1"/>
          <w:sz w:val="24"/>
          <w:szCs w:val="24"/>
        </w:rPr>
        <w:t>r</w:t>
      </w:r>
      <w:r>
        <w:rPr>
          <w:sz w:val="24"/>
          <w:szCs w:val="24"/>
        </w:rPr>
        <w:t xml:space="preserve">om </w:t>
      </w: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t</w:t>
      </w:r>
      <w:r>
        <w:rPr>
          <w:spacing w:val="-1"/>
          <w:sz w:val="24"/>
          <w:szCs w:val="24"/>
        </w:rPr>
        <w:t>ree</w:t>
      </w:r>
      <w:r>
        <w:rPr>
          <w:sz w:val="24"/>
          <w:szCs w:val="24"/>
        </w:rPr>
        <w:t xml:space="preserve">t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not p</w:t>
      </w:r>
      <w:r>
        <w:rPr>
          <w:spacing w:val="-1"/>
          <w:sz w:val="24"/>
          <w:szCs w:val="24"/>
        </w:rPr>
        <w:t>er</w:t>
      </w:r>
      <w:r>
        <w:rPr>
          <w:spacing w:val="1"/>
          <w:sz w:val="24"/>
          <w:szCs w:val="24"/>
        </w:rPr>
        <w:t>mitte</w:t>
      </w:r>
      <w:r>
        <w:rPr>
          <w:sz w:val="24"/>
          <w:szCs w:val="24"/>
        </w:rPr>
        <w:t xml:space="preserve">d.  </w:t>
      </w:r>
      <w:r>
        <w:rPr>
          <w:spacing w:val="-1"/>
          <w:sz w:val="24"/>
          <w:szCs w:val="24"/>
        </w:rPr>
        <w:t>ON</w:t>
      </w:r>
      <w:r>
        <w:rPr>
          <w:sz w:val="24"/>
          <w:szCs w:val="24"/>
        </w:rPr>
        <w:t>E METER</w:t>
      </w:r>
      <w:r>
        <w:rPr>
          <w:spacing w:val="1"/>
          <w:sz w:val="24"/>
          <w:szCs w:val="24"/>
        </w:rPr>
        <w:t xml:space="preserve"> </w:t>
      </w:r>
      <w:r>
        <w:rPr>
          <w:spacing w:val="2"/>
          <w:sz w:val="24"/>
          <w:szCs w:val="24"/>
        </w:rPr>
        <w:t>D</w:t>
      </w:r>
      <w:r>
        <w:rPr>
          <w:spacing w:val="-3"/>
          <w:sz w:val="24"/>
          <w:szCs w:val="24"/>
        </w:rPr>
        <w:t>I</w:t>
      </w:r>
      <w:r>
        <w:rPr>
          <w:spacing w:val="1"/>
          <w:sz w:val="24"/>
          <w:szCs w:val="24"/>
        </w:rPr>
        <w:t>S</w:t>
      </w:r>
      <w:r>
        <w:rPr>
          <w:spacing w:val="-1"/>
          <w:sz w:val="24"/>
          <w:szCs w:val="24"/>
        </w:rPr>
        <w:t>H</w:t>
      </w:r>
      <w:r>
        <w:rPr>
          <w:spacing w:val="2"/>
          <w:sz w:val="24"/>
          <w:szCs w:val="24"/>
        </w:rPr>
        <w:t>E</w:t>
      </w:r>
      <w:r>
        <w:rPr>
          <w:sz w:val="24"/>
          <w:szCs w:val="24"/>
        </w:rPr>
        <w:t>S</w:t>
      </w:r>
      <w:r>
        <w:rPr>
          <w:spacing w:val="1"/>
          <w:sz w:val="24"/>
          <w:szCs w:val="24"/>
        </w:rPr>
        <w:t xml:space="preserve"> </w:t>
      </w:r>
      <w:r>
        <w:rPr>
          <w:spacing w:val="-1"/>
          <w:sz w:val="24"/>
          <w:szCs w:val="24"/>
        </w:rPr>
        <w:t>A</w:t>
      </w:r>
      <w:r>
        <w:rPr>
          <w:spacing w:val="1"/>
          <w:sz w:val="24"/>
          <w:szCs w:val="24"/>
        </w:rPr>
        <w:t>R</w:t>
      </w:r>
      <w:r>
        <w:rPr>
          <w:sz w:val="24"/>
          <w:szCs w:val="24"/>
        </w:rPr>
        <w:t xml:space="preserve">E </w:t>
      </w:r>
      <w:r>
        <w:rPr>
          <w:spacing w:val="1"/>
          <w:sz w:val="24"/>
          <w:szCs w:val="24"/>
        </w:rPr>
        <w:t>P</w:t>
      </w:r>
      <w:r>
        <w:rPr>
          <w:sz w:val="24"/>
          <w:szCs w:val="24"/>
        </w:rPr>
        <w:t>E</w:t>
      </w:r>
      <w:r>
        <w:rPr>
          <w:spacing w:val="1"/>
          <w:sz w:val="24"/>
          <w:szCs w:val="24"/>
        </w:rPr>
        <w:t>R</w:t>
      </w:r>
      <w:r>
        <w:rPr>
          <w:sz w:val="24"/>
          <w:szCs w:val="24"/>
        </w:rPr>
        <w:t>M</w:t>
      </w:r>
      <w:r>
        <w:rPr>
          <w:spacing w:val="-3"/>
          <w:sz w:val="24"/>
          <w:szCs w:val="24"/>
        </w:rPr>
        <w:t>I</w:t>
      </w:r>
      <w:r>
        <w:rPr>
          <w:sz w:val="24"/>
          <w:szCs w:val="24"/>
        </w:rPr>
        <w:t xml:space="preserve">TTED </w:t>
      </w:r>
      <w:r>
        <w:rPr>
          <w:spacing w:val="1"/>
          <w:sz w:val="24"/>
          <w:szCs w:val="24"/>
        </w:rPr>
        <w:t>P</w:t>
      </w:r>
      <w:r>
        <w:rPr>
          <w:sz w:val="24"/>
          <w:szCs w:val="24"/>
        </w:rPr>
        <w:t>ER</w:t>
      </w:r>
      <w:r>
        <w:rPr>
          <w:spacing w:val="1"/>
          <w:sz w:val="24"/>
          <w:szCs w:val="24"/>
        </w:rPr>
        <w:t xml:space="preserve"> </w:t>
      </w:r>
      <w:r>
        <w:rPr>
          <w:sz w:val="24"/>
          <w:szCs w:val="24"/>
        </w:rPr>
        <w:t>THE TELE</w:t>
      </w:r>
      <w:r>
        <w:rPr>
          <w:spacing w:val="1"/>
          <w:sz w:val="24"/>
          <w:szCs w:val="24"/>
        </w:rPr>
        <w:t>C</w:t>
      </w:r>
      <w:r>
        <w:rPr>
          <w:spacing w:val="-1"/>
          <w:sz w:val="24"/>
          <w:szCs w:val="24"/>
        </w:rPr>
        <w:t>O</w:t>
      </w:r>
      <w:r>
        <w:rPr>
          <w:sz w:val="24"/>
          <w:szCs w:val="24"/>
        </w:rPr>
        <w:t>MM</w:t>
      </w:r>
      <w:r>
        <w:rPr>
          <w:spacing w:val="-1"/>
          <w:sz w:val="24"/>
          <w:szCs w:val="24"/>
        </w:rPr>
        <w:t>U</w:t>
      </w:r>
      <w:r>
        <w:rPr>
          <w:spacing w:val="2"/>
          <w:sz w:val="24"/>
          <w:szCs w:val="24"/>
        </w:rPr>
        <w:t>N</w:t>
      </w:r>
      <w:r>
        <w:rPr>
          <w:spacing w:val="-3"/>
          <w:sz w:val="24"/>
          <w:szCs w:val="24"/>
        </w:rPr>
        <w:t>I</w:t>
      </w:r>
      <w:r>
        <w:rPr>
          <w:spacing w:val="1"/>
          <w:sz w:val="24"/>
          <w:szCs w:val="24"/>
        </w:rPr>
        <w:t>C</w:t>
      </w:r>
      <w:r>
        <w:rPr>
          <w:spacing w:val="-1"/>
          <w:sz w:val="24"/>
          <w:szCs w:val="24"/>
        </w:rPr>
        <w:t>A</w:t>
      </w:r>
      <w:r>
        <w:rPr>
          <w:spacing w:val="2"/>
          <w:sz w:val="24"/>
          <w:szCs w:val="24"/>
        </w:rPr>
        <w:t>T</w:t>
      </w:r>
      <w:r>
        <w:rPr>
          <w:spacing w:val="-3"/>
          <w:sz w:val="24"/>
          <w:szCs w:val="24"/>
        </w:rPr>
        <w:t>I</w:t>
      </w:r>
      <w:r>
        <w:rPr>
          <w:spacing w:val="2"/>
          <w:sz w:val="24"/>
          <w:szCs w:val="24"/>
        </w:rPr>
        <w:t>O</w:t>
      </w:r>
      <w:r>
        <w:rPr>
          <w:spacing w:val="-1"/>
          <w:sz w:val="24"/>
          <w:szCs w:val="24"/>
        </w:rPr>
        <w:t>N</w:t>
      </w:r>
      <w:r>
        <w:rPr>
          <w:sz w:val="24"/>
          <w:szCs w:val="24"/>
        </w:rPr>
        <w:t>S</w:t>
      </w:r>
      <w:r>
        <w:rPr>
          <w:spacing w:val="1"/>
          <w:sz w:val="24"/>
          <w:szCs w:val="24"/>
        </w:rPr>
        <w:t xml:space="preserve"> </w:t>
      </w:r>
      <w:r>
        <w:rPr>
          <w:spacing w:val="-1"/>
          <w:sz w:val="24"/>
          <w:szCs w:val="24"/>
        </w:rPr>
        <w:t>A</w:t>
      </w:r>
      <w:r>
        <w:rPr>
          <w:spacing w:val="1"/>
          <w:sz w:val="24"/>
          <w:szCs w:val="24"/>
        </w:rPr>
        <w:t>C</w:t>
      </w:r>
      <w:r>
        <w:rPr>
          <w:sz w:val="24"/>
          <w:szCs w:val="24"/>
        </w:rPr>
        <w:t xml:space="preserve">T </w:t>
      </w:r>
      <w:r>
        <w:rPr>
          <w:spacing w:val="-1"/>
          <w:sz w:val="24"/>
          <w:szCs w:val="24"/>
        </w:rPr>
        <w:t>O</w:t>
      </w:r>
      <w:r>
        <w:rPr>
          <w:sz w:val="24"/>
          <w:szCs w:val="24"/>
        </w:rPr>
        <w:t>F</w:t>
      </w:r>
      <w:r>
        <w:rPr>
          <w:spacing w:val="1"/>
          <w:sz w:val="24"/>
          <w:szCs w:val="24"/>
        </w:rPr>
        <w:t xml:space="preserve"> </w:t>
      </w:r>
      <w:r>
        <w:rPr>
          <w:sz w:val="24"/>
          <w:szCs w:val="24"/>
        </w:rPr>
        <w:t xml:space="preserve">1996.  </w:t>
      </w:r>
      <w:r>
        <w:rPr>
          <w:spacing w:val="-3"/>
          <w:sz w:val="24"/>
          <w:szCs w:val="24"/>
        </w:rPr>
        <w:t>I</w:t>
      </w:r>
      <w:r>
        <w:rPr>
          <w:sz w:val="24"/>
          <w:szCs w:val="24"/>
        </w:rPr>
        <w:t xml:space="preserve">t </w:t>
      </w:r>
      <w:r>
        <w:rPr>
          <w:spacing w:val="1"/>
          <w:sz w:val="24"/>
          <w:szCs w:val="24"/>
        </w:rPr>
        <w:t>i</w:t>
      </w:r>
      <w:r>
        <w:rPr>
          <w:sz w:val="24"/>
          <w:szCs w:val="24"/>
        </w:rPr>
        <w:t xml:space="preserve">s </w:t>
      </w:r>
      <w:r>
        <w:rPr>
          <w:spacing w:val="2"/>
          <w:sz w:val="24"/>
          <w:szCs w:val="24"/>
        </w:rPr>
        <w:t>r</w:t>
      </w:r>
      <w:r>
        <w:rPr>
          <w:spacing w:val="-1"/>
          <w:sz w:val="24"/>
          <w:szCs w:val="24"/>
        </w:rPr>
        <w:t>e</w:t>
      </w:r>
      <w:r>
        <w:rPr>
          <w:sz w:val="24"/>
          <w:szCs w:val="24"/>
        </w:rPr>
        <w:t>qu</w:t>
      </w:r>
      <w:r>
        <w:rPr>
          <w:spacing w:val="-1"/>
          <w:sz w:val="24"/>
          <w:szCs w:val="24"/>
        </w:rPr>
        <w:t>e</w:t>
      </w:r>
      <w:r>
        <w:rPr>
          <w:sz w:val="24"/>
          <w:szCs w:val="24"/>
        </w:rPr>
        <w:t>s</w:t>
      </w:r>
      <w:r>
        <w:rPr>
          <w:spacing w:val="1"/>
          <w:sz w:val="24"/>
          <w:szCs w:val="24"/>
        </w:rPr>
        <w:t>t</w:t>
      </w:r>
      <w:r>
        <w:rPr>
          <w:spacing w:val="-1"/>
          <w:sz w:val="24"/>
          <w:szCs w:val="24"/>
        </w:rPr>
        <w:t>e</w:t>
      </w:r>
      <w:r>
        <w:rPr>
          <w:sz w:val="24"/>
          <w:szCs w:val="24"/>
        </w:rPr>
        <w:t>d</w:t>
      </w:r>
    </w:p>
    <w:p w14:paraId="24CDDFC2" w14:textId="77777777" w:rsidR="00EC47CA" w:rsidRDefault="004C6E30">
      <w:pPr>
        <w:spacing w:before="1" w:line="246" w:lineRule="auto"/>
        <w:ind w:right="235"/>
        <w:rPr>
          <w:sz w:val="24"/>
          <w:szCs w:val="24"/>
        </w:rPr>
      </w:pPr>
      <w:r>
        <w:rPr>
          <w:sz w:val="24"/>
          <w:szCs w:val="24"/>
        </w:rPr>
        <w:t>th</w:t>
      </w:r>
      <w:r>
        <w:rPr>
          <w:spacing w:val="-1"/>
          <w:sz w:val="24"/>
          <w:szCs w:val="24"/>
        </w:rPr>
        <w:t>a</w:t>
      </w:r>
      <w:r>
        <w:rPr>
          <w:sz w:val="24"/>
          <w:szCs w:val="24"/>
        </w:rPr>
        <w:t>t the</w:t>
      </w:r>
      <w:r>
        <w:rPr>
          <w:spacing w:val="-1"/>
          <w:sz w:val="24"/>
          <w:szCs w:val="24"/>
        </w:rPr>
        <w:t xml:space="preserve"> </w:t>
      </w:r>
      <w:r>
        <w:rPr>
          <w:sz w:val="24"/>
          <w:szCs w:val="24"/>
        </w:rPr>
        <w:t>dish</w:t>
      </w:r>
      <w:r>
        <w:rPr>
          <w:spacing w:val="-1"/>
          <w:sz w:val="24"/>
          <w:szCs w:val="24"/>
        </w:rPr>
        <w:t>e</w:t>
      </w:r>
      <w:r>
        <w:rPr>
          <w:sz w:val="24"/>
          <w:szCs w:val="24"/>
        </w:rPr>
        <w:t xml:space="preserve">s </w:t>
      </w:r>
      <w:r>
        <w:rPr>
          <w:spacing w:val="-1"/>
          <w:sz w:val="24"/>
          <w:szCs w:val="24"/>
        </w:rPr>
        <w:t>ar</w:t>
      </w:r>
      <w:r>
        <w:rPr>
          <w:sz w:val="24"/>
          <w:szCs w:val="24"/>
        </w:rPr>
        <w:t>e</w:t>
      </w:r>
      <w:r>
        <w:rPr>
          <w:spacing w:val="-1"/>
          <w:sz w:val="24"/>
          <w:szCs w:val="24"/>
        </w:rPr>
        <w:t xml:space="preserve"> </w:t>
      </w:r>
      <w:r>
        <w:rPr>
          <w:sz w:val="24"/>
          <w:szCs w:val="24"/>
        </w:rPr>
        <w:t>pl</w:t>
      </w:r>
      <w:r>
        <w:rPr>
          <w:spacing w:val="2"/>
          <w:sz w:val="24"/>
          <w:szCs w:val="24"/>
        </w:rPr>
        <w:t>a</w:t>
      </w:r>
      <w:r>
        <w:rPr>
          <w:spacing w:val="-1"/>
          <w:sz w:val="24"/>
          <w:szCs w:val="24"/>
        </w:rPr>
        <w:t>ce</w:t>
      </w:r>
      <w:r>
        <w:rPr>
          <w:sz w:val="24"/>
          <w:szCs w:val="24"/>
        </w:rPr>
        <w:t>d</w:t>
      </w:r>
      <w:r>
        <w:rPr>
          <w:spacing w:val="2"/>
          <w:sz w:val="24"/>
          <w:szCs w:val="24"/>
        </w:rPr>
        <w:t xml:space="preserve"> </w:t>
      </w:r>
      <w:r>
        <w:rPr>
          <w:sz w:val="24"/>
          <w:szCs w:val="24"/>
        </w:rPr>
        <w:t>in the</w:t>
      </w:r>
      <w:r>
        <w:rPr>
          <w:spacing w:val="-1"/>
          <w:sz w:val="24"/>
          <w:szCs w:val="24"/>
        </w:rPr>
        <w:t xml:space="preserve"> </w:t>
      </w:r>
      <w:r>
        <w:rPr>
          <w:sz w:val="24"/>
          <w:szCs w:val="24"/>
        </w:rPr>
        <w:t>l</w:t>
      </w:r>
      <w:r>
        <w:rPr>
          <w:spacing w:val="-1"/>
          <w:sz w:val="24"/>
          <w:szCs w:val="24"/>
        </w:rPr>
        <w:t>ea</w:t>
      </w:r>
      <w:r>
        <w:rPr>
          <w:sz w:val="24"/>
          <w:szCs w:val="24"/>
        </w:rPr>
        <w:t>st visible</w:t>
      </w:r>
      <w:r>
        <w:rPr>
          <w:spacing w:val="-1"/>
          <w:sz w:val="24"/>
          <w:szCs w:val="24"/>
        </w:rPr>
        <w:t xml:space="preserve"> fr</w:t>
      </w:r>
      <w:r>
        <w:rPr>
          <w:sz w:val="24"/>
          <w:szCs w:val="24"/>
        </w:rPr>
        <w:t xml:space="preserve">om </w:t>
      </w: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t</w:t>
      </w:r>
      <w:r>
        <w:rPr>
          <w:spacing w:val="-1"/>
          <w:sz w:val="24"/>
          <w:szCs w:val="24"/>
        </w:rPr>
        <w:t>ree</w:t>
      </w:r>
      <w:r>
        <w:rPr>
          <w:sz w:val="24"/>
          <w:szCs w:val="24"/>
        </w:rPr>
        <w:t>t lo</w:t>
      </w:r>
      <w:r>
        <w:rPr>
          <w:spacing w:val="1"/>
          <w:sz w:val="24"/>
          <w:szCs w:val="24"/>
        </w:rPr>
        <w:t>c</w:t>
      </w:r>
      <w:r>
        <w:rPr>
          <w:spacing w:val="-1"/>
          <w:sz w:val="24"/>
          <w:szCs w:val="24"/>
        </w:rPr>
        <w:t>a</w:t>
      </w:r>
      <w:r>
        <w:rPr>
          <w:sz w:val="24"/>
          <w:szCs w:val="24"/>
        </w:rPr>
        <w:t xml:space="preserve">tion </w:t>
      </w:r>
      <w:r>
        <w:rPr>
          <w:spacing w:val="-1"/>
          <w:sz w:val="24"/>
          <w:szCs w:val="24"/>
        </w:rPr>
        <w:t>w</w:t>
      </w:r>
      <w:r>
        <w:rPr>
          <w:sz w:val="24"/>
          <w:szCs w:val="24"/>
        </w:rPr>
        <w:t>hile s</w:t>
      </w:r>
      <w:r>
        <w:rPr>
          <w:spacing w:val="1"/>
          <w:sz w:val="24"/>
          <w:szCs w:val="24"/>
        </w:rPr>
        <w:t>til</w:t>
      </w:r>
      <w:r>
        <w:rPr>
          <w:sz w:val="24"/>
          <w:szCs w:val="24"/>
        </w:rPr>
        <w:t>l b</w:t>
      </w:r>
      <w:r>
        <w:rPr>
          <w:spacing w:val="-1"/>
          <w:sz w:val="24"/>
          <w:szCs w:val="24"/>
        </w:rPr>
        <w:t>e</w:t>
      </w:r>
      <w:r>
        <w:rPr>
          <w:spacing w:val="1"/>
          <w:sz w:val="24"/>
          <w:szCs w:val="24"/>
        </w:rPr>
        <w:t>i</w:t>
      </w:r>
      <w:r>
        <w:rPr>
          <w:sz w:val="24"/>
          <w:szCs w:val="24"/>
        </w:rPr>
        <w:t xml:space="preserve">ng </w:t>
      </w:r>
      <w:r>
        <w:rPr>
          <w:spacing w:val="-1"/>
          <w:sz w:val="24"/>
          <w:szCs w:val="24"/>
        </w:rPr>
        <w:t>a</w:t>
      </w:r>
      <w:r>
        <w:rPr>
          <w:sz w:val="24"/>
          <w:szCs w:val="24"/>
        </w:rPr>
        <w:t>b</w:t>
      </w:r>
      <w:r>
        <w:rPr>
          <w:spacing w:val="1"/>
          <w:sz w:val="24"/>
          <w:szCs w:val="24"/>
        </w:rPr>
        <w:t>l</w:t>
      </w:r>
      <w:r>
        <w:rPr>
          <w:sz w:val="24"/>
          <w:szCs w:val="24"/>
        </w:rPr>
        <w:t>e</w:t>
      </w:r>
      <w:r>
        <w:rPr>
          <w:spacing w:val="-1"/>
          <w:sz w:val="24"/>
          <w:szCs w:val="24"/>
        </w:rPr>
        <w:t xml:space="preserve"> </w:t>
      </w:r>
      <w:r>
        <w:rPr>
          <w:spacing w:val="1"/>
          <w:sz w:val="24"/>
          <w:szCs w:val="24"/>
        </w:rPr>
        <w:t>t</w:t>
      </w:r>
      <w:r>
        <w:rPr>
          <w:sz w:val="24"/>
          <w:szCs w:val="24"/>
        </w:rPr>
        <w:t xml:space="preserve">o </w:t>
      </w:r>
      <w:r>
        <w:rPr>
          <w:spacing w:val="-1"/>
          <w:sz w:val="24"/>
          <w:szCs w:val="24"/>
        </w:rPr>
        <w:t>rece</w:t>
      </w:r>
      <w:r>
        <w:rPr>
          <w:spacing w:val="1"/>
          <w:sz w:val="24"/>
          <w:szCs w:val="24"/>
        </w:rPr>
        <w:t>i</w:t>
      </w:r>
      <w:r>
        <w:rPr>
          <w:sz w:val="24"/>
          <w:szCs w:val="24"/>
        </w:rPr>
        <w:t>ve</w:t>
      </w:r>
      <w:r>
        <w:rPr>
          <w:spacing w:val="1"/>
          <w:sz w:val="24"/>
          <w:szCs w:val="24"/>
        </w:rPr>
        <w:t xml:space="preserve"> </w:t>
      </w:r>
      <w:r>
        <w:rPr>
          <w:sz w:val="24"/>
          <w:szCs w:val="24"/>
        </w:rPr>
        <w:t>a</w:t>
      </w:r>
      <w:r>
        <w:rPr>
          <w:spacing w:val="-1"/>
          <w:sz w:val="24"/>
          <w:szCs w:val="24"/>
        </w:rPr>
        <w:t xml:space="preserve"> </w:t>
      </w:r>
      <w:r>
        <w:rPr>
          <w:sz w:val="24"/>
          <w:szCs w:val="24"/>
        </w:rPr>
        <w:t>s</w:t>
      </w:r>
      <w:r>
        <w:rPr>
          <w:spacing w:val="1"/>
          <w:sz w:val="24"/>
          <w:szCs w:val="24"/>
        </w:rPr>
        <w:t>i</w:t>
      </w:r>
      <w:r>
        <w:rPr>
          <w:sz w:val="24"/>
          <w:szCs w:val="24"/>
        </w:rPr>
        <w:t>gn</w:t>
      </w:r>
      <w:r>
        <w:rPr>
          <w:spacing w:val="-1"/>
          <w:sz w:val="24"/>
          <w:szCs w:val="24"/>
        </w:rPr>
        <w:t>a</w:t>
      </w:r>
      <w:r>
        <w:rPr>
          <w:sz w:val="24"/>
          <w:szCs w:val="24"/>
        </w:rPr>
        <w:t xml:space="preserve">l </w:t>
      </w:r>
      <w:r>
        <w:rPr>
          <w:spacing w:val="-1"/>
          <w:sz w:val="24"/>
          <w:szCs w:val="24"/>
        </w:rPr>
        <w:t>w</w:t>
      </w:r>
      <w:r>
        <w:rPr>
          <w:spacing w:val="1"/>
          <w:sz w:val="24"/>
          <w:szCs w:val="24"/>
        </w:rPr>
        <w:t>it</w:t>
      </w:r>
      <w:r>
        <w:rPr>
          <w:sz w:val="24"/>
          <w:szCs w:val="24"/>
        </w:rPr>
        <w:t xml:space="preserve">hout </w:t>
      </w:r>
      <w:r>
        <w:rPr>
          <w:spacing w:val="1"/>
          <w:sz w:val="24"/>
          <w:szCs w:val="24"/>
        </w:rPr>
        <w:t>i</w:t>
      </w:r>
      <w:r>
        <w:rPr>
          <w:sz w:val="24"/>
          <w:szCs w:val="24"/>
        </w:rPr>
        <w:t>n</w:t>
      </w:r>
      <w:r>
        <w:rPr>
          <w:spacing w:val="-1"/>
          <w:sz w:val="24"/>
          <w:szCs w:val="24"/>
        </w:rPr>
        <w:t>c</w:t>
      </w:r>
      <w:r>
        <w:rPr>
          <w:sz w:val="24"/>
          <w:szCs w:val="24"/>
        </w:rPr>
        <w:t>u</w:t>
      </w:r>
      <w:r>
        <w:rPr>
          <w:spacing w:val="-1"/>
          <w:sz w:val="24"/>
          <w:szCs w:val="24"/>
        </w:rPr>
        <w:t>rr</w:t>
      </w:r>
      <w:r>
        <w:rPr>
          <w:spacing w:val="1"/>
          <w:sz w:val="24"/>
          <w:szCs w:val="24"/>
        </w:rPr>
        <w:t>i</w:t>
      </w:r>
      <w:r>
        <w:rPr>
          <w:sz w:val="24"/>
          <w:szCs w:val="24"/>
        </w:rPr>
        <w:t xml:space="preserve">ng </w:t>
      </w:r>
      <w:r>
        <w:rPr>
          <w:spacing w:val="-1"/>
          <w:sz w:val="24"/>
          <w:szCs w:val="24"/>
        </w:rPr>
        <w:t>a</w:t>
      </w:r>
      <w:r>
        <w:rPr>
          <w:sz w:val="24"/>
          <w:szCs w:val="24"/>
        </w:rPr>
        <w:t>dd</w:t>
      </w:r>
      <w:r>
        <w:rPr>
          <w:spacing w:val="1"/>
          <w:sz w:val="24"/>
          <w:szCs w:val="24"/>
        </w:rPr>
        <w:t>iti</w:t>
      </w:r>
      <w:r>
        <w:rPr>
          <w:sz w:val="24"/>
          <w:szCs w:val="24"/>
        </w:rPr>
        <w:t>on</w:t>
      </w:r>
      <w:r>
        <w:rPr>
          <w:spacing w:val="-1"/>
          <w:sz w:val="24"/>
          <w:szCs w:val="24"/>
        </w:rPr>
        <w:t>a</w:t>
      </w:r>
      <w:r>
        <w:rPr>
          <w:sz w:val="24"/>
          <w:szCs w:val="24"/>
        </w:rPr>
        <w:t xml:space="preserve">l </w:t>
      </w:r>
      <w:r>
        <w:rPr>
          <w:spacing w:val="-1"/>
          <w:sz w:val="24"/>
          <w:szCs w:val="24"/>
        </w:rPr>
        <w:t>c</w:t>
      </w:r>
      <w:r>
        <w:rPr>
          <w:sz w:val="24"/>
          <w:szCs w:val="24"/>
        </w:rPr>
        <w:t>os</w:t>
      </w:r>
      <w:r>
        <w:rPr>
          <w:spacing w:val="1"/>
          <w:sz w:val="24"/>
          <w:szCs w:val="24"/>
        </w:rPr>
        <w:t>t</w:t>
      </w:r>
      <w:r>
        <w:rPr>
          <w:sz w:val="24"/>
          <w:szCs w:val="24"/>
        </w:rPr>
        <w:t>.</w:t>
      </w:r>
    </w:p>
    <w:p w14:paraId="090DDF0F" w14:textId="77777777" w:rsidR="00EC47CA" w:rsidRDefault="00EC47CA">
      <w:pPr>
        <w:spacing w:before="10" w:line="240" w:lineRule="exact"/>
        <w:rPr>
          <w:sz w:val="24"/>
          <w:szCs w:val="24"/>
        </w:rPr>
      </w:pPr>
    </w:p>
    <w:p w14:paraId="74330429" w14:textId="77777777" w:rsidR="00EC47CA" w:rsidRDefault="004C6E30">
      <w:pPr>
        <w:spacing w:line="246" w:lineRule="auto"/>
        <w:ind w:right="499"/>
        <w:rPr>
          <w:sz w:val="24"/>
          <w:szCs w:val="24"/>
        </w:rPr>
      </w:pPr>
      <w:r>
        <w:rPr>
          <w:spacing w:val="-1"/>
          <w:sz w:val="24"/>
          <w:szCs w:val="24"/>
        </w:rPr>
        <w:t>Dr</w:t>
      </w:r>
      <w:r>
        <w:rPr>
          <w:spacing w:val="1"/>
          <w:sz w:val="24"/>
          <w:szCs w:val="24"/>
        </w:rPr>
        <w:t>i</w:t>
      </w:r>
      <w:r>
        <w:rPr>
          <w:sz w:val="24"/>
          <w:szCs w:val="24"/>
        </w:rPr>
        <w:t>v</w:t>
      </w:r>
      <w:r>
        <w:rPr>
          <w:spacing w:val="-1"/>
          <w:sz w:val="24"/>
          <w:szCs w:val="24"/>
        </w:rPr>
        <w:t>e</w:t>
      </w:r>
      <w:r>
        <w:rPr>
          <w:sz w:val="24"/>
          <w:szCs w:val="24"/>
        </w:rPr>
        <w:t>w</w:t>
      </w:r>
      <w:r>
        <w:rPr>
          <w:spacing w:val="-1"/>
          <w:sz w:val="24"/>
          <w:szCs w:val="24"/>
        </w:rPr>
        <w:t>a</w:t>
      </w:r>
      <w:r>
        <w:rPr>
          <w:sz w:val="24"/>
          <w:szCs w:val="24"/>
        </w:rPr>
        <w:t>ys s</w:t>
      </w:r>
      <w:r>
        <w:rPr>
          <w:spacing w:val="2"/>
          <w:sz w:val="24"/>
          <w:szCs w:val="24"/>
        </w:rPr>
        <w:t>h</w:t>
      </w:r>
      <w:r>
        <w:rPr>
          <w:spacing w:val="-1"/>
          <w:sz w:val="24"/>
          <w:szCs w:val="24"/>
        </w:rPr>
        <w:t>a</w:t>
      </w:r>
      <w:r>
        <w:rPr>
          <w:spacing w:val="1"/>
          <w:sz w:val="24"/>
          <w:szCs w:val="24"/>
        </w:rPr>
        <w:t>l</w:t>
      </w:r>
      <w:r>
        <w:rPr>
          <w:sz w:val="24"/>
          <w:szCs w:val="24"/>
        </w:rPr>
        <w:t>l not be</w:t>
      </w:r>
      <w:r>
        <w:rPr>
          <w:spacing w:val="-1"/>
          <w:sz w:val="24"/>
          <w:szCs w:val="24"/>
        </w:rPr>
        <w:t xml:space="preserve"> </w:t>
      </w:r>
      <w:r>
        <w:rPr>
          <w:sz w:val="24"/>
          <w:szCs w:val="24"/>
        </w:rPr>
        <w:t>p</w:t>
      </w:r>
      <w:r>
        <w:rPr>
          <w:spacing w:val="1"/>
          <w:sz w:val="24"/>
          <w:szCs w:val="24"/>
        </w:rPr>
        <w:t>l</w:t>
      </w:r>
      <w:r>
        <w:rPr>
          <w:spacing w:val="-1"/>
          <w:sz w:val="24"/>
          <w:szCs w:val="24"/>
        </w:rPr>
        <w:t>ace</w:t>
      </w:r>
      <w:r>
        <w:rPr>
          <w:sz w:val="24"/>
          <w:szCs w:val="24"/>
        </w:rPr>
        <w:t>d on pub</w:t>
      </w:r>
      <w:r>
        <w:rPr>
          <w:spacing w:val="1"/>
          <w:sz w:val="24"/>
          <w:szCs w:val="24"/>
        </w:rPr>
        <w:t>li</w:t>
      </w:r>
      <w:r>
        <w:rPr>
          <w:sz w:val="24"/>
          <w:szCs w:val="24"/>
        </w:rPr>
        <w:t>c</w:t>
      </w:r>
      <w:r>
        <w:rPr>
          <w:spacing w:val="-1"/>
          <w:sz w:val="24"/>
          <w:szCs w:val="24"/>
        </w:rPr>
        <w:t xml:space="preserve"> </w:t>
      </w:r>
      <w:r>
        <w:rPr>
          <w:sz w:val="24"/>
          <w:szCs w:val="24"/>
        </w:rPr>
        <w:t>s</w:t>
      </w:r>
      <w:r>
        <w:rPr>
          <w:spacing w:val="1"/>
          <w:sz w:val="24"/>
          <w:szCs w:val="24"/>
        </w:rPr>
        <w:t>e</w:t>
      </w:r>
      <w:r>
        <w:rPr>
          <w:spacing w:val="-1"/>
          <w:sz w:val="24"/>
          <w:szCs w:val="24"/>
        </w:rPr>
        <w:t>r</w:t>
      </w:r>
      <w:r>
        <w:rPr>
          <w:sz w:val="24"/>
          <w:szCs w:val="24"/>
        </w:rPr>
        <w:t>v</w:t>
      </w:r>
      <w:r>
        <w:rPr>
          <w:spacing w:val="1"/>
          <w:sz w:val="24"/>
          <w:szCs w:val="24"/>
        </w:rPr>
        <w:t>i</w:t>
      </w:r>
      <w:r>
        <w:rPr>
          <w:spacing w:val="-1"/>
          <w:sz w:val="24"/>
          <w:szCs w:val="24"/>
        </w:rPr>
        <w:t>c</w:t>
      </w:r>
      <w:r>
        <w:rPr>
          <w:sz w:val="24"/>
          <w:szCs w:val="24"/>
        </w:rPr>
        <w:t>e</w:t>
      </w:r>
      <w:r>
        <w:rPr>
          <w:spacing w:val="2"/>
          <w:sz w:val="24"/>
          <w:szCs w:val="24"/>
        </w:rPr>
        <w:t xml:space="preserve"> </w:t>
      </w:r>
      <w:r>
        <w:rPr>
          <w:spacing w:val="-1"/>
          <w:sz w:val="24"/>
          <w:szCs w:val="24"/>
        </w:rPr>
        <w:t>e</w:t>
      </w:r>
      <w:r>
        <w:rPr>
          <w:spacing w:val="2"/>
          <w:sz w:val="24"/>
          <w:szCs w:val="24"/>
        </w:rPr>
        <w:t>a</w:t>
      </w:r>
      <w:r>
        <w:rPr>
          <w:sz w:val="24"/>
          <w:szCs w:val="24"/>
        </w:rPr>
        <w:t>s</w:t>
      </w:r>
      <w:r>
        <w:rPr>
          <w:spacing w:val="-1"/>
          <w:sz w:val="24"/>
          <w:szCs w:val="24"/>
        </w:rPr>
        <w:t>e</w:t>
      </w:r>
      <w:r>
        <w:rPr>
          <w:spacing w:val="1"/>
          <w:sz w:val="24"/>
          <w:szCs w:val="24"/>
        </w:rPr>
        <w:t>m</w:t>
      </w:r>
      <w:r>
        <w:rPr>
          <w:spacing w:val="-1"/>
          <w:sz w:val="24"/>
          <w:szCs w:val="24"/>
        </w:rPr>
        <w:t>e</w:t>
      </w:r>
      <w:r>
        <w:rPr>
          <w:sz w:val="24"/>
          <w:szCs w:val="24"/>
        </w:rPr>
        <w:t>n</w:t>
      </w:r>
      <w:r>
        <w:rPr>
          <w:spacing w:val="1"/>
          <w:sz w:val="24"/>
          <w:szCs w:val="24"/>
        </w:rPr>
        <w:t>t</w:t>
      </w:r>
      <w:r>
        <w:rPr>
          <w:sz w:val="24"/>
          <w:szCs w:val="24"/>
        </w:rPr>
        <w:t xml:space="preserve">s </w:t>
      </w:r>
      <w:r>
        <w:rPr>
          <w:spacing w:val="-1"/>
          <w:sz w:val="24"/>
          <w:szCs w:val="24"/>
        </w:rPr>
        <w:t>a</w:t>
      </w:r>
      <w:r>
        <w:rPr>
          <w:sz w:val="24"/>
          <w:szCs w:val="24"/>
        </w:rPr>
        <w:t xml:space="preserve">s </w:t>
      </w:r>
      <w:r>
        <w:rPr>
          <w:spacing w:val="1"/>
          <w:sz w:val="24"/>
          <w:szCs w:val="24"/>
        </w:rPr>
        <w:t>i</w:t>
      </w:r>
      <w:r>
        <w:rPr>
          <w:sz w:val="24"/>
          <w:szCs w:val="24"/>
        </w:rPr>
        <w:t>nd</w:t>
      </w:r>
      <w:r>
        <w:rPr>
          <w:spacing w:val="1"/>
          <w:sz w:val="24"/>
          <w:szCs w:val="24"/>
        </w:rPr>
        <w:t>i</w:t>
      </w:r>
      <w:r>
        <w:rPr>
          <w:spacing w:val="-1"/>
          <w:sz w:val="24"/>
          <w:szCs w:val="24"/>
        </w:rPr>
        <w:t>ca</w:t>
      </w:r>
      <w:r>
        <w:rPr>
          <w:spacing w:val="1"/>
          <w:sz w:val="24"/>
          <w:szCs w:val="24"/>
        </w:rPr>
        <w:t>t</w:t>
      </w:r>
      <w:r>
        <w:rPr>
          <w:spacing w:val="-1"/>
          <w:sz w:val="24"/>
          <w:szCs w:val="24"/>
        </w:rPr>
        <w:t xml:space="preserve">ed </w:t>
      </w:r>
      <w:r>
        <w:rPr>
          <w:sz w:val="24"/>
          <w:szCs w:val="24"/>
        </w:rPr>
        <w:t xml:space="preserve">upon </w:t>
      </w:r>
      <w:r>
        <w:rPr>
          <w:spacing w:val="1"/>
          <w:sz w:val="24"/>
          <w:szCs w:val="24"/>
        </w:rPr>
        <w:t>t</w:t>
      </w:r>
      <w:r>
        <w:rPr>
          <w:sz w:val="24"/>
          <w:szCs w:val="24"/>
        </w:rPr>
        <w:t>he</w:t>
      </w:r>
      <w:r>
        <w:rPr>
          <w:spacing w:val="-1"/>
          <w:sz w:val="24"/>
          <w:szCs w:val="24"/>
        </w:rPr>
        <w:t xml:space="preserve"> rec</w:t>
      </w:r>
      <w:r>
        <w:rPr>
          <w:spacing w:val="2"/>
          <w:sz w:val="24"/>
          <w:szCs w:val="24"/>
        </w:rPr>
        <w:t>o</w:t>
      </w:r>
      <w:r>
        <w:rPr>
          <w:spacing w:val="-1"/>
          <w:sz w:val="24"/>
          <w:szCs w:val="24"/>
        </w:rPr>
        <w:t>r</w:t>
      </w:r>
      <w:r>
        <w:rPr>
          <w:sz w:val="24"/>
          <w:szCs w:val="24"/>
        </w:rPr>
        <w:t>d</w:t>
      </w:r>
      <w:r>
        <w:rPr>
          <w:spacing w:val="-1"/>
          <w:sz w:val="24"/>
          <w:szCs w:val="24"/>
        </w:rPr>
        <w:t>e</w:t>
      </w:r>
      <w:r>
        <w:rPr>
          <w:sz w:val="24"/>
          <w:szCs w:val="24"/>
        </w:rPr>
        <w:t xml:space="preserve">d </w:t>
      </w:r>
      <w:r>
        <w:rPr>
          <w:spacing w:val="1"/>
          <w:sz w:val="24"/>
          <w:szCs w:val="24"/>
        </w:rPr>
        <w:t>m</w:t>
      </w:r>
      <w:r>
        <w:rPr>
          <w:spacing w:val="-1"/>
          <w:sz w:val="24"/>
          <w:szCs w:val="24"/>
        </w:rPr>
        <w:t>a</w:t>
      </w:r>
      <w:r>
        <w:rPr>
          <w:sz w:val="24"/>
          <w:szCs w:val="24"/>
        </w:rPr>
        <w:t>p.</w:t>
      </w:r>
    </w:p>
    <w:p w14:paraId="64337E32" w14:textId="77777777" w:rsidR="00EC47CA" w:rsidRDefault="00EC47CA">
      <w:pPr>
        <w:spacing w:before="8" w:line="240" w:lineRule="exact"/>
        <w:rPr>
          <w:sz w:val="24"/>
          <w:szCs w:val="24"/>
        </w:rPr>
      </w:pPr>
    </w:p>
    <w:p w14:paraId="267D342F" w14:textId="77777777" w:rsidR="00EC47CA" w:rsidRDefault="004C6E30">
      <w:pPr>
        <w:rPr>
          <w:sz w:val="24"/>
          <w:szCs w:val="24"/>
        </w:rPr>
      </w:pPr>
      <w:r>
        <w:rPr>
          <w:spacing w:val="-1"/>
          <w:sz w:val="24"/>
          <w:szCs w:val="24"/>
        </w:rPr>
        <w:t>De</w:t>
      </w:r>
      <w:r>
        <w:rPr>
          <w:spacing w:val="1"/>
          <w:sz w:val="24"/>
          <w:szCs w:val="24"/>
        </w:rPr>
        <w:t>l</w:t>
      </w:r>
      <w:r>
        <w:rPr>
          <w:spacing w:val="-1"/>
          <w:sz w:val="24"/>
          <w:szCs w:val="24"/>
        </w:rPr>
        <w:t>e</w:t>
      </w:r>
      <w:r>
        <w:rPr>
          <w:spacing w:val="1"/>
          <w:sz w:val="24"/>
          <w:szCs w:val="24"/>
        </w:rPr>
        <w:t>t</w:t>
      </w:r>
      <w:r>
        <w:rPr>
          <w:sz w:val="24"/>
          <w:szCs w:val="24"/>
        </w:rPr>
        <w:t>e</w:t>
      </w:r>
      <w:r>
        <w:rPr>
          <w:spacing w:val="-1"/>
          <w:sz w:val="24"/>
          <w:szCs w:val="24"/>
        </w:rPr>
        <w:t xml:space="preserve"> A</w:t>
      </w:r>
      <w:r>
        <w:rPr>
          <w:sz w:val="24"/>
          <w:szCs w:val="24"/>
        </w:rPr>
        <w:t xml:space="preserve">sh </w:t>
      </w:r>
      <w:r>
        <w:rPr>
          <w:spacing w:val="1"/>
          <w:sz w:val="24"/>
          <w:szCs w:val="24"/>
        </w:rPr>
        <w:t>t</w:t>
      </w:r>
      <w:r>
        <w:rPr>
          <w:spacing w:val="2"/>
          <w:sz w:val="24"/>
          <w:szCs w:val="24"/>
        </w:rPr>
        <w:t>r</w:t>
      </w:r>
      <w:r>
        <w:rPr>
          <w:spacing w:val="-1"/>
          <w:sz w:val="24"/>
          <w:szCs w:val="24"/>
        </w:rPr>
        <w:t>ee</w:t>
      </w:r>
      <w:r>
        <w:rPr>
          <w:sz w:val="24"/>
          <w:szCs w:val="24"/>
        </w:rPr>
        <w:t xml:space="preserve">s </w:t>
      </w:r>
      <w:r>
        <w:rPr>
          <w:spacing w:val="-1"/>
          <w:sz w:val="24"/>
          <w:szCs w:val="24"/>
        </w:rPr>
        <w:t>a</w:t>
      </w:r>
      <w:r>
        <w:rPr>
          <w:sz w:val="24"/>
          <w:szCs w:val="24"/>
        </w:rPr>
        <w:t>s</w:t>
      </w:r>
      <w:r>
        <w:rPr>
          <w:spacing w:val="3"/>
          <w:sz w:val="24"/>
          <w:szCs w:val="24"/>
        </w:rPr>
        <w:t xml:space="preserve"> </w:t>
      </w:r>
      <w:r>
        <w:rPr>
          <w:sz w:val="24"/>
          <w:szCs w:val="24"/>
        </w:rPr>
        <w:t>a</w:t>
      </w:r>
      <w:r>
        <w:rPr>
          <w:spacing w:val="-1"/>
          <w:sz w:val="24"/>
          <w:szCs w:val="24"/>
        </w:rPr>
        <w:t xml:space="preserve"> re</w:t>
      </w:r>
      <w:r>
        <w:rPr>
          <w:sz w:val="24"/>
          <w:szCs w:val="24"/>
        </w:rPr>
        <w:t>p</w:t>
      </w:r>
      <w:r>
        <w:rPr>
          <w:spacing w:val="3"/>
          <w:sz w:val="24"/>
          <w:szCs w:val="24"/>
        </w:rPr>
        <w:t>l</w:t>
      </w:r>
      <w:r>
        <w:rPr>
          <w:spacing w:val="-1"/>
          <w:sz w:val="24"/>
          <w:szCs w:val="24"/>
        </w:rPr>
        <w:t>ace</w:t>
      </w:r>
      <w:r>
        <w:rPr>
          <w:spacing w:val="1"/>
          <w:sz w:val="24"/>
          <w:szCs w:val="24"/>
        </w:rPr>
        <w:t>m</w:t>
      </w:r>
      <w:r>
        <w:rPr>
          <w:spacing w:val="-1"/>
          <w:sz w:val="24"/>
          <w:szCs w:val="24"/>
        </w:rPr>
        <w:t>e</w:t>
      </w:r>
      <w:r>
        <w:rPr>
          <w:sz w:val="24"/>
          <w:szCs w:val="24"/>
        </w:rPr>
        <w:t xml:space="preserve">nt </w:t>
      </w:r>
      <w:r>
        <w:rPr>
          <w:spacing w:val="-1"/>
          <w:sz w:val="24"/>
          <w:szCs w:val="24"/>
        </w:rPr>
        <w:t>f</w:t>
      </w:r>
      <w:r>
        <w:rPr>
          <w:spacing w:val="2"/>
          <w:sz w:val="24"/>
          <w:szCs w:val="24"/>
        </w:rPr>
        <w:t>o</w:t>
      </w:r>
      <w:r>
        <w:rPr>
          <w:sz w:val="24"/>
          <w:szCs w:val="24"/>
        </w:rPr>
        <w:t>r</w:t>
      </w:r>
      <w:r>
        <w:rPr>
          <w:spacing w:val="-1"/>
          <w:sz w:val="24"/>
          <w:szCs w:val="24"/>
        </w:rPr>
        <w:t xml:space="preserve"> </w:t>
      </w:r>
      <w:r>
        <w:rPr>
          <w:sz w:val="24"/>
          <w:szCs w:val="24"/>
        </w:rPr>
        <w:t>p</w:t>
      </w:r>
      <w:r>
        <w:rPr>
          <w:spacing w:val="1"/>
          <w:sz w:val="24"/>
          <w:szCs w:val="24"/>
        </w:rPr>
        <w:t>e</w:t>
      </w:r>
      <w:r>
        <w:rPr>
          <w:spacing w:val="-1"/>
          <w:sz w:val="24"/>
          <w:szCs w:val="24"/>
        </w:rPr>
        <w:t>ca</w:t>
      </w:r>
      <w:r>
        <w:rPr>
          <w:sz w:val="24"/>
          <w:szCs w:val="24"/>
        </w:rPr>
        <w:t xml:space="preserve">n </w:t>
      </w:r>
      <w:r>
        <w:rPr>
          <w:spacing w:val="1"/>
          <w:sz w:val="24"/>
          <w:szCs w:val="24"/>
        </w:rPr>
        <w:t>t</w:t>
      </w:r>
      <w:r>
        <w:rPr>
          <w:spacing w:val="-1"/>
          <w:sz w:val="24"/>
          <w:szCs w:val="24"/>
        </w:rPr>
        <w:t>r</w:t>
      </w:r>
      <w:r>
        <w:rPr>
          <w:spacing w:val="1"/>
          <w:sz w:val="24"/>
          <w:szCs w:val="24"/>
        </w:rPr>
        <w:t>e</w:t>
      </w:r>
      <w:r>
        <w:rPr>
          <w:spacing w:val="-1"/>
          <w:sz w:val="24"/>
          <w:szCs w:val="24"/>
        </w:rPr>
        <w:t>es</w:t>
      </w:r>
    </w:p>
    <w:p w14:paraId="2C47B7C2" w14:textId="77777777" w:rsidR="00EC47CA" w:rsidRDefault="004C6E30">
      <w:pPr>
        <w:spacing w:before="5"/>
        <w:rPr>
          <w:sz w:val="24"/>
          <w:szCs w:val="24"/>
        </w:rPr>
      </w:pPr>
      <w:r>
        <w:rPr>
          <w:spacing w:val="-1"/>
          <w:sz w:val="24"/>
          <w:szCs w:val="24"/>
        </w:rPr>
        <w:t>A</w:t>
      </w:r>
      <w:r>
        <w:rPr>
          <w:sz w:val="24"/>
          <w:szCs w:val="24"/>
        </w:rPr>
        <w:t xml:space="preserve">dd: </w:t>
      </w:r>
      <w:r>
        <w:rPr>
          <w:spacing w:val="1"/>
          <w:sz w:val="24"/>
          <w:szCs w:val="24"/>
        </w:rPr>
        <w:t>C</w:t>
      </w:r>
      <w:r>
        <w:rPr>
          <w:sz w:val="24"/>
          <w:szCs w:val="24"/>
        </w:rPr>
        <w:t>h</w:t>
      </w:r>
      <w:r>
        <w:rPr>
          <w:spacing w:val="1"/>
          <w:sz w:val="24"/>
          <w:szCs w:val="24"/>
        </w:rPr>
        <w:t>i</w:t>
      </w:r>
      <w:r>
        <w:rPr>
          <w:sz w:val="24"/>
          <w:szCs w:val="24"/>
        </w:rPr>
        <w:t>n</w:t>
      </w:r>
      <w:r>
        <w:rPr>
          <w:spacing w:val="-1"/>
          <w:sz w:val="24"/>
          <w:szCs w:val="24"/>
        </w:rPr>
        <w:t>e</w:t>
      </w:r>
      <w:r>
        <w:rPr>
          <w:sz w:val="24"/>
          <w:szCs w:val="24"/>
        </w:rPr>
        <w:t>se</w:t>
      </w:r>
      <w:r>
        <w:rPr>
          <w:spacing w:val="-1"/>
          <w:sz w:val="24"/>
          <w:szCs w:val="24"/>
        </w:rPr>
        <w:t xml:space="preserve"> </w:t>
      </w:r>
      <w:r>
        <w:rPr>
          <w:sz w:val="24"/>
          <w:szCs w:val="24"/>
        </w:rPr>
        <w:t>E</w:t>
      </w:r>
      <w:r>
        <w:rPr>
          <w:spacing w:val="1"/>
          <w:sz w:val="24"/>
          <w:szCs w:val="24"/>
        </w:rPr>
        <w:t>l</w:t>
      </w:r>
      <w:r>
        <w:rPr>
          <w:sz w:val="24"/>
          <w:szCs w:val="24"/>
        </w:rPr>
        <w:t xml:space="preserve">m </w:t>
      </w:r>
      <w:r>
        <w:rPr>
          <w:spacing w:val="-1"/>
          <w:sz w:val="24"/>
          <w:szCs w:val="24"/>
        </w:rPr>
        <w:t>a</w:t>
      </w:r>
      <w:r>
        <w:rPr>
          <w:sz w:val="24"/>
          <w:szCs w:val="24"/>
        </w:rPr>
        <w:t xml:space="preserve">nd </w:t>
      </w:r>
      <w:r>
        <w:rPr>
          <w:spacing w:val="1"/>
          <w:sz w:val="24"/>
          <w:szCs w:val="24"/>
        </w:rPr>
        <w:t>S</w:t>
      </w:r>
      <w:r>
        <w:rPr>
          <w:sz w:val="24"/>
          <w:szCs w:val="24"/>
        </w:rPr>
        <w:t>ou</w:t>
      </w:r>
      <w:r>
        <w:rPr>
          <w:spacing w:val="1"/>
          <w:sz w:val="24"/>
          <w:szCs w:val="24"/>
        </w:rPr>
        <w:t>t</w:t>
      </w:r>
      <w:r>
        <w:rPr>
          <w:sz w:val="24"/>
          <w:szCs w:val="24"/>
        </w:rPr>
        <w:t>h</w:t>
      </w:r>
      <w:r>
        <w:rPr>
          <w:spacing w:val="-1"/>
          <w:sz w:val="24"/>
          <w:szCs w:val="24"/>
        </w:rPr>
        <w:t>er</w:t>
      </w:r>
      <w:r>
        <w:rPr>
          <w:sz w:val="24"/>
          <w:szCs w:val="24"/>
        </w:rPr>
        <w:t xml:space="preserve">n </w:t>
      </w:r>
      <w:r>
        <w:rPr>
          <w:spacing w:val="-1"/>
          <w:sz w:val="24"/>
          <w:szCs w:val="24"/>
        </w:rPr>
        <w:t>Oa</w:t>
      </w:r>
      <w:r>
        <w:rPr>
          <w:sz w:val="24"/>
          <w:szCs w:val="24"/>
        </w:rPr>
        <w:t>k</w:t>
      </w:r>
    </w:p>
    <w:p w14:paraId="5661484B" w14:textId="77777777" w:rsidR="00EC47CA" w:rsidRDefault="00EC47CA">
      <w:pPr>
        <w:spacing w:before="8" w:line="120" w:lineRule="exact"/>
        <w:rPr>
          <w:sz w:val="13"/>
          <w:szCs w:val="13"/>
        </w:rPr>
      </w:pPr>
    </w:p>
    <w:p w14:paraId="6D1F55A3" w14:textId="77777777" w:rsidR="00EC47CA" w:rsidRDefault="00EC47CA">
      <w:pPr>
        <w:spacing w:line="200" w:lineRule="exact"/>
      </w:pPr>
    </w:p>
    <w:p w14:paraId="662539BC" w14:textId="77777777" w:rsidR="00EC47CA" w:rsidRDefault="004C6E30">
      <w:pPr>
        <w:spacing w:line="246" w:lineRule="auto"/>
        <w:ind w:right="215"/>
        <w:rPr>
          <w:sz w:val="24"/>
          <w:szCs w:val="24"/>
        </w:rPr>
      </w:pPr>
      <w:r>
        <w:rPr>
          <w:spacing w:val="1"/>
          <w:sz w:val="24"/>
          <w:szCs w:val="24"/>
        </w:rPr>
        <w:t>S</w:t>
      </w:r>
      <w:r>
        <w:rPr>
          <w:sz w:val="24"/>
          <w:szCs w:val="24"/>
        </w:rPr>
        <w:t>o</w:t>
      </w:r>
      <w:r>
        <w:rPr>
          <w:spacing w:val="1"/>
          <w:sz w:val="24"/>
          <w:szCs w:val="24"/>
        </w:rPr>
        <w:t>l</w:t>
      </w:r>
      <w:r>
        <w:rPr>
          <w:spacing w:val="-1"/>
          <w:sz w:val="24"/>
          <w:szCs w:val="24"/>
        </w:rPr>
        <w:t>a</w:t>
      </w:r>
      <w:r>
        <w:rPr>
          <w:sz w:val="24"/>
          <w:szCs w:val="24"/>
        </w:rPr>
        <w:t>r</w:t>
      </w:r>
      <w:r>
        <w:rPr>
          <w:spacing w:val="-1"/>
          <w:sz w:val="24"/>
          <w:szCs w:val="24"/>
        </w:rPr>
        <w:t xml:space="preserve"> </w:t>
      </w:r>
      <w:r>
        <w:rPr>
          <w:sz w:val="24"/>
          <w:szCs w:val="24"/>
        </w:rPr>
        <w:t>p</w:t>
      </w:r>
      <w:r>
        <w:rPr>
          <w:spacing w:val="-1"/>
          <w:sz w:val="24"/>
          <w:szCs w:val="24"/>
        </w:rPr>
        <w:t>a</w:t>
      </w:r>
      <w:r>
        <w:rPr>
          <w:sz w:val="24"/>
          <w:szCs w:val="24"/>
        </w:rPr>
        <w:t>n</w:t>
      </w:r>
      <w:r>
        <w:rPr>
          <w:spacing w:val="-1"/>
          <w:sz w:val="24"/>
          <w:szCs w:val="24"/>
        </w:rPr>
        <w:t>e</w:t>
      </w:r>
      <w:r>
        <w:rPr>
          <w:spacing w:val="1"/>
          <w:sz w:val="24"/>
          <w:szCs w:val="24"/>
        </w:rPr>
        <w:t>l</w:t>
      </w:r>
      <w:r>
        <w:rPr>
          <w:sz w:val="24"/>
          <w:szCs w:val="24"/>
        </w:rPr>
        <w:t>s m</w:t>
      </w:r>
      <w:r>
        <w:rPr>
          <w:spacing w:val="-1"/>
          <w:sz w:val="24"/>
          <w:szCs w:val="24"/>
        </w:rPr>
        <w:t>a</w:t>
      </w:r>
      <w:r>
        <w:rPr>
          <w:sz w:val="24"/>
          <w:szCs w:val="24"/>
        </w:rPr>
        <w:t>y be</w:t>
      </w:r>
      <w:r>
        <w:rPr>
          <w:spacing w:val="-1"/>
          <w:sz w:val="24"/>
          <w:szCs w:val="24"/>
        </w:rPr>
        <w:t xml:space="preserve"> </w:t>
      </w:r>
      <w:r>
        <w:rPr>
          <w:spacing w:val="2"/>
          <w:sz w:val="24"/>
          <w:szCs w:val="24"/>
        </w:rPr>
        <w:t>p</w:t>
      </w:r>
      <w:r>
        <w:rPr>
          <w:spacing w:val="-1"/>
          <w:sz w:val="24"/>
          <w:szCs w:val="24"/>
        </w:rPr>
        <w:t>e</w:t>
      </w:r>
      <w:r>
        <w:rPr>
          <w:spacing w:val="2"/>
          <w:sz w:val="24"/>
          <w:szCs w:val="24"/>
        </w:rPr>
        <w:t>r</w:t>
      </w:r>
      <w:r>
        <w:rPr>
          <w:sz w:val="24"/>
          <w:szCs w:val="24"/>
        </w:rPr>
        <w:t>mitt</w:t>
      </w:r>
      <w:r>
        <w:rPr>
          <w:spacing w:val="-1"/>
          <w:sz w:val="24"/>
          <w:szCs w:val="24"/>
        </w:rPr>
        <w:t>e</w:t>
      </w:r>
      <w:r>
        <w:rPr>
          <w:sz w:val="24"/>
          <w:szCs w:val="24"/>
        </w:rPr>
        <w:t xml:space="preserve">d </w:t>
      </w:r>
      <w:r>
        <w:rPr>
          <w:spacing w:val="-1"/>
          <w:sz w:val="24"/>
          <w:szCs w:val="24"/>
        </w:rPr>
        <w:t>a</w:t>
      </w:r>
      <w:r>
        <w:rPr>
          <w:sz w:val="24"/>
          <w:szCs w:val="24"/>
        </w:rPr>
        <w:t>s d</w:t>
      </w:r>
      <w:r>
        <w:rPr>
          <w:spacing w:val="-1"/>
          <w:sz w:val="24"/>
          <w:szCs w:val="24"/>
        </w:rPr>
        <w:t>ef</w:t>
      </w:r>
      <w:r>
        <w:rPr>
          <w:spacing w:val="1"/>
          <w:sz w:val="24"/>
          <w:szCs w:val="24"/>
        </w:rPr>
        <w:t>i</w:t>
      </w:r>
      <w:r>
        <w:rPr>
          <w:sz w:val="24"/>
          <w:szCs w:val="24"/>
        </w:rPr>
        <w:t>n</w:t>
      </w:r>
      <w:r>
        <w:rPr>
          <w:spacing w:val="-1"/>
          <w:sz w:val="24"/>
          <w:szCs w:val="24"/>
        </w:rPr>
        <w:t>e</w:t>
      </w:r>
      <w:r>
        <w:rPr>
          <w:sz w:val="24"/>
          <w:szCs w:val="24"/>
        </w:rPr>
        <w:t xml:space="preserve">d by </w:t>
      </w:r>
      <w:r>
        <w:rPr>
          <w:spacing w:val="-1"/>
          <w:sz w:val="24"/>
          <w:szCs w:val="24"/>
        </w:rPr>
        <w:t>A</w:t>
      </w:r>
      <w:r>
        <w:rPr>
          <w:sz w:val="24"/>
          <w:szCs w:val="24"/>
        </w:rPr>
        <w:t>.</w:t>
      </w:r>
      <w:r>
        <w:rPr>
          <w:spacing w:val="3"/>
          <w:sz w:val="24"/>
          <w:szCs w:val="24"/>
        </w:rPr>
        <w:t>R</w:t>
      </w:r>
      <w:r>
        <w:rPr>
          <w:sz w:val="24"/>
          <w:szCs w:val="24"/>
        </w:rPr>
        <w:t>.</w:t>
      </w:r>
      <w:r>
        <w:rPr>
          <w:spacing w:val="1"/>
          <w:sz w:val="24"/>
          <w:szCs w:val="24"/>
        </w:rPr>
        <w:t>S</w:t>
      </w:r>
      <w:r>
        <w:rPr>
          <w:sz w:val="24"/>
          <w:szCs w:val="24"/>
        </w:rPr>
        <w:t>. § 44</w:t>
      </w:r>
      <w:r>
        <w:rPr>
          <w:spacing w:val="-1"/>
          <w:sz w:val="24"/>
          <w:szCs w:val="24"/>
        </w:rPr>
        <w:t>-</w:t>
      </w:r>
      <w:r>
        <w:rPr>
          <w:sz w:val="24"/>
          <w:szCs w:val="24"/>
        </w:rPr>
        <w:t xml:space="preserve">1761 </w:t>
      </w:r>
      <w:r>
        <w:rPr>
          <w:spacing w:val="-1"/>
          <w:sz w:val="24"/>
          <w:szCs w:val="24"/>
        </w:rPr>
        <w:t>(</w:t>
      </w:r>
      <w:r>
        <w:rPr>
          <w:sz w:val="24"/>
          <w:szCs w:val="24"/>
        </w:rPr>
        <w:t>4</w:t>
      </w:r>
      <w:r>
        <w:rPr>
          <w:spacing w:val="-1"/>
          <w:sz w:val="24"/>
          <w:szCs w:val="24"/>
        </w:rPr>
        <w:t>)</w:t>
      </w:r>
      <w:r>
        <w:rPr>
          <w:sz w:val="24"/>
          <w:szCs w:val="24"/>
        </w:rPr>
        <w:t>.  Th</w:t>
      </w:r>
      <w:r>
        <w:rPr>
          <w:spacing w:val="-1"/>
          <w:sz w:val="24"/>
          <w:szCs w:val="24"/>
        </w:rPr>
        <w:t>e</w:t>
      </w:r>
      <w:r>
        <w:rPr>
          <w:sz w:val="24"/>
          <w:szCs w:val="24"/>
        </w:rPr>
        <w:t>se gu</w:t>
      </w:r>
      <w:r>
        <w:rPr>
          <w:spacing w:val="1"/>
          <w:sz w:val="24"/>
          <w:szCs w:val="24"/>
        </w:rPr>
        <w:t>i</w:t>
      </w:r>
      <w:r>
        <w:rPr>
          <w:sz w:val="24"/>
          <w:szCs w:val="24"/>
        </w:rPr>
        <w:t>d</w:t>
      </w:r>
      <w:r>
        <w:rPr>
          <w:spacing w:val="-1"/>
          <w:sz w:val="24"/>
          <w:szCs w:val="24"/>
        </w:rPr>
        <w:t>e</w:t>
      </w:r>
      <w:r>
        <w:rPr>
          <w:spacing w:val="1"/>
          <w:sz w:val="24"/>
          <w:szCs w:val="24"/>
        </w:rPr>
        <w:t>li</w:t>
      </w:r>
      <w:r>
        <w:rPr>
          <w:sz w:val="24"/>
          <w:szCs w:val="24"/>
        </w:rPr>
        <w:t>n</w:t>
      </w:r>
      <w:r>
        <w:rPr>
          <w:spacing w:val="-1"/>
          <w:sz w:val="24"/>
          <w:szCs w:val="24"/>
        </w:rPr>
        <w:t>e</w:t>
      </w:r>
      <w:r>
        <w:rPr>
          <w:sz w:val="24"/>
          <w:szCs w:val="24"/>
        </w:rPr>
        <w:t xml:space="preserve">s </w:t>
      </w:r>
      <w:r>
        <w:rPr>
          <w:spacing w:val="-1"/>
          <w:sz w:val="24"/>
          <w:szCs w:val="24"/>
        </w:rPr>
        <w:t>ar</w:t>
      </w:r>
      <w:r>
        <w:rPr>
          <w:sz w:val="24"/>
          <w:szCs w:val="24"/>
        </w:rPr>
        <w:t>e</w:t>
      </w:r>
      <w:r>
        <w:rPr>
          <w:spacing w:val="-1"/>
          <w:sz w:val="24"/>
          <w:szCs w:val="24"/>
        </w:rPr>
        <w:t xml:space="preserve"> </w:t>
      </w:r>
      <w:r>
        <w:rPr>
          <w:spacing w:val="1"/>
          <w:sz w:val="24"/>
          <w:szCs w:val="24"/>
        </w:rPr>
        <w:t>i</w:t>
      </w:r>
      <w:r>
        <w:rPr>
          <w:sz w:val="24"/>
          <w:szCs w:val="24"/>
        </w:rPr>
        <w:t>n</w:t>
      </w:r>
      <w:r>
        <w:rPr>
          <w:spacing w:val="1"/>
          <w:sz w:val="24"/>
          <w:szCs w:val="24"/>
        </w:rPr>
        <w:t>t</w:t>
      </w:r>
      <w:r>
        <w:rPr>
          <w:spacing w:val="-1"/>
          <w:sz w:val="24"/>
          <w:szCs w:val="24"/>
        </w:rPr>
        <w:t>e</w:t>
      </w:r>
      <w:r>
        <w:rPr>
          <w:sz w:val="24"/>
          <w:szCs w:val="24"/>
        </w:rPr>
        <w:t>n</w:t>
      </w:r>
      <w:r>
        <w:rPr>
          <w:spacing w:val="2"/>
          <w:sz w:val="24"/>
          <w:szCs w:val="24"/>
        </w:rPr>
        <w:t>d</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c</w:t>
      </w:r>
      <w:r>
        <w:rPr>
          <w:sz w:val="24"/>
          <w:szCs w:val="24"/>
        </w:rPr>
        <w:t>o</w:t>
      </w:r>
      <w:r>
        <w:rPr>
          <w:spacing w:val="1"/>
          <w:sz w:val="24"/>
          <w:szCs w:val="24"/>
        </w:rPr>
        <w:t>m</w:t>
      </w:r>
      <w:r>
        <w:rPr>
          <w:sz w:val="24"/>
          <w:szCs w:val="24"/>
        </w:rPr>
        <w:t>p</w:t>
      </w:r>
      <w:r>
        <w:rPr>
          <w:spacing w:val="1"/>
          <w:sz w:val="24"/>
          <w:szCs w:val="24"/>
        </w:rPr>
        <w:t>l</w:t>
      </w:r>
      <w:r>
        <w:rPr>
          <w:sz w:val="24"/>
          <w:szCs w:val="24"/>
        </w:rPr>
        <w:t xml:space="preserve">y </w:t>
      </w:r>
      <w:r>
        <w:rPr>
          <w:spacing w:val="-1"/>
          <w:sz w:val="24"/>
          <w:szCs w:val="24"/>
        </w:rPr>
        <w:t>w</w:t>
      </w:r>
      <w:r>
        <w:rPr>
          <w:spacing w:val="1"/>
          <w:sz w:val="24"/>
          <w:szCs w:val="24"/>
        </w:rPr>
        <w:t>it</w:t>
      </w:r>
      <w:r>
        <w:rPr>
          <w:sz w:val="24"/>
          <w:szCs w:val="24"/>
        </w:rPr>
        <w:t xml:space="preserve">h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xml:space="preserve">. § </w:t>
      </w:r>
      <w:r>
        <w:rPr>
          <w:spacing w:val="-2"/>
          <w:sz w:val="24"/>
          <w:szCs w:val="24"/>
        </w:rPr>
        <w:t>3</w:t>
      </w:r>
      <w:r>
        <w:rPr>
          <w:sz w:val="24"/>
          <w:szCs w:val="24"/>
        </w:rPr>
        <w:t>3</w:t>
      </w:r>
      <w:r>
        <w:rPr>
          <w:spacing w:val="-1"/>
          <w:sz w:val="24"/>
          <w:szCs w:val="24"/>
        </w:rPr>
        <w:t>-</w:t>
      </w:r>
      <w:r>
        <w:rPr>
          <w:sz w:val="24"/>
          <w:szCs w:val="24"/>
        </w:rPr>
        <w:t xml:space="preserve">1816.  </w:t>
      </w:r>
      <w:r>
        <w:rPr>
          <w:spacing w:val="-1"/>
          <w:sz w:val="24"/>
          <w:szCs w:val="24"/>
        </w:rPr>
        <w:t>De</w:t>
      </w:r>
      <w:r>
        <w:rPr>
          <w:sz w:val="24"/>
          <w:szCs w:val="24"/>
        </w:rPr>
        <w:t>v</w:t>
      </w:r>
      <w:r>
        <w:rPr>
          <w:spacing w:val="1"/>
          <w:sz w:val="24"/>
          <w:szCs w:val="24"/>
        </w:rPr>
        <w:t>ic</w:t>
      </w:r>
      <w:r>
        <w:rPr>
          <w:spacing w:val="-1"/>
          <w:sz w:val="24"/>
          <w:szCs w:val="24"/>
        </w:rPr>
        <w:t>e</w:t>
      </w:r>
      <w:r>
        <w:rPr>
          <w:sz w:val="24"/>
          <w:szCs w:val="24"/>
        </w:rPr>
        <w:t>s not qu</w:t>
      </w:r>
      <w:r>
        <w:rPr>
          <w:spacing w:val="-1"/>
          <w:sz w:val="24"/>
          <w:szCs w:val="24"/>
        </w:rPr>
        <w:t>a</w:t>
      </w:r>
      <w:r>
        <w:rPr>
          <w:spacing w:val="1"/>
          <w:sz w:val="24"/>
          <w:szCs w:val="24"/>
        </w:rPr>
        <w:t>li</w:t>
      </w:r>
      <w:r>
        <w:rPr>
          <w:spacing w:val="-1"/>
          <w:sz w:val="24"/>
          <w:szCs w:val="24"/>
        </w:rPr>
        <w:t>f</w:t>
      </w:r>
      <w:r>
        <w:rPr>
          <w:sz w:val="24"/>
          <w:szCs w:val="24"/>
        </w:rPr>
        <w:t>y</w:t>
      </w:r>
      <w:r>
        <w:rPr>
          <w:spacing w:val="1"/>
          <w:sz w:val="24"/>
          <w:szCs w:val="24"/>
        </w:rPr>
        <w:t>i</w:t>
      </w:r>
      <w:r>
        <w:rPr>
          <w:sz w:val="24"/>
          <w:szCs w:val="24"/>
        </w:rPr>
        <w:t xml:space="preserve">ng </w:t>
      </w:r>
      <w:r>
        <w:rPr>
          <w:spacing w:val="-1"/>
          <w:sz w:val="24"/>
          <w:szCs w:val="24"/>
        </w:rPr>
        <w:t>a</w:t>
      </w:r>
      <w:r>
        <w:rPr>
          <w:sz w:val="24"/>
          <w:szCs w:val="24"/>
        </w:rPr>
        <w:t>s a</w:t>
      </w:r>
      <w:r>
        <w:rPr>
          <w:spacing w:val="-1"/>
          <w:sz w:val="24"/>
          <w:szCs w:val="24"/>
        </w:rPr>
        <w:t xml:space="preserve"> </w:t>
      </w:r>
      <w:r>
        <w:rPr>
          <w:spacing w:val="1"/>
          <w:sz w:val="24"/>
          <w:szCs w:val="24"/>
        </w:rPr>
        <w:t>S</w:t>
      </w:r>
      <w:r>
        <w:rPr>
          <w:sz w:val="24"/>
          <w:szCs w:val="24"/>
        </w:rPr>
        <w:t>o</w:t>
      </w:r>
      <w:r>
        <w:rPr>
          <w:spacing w:val="1"/>
          <w:sz w:val="24"/>
          <w:szCs w:val="24"/>
        </w:rPr>
        <w:t>l</w:t>
      </w:r>
      <w:r>
        <w:rPr>
          <w:spacing w:val="-1"/>
          <w:sz w:val="24"/>
          <w:szCs w:val="24"/>
        </w:rPr>
        <w:t>a</w:t>
      </w:r>
      <w:r>
        <w:rPr>
          <w:sz w:val="24"/>
          <w:szCs w:val="24"/>
        </w:rPr>
        <w:t>r</w:t>
      </w:r>
      <w:r>
        <w:rPr>
          <w:spacing w:val="-1"/>
          <w:sz w:val="24"/>
          <w:szCs w:val="24"/>
        </w:rPr>
        <w:t xml:space="preserve"> </w:t>
      </w:r>
      <w:r>
        <w:rPr>
          <w:sz w:val="24"/>
          <w:szCs w:val="24"/>
        </w:rPr>
        <w:t>En</w:t>
      </w:r>
      <w:r>
        <w:rPr>
          <w:spacing w:val="1"/>
          <w:sz w:val="24"/>
          <w:szCs w:val="24"/>
        </w:rPr>
        <w:t>e</w:t>
      </w:r>
      <w:r>
        <w:rPr>
          <w:spacing w:val="-1"/>
          <w:sz w:val="24"/>
          <w:szCs w:val="24"/>
        </w:rPr>
        <w:t>r</w:t>
      </w:r>
      <w:r>
        <w:rPr>
          <w:sz w:val="24"/>
          <w:szCs w:val="24"/>
        </w:rPr>
        <w:t xml:space="preserve">gy </w:t>
      </w:r>
      <w:r>
        <w:rPr>
          <w:spacing w:val="-1"/>
          <w:sz w:val="24"/>
          <w:szCs w:val="24"/>
        </w:rPr>
        <w:t>De</w:t>
      </w:r>
      <w:r>
        <w:rPr>
          <w:sz w:val="24"/>
          <w:szCs w:val="24"/>
        </w:rPr>
        <w:t>v</w:t>
      </w:r>
      <w:r>
        <w:rPr>
          <w:spacing w:val="1"/>
          <w:sz w:val="24"/>
          <w:szCs w:val="24"/>
        </w:rPr>
        <w:t>i</w:t>
      </w:r>
      <w:r>
        <w:rPr>
          <w:spacing w:val="-1"/>
          <w:sz w:val="24"/>
          <w:szCs w:val="24"/>
        </w:rPr>
        <w:t>c</w:t>
      </w:r>
      <w:r>
        <w:rPr>
          <w:sz w:val="24"/>
          <w:szCs w:val="24"/>
        </w:rPr>
        <w:t>e</w:t>
      </w:r>
      <w:r>
        <w:rPr>
          <w:spacing w:val="-1"/>
          <w:sz w:val="24"/>
          <w:szCs w:val="24"/>
        </w:rPr>
        <w:t xml:space="preserve"> </w:t>
      </w:r>
      <w:r>
        <w:rPr>
          <w:sz w:val="24"/>
          <w:szCs w:val="24"/>
        </w:rPr>
        <w:t>u</w:t>
      </w:r>
      <w:r>
        <w:rPr>
          <w:spacing w:val="2"/>
          <w:sz w:val="24"/>
          <w:szCs w:val="24"/>
        </w:rPr>
        <w:t>n</w:t>
      </w:r>
      <w:r>
        <w:rPr>
          <w:sz w:val="24"/>
          <w:szCs w:val="24"/>
        </w:rPr>
        <w:t>d</w:t>
      </w:r>
      <w:r>
        <w:rPr>
          <w:spacing w:val="-1"/>
          <w:sz w:val="24"/>
          <w:szCs w:val="24"/>
        </w:rPr>
        <w:t>e</w:t>
      </w:r>
      <w:r>
        <w:rPr>
          <w:sz w:val="24"/>
          <w:szCs w:val="24"/>
        </w:rPr>
        <w:t>r</w:t>
      </w:r>
      <w:r>
        <w:rPr>
          <w:spacing w:val="-1"/>
          <w:sz w:val="24"/>
          <w:szCs w:val="24"/>
        </w:rPr>
        <w:t xml:space="preserve"> A</w:t>
      </w:r>
      <w:r>
        <w:rPr>
          <w:sz w:val="24"/>
          <w:szCs w:val="24"/>
        </w:rPr>
        <w:t>.</w:t>
      </w:r>
      <w:r>
        <w:rPr>
          <w:spacing w:val="1"/>
          <w:sz w:val="24"/>
          <w:szCs w:val="24"/>
        </w:rPr>
        <w:t>R</w:t>
      </w:r>
      <w:r>
        <w:rPr>
          <w:sz w:val="24"/>
          <w:szCs w:val="24"/>
        </w:rPr>
        <w:t>.</w:t>
      </w:r>
      <w:r>
        <w:rPr>
          <w:spacing w:val="1"/>
          <w:sz w:val="24"/>
          <w:szCs w:val="24"/>
        </w:rPr>
        <w:t>S</w:t>
      </w:r>
      <w:r>
        <w:rPr>
          <w:sz w:val="24"/>
          <w:szCs w:val="24"/>
        </w:rPr>
        <w:t>.</w:t>
      </w:r>
      <w:r>
        <w:rPr>
          <w:spacing w:val="2"/>
          <w:sz w:val="24"/>
          <w:szCs w:val="24"/>
        </w:rPr>
        <w:t xml:space="preserve"> </w:t>
      </w:r>
      <w:r>
        <w:rPr>
          <w:sz w:val="24"/>
          <w:szCs w:val="24"/>
        </w:rPr>
        <w:t>§ 33</w:t>
      </w:r>
      <w:r>
        <w:rPr>
          <w:spacing w:val="-1"/>
          <w:sz w:val="24"/>
          <w:szCs w:val="24"/>
        </w:rPr>
        <w:t>-</w:t>
      </w:r>
      <w:r>
        <w:rPr>
          <w:sz w:val="24"/>
          <w:szCs w:val="24"/>
        </w:rPr>
        <w:t xml:space="preserve">1816 </w:t>
      </w:r>
      <w:r>
        <w:rPr>
          <w:spacing w:val="-1"/>
          <w:sz w:val="24"/>
          <w:szCs w:val="24"/>
        </w:rPr>
        <w:t>a</w:t>
      </w:r>
      <w:r>
        <w:rPr>
          <w:sz w:val="24"/>
          <w:szCs w:val="24"/>
        </w:rPr>
        <w:t xml:space="preserve">nd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w:t>
      </w:r>
    </w:p>
    <w:p w14:paraId="3D24D450" w14:textId="77777777" w:rsidR="00EC47CA" w:rsidRDefault="004C6E30">
      <w:pPr>
        <w:spacing w:line="246" w:lineRule="auto"/>
        <w:ind w:right="318"/>
        <w:rPr>
          <w:sz w:val="24"/>
          <w:szCs w:val="24"/>
        </w:rPr>
      </w:pPr>
      <w:r>
        <w:rPr>
          <w:sz w:val="24"/>
          <w:szCs w:val="24"/>
        </w:rPr>
        <w:t>44</w:t>
      </w:r>
      <w:r>
        <w:rPr>
          <w:spacing w:val="-1"/>
          <w:sz w:val="24"/>
          <w:szCs w:val="24"/>
        </w:rPr>
        <w:t>-</w:t>
      </w:r>
      <w:r>
        <w:rPr>
          <w:sz w:val="24"/>
          <w:szCs w:val="24"/>
        </w:rPr>
        <w:t>1761</w:t>
      </w:r>
      <w:r>
        <w:rPr>
          <w:spacing w:val="-1"/>
          <w:sz w:val="24"/>
          <w:szCs w:val="24"/>
        </w:rPr>
        <w:t>(</w:t>
      </w:r>
      <w:r>
        <w:rPr>
          <w:sz w:val="24"/>
          <w:szCs w:val="24"/>
        </w:rPr>
        <w:t>4)</w:t>
      </w:r>
      <w:r>
        <w:rPr>
          <w:spacing w:val="-1"/>
          <w:sz w:val="24"/>
          <w:szCs w:val="24"/>
        </w:rPr>
        <w:t xml:space="preserve"> </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 xml:space="preserve">not </w:t>
      </w:r>
      <w:r>
        <w:rPr>
          <w:spacing w:val="1"/>
          <w:sz w:val="24"/>
          <w:szCs w:val="24"/>
        </w:rPr>
        <w:t>t</w:t>
      </w:r>
      <w:r>
        <w:rPr>
          <w:sz w:val="24"/>
          <w:szCs w:val="24"/>
        </w:rPr>
        <w:t>he</w:t>
      </w:r>
      <w:r>
        <w:rPr>
          <w:spacing w:val="-1"/>
          <w:sz w:val="24"/>
          <w:szCs w:val="24"/>
        </w:rPr>
        <w:t xml:space="preserve"> </w:t>
      </w:r>
      <w:r>
        <w:rPr>
          <w:sz w:val="24"/>
          <w:szCs w:val="24"/>
        </w:rPr>
        <w:t>s</w:t>
      </w:r>
      <w:r>
        <w:rPr>
          <w:spacing w:val="2"/>
          <w:sz w:val="24"/>
          <w:szCs w:val="24"/>
        </w:rPr>
        <w:t>u</w:t>
      </w:r>
      <w:r>
        <w:rPr>
          <w:sz w:val="24"/>
          <w:szCs w:val="24"/>
        </w:rPr>
        <w:t>b</w:t>
      </w:r>
      <w:r>
        <w:rPr>
          <w:spacing w:val="1"/>
          <w:sz w:val="24"/>
          <w:szCs w:val="24"/>
        </w:rPr>
        <w:t>j</w:t>
      </w:r>
      <w:r>
        <w:rPr>
          <w:spacing w:val="-1"/>
          <w:sz w:val="24"/>
          <w:szCs w:val="24"/>
        </w:rPr>
        <w:t>ec</w:t>
      </w:r>
      <w:r>
        <w:rPr>
          <w:sz w:val="24"/>
          <w:szCs w:val="24"/>
        </w:rPr>
        <w:t>t of</w:t>
      </w:r>
      <w:r>
        <w:rPr>
          <w:spacing w:val="-1"/>
          <w:sz w:val="24"/>
          <w:szCs w:val="24"/>
        </w:rPr>
        <w:t xml:space="preserve"> </w:t>
      </w:r>
      <w:r>
        <w:rPr>
          <w:spacing w:val="1"/>
          <w:sz w:val="24"/>
          <w:szCs w:val="24"/>
        </w:rPr>
        <w:t>t</w:t>
      </w:r>
      <w:r>
        <w:rPr>
          <w:sz w:val="24"/>
          <w:szCs w:val="24"/>
        </w:rPr>
        <w:t>h</w:t>
      </w:r>
      <w:r>
        <w:rPr>
          <w:spacing w:val="-1"/>
          <w:sz w:val="24"/>
          <w:szCs w:val="24"/>
        </w:rPr>
        <w:t>e</w:t>
      </w:r>
      <w:r>
        <w:rPr>
          <w:sz w:val="24"/>
          <w:szCs w:val="24"/>
        </w:rPr>
        <w:t>se</w:t>
      </w:r>
      <w:r>
        <w:rPr>
          <w:spacing w:val="-1"/>
          <w:sz w:val="24"/>
          <w:szCs w:val="24"/>
        </w:rPr>
        <w:t xml:space="preserve"> G</w:t>
      </w:r>
      <w:r>
        <w:rPr>
          <w:sz w:val="24"/>
          <w:szCs w:val="24"/>
        </w:rPr>
        <w:t>u</w:t>
      </w:r>
      <w:r>
        <w:rPr>
          <w:spacing w:val="1"/>
          <w:sz w:val="24"/>
          <w:szCs w:val="24"/>
        </w:rPr>
        <w:t>i</w:t>
      </w:r>
      <w:r>
        <w:rPr>
          <w:spacing w:val="2"/>
          <w:sz w:val="24"/>
          <w:szCs w:val="24"/>
        </w:rPr>
        <w:t>d</w:t>
      </w:r>
      <w:r>
        <w:rPr>
          <w:spacing w:val="-1"/>
          <w:sz w:val="24"/>
          <w:szCs w:val="24"/>
        </w:rPr>
        <w:t>e</w:t>
      </w:r>
      <w:r>
        <w:rPr>
          <w:spacing w:val="1"/>
          <w:sz w:val="24"/>
          <w:szCs w:val="24"/>
        </w:rPr>
        <w:t>li</w:t>
      </w:r>
      <w:r>
        <w:rPr>
          <w:sz w:val="24"/>
          <w:szCs w:val="24"/>
        </w:rPr>
        <w:t>n</w:t>
      </w:r>
      <w:r>
        <w:rPr>
          <w:spacing w:val="-1"/>
          <w:sz w:val="24"/>
          <w:szCs w:val="24"/>
        </w:rPr>
        <w:t>e</w:t>
      </w:r>
      <w:r>
        <w:rPr>
          <w:sz w:val="24"/>
          <w:szCs w:val="24"/>
        </w:rPr>
        <w:t xml:space="preserve">s </w:t>
      </w:r>
      <w:r>
        <w:rPr>
          <w:spacing w:val="-1"/>
          <w:sz w:val="24"/>
          <w:szCs w:val="24"/>
        </w:rPr>
        <w:t>a</w:t>
      </w:r>
      <w:r>
        <w:rPr>
          <w:sz w:val="24"/>
          <w:szCs w:val="24"/>
        </w:rPr>
        <w:t xml:space="preserve">nd </w:t>
      </w:r>
      <w:r>
        <w:rPr>
          <w:spacing w:val="1"/>
          <w:sz w:val="24"/>
          <w:szCs w:val="24"/>
        </w:rPr>
        <w:t>m</w:t>
      </w:r>
      <w:r>
        <w:rPr>
          <w:spacing w:val="-1"/>
          <w:sz w:val="24"/>
          <w:szCs w:val="24"/>
        </w:rPr>
        <w:t>a</w:t>
      </w:r>
      <w:r>
        <w:rPr>
          <w:sz w:val="24"/>
          <w:szCs w:val="24"/>
        </w:rPr>
        <w:t>y be</w:t>
      </w:r>
      <w:r>
        <w:rPr>
          <w:spacing w:val="-1"/>
          <w:sz w:val="24"/>
          <w:szCs w:val="24"/>
        </w:rPr>
        <w:t xml:space="preserve"> </w:t>
      </w:r>
      <w:r>
        <w:rPr>
          <w:sz w:val="24"/>
          <w:szCs w:val="24"/>
        </w:rPr>
        <w:t>p</w:t>
      </w:r>
      <w:r>
        <w:rPr>
          <w:spacing w:val="-1"/>
          <w:sz w:val="24"/>
          <w:szCs w:val="24"/>
        </w:rPr>
        <w:t>r</w:t>
      </w:r>
      <w:r>
        <w:rPr>
          <w:sz w:val="24"/>
          <w:szCs w:val="24"/>
        </w:rPr>
        <w:t>oh</w:t>
      </w:r>
      <w:r>
        <w:rPr>
          <w:spacing w:val="1"/>
          <w:sz w:val="24"/>
          <w:szCs w:val="24"/>
        </w:rPr>
        <w:t>i</w:t>
      </w:r>
      <w:r>
        <w:rPr>
          <w:sz w:val="24"/>
          <w:szCs w:val="24"/>
        </w:rPr>
        <w:t>b</w:t>
      </w:r>
      <w:r>
        <w:rPr>
          <w:spacing w:val="1"/>
          <w:sz w:val="24"/>
          <w:szCs w:val="24"/>
        </w:rPr>
        <w:t>it</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D</w:t>
      </w:r>
      <w:r>
        <w:rPr>
          <w:spacing w:val="1"/>
          <w:sz w:val="24"/>
          <w:szCs w:val="24"/>
        </w:rPr>
        <w:t>RRC</w:t>
      </w:r>
      <w:r>
        <w:rPr>
          <w:sz w:val="24"/>
          <w:szCs w:val="24"/>
        </w:rPr>
        <w:t xml:space="preserve">.  </w:t>
      </w:r>
      <w:r>
        <w:rPr>
          <w:spacing w:val="-1"/>
          <w:sz w:val="24"/>
          <w:szCs w:val="24"/>
        </w:rPr>
        <w:t>A</w:t>
      </w:r>
      <w:r>
        <w:rPr>
          <w:sz w:val="24"/>
          <w:szCs w:val="24"/>
        </w:rPr>
        <w:t xml:space="preserve">n </w:t>
      </w:r>
      <w:r>
        <w:rPr>
          <w:spacing w:val="-1"/>
          <w:sz w:val="24"/>
          <w:szCs w:val="24"/>
        </w:rPr>
        <w:t>arc</w:t>
      </w:r>
      <w:r>
        <w:rPr>
          <w:sz w:val="24"/>
          <w:szCs w:val="24"/>
        </w:rPr>
        <w:t>hit</w:t>
      </w:r>
      <w:r>
        <w:rPr>
          <w:spacing w:val="-1"/>
          <w:sz w:val="24"/>
          <w:szCs w:val="24"/>
        </w:rPr>
        <w:t>ec</w:t>
      </w:r>
      <w:r>
        <w:rPr>
          <w:sz w:val="24"/>
          <w:szCs w:val="24"/>
        </w:rPr>
        <w:t>tu</w:t>
      </w:r>
      <w:r>
        <w:rPr>
          <w:spacing w:val="-1"/>
          <w:sz w:val="24"/>
          <w:szCs w:val="24"/>
        </w:rPr>
        <w:t>ra</w:t>
      </w:r>
      <w:r>
        <w:rPr>
          <w:sz w:val="24"/>
          <w:szCs w:val="24"/>
        </w:rPr>
        <w:t xml:space="preserve">l </w:t>
      </w:r>
      <w:r>
        <w:rPr>
          <w:spacing w:val="2"/>
          <w:sz w:val="24"/>
          <w:szCs w:val="24"/>
        </w:rPr>
        <w:t>r</w:t>
      </w:r>
      <w:r>
        <w:rPr>
          <w:spacing w:val="-1"/>
          <w:sz w:val="24"/>
          <w:szCs w:val="24"/>
        </w:rPr>
        <w:t>e</w:t>
      </w:r>
      <w:r>
        <w:rPr>
          <w:sz w:val="24"/>
          <w:szCs w:val="24"/>
        </w:rPr>
        <w:t>qu</w:t>
      </w:r>
      <w:r>
        <w:rPr>
          <w:spacing w:val="-1"/>
          <w:sz w:val="24"/>
          <w:szCs w:val="24"/>
        </w:rPr>
        <w:t>e</w:t>
      </w:r>
      <w:r>
        <w:rPr>
          <w:sz w:val="24"/>
          <w:szCs w:val="24"/>
        </w:rPr>
        <w:t>st must be</w:t>
      </w:r>
      <w:r>
        <w:rPr>
          <w:spacing w:val="-1"/>
          <w:sz w:val="24"/>
          <w:szCs w:val="24"/>
        </w:rPr>
        <w:t xml:space="preserve"> </w:t>
      </w:r>
      <w:r>
        <w:rPr>
          <w:spacing w:val="3"/>
          <w:sz w:val="24"/>
          <w:szCs w:val="24"/>
        </w:rPr>
        <w:t>s</w:t>
      </w:r>
      <w:r>
        <w:rPr>
          <w:sz w:val="24"/>
          <w:szCs w:val="24"/>
        </w:rPr>
        <w:t>ubmitt</w:t>
      </w:r>
      <w:r>
        <w:rPr>
          <w:spacing w:val="-1"/>
          <w:sz w:val="24"/>
          <w:szCs w:val="24"/>
        </w:rPr>
        <w:t>e</w:t>
      </w:r>
      <w:r>
        <w:rPr>
          <w:sz w:val="24"/>
          <w:szCs w:val="24"/>
        </w:rPr>
        <w:t xml:space="preserve">d to the </w:t>
      </w:r>
      <w:r>
        <w:rPr>
          <w:spacing w:val="1"/>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pacing w:val="1"/>
          <w:sz w:val="24"/>
          <w:szCs w:val="24"/>
        </w:rPr>
        <w:t>m</w:t>
      </w:r>
      <w:r>
        <w:rPr>
          <w:spacing w:val="-1"/>
          <w:sz w:val="24"/>
          <w:szCs w:val="24"/>
        </w:rPr>
        <w:t>e</w:t>
      </w:r>
      <w:r>
        <w:rPr>
          <w:sz w:val="24"/>
          <w:szCs w:val="24"/>
        </w:rPr>
        <w:t xml:space="preserve">nt </w:t>
      </w:r>
      <w:r>
        <w:rPr>
          <w:spacing w:val="-1"/>
          <w:sz w:val="24"/>
          <w:szCs w:val="24"/>
        </w:rPr>
        <w:t>c</w:t>
      </w:r>
      <w:r>
        <w:rPr>
          <w:sz w:val="24"/>
          <w:szCs w:val="24"/>
        </w:rPr>
        <w:t>o</w:t>
      </w:r>
      <w:r>
        <w:rPr>
          <w:spacing w:val="1"/>
          <w:sz w:val="24"/>
          <w:szCs w:val="24"/>
        </w:rPr>
        <w:t>m</w:t>
      </w:r>
      <w:r>
        <w:rPr>
          <w:spacing w:val="2"/>
          <w:sz w:val="24"/>
          <w:szCs w:val="24"/>
        </w:rPr>
        <w:t>p</w:t>
      </w:r>
      <w:r>
        <w:rPr>
          <w:spacing w:val="-1"/>
          <w:sz w:val="24"/>
          <w:szCs w:val="24"/>
        </w:rPr>
        <w:t>a</w:t>
      </w:r>
      <w:r>
        <w:rPr>
          <w:sz w:val="24"/>
          <w:szCs w:val="24"/>
        </w:rPr>
        <w:t>ny p</w:t>
      </w:r>
      <w:r>
        <w:rPr>
          <w:spacing w:val="2"/>
          <w:sz w:val="24"/>
          <w:szCs w:val="24"/>
        </w:rPr>
        <w:t>r</w:t>
      </w:r>
      <w:r>
        <w:rPr>
          <w:spacing w:val="1"/>
          <w:sz w:val="24"/>
          <w:szCs w:val="24"/>
        </w:rPr>
        <w:t>i</w:t>
      </w:r>
      <w:r>
        <w:rPr>
          <w:sz w:val="24"/>
          <w:szCs w:val="24"/>
        </w:rPr>
        <w:t>or</w:t>
      </w:r>
      <w:r>
        <w:rPr>
          <w:spacing w:val="-1"/>
          <w:sz w:val="24"/>
          <w:szCs w:val="24"/>
        </w:rPr>
        <w:t xml:space="preserve"> </w:t>
      </w:r>
      <w:r>
        <w:rPr>
          <w:spacing w:val="1"/>
          <w:sz w:val="24"/>
          <w:szCs w:val="24"/>
        </w:rPr>
        <w:t>t</w:t>
      </w:r>
      <w:r>
        <w:rPr>
          <w:sz w:val="24"/>
          <w:szCs w:val="24"/>
        </w:rPr>
        <w:t xml:space="preserve">o </w:t>
      </w:r>
      <w:r>
        <w:rPr>
          <w:spacing w:val="1"/>
          <w:sz w:val="24"/>
          <w:szCs w:val="24"/>
        </w:rPr>
        <w:t>i</w:t>
      </w:r>
      <w:r>
        <w:rPr>
          <w:sz w:val="24"/>
          <w:szCs w:val="24"/>
        </w:rPr>
        <w:t>ns</w:t>
      </w:r>
      <w:r>
        <w:rPr>
          <w:spacing w:val="1"/>
          <w:sz w:val="24"/>
          <w:szCs w:val="24"/>
        </w:rPr>
        <w:t>t</w:t>
      </w:r>
      <w:r>
        <w:rPr>
          <w:spacing w:val="-1"/>
          <w:sz w:val="24"/>
          <w:szCs w:val="24"/>
        </w:rPr>
        <w:t>a</w:t>
      </w:r>
      <w:r>
        <w:rPr>
          <w:spacing w:val="1"/>
          <w:sz w:val="24"/>
          <w:szCs w:val="24"/>
        </w:rPr>
        <w:t>ll</w:t>
      </w:r>
      <w:r>
        <w:rPr>
          <w:spacing w:val="-1"/>
          <w:sz w:val="24"/>
          <w:szCs w:val="24"/>
        </w:rPr>
        <w:t>a</w:t>
      </w:r>
      <w:r>
        <w:rPr>
          <w:spacing w:val="1"/>
          <w:sz w:val="24"/>
          <w:szCs w:val="24"/>
        </w:rPr>
        <w:t>ti</w:t>
      </w:r>
      <w:r>
        <w:rPr>
          <w:sz w:val="24"/>
          <w:szCs w:val="24"/>
        </w:rPr>
        <w:t>on.  The</w:t>
      </w:r>
      <w:r>
        <w:rPr>
          <w:spacing w:val="-1"/>
          <w:sz w:val="24"/>
          <w:szCs w:val="24"/>
        </w:rPr>
        <w:t xml:space="preserve"> re</w:t>
      </w:r>
      <w:r>
        <w:rPr>
          <w:sz w:val="24"/>
          <w:szCs w:val="24"/>
        </w:rPr>
        <w:t>qu</w:t>
      </w:r>
      <w:r>
        <w:rPr>
          <w:spacing w:val="-1"/>
          <w:sz w:val="24"/>
          <w:szCs w:val="24"/>
        </w:rPr>
        <w:t>e</w:t>
      </w:r>
      <w:r>
        <w:rPr>
          <w:sz w:val="24"/>
          <w:szCs w:val="24"/>
        </w:rPr>
        <w:t xml:space="preserve">st </w:t>
      </w:r>
      <w:r>
        <w:rPr>
          <w:spacing w:val="1"/>
          <w:sz w:val="24"/>
          <w:szCs w:val="24"/>
        </w:rPr>
        <w:t>m</w:t>
      </w:r>
      <w:r>
        <w:rPr>
          <w:sz w:val="24"/>
          <w:szCs w:val="24"/>
        </w:rPr>
        <w:t xml:space="preserve">ust be </w:t>
      </w:r>
      <w:r>
        <w:rPr>
          <w:spacing w:val="-1"/>
          <w:sz w:val="24"/>
          <w:szCs w:val="24"/>
        </w:rPr>
        <w:t>acc</w:t>
      </w:r>
      <w:r>
        <w:rPr>
          <w:sz w:val="24"/>
          <w:szCs w:val="24"/>
        </w:rPr>
        <w:t>o</w:t>
      </w:r>
      <w:r>
        <w:rPr>
          <w:spacing w:val="1"/>
          <w:sz w:val="24"/>
          <w:szCs w:val="24"/>
        </w:rPr>
        <w:t>m</w:t>
      </w:r>
      <w:r>
        <w:rPr>
          <w:sz w:val="24"/>
          <w:szCs w:val="24"/>
        </w:rPr>
        <w:t>p</w:t>
      </w:r>
      <w:r>
        <w:rPr>
          <w:spacing w:val="-1"/>
          <w:sz w:val="24"/>
          <w:szCs w:val="24"/>
        </w:rPr>
        <w:t>a</w:t>
      </w:r>
      <w:r>
        <w:rPr>
          <w:sz w:val="24"/>
          <w:szCs w:val="24"/>
        </w:rPr>
        <w:t>n</w:t>
      </w:r>
      <w:r>
        <w:rPr>
          <w:spacing w:val="3"/>
          <w:sz w:val="24"/>
          <w:szCs w:val="24"/>
        </w:rPr>
        <w:t>i</w:t>
      </w:r>
      <w:r>
        <w:rPr>
          <w:spacing w:val="-1"/>
          <w:sz w:val="24"/>
          <w:szCs w:val="24"/>
        </w:rPr>
        <w:t>e</w:t>
      </w:r>
      <w:r>
        <w:rPr>
          <w:sz w:val="24"/>
          <w:szCs w:val="24"/>
        </w:rPr>
        <w:t>d by do</w:t>
      </w:r>
      <w:r>
        <w:rPr>
          <w:spacing w:val="-1"/>
          <w:sz w:val="24"/>
          <w:szCs w:val="24"/>
        </w:rPr>
        <w:t>c</w:t>
      </w:r>
      <w:r>
        <w:rPr>
          <w:sz w:val="24"/>
          <w:szCs w:val="24"/>
        </w:rPr>
        <w:t>u</w:t>
      </w:r>
      <w:r>
        <w:rPr>
          <w:spacing w:val="1"/>
          <w:sz w:val="24"/>
          <w:szCs w:val="24"/>
        </w:rPr>
        <w:t>me</w:t>
      </w:r>
      <w:r>
        <w:rPr>
          <w:sz w:val="24"/>
          <w:szCs w:val="24"/>
        </w:rPr>
        <w:t>n</w:t>
      </w:r>
      <w:r>
        <w:rPr>
          <w:spacing w:val="1"/>
          <w:sz w:val="24"/>
          <w:szCs w:val="24"/>
        </w:rPr>
        <w:t>t</w:t>
      </w:r>
      <w:r>
        <w:rPr>
          <w:spacing w:val="-1"/>
          <w:sz w:val="24"/>
          <w:szCs w:val="24"/>
        </w:rPr>
        <w:t>a</w:t>
      </w:r>
      <w:r>
        <w:rPr>
          <w:spacing w:val="1"/>
          <w:sz w:val="24"/>
          <w:szCs w:val="24"/>
        </w:rPr>
        <w:t>ti</w:t>
      </w:r>
      <w:r>
        <w:rPr>
          <w:sz w:val="24"/>
          <w:szCs w:val="24"/>
        </w:rPr>
        <w:t>on sho</w:t>
      </w:r>
      <w:r>
        <w:rPr>
          <w:spacing w:val="-1"/>
          <w:sz w:val="24"/>
          <w:szCs w:val="24"/>
        </w:rPr>
        <w:t>w</w:t>
      </w:r>
      <w:r>
        <w:rPr>
          <w:spacing w:val="1"/>
          <w:sz w:val="24"/>
          <w:szCs w:val="24"/>
        </w:rPr>
        <w:t>i</w:t>
      </w:r>
      <w:r>
        <w:rPr>
          <w:sz w:val="24"/>
          <w:szCs w:val="24"/>
        </w:rPr>
        <w:t xml:space="preserve">ng </w:t>
      </w:r>
      <w:r>
        <w:rPr>
          <w:spacing w:val="-1"/>
          <w:sz w:val="24"/>
          <w:szCs w:val="24"/>
        </w:rPr>
        <w:t>c</w:t>
      </w:r>
      <w:r>
        <w:rPr>
          <w:sz w:val="24"/>
          <w:szCs w:val="24"/>
        </w:rPr>
        <w:t>o</w:t>
      </w:r>
      <w:r>
        <w:rPr>
          <w:spacing w:val="1"/>
          <w:sz w:val="24"/>
          <w:szCs w:val="24"/>
        </w:rPr>
        <w:t>m</w:t>
      </w:r>
      <w:r>
        <w:rPr>
          <w:sz w:val="24"/>
          <w:szCs w:val="24"/>
        </w:rPr>
        <w:t>p</w:t>
      </w:r>
      <w:r>
        <w:rPr>
          <w:spacing w:val="1"/>
          <w:sz w:val="24"/>
          <w:szCs w:val="24"/>
        </w:rPr>
        <w:t>li</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w:t>
      </w:r>
      <w:r>
        <w:rPr>
          <w:spacing w:val="1"/>
          <w:sz w:val="24"/>
          <w:szCs w:val="24"/>
        </w:rPr>
        <w:t>it</w:t>
      </w:r>
      <w:r>
        <w:rPr>
          <w:sz w:val="24"/>
          <w:szCs w:val="24"/>
        </w:rPr>
        <w:t xml:space="preserve">h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 44-</w:t>
      </w:r>
    </w:p>
    <w:p w14:paraId="48F1D3EF" w14:textId="77777777" w:rsidR="00EC47CA" w:rsidRDefault="004C6E30">
      <w:pPr>
        <w:spacing w:line="246" w:lineRule="auto"/>
        <w:ind w:right="209"/>
        <w:rPr>
          <w:sz w:val="24"/>
          <w:szCs w:val="24"/>
        </w:rPr>
      </w:pPr>
      <w:r>
        <w:rPr>
          <w:sz w:val="24"/>
          <w:szCs w:val="24"/>
        </w:rPr>
        <w:t xml:space="preserve">1762 </w:t>
      </w:r>
      <w:r>
        <w:rPr>
          <w:spacing w:val="1"/>
          <w:sz w:val="24"/>
          <w:szCs w:val="24"/>
        </w:rPr>
        <w:t>i</w:t>
      </w:r>
      <w:r>
        <w:rPr>
          <w:sz w:val="24"/>
          <w:szCs w:val="24"/>
        </w:rPr>
        <w:t>n</w:t>
      </w:r>
      <w:r>
        <w:rPr>
          <w:spacing w:val="-1"/>
          <w:sz w:val="24"/>
          <w:szCs w:val="24"/>
        </w:rPr>
        <w:t>c</w:t>
      </w:r>
      <w:r>
        <w:rPr>
          <w:spacing w:val="1"/>
          <w:sz w:val="24"/>
          <w:szCs w:val="24"/>
        </w:rPr>
        <w:t>l</w:t>
      </w:r>
      <w:r>
        <w:rPr>
          <w:sz w:val="24"/>
          <w:szCs w:val="24"/>
        </w:rPr>
        <w:t>ud</w:t>
      </w:r>
      <w:r>
        <w:rPr>
          <w:spacing w:val="1"/>
          <w:sz w:val="24"/>
          <w:szCs w:val="24"/>
        </w:rPr>
        <w:t>i</w:t>
      </w:r>
      <w:r>
        <w:rPr>
          <w:sz w:val="24"/>
          <w:szCs w:val="24"/>
        </w:rPr>
        <w:t>ng a</w:t>
      </w:r>
      <w:r>
        <w:rPr>
          <w:spacing w:val="-1"/>
          <w:sz w:val="24"/>
          <w:szCs w:val="24"/>
        </w:rPr>
        <w:t xml:space="preserve"> wr</w:t>
      </w:r>
      <w:r>
        <w:rPr>
          <w:spacing w:val="1"/>
          <w:sz w:val="24"/>
          <w:szCs w:val="24"/>
        </w:rPr>
        <w:t>itt</w:t>
      </w:r>
      <w:r>
        <w:rPr>
          <w:spacing w:val="-1"/>
          <w:sz w:val="24"/>
          <w:szCs w:val="24"/>
        </w:rPr>
        <w:t>e</w:t>
      </w:r>
      <w:r>
        <w:rPr>
          <w:sz w:val="24"/>
          <w:szCs w:val="24"/>
        </w:rPr>
        <w:t>n s</w:t>
      </w:r>
      <w:r>
        <w:rPr>
          <w:spacing w:val="1"/>
          <w:sz w:val="24"/>
          <w:szCs w:val="24"/>
        </w:rPr>
        <w:t>t</w:t>
      </w:r>
      <w:r>
        <w:rPr>
          <w:spacing w:val="-1"/>
          <w:sz w:val="24"/>
          <w:szCs w:val="24"/>
        </w:rPr>
        <w:t>a</w:t>
      </w:r>
      <w:r>
        <w:rPr>
          <w:spacing w:val="1"/>
          <w:sz w:val="24"/>
          <w:szCs w:val="24"/>
        </w:rPr>
        <w:t>t</w:t>
      </w:r>
      <w:r>
        <w:rPr>
          <w:spacing w:val="-1"/>
          <w:sz w:val="24"/>
          <w:szCs w:val="24"/>
        </w:rPr>
        <w:t>e</w:t>
      </w:r>
      <w:r>
        <w:rPr>
          <w:spacing w:val="1"/>
          <w:sz w:val="24"/>
          <w:szCs w:val="24"/>
        </w:rPr>
        <w:t>m</w:t>
      </w:r>
      <w:r>
        <w:rPr>
          <w:spacing w:val="-1"/>
          <w:sz w:val="24"/>
          <w:szCs w:val="24"/>
        </w:rPr>
        <w:t>e</w:t>
      </w:r>
      <w:r>
        <w:rPr>
          <w:sz w:val="24"/>
          <w:szCs w:val="24"/>
        </w:rPr>
        <w:t>nt of</w:t>
      </w:r>
      <w:r>
        <w:rPr>
          <w:spacing w:val="-1"/>
          <w:sz w:val="24"/>
          <w:szCs w:val="24"/>
        </w:rPr>
        <w:t xml:space="preserve"> </w:t>
      </w:r>
      <w:r>
        <w:rPr>
          <w:sz w:val="24"/>
          <w:szCs w:val="24"/>
        </w:rPr>
        <w:t>p</w:t>
      </w:r>
      <w:r>
        <w:rPr>
          <w:spacing w:val="-1"/>
          <w:sz w:val="24"/>
          <w:szCs w:val="24"/>
        </w:rPr>
        <w:t>e</w:t>
      </w:r>
      <w:r>
        <w:rPr>
          <w:spacing w:val="2"/>
          <w:sz w:val="24"/>
          <w:szCs w:val="24"/>
        </w:rPr>
        <w:t>r</w:t>
      </w:r>
      <w:r>
        <w:rPr>
          <w:spacing w:val="-1"/>
          <w:sz w:val="24"/>
          <w:szCs w:val="24"/>
        </w:rPr>
        <w:t>f</w:t>
      </w:r>
      <w:r>
        <w:rPr>
          <w:sz w:val="24"/>
          <w:szCs w:val="24"/>
        </w:rPr>
        <w:t>o</w:t>
      </w:r>
      <w:r>
        <w:rPr>
          <w:spacing w:val="-1"/>
          <w:sz w:val="24"/>
          <w:szCs w:val="24"/>
        </w:rPr>
        <w:t>r</w:t>
      </w:r>
      <w:r>
        <w:rPr>
          <w:spacing w:val="1"/>
          <w:sz w:val="24"/>
          <w:szCs w:val="24"/>
        </w:rPr>
        <w:t>m</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d</w:t>
      </w:r>
      <w:r>
        <w:rPr>
          <w:spacing w:val="-1"/>
          <w:sz w:val="24"/>
          <w:szCs w:val="24"/>
        </w:rPr>
        <w:t>a</w:t>
      </w:r>
      <w:r>
        <w:rPr>
          <w:spacing w:val="1"/>
          <w:sz w:val="24"/>
          <w:szCs w:val="24"/>
        </w:rPr>
        <w:t>t</w:t>
      </w:r>
      <w:r>
        <w:rPr>
          <w:sz w:val="24"/>
          <w:szCs w:val="24"/>
        </w:rPr>
        <w:t>a</w:t>
      </w:r>
      <w:r>
        <w:rPr>
          <w:spacing w:val="-1"/>
          <w:sz w:val="24"/>
          <w:szCs w:val="24"/>
        </w:rPr>
        <w:t xml:space="preserve"> f</w:t>
      </w:r>
      <w:r>
        <w:rPr>
          <w:sz w:val="24"/>
          <w:szCs w:val="24"/>
        </w:rPr>
        <w:t>or</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S</w:t>
      </w:r>
      <w:r>
        <w:rPr>
          <w:sz w:val="24"/>
          <w:szCs w:val="24"/>
        </w:rPr>
        <w:t>o</w:t>
      </w:r>
      <w:r>
        <w:rPr>
          <w:spacing w:val="1"/>
          <w:sz w:val="24"/>
          <w:szCs w:val="24"/>
        </w:rPr>
        <w:t>l</w:t>
      </w:r>
      <w:r>
        <w:rPr>
          <w:spacing w:val="-1"/>
          <w:sz w:val="24"/>
          <w:szCs w:val="24"/>
        </w:rPr>
        <w:t>a</w:t>
      </w:r>
      <w:r>
        <w:rPr>
          <w:sz w:val="24"/>
          <w:szCs w:val="24"/>
        </w:rPr>
        <w:t>r En</w:t>
      </w:r>
      <w:r>
        <w:rPr>
          <w:spacing w:val="-1"/>
          <w:sz w:val="24"/>
          <w:szCs w:val="24"/>
        </w:rPr>
        <w:t>er</w:t>
      </w:r>
      <w:r>
        <w:rPr>
          <w:sz w:val="24"/>
          <w:szCs w:val="24"/>
        </w:rPr>
        <w:t xml:space="preserve">gy </w:t>
      </w:r>
      <w:r>
        <w:rPr>
          <w:spacing w:val="-1"/>
          <w:sz w:val="24"/>
          <w:szCs w:val="24"/>
        </w:rPr>
        <w:t>De</w:t>
      </w:r>
      <w:r>
        <w:rPr>
          <w:sz w:val="24"/>
          <w:szCs w:val="24"/>
        </w:rPr>
        <w:t>v</w:t>
      </w:r>
      <w:r>
        <w:rPr>
          <w:spacing w:val="3"/>
          <w:sz w:val="24"/>
          <w:szCs w:val="24"/>
        </w:rPr>
        <w:t>i</w:t>
      </w:r>
      <w:r>
        <w:rPr>
          <w:spacing w:val="-1"/>
          <w:sz w:val="24"/>
          <w:szCs w:val="24"/>
        </w:rPr>
        <w:t>c</w:t>
      </w:r>
      <w:r>
        <w:rPr>
          <w:sz w:val="24"/>
          <w:szCs w:val="24"/>
        </w:rPr>
        <w:t>e</w:t>
      </w:r>
      <w:r>
        <w:rPr>
          <w:spacing w:val="-1"/>
          <w:sz w:val="24"/>
          <w:szCs w:val="24"/>
        </w:rPr>
        <w:t xml:space="preserve"> </w:t>
      </w:r>
      <w:r>
        <w:rPr>
          <w:sz w:val="24"/>
          <w:szCs w:val="24"/>
        </w:rPr>
        <w:t>pu</w:t>
      </w:r>
      <w:r>
        <w:rPr>
          <w:spacing w:val="-1"/>
          <w:sz w:val="24"/>
          <w:szCs w:val="24"/>
        </w:rPr>
        <w:t>r</w:t>
      </w:r>
      <w:r>
        <w:rPr>
          <w:sz w:val="24"/>
          <w:szCs w:val="24"/>
        </w:rPr>
        <w:t>s</w:t>
      </w:r>
      <w:r>
        <w:rPr>
          <w:spacing w:val="2"/>
          <w:sz w:val="24"/>
          <w:szCs w:val="24"/>
        </w:rPr>
        <w:t>u</w:t>
      </w:r>
      <w:r>
        <w:rPr>
          <w:spacing w:val="-1"/>
          <w:sz w:val="24"/>
          <w:szCs w:val="24"/>
        </w:rPr>
        <w:t>a</w:t>
      </w:r>
      <w:r>
        <w:rPr>
          <w:sz w:val="24"/>
          <w:szCs w:val="24"/>
        </w:rPr>
        <w:t xml:space="preserve">nt </w:t>
      </w:r>
      <w:r>
        <w:rPr>
          <w:spacing w:val="1"/>
          <w:sz w:val="24"/>
          <w:szCs w:val="24"/>
        </w:rPr>
        <w:t>t</w:t>
      </w:r>
      <w:r>
        <w:rPr>
          <w:sz w:val="24"/>
          <w:szCs w:val="24"/>
        </w:rPr>
        <w:t xml:space="preserve">o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 44</w:t>
      </w:r>
      <w:r>
        <w:rPr>
          <w:spacing w:val="-1"/>
          <w:sz w:val="24"/>
          <w:szCs w:val="24"/>
        </w:rPr>
        <w:t>-</w:t>
      </w:r>
      <w:r>
        <w:rPr>
          <w:sz w:val="24"/>
          <w:szCs w:val="24"/>
        </w:rPr>
        <w:t xml:space="preserve">1762 </w:t>
      </w:r>
      <w:r>
        <w:rPr>
          <w:spacing w:val="-1"/>
          <w:sz w:val="24"/>
          <w:szCs w:val="24"/>
        </w:rPr>
        <w:t>(</w:t>
      </w:r>
      <w:r>
        <w:rPr>
          <w:spacing w:val="1"/>
          <w:sz w:val="24"/>
          <w:szCs w:val="24"/>
        </w:rPr>
        <w:t>B</w:t>
      </w:r>
      <w:r>
        <w:rPr>
          <w:sz w:val="24"/>
          <w:szCs w:val="24"/>
        </w:rPr>
        <w:t>)</w:t>
      </w:r>
      <w:r>
        <w:rPr>
          <w:spacing w:val="-1"/>
          <w:sz w:val="24"/>
          <w:szCs w:val="24"/>
        </w:rPr>
        <w:t xml:space="preserve"> </w:t>
      </w:r>
      <w:r>
        <w:rPr>
          <w:spacing w:val="1"/>
          <w:sz w:val="24"/>
          <w:szCs w:val="24"/>
        </w:rPr>
        <w:t>a</w:t>
      </w:r>
      <w:r>
        <w:rPr>
          <w:sz w:val="24"/>
          <w:szCs w:val="24"/>
        </w:rPr>
        <w:t>nd p</w:t>
      </w:r>
      <w:r>
        <w:rPr>
          <w:spacing w:val="-1"/>
          <w:sz w:val="24"/>
          <w:szCs w:val="24"/>
        </w:rPr>
        <w:t>r</w:t>
      </w:r>
      <w:r>
        <w:rPr>
          <w:sz w:val="24"/>
          <w:szCs w:val="24"/>
        </w:rPr>
        <w:t>oof</w:t>
      </w:r>
      <w:r>
        <w:rPr>
          <w:spacing w:val="-1"/>
          <w:sz w:val="24"/>
          <w:szCs w:val="24"/>
        </w:rPr>
        <w:t xml:space="preserve"> </w:t>
      </w:r>
      <w:r>
        <w:rPr>
          <w:sz w:val="24"/>
          <w:szCs w:val="24"/>
        </w:rPr>
        <w:t>of</w:t>
      </w:r>
      <w:r>
        <w:rPr>
          <w:spacing w:val="-1"/>
          <w:sz w:val="24"/>
          <w:szCs w:val="24"/>
        </w:rPr>
        <w:t xml:space="preserve"> </w:t>
      </w:r>
      <w:r>
        <w:rPr>
          <w:spacing w:val="1"/>
          <w:sz w:val="24"/>
          <w:szCs w:val="24"/>
        </w:rPr>
        <w:t>li</w:t>
      </w:r>
      <w:r>
        <w:rPr>
          <w:spacing w:val="-1"/>
          <w:sz w:val="24"/>
          <w:szCs w:val="24"/>
        </w:rPr>
        <w:t>ce</w:t>
      </w:r>
      <w:r>
        <w:rPr>
          <w:sz w:val="24"/>
          <w:szCs w:val="24"/>
        </w:rPr>
        <w:t>ns</w:t>
      </w:r>
      <w:r>
        <w:rPr>
          <w:spacing w:val="1"/>
          <w:sz w:val="24"/>
          <w:szCs w:val="24"/>
        </w:rPr>
        <w:t>i</w:t>
      </w:r>
      <w:r>
        <w:rPr>
          <w:sz w:val="24"/>
          <w:szCs w:val="24"/>
        </w:rPr>
        <w:t xml:space="preserve">ng of </w:t>
      </w:r>
      <w:r>
        <w:rPr>
          <w:spacing w:val="1"/>
          <w:sz w:val="24"/>
          <w:szCs w:val="24"/>
        </w:rPr>
        <w:t>t</w:t>
      </w:r>
      <w:r>
        <w:rPr>
          <w:sz w:val="24"/>
          <w:szCs w:val="24"/>
        </w:rPr>
        <w:t>he</w:t>
      </w:r>
      <w:r>
        <w:rPr>
          <w:spacing w:val="-1"/>
          <w:sz w:val="24"/>
          <w:szCs w:val="24"/>
        </w:rPr>
        <w:t xml:space="preserve"> </w:t>
      </w:r>
      <w:r>
        <w:rPr>
          <w:spacing w:val="1"/>
          <w:sz w:val="24"/>
          <w:szCs w:val="24"/>
        </w:rPr>
        <w:t>i</w:t>
      </w:r>
      <w:r>
        <w:rPr>
          <w:sz w:val="24"/>
          <w:szCs w:val="24"/>
        </w:rPr>
        <w:t>ns</w:t>
      </w:r>
      <w:r>
        <w:rPr>
          <w:spacing w:val="1"/>
          <w:sz w:val="24"/>
          <w:szCs w:val="24"/>
        </w:rPr>
        <w:t>t</w:t>
      </w:r>
      <w:r>
        <w:rPr>
          <w:spacing w:val="-1"/>
          <w:sz w:val="24"/>
          <w:szCs w:val="24"/>
        </w:rPr>
        <w:t>a</w:t>
      </w:r>
      <w:r>
        <w:rPr>
          <w:spacing w:val="1"/>
          <w:sz w:val="24"/>
          <w:szCs w:val="24"/>
        </w:rPr>
        <w:t>ll</w:t>
      </w:r>
      <w:r>
        <w:rPr>
          <w:spacing w:val="-1"/>
          <w:sz w:val="24"/>
          <w:szCs w:val="24"/>
        </w:rPr>
        <w:t>e</w:t>
      </w:r>
      <w:r>
        <w:rPr>
          <w:sz w:val="24"/>
          <w:szCs w:val="24"/>
        </w:rPr>
        <w:t>r</w:t>
      </w:r>
      <w:r>
        <w:rPr>
          <w:spacing w:val="-1"/>
          <w:sz w:val="24"/>
          <w:szCs w:val="24"/>
        </w:rPr>
        <w:t xml:space="preserve"> </w:t>
      </w:r>
      <w:r>
        <w:rPr>
          <w:sz w:val="24"/>
          <w:szCs w:val="24"/>
        </w:rPr>
        <w:t>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S</w:t>
      </w:r>
      <w:r>
        <w:rPr>
          <w:sz w:val="24"/>
          <w:szCs w:val="24"/>
        </w:rPr>
        <w:t>o</w:t>
      </w:r>
      <w:r>
        <w:rPr>
          <w:spacing w:val="1"/>
          <w:sz w:val="24"/>
          <w:szCs w:val="24"/>
        </w:rPr>
        <w:t>l</w:t>
      </w:r>
      <w:r>
        <w:rPr>
          <w:spacing w:val="-1"/>
          <w:sz w:val="24"/>
          <w:szCs w:val="24"/>
        </w:rPr>
        <w:t>a</w:t>
      </w:r>
      <w:r>
        <w:rPr>
          <w:sz w:val="24"/>
          <w:szCs w:val="24"/>
        </w:rPr>
        <w:t>r</w:t>
      </w:r>
      <w:r>
        <w:rPr>
          <w:spacing w:val="2"/>
          <w:sz w:val="24"/>
          <w:szCs w:val="24"/>
        </w:rPr>
        <w:t xml:space="preserve"> </w:t>
      </w:r>
      <w:r>
        <w:rPr>
          <w:sz w:val="24"/>
          <w:szCs w:val="24"/>
        </w:rPr>
        <w:t>En</w:t>
      </w:r>
      <w:r>
        <w:rPr>
          <w:spacing w:val="-1"/>
          <w:sz w:val="24"/>
          <w:szCs w:val="24"/>
        </w:rPr>
        <w:t>er</w:t>
      </w:r>
      <w:r>
        <w:rPr>
          <w:sz w:val="24"/>
          <w:szCs w:val="24"/>
        </w:rPr>
        <w:t xml:space="preserve">gy </w:t>
      </w:r>
      <w:r>
        <w:rPr>
          <w:spacing w:val="-1"/>
          <w:sz w:val="24"/>
          <w:szCs w:val="24"/>
        </w:rPr>
        <w:t>De</w:t>
      </w:r>
      <w:r>
        <w:rPr>
          <w:sz w:val="24"/>
          <w:szCs w:val="24"/>
        </w:rPr>
        <w:t>v</w:t>
      </w:r>
      <w:r>
        <w:rPr>
          <w:spacing w:val="3"/>
          <w:sz w:val="24"/>
          <w:szCs w:val="24"/>
        </w:rPr>
        <w:t>i</w:t>
      </w:r>
      <w:r>
        <w:rPr>
          <w:spacing w:val="-1"/>
          <w:sz w:val="24"/>
          <w:szCs w:val="24"/>
        </w:rPr>
        <w:t>c</w:t>
      </w:r>
      <w:r>
        <w:rPr>
          <w:sz w:val="24"/>
          <w:szCs w:val="24"/>
        </w:rPr>
        <w:t>e</w:t>
      </w:r>
      <w:r>
        <w:rPr>
          <w:spacing w:val="-1"/>
          <w:sz w:val="24"/>
          <w:szCs w:val="24"/>
        </w:rPr>
        <w:t xml:space="preserve"> </w:t>
      </w:r>
      <w:r>
        <w:rPr>
          <w:sz w:val="24"/>
          <w:szCs w:val="24"/>
        </w:rPr>
        <w:t>pu</w:t>
      </w:r>
      <w:r>
        <w:rPr>
          <w:spacing w:val="-1"/>
          <w:sz w:val="24"/>
          <w:szCs w:val="24"/>
        </w:rPr>
        <w:t>r</w:t>
      </w:r>
      <w:r>
        <w:rPr>
          <w:sz w:val="24"/>
          <w:szCs w:val="24"/>
        </w:rPr>
        <w:t>s</w:t>
      </w:r>
      <w:r>
        <w:rPr>
          <w:spacing w:val="2"/>
          <w:sz w:val="24"/>
          <w:szCs w:val="24"/>
        </w:rPr>
        <w:t>u</w:t>
      </w:r>
      <w:r>
        <w:rPr>
          <w:spacing w:val="-1"/>
          <w:sz w:val="24"/>
          <w:szCs w:val="24"/>
        </w:rPr>
        <w:t>a</w:t>
      </w:r>
      <w:r>
        <w:rPr>
          <w:sz w:val="24"/>
          <w:szCs w:val="24"/>
        </w:rPr>
        <w:t xml:space="preserve">nt </w:t>
      </w:r>
      <w:r>
        <w:rPr>
          <w:spacing w:val="1"/>
          <w:sz w:val="24"/>
          <w:szCs w:val="24"/>
        </w:rPr>
        <w:t>t</w:t>
      </w:r>
      <w:r>
        <w:rPr>
          <w:sz w:val="24"/>
          <w:szCs w:val="24"/>
        </w:rPr>
        <w:t xml:space="preserve">o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xml:space="preserve">. § </w:t>
      </w:r>
      <w:r>
        <w:rPr>
          <w:spacing w:val="-1"/>
          <w:sz w:val="24"/>
          <w:szCs w:val="24"/>
        </w:rPr>
        <w:t>A</w:t>
      </w:r>
      <w:r>
        <w:rPr>
          <w:sz w:val="24"/>
          <w:szCs w:val="24"/>
        </w:rPr>
        <w:t>.</w:t>
      </w:r>
      <w:r>
        <w:rPr>
          <w:spacing w:val="1"/>
          <w:sz w:val="24"/>
          <w:szCs w:val="24"/>
        </w:rPr>
        <w:t>R</w:t>
      </w:r>
      <w:r>
        <w:rPr>
          <w:sz w:val="24"/>
          <w:szCs w:val="24"/>
        </w:rPr>
        <w:t>.</w:t>
      </w:r>
      <w:r>
        <w:rPr>
          <w:spacing w:val="1"/>
          <w:sz w:val="24"/>
          <w:szCs w:val="24"/>
        </w:rPr>
        <w:t>S</w:t>
      </w:r>
      <w:r>
        <w:rPr>
          <w:sz w:val="24"/>
          <w:szCs w:val="24"/>
        </w:rPr>
        <w:t>. 44-</w:t>
      </w:r>
    </w:p>
    <w:p w14:paraId="005C4D9F" w14:textId="77777777" w:rsidR="00EC47CA" w:rsidRDefault="004C6E30">
      <w:pPr>
        <w:spacing w:line="245" w:lineRule="auto"/>
        <w:ind w:right="389"/>
        <w:rPr>
          <w:sz w:val="24"/>
          <w:szCs w:val="24"/>
        </w:rPr>
      </w:pPr>
      <w:r>
        <w:rPr>
          <w:sz w:val="24"/>
          <w:szCs w:val="24"/>
        </w:rPr>
        <w:t>1762</w:t>
      </w:r>
      <w:r>
        <w:rPr>
          <w:spacing w:val="-1"/>
          <w:sz w:val="24"/>
          <w:szCs w:val="24"/>
        </w:rPr>
        <w:t>(</w:t>
      </w:r>
      <w:r>
        <w:rPr>
          <w:spacing w:val="1"/>
          <w:sz w:val="24"/>
          <w:szCs w:val="24"/>
        </w:rPr>
        <w:t>B</w:t>
      </w:r>
      <w:r>
        <w:rPr>
          <w:spacing w:val="-1"/>
          <w:sz w:val="24"/>
          <w:szCs w:val="24"/>
        </w:rPr>
        <w:t>)</w:t>
      </w:r>
      <w:r>
        <w:rPr>
          <w:sz w:val="24"/>
          <w:szCs w:val="24"/>
        </w:rPr>
        <w:t>.  The</w:t>
      </w:r>
      <w:r>
        <w:rPr>
          <w:spacing w:val="-1"/>
          <w:sz w:val="24"/>
          <w:szCs w:val="24"/>
        </w:rPr>
        <w:t xml:space="preserve"> D</w:t>
      </w:r>
      <w:r>
        <w:rPr>
          <w:spacing w:val="1"/>
          <w:sz w:val="24"/>
          <w:szCs w:val="24"/>
        </w:rPr>
        <w:t>RR</w:t>
      </w:r>
      <w:r>
        <w:rPr>
          <w:sz w:val="24"/>
          <w:szCs w:val="24"/>
        </w:rPr>
        <w:t>C</w:t>
      </w:r>
      <w:r>
        <w:rPr>
          <w:spacing w:val="1"/>
          <w:sz w:val="24"/>
          <w:szCs w:val="24"/>
        </w:rPr>
        <w:t xml:space="preserve"> m</w:t>
      </w:r>
      <w:r>
        <w:rPr>
          <w:spacing w:val="-1"/>
          <w:sz w:val="24"/>
          <w:szCs w:val="24"/>
        </w:rPr>
        <w:t>a</w:t>
      </w:r>
      <w:r>
        <w:rPr>
          <w:sz w:val="24"/>
          <w:szCs w:val="24"/>
        </w:rPr>
        <w:t xml:space="preserve">y </w:t>
      </w:r>
      <w:r>
        <w:rPr>
          <w:spacing w:val="-1"/>
          <w:sz w:val="24"/>
          <w:szCs w:val="24"/>
        </w:rPr>
        <w:t>re</w:t>
      </w:r>
      <w:r>
        <w:rPr>
          <w:sz w:val="24"/>
          <w:szCs w:val="24"/>
        </w:rPr>
        <w:t>qu</w:t>
      </w:r>
      <w:r>
        <w:rPr>
          <w:spacing w:val="-1"/>
          <w:sz w:val="24"/>
          <w:szCs w:val="24"/>
        </w:rPr>
        <w:t>e</w:t>
      </w:r>
      <w:r>
        <w:rPr>
          <w:sz w:val="24"/>
          <w:szCs w:val="24"/>
        </w:rPr>
        <w:t xml:space="preserve">st </w:t>
      </w:r>
      <w:r>
        <w:rPr>
          <w:spacing w:val="-1"/>
          <w:sz w:val="24"/>
          <w:szCs w:val="24"/>
        </w:rPr>
        <w:t>a</w:t>
      </w:r>
      <w:r>
        <w:rPr>
          <w:sz w:val="24"/>
          <w:szCs w:val="24"/>
        </w:rPr>
        <w:t>dd</w:t>
      </w:r>
      <w:r>
        <w:rPr>
          <w:spacing w:val="1"/>
          <w:sz w:val="24"/>
          <w:szCs w:val="24"/>
        </w:rPr>
        <w:t>iti</w:t>
      </w:r>
      <w:r>
        <w:rPr>
          <w:sz w:val="24"/>
          <w:szCs w:val="24"/>
        </w:rPr>
        <w:t>on</w:t>
      </w:r>
      <w:r>
        <w:rPr>
          <w:spacing w:val="-1"/>
          <w:sz w:val="24"/>
          <w:szCs w:val="24"/>
        </w:rPr>
        <w:t>a</w:t>
      </w:r>
      <w:r>
        <w:rPr>
          <w:sz w:val="24"/>
          <w:szCs w:val="24"/>
        </w:rPr>
        <w:t xml:space="preserve">l </w:t>
      </w:r>
      <w:r>
        <w:rPr>
          <w:spacing w:val="1"/>
          <w:sz w:val="24"/>
          <w:szCs w:val="24"/>
        </w:rPr>
        <w:t>i</w:t>
      </w:r>
      <w:r>
        <w:rPr>
          <w:sz w:val="24"/>
          <w:szCs w:val="24"/>
        </w:rPr>
        <w:t>n</w:t>
      </w:r>
      <w:r>
        <w:rPr>
          <w:spacing w:val="-1"/>
          <w:sz w:val="24"/>
          <w:szCs w:val="24"/>
        </w:rPr>
        <w:t>f</w:t>
      </w:r>
      <w:r>
        <w:rPr>
          <w:sz w:val="24"/>
          <w:szCs w:val="24"/>
        </w:rPr>
        <w:t>o</w:t>
      </w:r>
      <w:r>
        <w:rPr>
          <w:spacing w:val="2"/>
          <w:sz w:val="24"/>
          <w:szCs w:val="24"/>
        </w:rPr>
        <w:t>r</w:t>
      </w:r>
      <w:r>
        <w:rPr>
          <w:spacing w:val="1"/>
          <w:sz w:val="24"/>
          <w:szCs w:val="24"/>
        </w:rPr>
        <w:t>m</w:t>
      </w:r>
      <w:r>
        <w:rPr>
          <w:spacing w:val="-1"/>
          <w:sz w:val="24"/>
          <w:szCs w:val="24"/>
        </w:rPr>
        <w:t>a</w:t>
      </w:r>
      <w:r>
        <w:rPr>
          <w:spacing w:val="1"/>
          <w:sz w:val="24"/>
          <w:szCs w:val="24"/>
        </w:rPr>
        <w:t>ti</w:t>
      </w:r>
      <w:r>
        <w:rPr>
          <w:sz w:val="24"/>
          <w:szCs w:val="24"/>
        </w:rPr>
        <w:t>on or</w:t>
      </w:r>
      <w:r>
        <w:rPr>
          <w:spacing w:val="-1"/>
          <w:sz w:val="24"/>
          <w:szCs w:val="24"/>
        </w:rPr>
        <w:t xml:space="preserve"> </w:t>
      </w:r>
      <w:r>
        <w:rPr>
          <w:sz w:val="24"/>
          <w:szCs w:val="24"/>
        </w:rPr>
        <w:t>do</w:t>
      </w:r>
      <w:r>
        <w:rPr>
          <w:spacing w:val="-1"/>
          <w:sz w:val="24"/>
          <w:szCs w:val="24"/>
        </w:rPr>
        <w:t>c</w:t>
      </w:r>
      <w:r>
        <w:rPr>
          <w:sz w:val="24"/>
          <w:szCs w:val="24"/>
        </w:rPr>
        <w:t>u</w:t>
      </w:r>
      <w:r>
        <w:rPr>
          <w:spacing w:val="1"/>
          <w:sz w:val="24"/>
          <w:szCs w:val="24"/>
        </w:rPr>
        <w:t>m</w:t>
      </w:r>
      <w:r>
        <w:rPr>
          <w:spacing w:val="-1"/>
          <w:sz w:val="24"/>
          <w:szCs w:val="24"/>
        </w:rPr>
        <w:t>e</w:t>
      </w:r>
      <w:r>
        <w:rPr>
          <w:sz w:val="24"/>
          <w:szCs w:val="24"/>
        </w:rPr>
        <w:t>n</w:t>
      </w:r>
      <w:r>
        <w:rPr>
          <w:spacing w:val="1"/>
          <w:sz w:val="24"/>
          <w:szCs w:val="24"/>
        </w:rPr>
        <w:t>t</w:t>
      </w:r>
      <w:r>
        <w:rPr>
          <w:sz w:val="24"/>
          <w:szCs w:val="24"/>
        </w:rPr>
        <w:t xml:space="preserve">s, </w:t>
      </w:r>
      <w:r>
        <w:rPr>
          <w:spacing w:val="-1"/>
          <w:sz w:val="24"/>
          <w:szCs w:val="24"/>
        </w:rPr>
        <w:t>w</w:t>
      </w:r>
      <w:r>
        <w:rPr>
          <w:sz w:val="24"/>
          <w:szCs w:val="24"/>
        </w:rPr>
        <w:t>h</w:t>
      </w:r>
      <w:r>
        <w:rPr>
          <w:spacing w:val="1"/>
          <w:sz w:val="24"/>
          <w:szCs w:val="24"/>
        </w:rPr>
        <w:t>i</w:t>
      </w:r>
      <w:r>
        <w:rPr>
          <w:spacing w:val="-1"/>
          <w:sz w:val="24"/>
          <w:szCs w:val="24"/>
        </w:rPr>
        <w:t>c</w:t>
      </w:r>
      <w:r>
        <w:rPr>
          <w:sz w:val="24"/>
          <w:szCs w:val="24"/>
        </w:rPr>
        <w:t xml:space="preserve">h </w:t>
      </w:r>
      <w:r>
        <w:rPr>
          <w:spacing w:val="1"/>
          <w:sz w:val="24"/>
          <w:szCs w:val="24"/>
        </w:rPr>
        <w:t>m</w:t>
      </w:r>
      <w:r>
        <w:rPr>
          <w:sz w:val="24"/>
          <w:szCs w:val="24"/>
        </w:rPr>
        <w:t>ust be</w:t>
      </w:r>
      <w:r>
        <w:rPr>
          <w:spacing w:val="-1"/>
          <w:sz w:val="24"/>
          <w:szCs w:val="24"/>
        </w:rPr>
        <w:t xml:space="preserve"> </w:t>
      </w:r>
      <w:r>
        <w:rPr>
          <w:sz w:val="24"/>
          <w:szCs w:val="24"/>
        </w:rPr>
        <w:t>supp</w:t>
      </w:r>
      <w:r>
        <w:rPr>
          <w:spacing w:val="1"/>
          <w:sz w:val="24"/>
          <w:szCs w:val="24"/>
        </w:rPr>
        <w:t>li</w:t>
      </w:r>
      <w:r>
        <w:rPr>
          <w:spacing w:val="-1"/>
          <w:sz w:val="24"/>
          <w:szCs w:val="24"/>
        </w:rPr>
        <w:t>e</w:t>
      </w:r>
      <w:r>
        <w:rPr>
          <w:sz w:val="24"/>
          <w:szCs w:val="24"/>
        </w:rPr>
        <w:t>d b</w:t>
      </w:r>
      <w:r>
        <w:rPr>
          <w:spacing w:val="-1"/>
          <w:sz w:val="24"/>
          <w:szCs w:val="24"/>
        </w:rPr>
        <w:t>ef</w:t>
      </w:r>
      <w:r>
        <w:rPr>
          <w:sz w:val="24"/>
          <w:szCs w:val="24"/>
        </w:rPr>
        <w:t>o</w:t>
      </w:r>
      <w:r>
        <w:rPr>
          <w:spacing w:val="-1"/>
          <w:sz w:val="24"/>
          <w:szCs w:val="24"/>
        </w:rPr>
        <w:t>r</w:t>
      </w:r>
      <w:r>
        <w:rPr>
          <w:sz w:val="24"/>
          <w:szCs w:val="24"/>
        </w:rPr>
        <w:t>e</w:t>
      </w:r>
      <w:r>
        <w:rPr>
          <w:spacing w:val="-1"/>
          <w:sz w:val="24"/>
          <w:szCs w:val="24"/>
        </w:rPr>
        <w:t xml:space="preserve"> </w:t>
      </w:r>
      <w:r>
        <w:rPr>
          <w:spacing w:val="1"/>
          <w:sz w:val="24"/>
          <w:szCs w:val="24"/>
        </w:rPr>
        <w:t>t</w:t>
      </w:r>
      <w:r>
        <w:rPr>
          <w:spacing w:val="2"/>
          <w:sz w:val="24"/>
          <w:szCs w:val="24"/>
        </w:rPr>
        <w:t>h</w:t>
      </w:r>
      <w:r>
        <w:rPr>
          <w:sz w:val="24"/>
          <w:szCs w:val="24"/>
        </w:rPr>
        <w:t>e</w:t>
      </w:r>
      <w:r>
        <w:rPr>
          <w:spacing w:val="-1"/>
          <w:sz w:val="24"/>
          <w:szCs w:val="24"/>
        </w:rPr>
        <w:t xml:space="preserve"> a</w:t>
      </w:r>
      <w:r>
        <w:rPr>
          <w:sz w:val="24"/>
          <w:szCs w:val="24"/>
        </w:rPr>
        <w:t>pp</w:t>
      </w:r>
      <w:r>
        <w:rPr>
          <w:spacing w:val="1"/>
          <w:sz w:val="24"/>
          <w:szCs w:val="24"/>
        </w:rPr>
        <w:t>li</w:t>
      </w:r>
      <w:r>
        <w:rPr>
          <w:spacing w:val="-1"/>
          <w:sz w:val="24"/>
          <w:szCs w:val="24"/>
        </w:rPr>
        <w:t>ca</w:t>
      </w:r>
      <w:r>
        <w:rPr>
          <w:spacing w:val="1"/>
          <w:sz w:val="24"/>
          <w:szCs w:val="24"/>
        </w:rPr>
        <w:t>ti</w:t>
      </w:r>
      <w:r>
        <w:rPr>
          <w:sz w:val="24"/>
          <w:szCs w:val="24"/>
        </w:rPr>
        <w:t xml:space="preserve">on </w:t>
      </w:r>
      <w:r>
        <w:rPr>
          <w:spacing w:val="1"/>
          <w:sz w:val="24"/>
          <w:szCs w:val="24"/>
        </w:rPr>
        <w:t>i</w:t>
      </w:r>
      <w:r>
        <w:rPr>
          <w:sz w:val="24"/>
          <w:szCs w:val="24"/>
        </w:rPr>
        <w:t xml:space="preserve">s </w:t>
      </w:r>
      <w:r>
        <w:rPr>
          <w:spacing w:val="2"/>
          <w:sz w:val="24"/>
          <w:szCs w:val="24"/>
        </w:rPr>
        <w:t>d</w:t>
      </w:r>
      <w:r>
        <w:rPr>
          <w:spacing w:val="-1"/>
          <w:sz w:val="24"/>
          <w:szCs w:val="24"/>
        </w:rPr>
        <w:t>ee</w:t>
      </w:r>
      <w:r>
        <w:rPr>
          <w:spacing w:val="1"/>
          <w:sz w:val="24"/>
          <w:szCs w:val="24"/>
        </w:rPr>
        <w:t>m</w:t>
      </w:r>
      <w:r>
        <w:rPr>
          <w:spacing w:val="-1"/>
          <w:sz w:val="24"/>
          <w:szCs w:val="24"/>
        </w:rPr>
        <w:t>e</w:t>
      </w:r>
      <w:r>
        <w:rPr>
          <w:sz w:val="24"/>
          <w:szCs w:val="24"/>
        </w:rPr>
        <w:t xml:space="preserve">d </w:t>
      </w:r>
      <w:r>
        <w:rPr>
          <w:spacing w:val="-1"/>
          <w:sz w:val="24"/>
          <w:szCs w:val="24"/>
        </w:rPr>
        <w:t>c</w:t>
      </w:r>
      <w:r>
        <w:rPr>
          <w:sz w:val="24"/>
          <w:szCs w:val="24"/>
        </w:rPr>
        <w:t>o</w:t>
      </w:r>
      <w:r>
        <w:rPr>
          <w:spacing w:val="1"/>
          <w:sz w:val="24"/>
          <w:szCs w:val="24"/>
        </w:rPr>
        <w:t>m</w:t>
      </w:r>
      <w:r>
        <w:rPr>
          <w:sz w:val="24"/>
          <w:szCs w:val="24"/>
        </w:rPr>
        <w:t>p</w:t>
      </w:r>
      <w:r>
        <w:rPr>
          <w:spacing w:val="1"/>
          <w:sz w:val="24"/>
          <w:szCs w:val="24"/>
        </w:rPr>
        <w:t>l</w:t>
      </w:r>
      <w:r>
        <w:rPr>
          <w:spacing w:val="-1"/>
          <w:sz w:val="24"/>
          <w:szCs w:val="24"/>
        </w:rPr>
        <w:t>e</w:t>
      </w:r>
      <w:r>
        <w:rPr>
          <w:spacing w:val="1"/>
          <w:sz w:val="24"/>
          <w:szCs w:val="24"/>
        </w:rPr>
        <w:t>t</w:t>
      </w:r>
      <w:r>
        <w:rPr>
          <w:spacing w:val="-1"/>
          <w:sz w:val="24"/>
          <w:szCs w:val="24"/>
        </w:rPr>
        <w:t>e</w:t>
      </w:r>
      <w:r>
        <w:rPr>
          <w:sz w:val="24"/>
          <w:szCs w:val="24"/>
        </w:rPr>
        <w:t xml:space="preserve">. </w:t>
      </w:r>
      <w:r>
        <w:rPr>
          <w:spacing w:val="2"/>
          <w:sz w:val="24"/>
          <w:szCs w:val="24"/>
        </w:rPr>
        <w:t xml:space="preserve"> </w:t>
      </w:r>
      <w:r>
        <w:rPr>
          <w:sz w:val="24"/>
          <w:szCs w:val="24"/>
        </w:rPr>
        <w:t xml:space="preserve">The </w:t>
      </w:r>
      <w:r>
        <w:rPr>
          <w:spacing w:val="-1"/>
          <w:sz w:val="24"/>
          <w:szCs w:val="24"/>
        </w:rPr>
        <w:t>e</w:t>
      </w:r>
      <w:r>
        <w:rPr>
          <w:sz w:val="24"/>
          <w:szCs w:val="24"/>
        </w:rPr>
        <w:t>n</w:t>
      </w:r>
      <w:r>
        <w:rPr>
          <w:spacing w:val="1"/>
          <w:sz w:val="24"/>
          <w:szCs w:val="24"/>
        </w:rPr>
        <w:t>ti</w:t>
      </w:r>
      <w:r>
        <w:rPr>
          <w:spacing w:val="-1"/>
          <w:sz w:val="24"/>
          <w:szCs w:val="24"/>
        </w:rPr>
        <w:t>r</w:t>
      </w:r>
      <w:r>
        <w:rPr>
          <w:sz w:val="24"/>
          <w:szCs w:val="24"/>
        </w:rPr>
        <w:t>e</w:t>
      </w:r>
      <w:r>
        <w:rPr>
          <w:spacing w:val="-1"/>
          <w:sz w:val="24"/>
          <w:szCs w:val="24"/>
        </w:rPr>
        <w:t xml:space="preserve"> </w:t>
      </w:r>
      <w:r>
        <w:rPr>
          <w:spacing w:val="1"/>
          <w:sz w:val="24"/>
          <w:szCs w:val="24"/>
        </w:rPr>
        <w:t>S</w:t>
      </w:r>
      <w:r>
        <w:rPr>
          <w:sz w:val="24"/>
          <w:szCs w:val="24"/>
        </w:rPr>
        <w:t>o</w:t>
      </w:r>
      <w:r>
        <w:rPr>
          <w:spacing w:val="1"/>
          <w:sz w:val="24"/>
          <w:szCs w:val="24"/>
        </w:rPr>
        <w:t>l</w:t>
      </w:r>
      <w:r>
        <w:rPr>
          <w:spacing w:val="-1"/>
          <w:sz w:val="24"/>
          <w:szCs w:val="24"/>
        </w:rPr>
        <w:t>a</w:t>
      </w:r>
      <w:r>
        <w:rPr>
          <w:sz w:val="24"/>
          <w:szCs w:val="24"/>
        </w:rPr>
        <w:t>r</w:t>
      </w:r>
      <w:r>
        <w:rPr>
          <w:spacing w:val="-1"/>
          <w:sz w:val="24"/>
          <w:szCs w:val="24"/>
        </w:rPr>
        <w:t xml:space="preserve"> </w:t>
      </w:r>
      <w:r>
        <w:rPr>
          <w:sz w:val="24"/>
          <w:szCs w:val="24"/>
        </w:rPr>
        <w:t>En</w:t>
      </w:r>
      <w:r>
        <w:rPr>
          <w:spacing w:val="1"/>
          <w:sz w:val="24"/>
          <w:szCs w:val="24"/>
        </w:rPr>
        <w:t>e</w:t>
      </w:r>
      <w:r>
        <w:rPr>
          <w:spacing w:val="-1"/>
          <w:sz w:val="24"/>
          <w:szCs w:val="24"/>
        </w:rPr>
        <w:t>r</w:t>
      </w:r>
      <w:r>
        <w:rPr>
          <w:sz w:val="24"/>
          <w:szCs w:val="24"/>
        </w:rPr>
        <w:t xml:space="preserve">gy </w:t>
      </w:r>
      <w:r>
        <w:rPr>
          <w:spacing w:val="-1"/>
          <w:sz w:val="24"/>
          <w:szCs w:val="24"/>
        </w:rPr>
        <w:t>De</w:t>
      </w:r>
      <w:r>
        <w:rPr>
          <w:sz w:val="24"/>
          <w:szCs w:val="24"/>
        </w:rPr>
        <w:t>v</w:t>
      </w:r>
      <w:r>
        <w:rPr>
          <w:spacing w:val="3"/>
          <w:sz w:val="24"/>
          <w:szCs w:val="24"/>
        </w:rPr>
        <w:t>i</w:t>
      </w:r>
      <w:r>
        <w:rPr>
          <w:spacing w:val="-1"/>
          <w:sz w:val="24"/>
          <w:szCs w:val="24"/>
        </w:rPr>
        <w:t>c</w:t>
      </w:r>
      <w:r>
        <w:rPr>
          <w:sz w:val="24"/>
          <w:szCs w:val="24"/>
        </w:rPr>
        <w:t>e</w:t>
      </w:r>
      <w:r>
        <w:rPr>
          <w:spacing w:val="-1"/>
          <w:sz w:val="24"/>
          <w:szCs w:val="24"/>
        </w:rPr>
        <w:t xml:space="preserve"> </w:t>
      </w:r>
      <w:r>
        <w:rPr>
          <w:spacing w:val="1"/>
          <w:sz w:val="24"/>
          <w:szCs w:val="24"/>
        </w:rPr>
        <w:t>i</w:t>
      </w:r>
      <w:r>
        <w:rPr>
          <w:sz w:val="24"/>
          <w:szCs w:val="24"/>
        </w:rPr>
        <w:t>ns</w:t>
      </w:r>
      <w:r>
        <w:rPr>
          <w:spacing w:val="1"/>
          <w:sz w:val="24"/>
          <w:szCs w:val="24"/>
        </w:rPr>
        <w:t>t</w:t>
      </w:r>
      <w:r>
        <w:rPr>
          <w:spacing w:val="-1"/>
          <w:sz w:val="24"/>
          <w:szCs w:val="24"/>
        </w:rPr>
        <w:t>a</w:t>
      </w:r>
      <w:r>
        <w:rPr>
          <w:spacing w:val="1"/>
          <w:sz w:val="24"/>
          <w:szCs w:val="24"/>
        </w:rPr>
        <w:t>ll</w:t>
      </w:r>
      <w:r>
        <w:rPr>
          <w:spacing w:val="-1"/>
          <w:sz w:val="24"/>
          <w:szCs w:val="24"/>
        </w:rPr>
        <w:t>a</w:t>
      </w:r>
      <w:r>
        <w:rPr>
          <w:spacing w:val="1"/>
          <w:sz w:val="24"/>
          <w:szCs w:val="24"/>
        </w:rPr>
        <w:t>ti</w:t>
      </w:r>
      <w:r>
        <w:rPr>
          <w:sz w:val="24"/>
          <w:szCs w:val="24"/>
        </w:rPr>
        <w:t xml:space="preserve">on, </w:t>
      </w:r>
      <w:r>
        <w:rPr>
          <w:spacing w:val="1"/>
          <w:sz w:val="24"/>
          <w:szCs w:val="24"/>
        </w:rPr>
        <w:t>i</w:t>
      </w:r>
      <w:r>
        <w:rPr>
          <w:sz w:val="24"/>
          <w:szCs w:val="24"/>
        </w:rPr>
        <w:t>n</w:t>
      </w:r>
      <w:r>
        <w:rPr>
          <w:spacing w:val="-1"/>
          <w:sz w:val="24"/>
          <w:szCs w:val="24"/>
        </w:rPr>
        <w:t>c</w:t>
      </w:r>
      <w:r>
        <w:rPr>
          <w:spacing w:val="1"/>
          <w:sz w:val="24"/>
          <w:szCs w:val="24"/>
        </w:rPr>
        <w:t>l</w:t>
      </w:r>
      <w:r>
        <w:rPr>
          <w:sz w:val="24"/>
          <w:szCs w:val="24"/>
        </w:rPr>
        <w:t>ud</w:t>
      </w:r>
      <w:r>
        <w:rPr>
          <w:spacing w:val="1"/>
          <w:sz w:val="24"/>
          <w:szCs w:val="24"/>
        </w:rPr>
        <w:t>i</w:t>
      </w:r>
      <w:r>
        <w:rPr>
          <w:sz w:val="24"/>
          <w:szCs w:val="24"/>
        </w:rPr>
        <w:t xml:space="preserve">ng </w:t>
      </w:r>
      <w:r>
        <w:rPr>
          <w:spacing w:val="-1"/>
          <w:sz w:val="24"/>
          <w:szCs w:val="24"/>
        </w:rPr>
        <w:t>a</w:t>
      </w:r>
      <w:r>
        <w:rPr>
          <w:spacing w:val="1"/>
          <w:sz w:val="24"/>
          <w:szCs w:val="24"/>
        </w:rPr>
        <w:t>l</w:t>
      </w:r>
      <w:r>
        <w:rPr>
          <w:sz w:val="24"/>
          <w:szCs w:val="24"/>
        </w:rPr>
        <w:t xml:space="preserve">l </w:t>
      </w:r>
      <w:r>
        <w:rPr>
          <w:spacing w:val="-1"/>
          <w:sz w:val="24"/>
          <w:szCs w:val="24"/>
        </w:rPr>
        <w:t>a</w:t>
      </w:r>
      <w:r>
        <w:rPr>
          <w:sz w:val="24"/>
          <w:szCs w:val="24"/>
        </w:rPr>
        <w:t>sso</w:t>
      </w:r>
      <w:r>
        <w:rPr>
          <w:spacing w:val="-1"/>
          <w:sz w:val="24"/>
          <w:szCs w:val="24"/>
        </w:rPr>
        <w:t>c</w:t>
      </w:r>
      <w:r>
        <w:rPr>
          <w:spacing w:val="1"/>
          <w:sz w:val="24"/>
          <w:szCs w:val="24"/>
        </w:rPr>
        <w:t>i</w:t>
      </w:r>
      <w:r>
        <w:rPr>
          <w:spacing w:val="-1"/>
          <w:sz w:val="24"/>
          <w:szCs w:val="24"/>
        </w:rPr>
        <w:t>a</w:t>
      </w:r>
      <w:r>
        <w:rPr>
          <w:spacing w:val="1"/>
          <w:sz w:val="24"/>
          <w:szCs w:val="24"/>
        </w:rPr>
        <w:t>t</w:t>
      </w:r>
      <w:r>
        <w:rPr>
          <w:spacing w:val="-1"/>
          <w:sz w:val="24"/>
          <w:szCs w:val="24"/>
        </w:rPr>
        <w:t>e</w:t>
      </w:r>
      <w:r>
        <w:rPr>
          <w:sz w:val="24"/>
          <w:szCs w:val="24"/>
        </w:rPr>
        <w:t xml:space="preserve">d </w:t>
      </w:r>
      <w:r>
        <w:rPr>
          <w:spacing w:val="-1"/>
          <w:sz w:val="24"/>
          <w:szCs w:val="24"/>
        </w:rPr>
        <w:t>c</w:t>
      </w:r>
      <w:r>
        <w:rPr>
          <w:sz w:val="24"/>
          <w:szCs w:val="24"/>
        </w:rPr>
        <w:t>o</w:t>
      </w:r>
      <w:r>
        <w:rPr>
          <w:spacing w:val="1"/>
          <w:sz w:val="24"/>
          <w:szCs w:val="24"/>
        </w:rPr>
        <w:t>m</w:t>
      </w:r>
      <w:r>
        <w:rPr>
          <w:sz w:val="24"/>
          <w:szCs w:val="24"/>
        </w:rPr>
        <w:t>pon</w:t>
      </w:r>
      <w:r>
        <w:rPr>
          <w:spacing w:val="-1"/>
          <w:sz w:val="24"/>
          <w:szCs w:val="24"/>
        </w:rPr>
        <w:t>e</w:t>
      </w:r>
      <w:r>
        <w:rPr>
          <w:sz w:val="24"/>
          <w:szCs w:val="24"/>
        </w:rPr>
        <w:t>n</w:t>
      </w:r>
      <w:r>
        <w:rPr>
          <w:spacing w:val="1"/>
          <w:sz w:val="24"/>
          <w:szCs w:val="24"/>
        </w:rPr>
        <w:t>t</w:t>
      </w:r>
      <w:r>
        <w:rPr>
          <w:sz w:val="24"/>
          <w:szCs w:val="24"/>
        </w:rPr>
        <w:t xml:space="preserve">s </w:t>
      </w:r>
      <w:r>
        <w:rPr>
          <w:spacing w:val="1"/>
          <w:sz w:val="24"/>
          <w:szCs w:val="24"/>
        </w:rPr>
        <w:t>m</w:t>
      </w:r>
      <w:r>
        <w:rPr>
          <w:sz w:val="24"/>
          <w:szCs w:val="24"/>
        </w:rPr>
        <w:t>ust be</w:t>
      </w:r>
      <w:r>
        <w:rPr>
          <w:spacing w:val="-1"/>
          <w:sz w:val="24"/>
          <w:szCs w:val="24"/>
        </w:rPr>
        <w:t xml:space="preserve"> a</w:t>
      </w:r>
      <w:r>
        <w:rPr>
          <w:sz w:val="24"/>
          <w:szCs w:val="24"/>
        </w:rPr>
        <w:t>p</w:t>
      </w:r>
      <w:r>
        <w:rPr>
          <w:spacing w:val="2"/>
          <w:sz w:val="24"/>
          <w:szCs w:val="24"/>
        </w:rPr>
        <w:t>p</w:t>
      </w:r>
      <w:r>
        <w:rPr>
          <w:spacing w:val="-1"/>
          <w:sz w:val="24"/>
          <w:szCs w:val="24"/>
        </w:rPr>
        <w:t>r</w:t>
      </w:r>
      <w:r>
        <w:rPr>
          <w:sz w:val="24"/>
          <w:szCs w:val="24"/>
        </w:rPr>
        <w:t>ov</w:t>
      </w:r>
      <w:r>
        <w:rPr>
          <w:spacing w:val="-1"/>
          <w:sz w:val="24"/>
          <w:szCs w:val="24"/>
        </w:rPr>
        <w:t>e</w:t>
      </w:r>
      <w:r>
        <w:rPr>
          <w:sz w:val="24"/>
          <w:szCs w:val="24"/>
        </w:rPr>
        <w:t xml:space="preserve">d by </w:t>
      </w:r>
      <w:r>
        <w:rPr>
          <w:spacing w:val="1"/>
          <w:sz w:val="24"/>
          <w:szCs w:val="24"/>
        </w:rPr>
        <w:t>t</w:t>
      </w:r>
      <w:r>
        <w:rPr>
          <w:sz w:val="24"/>
          <w:szCs w:val="24"/>
        </w:rPr>
        <w:t>he</w:t>
      </w:r>
      <w:r>
        <w:rPr>
          <w:spacing w:val="-1"/>
          <w:sz w:val="24"/>
          <w:szCs w:val="24"/>
        </w:rPr>
        <w:t xml:space="preserve"> D</w:t>
      </w:r>
      <w:r>
        <w:rPr>
          <w:spacing w:val="1"/>
          <w:sz w:val="24"/>
          <w:szCs w:val="24"/>
        </w:rPr>
        <w:t>RR</w:t>
      </w:r>
      <w:r>
        <w:rPr>
          <w:sz w:val="24"/>
          <w:szCs w:val="24"/>
        </w:rPr>
        <w:t>C</w:t>
      </w:r>
      <w:r>
        <w:rPr>
          <w:spacing w:val="1"/>
          <w:sz w:val="24"/>
          <w:szCs w:val="24"/>
        </w:rPr>
        <w:t xml:space="preserve"> i</w:t>
      </w:r>
      <w:r>
        <w:rPr>
          <w:sz w:val="24"/>
          <w:szCs w:val="24"/>
        </w:rPr>
        <w:t xml:space="preserve">n </w:t>
      </w:r>
      <w:r>
        <w:rPr>
          <w:spacing w:val="-1"/>
          <w:sz w:val="24"/>
          <w:szCs w:val="24"/>
        </w:rPr>
        <w:t>wr</w:t>
      </w:r>
      <w:r>
        <w:rPr>
          <w:spacing w:val="1"/>
          <w:sz w:val="24"/>
          <w:szCs w:val="24"/>
        </w:rPr>
        <w:t>iti</w:t>
      </w:r>
      <w:r>
        <w:rPr>
          <w:sz w:val="24"/>
          <w:szCs w:val="24"/>
        </w:rPr>
        <w:t>ng p</w:t>
      </w:r>
      <w:r>
        <w:rPr>
          <w:spacing w:val="-1"/>
          <w:sz w:val="24"/>
          <w:szCs w:val="24"/>
        </w:rPr>
        <w:t>r</w:t>
      </w:r>
      <w:r>
        <w:rPr>
          <w:spacing w:val="1"/>
          <w:sz w:val="24"/>
          <w:szCs w:val="24"/>
        </w:rPr>
        <w:t>i</w:t>
      </w:r>
      <w:r>
        <w:rPr>
          <w:sz w:val="24"/>
          <w:szCs w:val="24"/>
        </w:rPr>
        <w:t>or</w:t>
      </w:r>
      <w:r>
        <w:rPr>
          <w:spacing w:val="-1"/>
          <w:sz w:val="24"/>
          <w:szCs w:val="24"/>
        </w:rPr>
        <w:t xml:space="preserve"> </w:t>
      </w:r>
      <w:r>
        <w:rPr>
          <w:spacing w:val="1"/>
          <w:sz w:val="24"/>
          <w:szCs w:val="24"/>
        </w:rPr>
        <w:t>t</w:t>
      </w:r>
      <w:r>
        <w:rPr>
          <w:sz w:val="24"/>
          <w:szCs w:val="24"/>
        </w:rPr>
        <w:t xml:space="preserve">o </w:t>
      </w:r>
      <w:r>
        <w:rPr>
          <w:spacing w:val="1"/>
          <w:sz w:val="24"/>
          <w:szCs w:val="24"/>
        </w:rPr>
        <w:t>t</w:t>
      </w:r>
      <w:r>
        <w:rPr>
          <w:sz w:val="24"/>
          <w:szCs w:val="24"/>
        </w:rPr>
        <w:t xml:space="preserve">he </w:t>
      </w:r>
      <w:r>
        <w:rPr>
          <w:spacing w:val="-1"/>
          <w:sz w:val="24"/>
          <w:szCs w:val="24"/>
        </w:rPr>
        <w:t>c</w:t>
      </w:r>
      <w:r>
        <w:rPr>
          <w:sz w:val="24"/>
          <w:szCs w:val="24"/>
        </w:rPr>
        <w:t>omm</w:t>
      </w:r>
      <w:r>
        <w:rPr>
          <w:spacing w:val="-1"/>
          <w:sz w:val="24"/>
          <w:szCs w:val="24"/>
        </w:rPr>
        <w:t>e</w:t>
      </w:r>
      <w:r>
        <w:rPr>
          <w:sz w:val="24"/>
          <w:szCs w:val="24"/>
        </w:rPr>
        <w:t>n</w:t>
      </w:r>
      <w:r>
        <w:rPr>
          <w:spacing w:val="-1"/>
          <w:sz w:val="24"/>
          <w:szCs w:val="24"/>
        </w:rPr>
        <w:t>ce</w:t>
      </w:r>
      <w:r>
        <w:rPr>
          <w:sz w:val="24"/>
          <w:szCs w:val="24"/>
        </w:rPr>
        <w:t>m</w:t>
      </w:r>
      <w:r>
        <w:rPr>
          <w:spacing w:val="-1"/>
          <w:sz w:val="24"/>
          <w:szCs w:val="24"/>
        </w:rPr>
        <w:t>e</w:t>
      </w:r>
      <w:r>
        <w:rPr>
          <w:sz w:val="24"/>
          <w:szCs w:val="24"/>
        </w:rPr>
        <w:t>nt of</w:t>
      </w:r>
      <w:r>
        <w:rPr>
          <w:spacing w:val="-1"/>
          <w:sz w:val="24"/>
          <w:szCs w:val="24"/>
        </w:rPr>
        <w:t xml:space="preserve"> </w:t>
      </w:r>
      <w:r>
        <w:rPr>
          <w:sz w:val="24"/>
          <w:szCs w:val="24"/>
        </w:rPr>
        <w:t>inst</w:t>
      </w:r>
      <w:r>
        <w:rPr>
          <w:spacing w:val="-1"/>
          <w:sz w:val="24"/>
          <w:szCs w:val="24"/>
        </w:rPr>
        <w:t>a</w:t>
      </w:r>
      <w:r>
        <w:rPr>
          <w:sz w:val="24"/>
          <w:szCs w:val="24"/>
        </w:rPr>
        <w:t>l</w:t>
      </w:r>
      <w:r>
        <w:rPr>
          <w:spacing w:val="3"/>
          <w:sz w:val="24"/>
          <w:szCs w:val="24"/>
        </w:rPr>
        <w:t>l</w:t>
      </w:r>
      <w:r>
        <w:rPr>
          <w:spacing w:val="-1"/>
          <w:sz w:val="24"/>
          <w:szCs w:val="24"/>
        </w:rPr>
        <w:t>a</w:t>
      </w:r>
      <w:r>
        <w:rPr>
          <w:sz w:val="24"/>
          <w:szCs w:val="24"/>
        </w:rPr>
        <w:t>tion.</w:t>
      </w:r>
    </w:p>
    <w:p w14:paraId="701A7F69" w14:textId="77777777" w:rsidR="00EC47CA" w:rsidRDefault="00EC47CA">
      <w:pPr>
        <w:spacing w:before="7" w:line="120" w:lineRule="exact"/>
        <w:rPr>
          <w:sz w:val="13"/>
          <w:szCs w:val="13"/>
        </w:rPr>
      </w:pPr>
    </w:p>
    <w:p w14:paraId="4396D742" w14:textId="77777777" w:rsidR="00EC47CA" w:rsidRDefault="00EC47CA">
      <w:pPr>
        <w:spacing w:line="200" w:lineRule="exact"/>
      </w:pPr>
    </w:p>
    <w:p w14:paraId="0CCCC770" w14:textId="77777777" w:rsidR="00EC47CA" w:rsidRDefault="004C6E30">
      <w:pPr>
        <w:spacing w:line="246" w:lineRule="auto"/>
        <w:ind w:right="115"/>
        <w:rPr>
          <w:sz w:val="24"/>
          <w:szCs w:val="24"/>
        </w:rPr>
      </w:pPr>
      <w:r>
        <w:rPr>
          <w:sz w:val="24"/>
          <w:szCs w:val="24"/>
        </w:rPr>
        <w:t>The</w:t>
      </w:r>
      <w:r>
        <w:rPr>
          <w:spacing w:val="-1"/>
          <w:sz w:val="24"/>
          <w:szCs w:val="24"/>
        </w:rPr>
        <w:t xml:space="preserve"> </w:t>
      </w:r>
      <w:r>
        <w:rPr>
          <w:spacing w:val="1"/>
          <w:sz w:val="24"/>
          <w:szCs w:val="24"/>
        </w:rPr>
        <w:t>l</w:t>
      </w:r>
      <w:r>
        <w:rPr>
          <w:sz w:val="24"/>
          <w:szCs w:val="24"/>
        </w:rPr>
        <w:t>o</w:t>
      </w:r>
      <w:r>
        <w:rPr>
          <w:spacing w:val="-1"/>
          <w:sz w:val="24"/>
          <w:szCs w:val="24"/>
        </w:rPr>
        <w:t>ca</w:t>
      </w:r>
      <w:r>
        <w:rPr>
          <w:spacing w:val="1"/>
          <w:sz w:val="24"/>
          <w:szCs w:val="24"/>
        </w:rPr>
        <w:t>ti</w:t>
      </w:r>
      <w:r>
        <w:rPr>
          <w:sz w:val="24"/>
          <w:szCs w:val="24"/>
        </w:rPr>
        <w:t>on of</w:t>
      </w:r>
      <w:r>
        <w:rPr>
          <w:spacing w:val="-1"/>
          <w:sz w:val="24"/>
          <w:szCs w:val="24"/>
        </w:rPr>
        <w:t xml:space="preserve"> </w:t>
      </w:r>
      <w:r>
        <w:rPr>
          <w:sz w:val="24"/>
          <w:szCs w:val="24"/>
        </w:rPr>
        <w:t>s</w:t>
      </w:r>
      <w:r>
        <w:rPr>
          <w:spacing w:val="-1"/>
          <w:sz w:val="24"/>
          <w:szCs w:val="24"/>
        </w:rPr>
        <w:t>w</w:t>
      </w:r>
      <w:r>
        <w:rPr>
          <w:spacing w:val="1"/>
          <w:sz w:val="24"/>
          <w:szCs w:val="24"/>
        </w:rPr>
        <w:t>i</w:t>
      </w:r>
      <w:r>
        <w:rPr>
          <w:sz w:val="24"/>
          <w:szCs w:val="24"/>
        </w:rPr>
        <w:t>ng s</w:t>
      </w:r>
      <w:r>
        <w:rPr>
          <w:spacing w:val="-1"/>
          <w:sz w:val="24"/>
          <w:szCs w:val="24"/>
        </w:rPr>
        <w:t>e</w:t>
      </w:r>
      <w:r>
        <w:rPr>
          <w:spacing w:val="3"/>
          <w:sz w:val="24"/>
          <w:szCs w:val="24"/>
        </w:rPr>
        <w:t>t</w:t>
      </w:r>
      <w:r>
        <w:rPr>
          <w:sz w:val="24"/>
          <w:szCs w:val="24"/>
        </w:rPr>
        <w:t>s, p</w:t>
      </w:r>
      <w:r>
        <w:rPr>
          <w:spacing w:val="1"/>
          <w:sz w:val="24"/>
          <w:szCs w:val="24"/>
        </w:rPr>
        <w:t>l</w:t>
      </w:r>
      <w:r>
        <w:rPr>
          <w:spacing w:val="-1"/>
          <w:sz w:val="24"/>
          <w:szCs w:val="24"/>
        </w:rPr>
        <w:t>a</w:t>
      </w:r>
      <w:r>
        <w:rPr>
          <w:sz w:val="24"/>
          <w:szCs w:val="24"/>
        </w:rPr>
        <w:t>y 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w:t>
      </w:r>
      <w:r>
        <w:rPr>
          <w:sz w:val="24"/>
          <w:szCs w:val="24"/>
        </w:rPr>
        <w:t>e</w:t>
      </w:r>
      <w:r>
        <w:rPr>
          <w:spacing w:val="-1"/>
          <w:sz w:val="24"/>
          <w:szCs w:val="24"/>
        </w:rPr>
        <w:t xml:space="preserve"> a</w:t>
      </w:r>
      <w:r>
        <w:rPr>
          <w:sz w:val="24"/>
          <w:szCs w:val="24"/>
        </w:rPr>
        <w:t xml:space="preserve">nd </w:t>
      </w:r>
      <w:r>
        <w:rPr>
          <w:spacing w:val="1"/>
          <w:sz w:val="24"/>
          <w:szCs w:val="24"/>
        </w:rPr>
        <w:t>t</w:t>
      </w:r>
      <w:r>
        <w:rPr>
          <w:spacing w:val="2"/>
          <w:sz w:val="24"/>
          <w:szCs w:val="24"/>
        </w:rPr>
        <w:t>h</w:t>
      </w:r>
      <w:r>
        <w:rPr>
          <w:sz w:val="24"/>
          <w:szCs w:val="24"/>
        </w:rPr>
        <w:t>e</w:t>
      </w:r>
      <w:r>
        <w:rPr>
          <w:spacing w:val="-1"/>
          <w:sz w:val="24"/>
          <w:szCs w:val="24"/>
        </w:rPr>
        <w:t xml:space="preserve"> </w:t>
      </w:r>
      <w:r>
        <w:rPr>
          <w:spacing w:val="1"/>
          <w:sz w:val="24"/>
          <w:szCs w:val="24"/>
        </w:rPr>
        <w:t>li</w:t>
      </w:r>
      <w:r>
        <w:rPr>
          <w:sz w:val="24"/>
          <w:szCs w:val="24"/>
        </w:rPr>
        <w:t>ke</w:t>
      </w:r>
      <w:r>
        <w:rPr>
          <w:spacing w:val="-1"/>
          <w:sz w:val="24"/>
          <w:szCs w:val="24"/>
        </w:rPr>
        <w:t xml:space="preserve"> ar</w:t>
      </w:r>
      <w:r>
        <w:rPr>
          <w:sz w:val="24"/>
          <w:szCs w:val="24"/>
        </w:rPr>
        <w:t>e</w:t>
      </w:r>
      <w:r>
        <w:rPr>
          <w:spacing w:val="-1"/>
          <w:sz w:val="24"/>
          <w:szCs w:val="24"/>
        </w:rPr>
        <w:t xml:space="preserve"> </w:t>
      </w:r>
      <w:r>
        <w:rPr>
          <w:sz w:val="24"/>
          <w:szCs w:val="24"/>
        </w:rPr>
        <w:t>sub</w:t>
      </w:r>
      <w:r>
        <w:rPr>
          <w:spacing w:val="1"/>
          <w:sz w:val="24"/>
          <w:szCs w:val="24"/>
        </w:rPr>
        <w:t>je</w:t>
      </w:r>
      <w:r>
        <w:rPr>
          <w:spacing w:val="-1"/>
          <w:sz w:val="24"/>
          <w:szCs w:val="24"/>
        </w:rPr>
        <w:t>c</w:t>
      </w:r>
      <w:r>
        <w:rPr>
          <w:sz w:val="24"/>
          <w:szCs w:val="24"/>
        </w:rPr>
        <w:t xml:space="preserve">t </w:t>
      </w:r>
      <w:r>
        <w:rPr>
          <w:spacing w:val="1"/>
          <w:sz w:val="24"/>
          <w:szCs w:val="24"/>
        </w:rPr>
        <w:t>t</w:t>
      </w:r>
      <w:r>
        <w:rPr>
          <w:sz w:val="24"/>
          <w:szCs w:val="24"/>
        </w:rPr>
        <w:t xml:space="preserve">o </w:t>
      </w:r>
      <w:r>
        <w:rPr>
          <w:spacing w:val="-1"/>
          <w:sz w:val="24"/>
          <w:szCs w:val="24"/>
        </w:rPr>
        <w:t>a</w:t>
      </w:r>
      <w:r>
        <w:rPr>
          <w:sz w:val="24"/>
          <w:szCs w:val="24"/>
        </w:rPr>
        <w:t>pp</w:t>
      </w:r>
      <w:r>
        <w:rPr>
          <w:spacing w:val="-1"/>
          <w:sz w:val="24"/>
          <w:szCs w:val="24"/>
        </w:rPr>
        <w:t>r</w:t>
      </w:r>
      <w:r>
        <w:rPr>
          <w:sz w:val="24"/>
          <w:szCs w:val="24"/>
        </w:rPr>
        <w:t>ov</w:t>
      </w:r>
      <w:r>
        <w:rPr>
          <w:spacing w:val="-1"/>
          <w:sz w:val="24"/>
          <w:szCs w:val="24"/>
        </w:rPr>
        <w:t>a</w:t>
      </w:r>
      <w:r>
        <w:rPr>
          <w:sz w:val="24"/>
          <w:szCs w:val="24"/>
        </w:rPr>
        <w:t>l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1"/>
          <w:sz w:val="24"/>
          <w:szCs w:val="24"/>
        </w:rPr>
        <w:t>D</w:t>
      </w:r>
      <w:r>
        <w:rPr>
          <w:spacing w:val="1"/>
          <w:sz w:val="24"/>
          <w:szCs w:val="24"/>
        </w:rPr>
        <w:t>RR</w:t>
      </w:r>
      <w:r>
        <w:rPr>
          <w:sz w:val="24"/>
          <w:szCs w:val="24"/>
        </w:rPr>
        <w:t>C</w:t>
      </w:r>
      <w:r>
        <w:rPr>
          <w:spacing w:val="1"/>
          <w:sz w:val="24"/>
          <w:szCs w:val="24"/>
        </w:rPr>
        <w:t xml:space="preserve"> i</w:t>
      </w:r>
      <w:r>
        <w:rPr>
          <w:sz w:val="24"/>
          <w:szCs w:val="24"/>
        </w:rPr>
        <w:t>f</w:t>
      </w:r>
      <w:r>
        <w:rPr>
          <w:spacing w:val="-1"/>
          <w:sz w:val="24"/>
          <w:szCs w:val="24"/>
        </w:rPr>
        <w:t xml:space="preserve"> </w:t>
      </w:r>
      <w:r>
        <w:rPr>
          <w:spacing w:val="1"/>
          <w:sz w:val="24"/>
          <w:szCs w:val="24"/>
        </w:rPr>
        <w:t>t</w:t>
      </w:r>
      <w:r>
        <w:rPr>
          <w:sz w:val="24"/>
          <w:szCs w:val="24"/>
        </w:rPr>
        <w:t>h</w:t>
      </w:r>
      <w:r>
        <w:rPr>
          <w:spacing w:val="-1"/>
          <w:sz w:val="24"/>
          <w:szCs w:val="24"/>
        </w:rPr>
        <w:t>e</w:t>
      </w:r>
      <w:r>
        <w:rPr>
          <w:sz w:val="24"/>
          <w:szCs w:val="24"/>
        </w:rPr>
        <w:t xml:space="preserve">y </w:t>
      </w:r>
      <w:r>
        <w:rPr>
          <w:spacing w:val="-1"/>
          <w:sz w:val="24"/>
          <w:szCs w:val="24"/>
        </w:rPr>
        <w:t>ca</w:t>
      </w:r>
      <w:r>
        <w:rPr>
          <w:sz w:val="24"/>
          <w:szCs w:val="24"/>
        </w:rPr>
        <w:t>n be</w:t>
      </w:r>
      <w:r>
        <w:rPr>
          <w:spacing w:val="-1"/>
          <w:sz w:val="24"/>
          <w:szCs w:val="24"/>
        </w:rPr>
        <w:t xml:space="preserve"> </w:t>
      </w:r>
      <w:r>
        <w:rPr>
          <w:spacing w:val="3"/>
          <w:sz w:val="24"/>
          <w:szCs w:val="24"/>
        </w:rPr>
        <w:t>s</w:t>
      </w:r>
      <w:r>
        <w:rPr>
          <w:spacing w:val="-1"/>
          <w:sz w:val="24"/>
          <w:szCs w:val="24"/>
        </w:rPr>
        <w:t>ee</w:t>
      </w:r>
      <w:r>
        <w:rPr>
          <w:sz w:val="24"/>
          <w:szCs w:val="24"/>
        </w:rPr>
        <w:t xml:space="preserve">n </w:t>
      </w:r>
      <w:r>
        <w:rPr>
          <w:spacing w:val="2"/>
          <w:sz w:val="24"/>
          <w:szCs w:val="24"/>
        </w:rPr>
        <w:t>f</w:t>
      </w:r>
      <w:r>
        <w:rPr>
          <w:spacing w:val="-1"/>
          <w:sz w:val="24"/>
          <w:szCs w:val="24"/>
        </w:rPr>
        <w:t>r</w:t>
      </w:r>
      <w:r>
        <w:rPr>
          <w:sz w:val="24"/>
          <w:szCs w:val="24"/>
        </w:rPr>
        <w:t>om a</w:t>
      </w:r>
      <w:r>
        <w:rPr>
          <w:spacing w:val="-1"/>
          <w:sz w:val="24"/>
          <w:szCs w:val="24"/>
        </w:rPr>
        <w:t xml:space="preserve"> </w:t>
      </w:r>
      <w:r>
        <w:rPr>
          <w:spacing w:val="2"/>
          <w:sz w:val="24"/>
          <w:szCs w:val="24"/>
        </w:rPr>
        <w:t>n</w:t>
      </w:r>
      <w:r>
        <w:rPr>
          <w:spacing w:val="-1"/>
          <w:sz w:val="24"/>
          <w:szCs w:val="24"/>
        </w:rPr>
        <w:t>e</w:t>
      </w:r>
      <w:r>
        <w:rPr>
          <w:spacing w:val="1"/>
          <w:sz w:val="24"/>
          <w:szCs w:val="24"/>
        </w:rPr>
        <w:t>i</w:t>
      </w:r>
      <w:r>
        <w:rPr>
          <w:sz w:val="24"/>
          <w:szCs w:val="24"/>
        </w:rPr>
        <w:t>ghbo</w:t>
      </w:r>
      <w:r>
        <w:rPr>
          <w:spacing w:val="-1"/>
          <w:sz w:val="24"/>
          <w:szCs w:val="24"/>
        </w:rPr>
        <w:t>r’</w:t>
      </w:r>
      <w:r>
        <w:rPr>
          <w:sz w:val="24"/>
          <w:szCs w:val="24"/>
        </w:rPr>
        <w:t>s p</w:t>
      </w:r>
      <w:r>
        <w:rPr>
          <w:spacing w:val="-1"/>
          <w:sz w:val="24"/>
          <w:szCs w:val="24"/>
        </w:rPr>
        <w:t>r</w:t>
      </w:r>
      <w:r>
        <w:rPr>
          <w:sz w:val="24"/>
          <w:szCs w:val="24"/>
        </w:rPr>
        <w:t>op</w:t>
      </w:r>
      <w:r>
        <w:rPr>
          <w:spacing w:val="1"/>
          <w:sz w:val="24"/>
          <w:szCs w:val="24"/>
        </w:rPr>
        <w:t>e</w:t>
      </w:r>
      <w:r>
        <w:rPr>
          <w:spacing w:val="-1"/>
          <w:sz w:val="24"/>
          <w:szCs w:val="24"/>
        </w:rPr>
        <w:t>r</w:t>
      </w:r>
      <w:r>
        <w:rPr>
          <w:spacing w:val="1"/>
          <w:sz w:val="24"/>
          <w:szCs w:val="24"/>
        </w:rPr>
        <w:t>t</w:t>
      </w:r>
      <w:r>
        <w:rPr>
          <w:sz w:val="24"/>
          <w:szCs w:val="24"/>
        </w:rPr>
        <w:t xml:space="preserve">y.  The </w:t>
      </w:r>
      <w:r>
        <w:rPr>
          <w:spacing w:val="-1"/>
          <w:sz w:val="24"/>
          <w:szCs w:val="24"/>
        </w:rPr>
        <w:t>D</w:t>
      </w:r>
      <w:r>
        <w:rPr>
          <w:spacing w:val="1"/>
          <w:sz w:val="24"/>
          <w:szCs w:val="24"/>
        </w:rPr>
        <w:t>RR</w:t>
      </w:r>
      <w:r>
        <w:rPr>
          <w:sz w:val="24"/>
          <w:szCs w:val="24"/>
        </w:rPr>
        <w:t>C</w:t>
      </w:r>
      <w:r>
        <w:rPr>
          <w:spacing w:val="1"/>
          <w:sz w:val="24"/>
          <w:szCs w:val="24"/>
        </w:rPr>
        <w:t xml:space="preserve"> </w:t>
      </w:r>
      <w:r>
        <w:rPr>
          <w:spacing w:val="-1"/>
          <w:sz w:val="24"/>
          <w:szCs w:val="24"/>
        </w:rPr>
        <w:t>w</w:t>
      </w:r>
      <w:r>
        <w:rPr>
          <w:spacing w:val="1"/>
          <w:sz w:val="24"/>
          <w:szCs w:val="24"/>
        </w:rPr>
        <w:t>il</w:t>
      </w:r>
      <w:r>
        <w:rPr>
          <w:sz w:val="24"/>
          <w:szCs w:val="24"/>
        </w:rPr>
        <w:t xml:space="preserve">l </w:t>
      </w:r>
      <w:r>
        <w:rPr>
          <w:spacing w:val="-1"/>
          <w:sz w:val="24"/>
          <w:szCs w:val="24"/>
        </w:rPr>
        <w:t>c</w:t>
      </w:r>
      <w:r>
        <w:rPr>
          <w:sz w:val="24"/>
          <w:szCs w:val="24"/>
        </w:rPr>
        <w:t>ons</w:t>
      </w:r>
      <w:r>
        <w:rPr>
          <w:spacing w:val="1"/>
          <w:sz w:val="24"/>
          <w:szCs w:val="24"/>
        </w:rPr>
        <w:t>i</w:t>
      </w:r>
      <w:r>
        <w:rPr>
          <w:sz w:val="24"/>
          <w:szCs w:val="24"/>
        </w:rPr>
        <w:t>d</w:t>
      </w:r>
      <w:r>
        <w:rPr>
          <w:spacing w:val="-1"/>
          <w:sz w:val="24"/>
          <w:szCs w:val="24"/>
        </w:rPr>
        <w:t>e</w:t>
      </w:r>
      <w:r>
        <w:rPr>
          <w:sz w:val="24"/>
          <w:szCs w:val="24"/>
        </w:rPr>
        <w:t>r</w:t>
      </w:r>
      <w:r>
        <w:rPr>
          <w:spacing w:val="-1"/>
          <w:sz w:val="24"/>
          <w:szCs w:val="24"/>
        </w:rPr>
        <w:t xml:space="preserve"> </w:t>
      </w:r>
      <w:r>
        <w:rPr>
          <w:sz w:val="24"/>
          <w:szCs w:val="24"/>
        </w:rPr>
        <w:t>a</w:t>
      </w:r>
      <w:r>
        <w:rPr>
          <w:spacing w:val="-1"/>
          <w:sz w:val="24"/>
          <w:szCs w:val="24"/>
        </w:rPr>
        <w:t xml:space="preserve"> r</w:t>
      </w:r>
      <w:r>
        <w:rPr>
          <w:spacing w:val="1"/>
          <w:sz w:val="24"/>
          <w:szCs w:val="24"/>
        </w:rPr>
        <w:t>e</w:t>
      </w:r>
      <w:r>
        <w:rPr>
          <w:sz w:val="24"/>
          <w:szCs w:val="24"/>
        </w:rPr>
        <w:t>qu</w:t>
      </w:r>
      <w:r>
        <w:rPr>
          <w:spacing w:val="-1"/>
          <w:sz w:val="24"/>
          <w:szCs w:val="24"/>
        </w:rPr>
        <w:t>e</w:t>
      </w:r>
      <w:r>
        <w:rPr>
          <w:sz w:val="24"/>
          <w:szCs w:val="24"/>
        </w:rPr>
        <w:t xml:space="preserve">st </w:t>
      </w:r>
      <w:r>
        <w:rPr>
          <w:spacing w:val="-1"/>
          <w:sz w:val="24"/>
          <w:szCs w:val="24"/>
        </w:rPr>
        <w:t>f</w:t>
      </w:r>
      <w:r>
        <w:rPr>
          <w:sz w:val="24"/>
          <w:szCs w:val="24"/>
        </w:rPr>
        <w:t>or</w:t>
      </w:r>
      <w:r>
        <w:rPr>
          <w:spacing w:val="-1"/>
          <w:sz w:val="24"/>
          <w:szCs w:val="24"/>
        </w:rPr>
        <w:t xml:space="preserve"> </w:t>
      </w:r>
      <w:r>
        <w:rPr>
          <w:spacing w:val="1"/>
          <w:sz w:val="24"/>
          <w:szCs w:val="24"/>
        </w:rPr>
        <w:t>l</w:t>
      </w:r>
      <w:r>
        <w:rPr>
          <w:sz w:val="24"/>
          <w:szCs w:val="24"/>
        </w:rPr>
        <w:t>o</w:t>
      </w:r>
      <w:r>
        <w:rPr>
          <w:spacing w:val="-1"/>
          <w:sz w:val="24"/>
          <w:szCs w:val="24"/>
        </w:rPr>
        <w:t>ca</w:t>
      </w:r>
      <w:r>
        <w:rPr>
          <w:spacing w:val="1"/>
          <w:sz w:val="24"/>
          <w:szCs w:val="24"/>
        </w:rPr>
        <w:t>ti</w:t>
      </w:r>
      <w:r>
        <w:rPr>
          <w:sz w:val="24"/>
          <w:szCs w:val="24"/>
        </w:rPr>
        <w:t>ng s</w:t>
      </w:r>
      <w:r>
        <w:rPr>
          <w:spacing w:val="-1"/>
          <w:sz w:val="24"/>
          <w:szCs w:val="24"/>
        </w:rPr>
        <w:t>w</w:t>
      </w:r>
      <w:r>
        <w:rPr>
          <w:spacing w:val="1"/>
          <w:sz w:val="24"/>
          <w:szCs w:val="24"/>
        </w:rPr>
        <w:t>i</w:t>
      </w:r>
      <w:r>
        <w:rPr>
          <w:sz w:val="24"/>
          <w:szCs w:val="24"/>
        </w:rPr>
        <w:t>ng</w:t>
      </w:r>
      <w:r>
        <w:rPr>
          <w:spacing w:val="2"/>
          <w:sz w:val="24"/>
          <w:szCs w:val="24"/>
        </w:rPr>
        <w:t xml:space="preserve"> </w:t>
      </w:r>
      <w:r>
        <w:rPr>
          <w:sz w:val="24"/>
          <w:szCs w:val="24"/>
        </w:rPr>
        <w:t>s</w:t>
      </w:r>
      <w:r>
        <w:rPr>
          <w:spacing w:val="-1"/>
          <w:sz w:val="24"/>
          <w:szCs w:val="24"/>
        </w:rPr>
        <w:t>e</w:t>
      </w:r>
      <w:r>
        <w:rPr>
          <w:spacing w:val="1"/>
          <w:sz w:val="24"/>
          <w:szCs w:val="24"/>
        </w:rPr>
        <w:t>t</w:t>
      </w:r>
      <w:r>
        <w:rPr>
          <w:sz w:val="24"/>
          <w:szCs w:val="24"/>
        </w:rPr>
        <w:t>s, p</w:t>
      </w:r>
      <w:r>
        <w:rPr>
          <w:spacing w:val="1"/>
          <w:sz w:val="24"/>
          <w:szCs w:val="24"/>
        </w:rPr>
        <w:t>l</w:t>
      </w:r>
      <w:r>
        <w:rPr>
          <w:spacing w:val="-1"/>
          <w:sz w:val="24"/>
          <w:szCs w:val="24"/>
        </w:rPr>
        <w:t>a</w:t>
      </w:r>
      <w:r>
        <w:rPr>
          <w:sz w:val="24"/>
          <w:szCs w:val="24"/>
        </w:rPr>
        <w:t>y 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re</w:t>
      </w:r>
      <w:r>
        <w:rPr>
          <w:sz w:val="24"/>
          <w:szCs w:val="24"/>
        </w:rPr>
        <w:t xml:space="preserve">s </w:t>
      </w:r>
      <w:r>
        <w:rPr>
          <w:spacing w:val="-1"/>
          <w:sz w:val="24"/>
          <w:szCs w:val="24"/>
        </w:rPr>
        <w:t>a</w:t>
      </w:r>
      <w:r>
        <w:rPr>
          <w:sz w:val="24"/>
          <w:szCs w:val="24"/>
        </w:rPr>
        <w:t xml:space="preserve">nd </w:t>
      </w:r>
      <w:r>
        <w:rPr>
          <w:spacing w:val="1"/>
          <w:sz w:val="24"/>
          <w:szCs w:val="24"/>
        </w:rPr>
        <w:t>t</w:t>
      </w:r>
      <w:r>
        <w:rPr>
          <w:sz w:val="24"/>
          <w:szCs w:val="24"/>
        </w:rPr>
        <w:t>he</w:t>
      </w:r>
      <w:r>
        <w:rPr>
          <w:spacing w:val="-1"/>
          <w:sz w:val="24"/>
          <w:szCs w:val="24"/>
        </w:rPr>
        <w:t xml:space="preserve"> </w:t>
      </w:r>
      <w:r>
        <w:rPr>
          <w:spacing w:val="1"/>
          <w:sz w:val="24"/>
          <w:szCs w:val="24"/>
        </w:rPr>
        <w:t>li</w:t>
      </w:r>
      <w:r>
        <w:rPr>
          <w:sz w:val="24"/>
          <w:szCs w:val="24"/>
        </w:rPr>
        <w:t>ke</w:t>
      </w:r>
      <w:r>
        <w:rPr>
          <w:spacing w:val="-1"/>
          <w:sz w:val="24"/>
          <w:szCs w:val="24"/>
        </w:rPr>
        <w:t xml:space="preserve"> </w:t>
      </w:r>
      <w:r>
        <w:rPr>
          <w:spacing w:val="1"/>
          <w:sz w:val="24"/>
          <w:szCs w:val="24"/>
        </w:rPr>
        <w:t>i</w:t>
      </w:r>
      <w:r>
        <w:rPr>
          <w:sz w:val="24"/>
          <w:szCs w:val="24"/>
        </w:rPr>
        <w:t>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p</w:t>
      </w:r>
      <w:r>
        <w:rPr>
          <w:spacing w:val="-1"/>
          <w:sz w:val="24"/>
          <w:szCs w:val="24"/>
        </w:rPr>
        <w:t>r</w:t>
      </w:r>
      <w:r>
        <w:rPr>
          <w:sz w:val="24"/>
          <w:szCs w:val="24"/>
        </w:rPr>
        <w:t>op</w:t>
      </w:r>
      <w:r>
        <w:rPr>
          <w:spacing w:val="-1"/>
          <w:sz w:val="24"/>
          <w:szCs w:val="24"/>
        </w:rPr>
        <w:t>er</w:t>
      </w:r>
      <w:r>
        <w:rPr>
          <w:spacing w:val="1"/>
          <w:sz w:val="24"/>
          <w:szCs w:val="24"/>
        </w:rPr>
        <w:t>l</w:t>
      </w:r>
      <w:r>
        <w:rPr>
          <w:sz w:val="24"/>
          <w:szCs w:val="24"/>
        </w:rPr>
        <w:t>y</w:t>
      </w:r>
      <w:r>
        <w:rPr>
          <w:spacing w:val="2"/>
          <w:sz w:val="24"/>
          <w:szCs w:val="24"/>
        </w:rPr>
        <w:t xml:space="preserve"> </w:t>
      </w:r>
      <w:r>
        <w:rPr>
          <w:spacing w:val="-1"/>
          <w:sz w:val="24"/>
          <w:szCs w:val="24"/>
        </w:rPr>
        <w:t>f</w:t>
      </w:r>
      <w:r>
        <w:rPr>
          <w:spacing w:val="1"/>
          <w:sz w:val="24"/>
          <w:szCs w:val="24"/>
        </w:rPr>
        <w:t>ill</w:t>
      </w:r>
      <w:r>
        <w:rPr>
          <w:spacing w:val="-1"/>
          <w:sz w:val="24"/>
          <w:szCs w:val="24"/>
        </w:rPr>
        <w:t>e</w:t>
      </w:r>
      <w:r>
        <w:rPr>
          <w:sz w:val="24"/>
          <w:szCs w:val="24"/>
        </w:rPr>
        <w:t xml:space="preserve">d out </w:t>
      </w:r>
      <w:r>
        <w:rPr>
          <w:spacing w:val="-1"/>
          <w:sz w:val="24"/>
          <w:szCs w:val="24"/>
        </w:rPr>
        <w:t>D</w:t>
      </w:r>
      <w:r>
        <w:rPr>
          <w:spacing w:val="1"/>
          <w:sz w:val="24"/>
          <w:szCs w:val="24"/>
        </w:rPr>
        <w:t>RR</w:t>
      </w:r>
      <w:r>
        <w:rPr>
          <w:sz w:val="24"/>
          <w:szCs w:val="24"/>
        </w:rPr>
        <w:t>C</w:t>
      </w:r>
      <w:r>
        <w:rPr>
          <w:spacing w:val="1"/>
          <w:sz w:val="24"/>
          <w:szCs w:val="24"/>
        </w:rPr>
        <w:t xml:space="preserve"> </w:t>
      </w:r>
      <w:r>
        <w:rPr>
          <w:spacing w:val="-1"/>
          <w:sz w:val="24"/>
          <w:szCs w:val="24"/>
        </w:rPr>
        <w:t>-</w:t>
      </w:r>
      <w:r>
        <w:rPr>
          <w:sz w:val="24"/>
          <w:szCs w:val="24"/>
        </w:rPr>
        <w:t>06 2</w:t>
      </w:r>
      <w:r>
        <w:rPr>
          <w:spacing w:val="1"/>
          <w:sz w:val="24"/>
          <w:szCs w:val="24"/>
        </w:rPr>
        <w:t>/</w:t>
      </w:r>
      <w:r>
        <w:rPr>
          <w:sz w:val="24"/>
          <w:szCs w:val="24"/>
        </w:rPr>
        <w:t xml:space="preserve">04 </w:t>
      </w:r>
      <w:r>
        <w:rPr>
          <w:spacing w:val="-1"/>
          <w:sz w:val="24"/>
          <w:szCs w:val="24"/>
        </w:rPr>
        <w:t>f</w:t>
      </w:r>
      <w:r>
        <w:rPr>
          <w:sz w:val="24"/>
          <w:szCs w:val="24"/>
        </w:rPr>
        <w:t>o</w:t>
      </w:r>
      <w:r>
        <w:rPr>
          <w:spacing w:val="-1"/>
          <w:sz w:val="24"/>
          <w:szCs w:val="24"/>
        </w:rPr>
        <w:t>r</w:t>
      </w:r>
      <w:r>
        <w:rPr>
          <w:sz w:val="24"/>
          <w:szCs w:val="24"/>
        </w:rPr>
        <w:t xml:space="preserve">m </w:t>
      </w:r>
      <w:r>
        <w:rPr>
          <w:spacing w:val="1"/>
          <w:sz w:val="24"/>
          <w:szCs w:val="24"/>
        </w:rPr>
        <w:t>i</w:t>
      </w:r>
      <w:r>
        <w:rPr>
          <w:sz w:val="24"/>
          <w:szCs w:val="24"/>
        </w:rPr>
        <w:t xml:space="preserve">s </w:t>
      </w:r>
      <w:r>
        <w:rPr>
          <w:spacing w:val="-1"/>
          <w:sz w:val="24"/>
          <w:szCs w:val="24"/>
        </w:rPr>
        <w:t>a</w:t>
      </w:r>
      <w:r>
        <w:rPr>
          <w:spacing w:val="1"/>
          <w:sz w:val="24"/>
          <w:szCs w:val="24"/>
        </w:rPr>
        <w:t>tt</w:t>
      </w:r>
      <w:r>
        <w:rPr>
          <w:spacing w:val="-1"/>
          <w:sz w:val="24"/>
          <w:szCs w:val="24"/>
        </w:rPr>
        <w:t>ac</w:t>
      </w:r>
      <w:r>
        <w:rPr>
          <w:sz w:val="24"/>
          <w:szCs w:val="24"/>
        </w:rPr>
        <w:t>h</w:t>
      </w:r>
      <w:r>
        <w:rPr>
          <w:spacing w:val="-1"/>
          <w:sz w:val="24"/>
          <w:szCs w:val="24"/>
        </w:rPr>
        <w:t>e</w:t>
      </w:r>
      <w:r>
        <w:rPr>
          <w:sz w:val="24"/>
          <w:szCs w:val="24"/>
        </w:rPr>
        <w:t xml:space="preserve">d </w:t>
      </w:r>
      <w:r>
        <w:rPr>
          <w:spacing w:val="1"/>
          <w:sz w:val="24"/>
          <w:szCs w:val="24"/>
        </w:rPr>
        <w:t>t</w:t>
      </w:r>
      <w:r>
        <w:rPr>
          <w:sz w:val="24"/>
          <w:szCs w:val="24"/>
        </w:rPr>
        <w:t xml:space="preserve">o </w:t>
      </w:r>
      <w:r>
        <w:rPr>
          <w:spacing w:val="1"/>
          <w:sz w:val="24"/>
          <w:szCs w:val="24"/>
        </w:rPr>
        <w:t>t</w:t>
      </w:r>
      <w:r>
        <w:rPr>
          <w:sz w:val="24"/>
          <w:szCs w:val="24"/>
        </w:rPr>
        <w:t xml:space="preserve">he </w:t>
      </w:r>
      <w:r>
        <w:rPr>
          <w:spacing w:val="-1"/>
          <w:sz w:val="24"/>
          <w:szCs w:val="24"/>
        </w:rPr>
        <w:t>re</w:t>
      </w:r>
      <w:r>
        <w:rPr>
          <w:sz w:val="24"/>
          <w:szCs w:val="24"/>
        </w:rPr>
        <w:t>qu</w:t>
      </w:r>
      <w:r>
        <w:rPr>
          <w:spacing w:val="-1"/>
          <w:sz w:val="24"/>
          <w:szCs w:val="24"/>
        </w:rPr>
        <w:t>e</w:t>
      </w:r>
      <w:r>
        <w:rPr>
          <w:sz w:val="24"/>
          <w:szCs w:val="24"/>
        </w:rPr>
        <w:t xml:space="preserve">st </w:t>
      </w:r>
      <w:r>
        <w:rPr>
          <w:spacing w:val="1"/>
          <w:sz w:val="24"/>
          <w:szCs w:val="24"/>
        </w:rPr>
        <w:t>t</w:t>
      </w:r>
      <w:r>
        <w:rPr>
          <w:sz w:val="24"/>
          <w:szCs w:val="24"/>
        </w:rPr>
        <w:t>og</w:t>
      </w:r>
      <w:r>
        <w:rPr>
          <w:spacing w:val="-1"/>
          <w:sz w:val="24"/>
          <w:szCs w:val="24"/>
        </w:rPr>
        <w:t>e</w:t>
      </w:r>
      <w:r>
        <w:rPr>
          <w:spacing w:val="1"/>
          <w:sz w:val="24"/>
          <w:szCs w:val="24"/>
        </w:rPr>
        <w:t>t</w:t>
      </w:r>
      <w:r>
        <w:rPr>
          <w:sz w:val="24"/>
          <w:szCs w:val="24"/>
        </w:rPr>
        <w:t>h</w:t>
      </w:r>
      <w:r>
        <w:rPr>
          <w:spacing w:val="-1"/>
          <w:sz w:val="24"/>
          <w:szCs w:val="24"/>
        </w:rPr>
        <w:t>e</w:t>
      </w:r>
      <w:r>
        <w:rPr>
          <w:sz w:val="24"/>
          <w:szCs w:val="24"/>
        </w:rPr>
        <w:t>r</w:t>
      </w:r>
      <w:r>
        <w:rPr>
          <w:spacing w:val="2"/>
          <w:sz w:val="24"/>
          <w:szCs w:val="24"/>
        </w:rPr>
        <w:t xml:space="preserve"> </w:t>
      </w:r>
      <w:r>
        <w:rPr>
          <w:spacing w:val="-1"/>
          <w:sz w:val="24"/>
          <w:szCs w:val="24"/>
        </w:rPr>
        <w:t>w</w:t>
      </w:r>
      <w:r>
        <w:rPr>
          <w:spacing w:val="1"/>
          <w:sz w:val="24"/>
          <w:szCs w:val="24"/>
        </w:rPr>
        <w:t>it</w:t>
      </w:r>
      <w:r>
        <w:rPr>
          <w:sz w:val="24"/>
          <w:szCs w:val="24"/>
        </w:rPr>
        <w:t>h a</w:t>
      </w:r>
      <w:r>
        <w:rPr>
          <w:spacing w:val="-1"/>
          <w:sz w:val="24"/>
          <w:szCs w:val="24"/>
        </w:rPr>
        <w:t xml:space="preserve"> </w:t>
      </w:r>
      <w:r>
        <w:rPr>
          <w:spacing w:val="2"/>
          <w:sz w:val="24"/>
          <w:szCs w:val="24"/>
        </w:rPr>
        <w:t>d</w:t>
      </w:r>
      <w:r>
        <w:rPr>
          <w:spacing w:val="-1"/>
          <w:sz w:val="24"/>
          <w:szCs w:val="24"/>
        </w:rPr>
        <w:t>e</w:t>
      </w:r>
      <w:r>
        <w:rPr>
          <w:spacing w:val="1"/>
          <w:sz w:val="24"/>
          <w:szCs w:val="24"/>
        </w:rPr>
        <w:t>t</w:t>
      </w:r>
      <w:r>
        <w:rPr>
          <w:spacing w:val="-1"/>
          <w:sz w:val="24"/>
          <w:szCs w:val="24"/>
        </w:rPr>
        <w:t>a</w:t>
      </w:r>
      <w:r>
        <w:rPr>
          <w:spacing w:val="1"/>
          <w:sz w:val="24"/>
          <w:szCs w:val="24"/>
        </w:rPr>
        <w:t>il</w:t>
      </w:r>
      <w:r>
        <w:rPr>
          <w:spacing w:val="-1"/>
          <w:sz w:val="24"/>
          <w:szCs w:val="24"/>
        </w:rPr>
        <w:t>e</w:t>
      </w:r>
      <w:r>
        <w:rPr>
          <w:sz w:val="24"/>
          <w:szCs w:val="24"/>
        </w:rPr>
        <w:t>d d</w:t>
      </w:r>
      <w:r>
        <w:rPr>
          <w:spacing w:val="-1"/>
          <w:sz w:val="24"/>
          <w:szCs w:val="24"/>
        </w:rPr>
        <w:t>raw</w:t>
      </w:r>
      <w:r>
        <w:rPr>
          <w:spacing w:val="1"/>
          <w:sz w:val="24"/>
          <w:szCs w:val="24"/>
        </w:rPr>
        <w:t>i</w:t>
      </w:r>
      <w:r>
        <w:rPr>
          <w:sz w:val="24"/>
          <w:szCs w:val="24"/>
        </w:rPr>
        <w:t xml:space="preserve">ng </w:t>
      </w:r>
      <w:r>
        <w:rPr>
          <w:spacing w:val="2"/>
          <w:sz w:val="24"/>
          <w:szCs w:val="24"/>
        </w:rPr>
        <w:t>o</w:t>
      </w:r>
      <w:r>
        <w:rPr>
          <w:sz w:val="24"/>
          <w:szCs w:val="24"/>
        </w:rPr>
        <w:t>r</w:t>
      </w:r>
      <w:r>
        <w:rPr>
          <w:spacing w:val="-1"/>
          <w:sz w:val="24"/>
          <w:szCs w:val="24"/>
        </w:rPr>
        <w:t xml:space="preserve"> </w:t>
      </w:r>
      <w:r>
        <w:rPr>
          <w:sz w:val="24"/>
          <w:szCs w:val="24"/>
        </w:rPr>
        <w:t>pho</w:t>
      </w:r>
      <w:r>
        <w:rPr>
          <w:spacing w:val="1"/>
          <w:sz w:val="24"/>
          <w:szCs w:val="24"/>
        </w:rPr>
        <w:t>t</w:t>
      </w:r>
      <w:r>
        <w:rPr>
          <w:sz w:val="24"/>
          <w:szCs w:val="24"/>
        </w:rPr>
        <w:t>og</w:t>
      </w:r>
      <w:r>
        <w:rPr>
          <w:spacing w:val="-1"/>
          <w:sz w:val="24"/>
          <w:szCs w:val="24"/>
        </w:rPr>
        <w:t>ra</w:t>
      </w:r>
      <w:r>
        <w:rPr>
          <w:sz w:val="24"/>
          <w:szCs w:val="24"/>
        </w:rPr>
        <w:t>ph.  A s</w:t>
      </w:r>
      <w:r>
        <w:rPr>
          <w:spacing w:val="-1"/>
          <w:sz w:val="24"/>
          <w:szCs w:val="24"/>
        </w:rPr>
        <w:t>w</w:t>
      </w:r>
      <w:r>
        <w:rPr>
          <w:spacing w:val="1"/>
          <w:sz w:val="24"/>
          <w:szCs w:val="24"/>
        </w:rPr>
        <w:t>i</w:t>
      </w:r>
      <w:r>
        <w:rPr>
          <w:sz w:val="24"/>
          <w:szCs w:val="24"/>
        </w:rPr>
        <w:t>ng s</w:t>
      </w:r>
      <w:r>
        <w:rPr>
          <w:spacing w:val="-1"/>
          <w:sz w:val="24"/>
          <w:szCs w:val="24"/>
        </w:rPr>
        <w:t>e</w:t>
      </w:r>
      <w:r>
        <w:rPr>
          <w:spacing w:val="1"/>
          <w:sz w:val="24"/>
          <w:szCs w:val="24"/>
        </w:rPr>
        <w:t>t</w:t>
      </w:r>
      <w:r>
        <w:rPr>
          <w:sz w:val="24"/>
          <w:szCs w:val="24"/>
        </w:rPr>
        <w:t>, p</w:t>
      </w:r>
      <w:r>
        <w:rPr>
          <w:spacing w:val="1"/>
          <w:sz w:val="24"/>
          <w:szCs w:val="24"/>
        </w:rPr>
        <w:t>l</w:t>
      </w:r>
      <w:r>
        <w:rPr>
          <w:spacing w:val="-1"/>
          <w:sz w:val="24"/>
          <w:szCs w:val="24"/>
        </w:rPr>
        <w:t>a</w:t>
      </w:r>
      <w:r>
        <w:rPr>
          <w:sz w:val="24"/>
          <w:szCs w:val="24"/>
        </w:rPr>
        <w:t>y 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w:t>
      </w:r>
      <w:r>
        <w:rPr>
          <w:sz w:val="24"/>
          <w:szCs w:val="24"/>
        </w:rPr>
        <w:t>e</w:t>
      </w:r>
      <w:r>
        <w:rPr>
          <w:spacing w:val="-1"/>
          <w:sz w:val="24"/>
          <w:szCs w:val="24"/>
        </w:rPr>
        <w:t xml:space="preserve"> </w:t>
      </w:r>
      <w:r>
        <w:rPr>
          <w:spacing w:val="2"/>
          <w:sz w:val="24"/>
          <w:szCs w:val="24"/>
        </w:rPr>
        <w:t>r</w:t>
      </w:r>
      <w:r>
        <w:rPr>
          <w:spacing w:val="-1"/>
          <w:sz w:val="24"/>
          <w:szCs w:val="24"/>
        </w:rPr>
        <w:t>e</w:t>
      </w:r>
      <w:r>
        <w:rPr>
          <w:sz w:val="24"/>
          <w:szCs w:val="24"/>
        </w:rPr>
        <w:t>qu</w:t>
      </w:r>
      <w:r>
        <w:rPr>
          <w:spacing w:val="-1"/>
          <w:sz w:val="24"/>
          <w:szCs w:val="24"/>
        </w:rPr>
        <w:t>e</w:t>
      </w:r>
      <w:r>
        <w:rPr>
          <w:sz w:val="24"/>
          <w:szCs w:val="24"/>
        </w:rPr>
        <w:t>st n</w:t>
      </w:r>
      <w:r>
        <w:rPr>
          <w:spacing w:val="-1"/>
          <w:sz w:val="24"/>
          <w:szCs w:val="24"/>
        </w:rPr>
        <w:t>ee</w:t>
      </w:r>
      <w:r>
        <w:rPr>
          <w:sz w:val="24"/>
          <w:szCs w:val="24"/>
        </w:rPr>
        <w:t xml:space="preserve">ds </w:t>
      </w:r>
      <w:r>
        <w:rPr>
          <w:spacing w:val="1"/>
          <w:sz w:val="24"/>
          <w:szCs w:val="24"/>
        </w:rPr>
        <w:t>t</w:t>
      </w:r>
      <w:r>
        <w:rPr>
          <w:sz w:val="24"/>
          <w:szCs w:val="24"/>
        </w:rPr>
        <w:t>o</w:t>
      </w:r>
      <w:r>
        <w:rPr>
          <w:spacing w:val="2"/>
          <w:sz w:val="24"/>
          <w:szCs w:val="24"/>
        </w:rPr>
        <w:t xml:space="preserve"> </w:t>
      </w:r>
      <w:r>
        <w:rPr>
          <w:spacing w:val="1"/>
          <w:sz w:val="24"/>
          <w:szCs w:val="24"/>
        </w:rPr>
        <w:t>i</w:t>
      </w:r>
      <w:r>
        <w:rPr>
          <w:sz w:val="24"/>
          <w:szCs w:val="24"/>
        </w:rPr>
        <w:t>n</w:t>
      </w:r>
      <w:r>
        <w:rPr>
          <w:spacing w:val="-1"/>
          <w:sz w:val="24"/>
          <w:szCs w:val="24"/>
        </w:rPr>
        <w:t>c</w:t>
      </w:r>
      <w:r>
        <w:rPr>
          <w:spacing w:val="1"/>
          <w:sz w:val="24"/>
          <w:szCs w:val="24"/>
        </w:rPr>
        <w:t>l</w:t>
      </w:r>
      <w:r>
        <w:rPr>
          <w:sz w:val="24"/>
          <w:szCs w:val="24"/>
        </w:rPr>
        <w:t>ude</w:t>
      </w:r>
      <w:r>
        <w:rPr>
          <w:spacing w:val="-1"/>
          <w:sz w:val="24"/>
          <w:szCs w:val="24"/>
        </w:rPr>
        <w:t xml:space="preserve"> </w:t>
      </w:r>
      <w:r>
        <w:rPr>
          <w:sz w:val="24"/>
          <w:szCs w:val="24"/>
        </w:rPr>
        <w:t>a</w:t>
      </w:r>
      <w:r>
        <w:rPr>
          <w:spacing w:val="-1"/>
          <w:sz w:val="24"/>
          <w:szCs w:val="24"/>
        </w:rPr>
        <w:t xml:space="preserve"> </w:t>
      </w:r>
      <w:r>
        <w:rPr>
          <w:sz w:val="24"/>
          <w:szCs w:val="24"/>
        </w:rPr>
        <w:t>d</w:t>
      </w:r>
      <w:r>
        <w:rPr>
          <w:spacing w:val="1"/>
          <w:sz w:val="24"/>
          <w:szCs w:val="24"/>
        </w:rPr>
        <w:t>im</w:t>
      </w:r>
      <w:r>
        <w:rPr>
          <w:spacing w:val="-1"/>
          <w:sz w:val="24"/>
          <w:szCs w:val="24"/>
        </w:rPr>
        <w:t>e</w:t>
      </w:r>
      <w:r>
        <w:rPr>
          <w:sz w:val="24"/>
          <w:szCs w:val="24"/>
        </w:rPr>
        <w:t>ns</w:t>
      </w:r>
      <w:r>
        <w:rPr>
          <w:spacing w:val="1"/>
          <w:sz w:val="24"/>
          <w:szCs w:val="24"/>
        </w:rPr>
        <w:t>i</w:t>
      </w:r>
      <w:r>
        <w:rPr>
          <w:sz w:val="24"/>
          <w:szCs w:val="24"/>
        </w:rPr>
        <w:t>on</w:t>
      </w:r>
      <w:r>
        <w:rPr>
          <w:spacing w:val="-1"/>
          <w:sz w:val="24"/>
          <w:szCs w:val="24"/>
        </w:rPr>
        <w:t>a</w:t>
      </w:r>
      <w:r>
        <w:rPr>
          <w:sz w:val="24"/>
          <w:szCs w:val="24"/>
        </w:rPr>
        <w:t>l b</w:t>
      </w:r>
      <w:r>
        <w:rPr>
          <w:spacing w:val="1"/>
          <w:sz w:val="24"/>
          <w:szCs w:val="24"/>
        </w:rPr>
        <w:t>a</w:t>
      </w:r>
      <w:r>
        <w:rPr>
          <w:spacing w:val="-1"/>
          <w:sz w:val="24"/>
          <w:szCs w:val="24"/>
        </w:rPr>
        <w:t>c</w:t>
      </w:r>
      <w:r>
        <w:rPr>
          <w:sz w:val="24"/>
          <w:szCs w:val="24"/>
        </w:rPr>
        <w:t>ky</w:t>
      </w:r>
      <w:r>
        <w:rPr>
          <w:spacing w:val="-1"/>
          <w:sz w:val="24"/>
          <w:szCs w:val="24"/>
        </w:rPr>
        <w:t>ar</w:t>
      </w:r>
      <w:r>
        <w:rPr>
          <w:sz w:val="24"/>
          <w:szCs w:val="24"/>
        </w:rPr>
        <w:t xml:space="preserve">d </w:t>
      </w:r>
      <w:r>
        <w:rPr>
          <w:spacing w:val="1"/>
          <w:sz w:val="24"/>
          <w:szCs w:val="24"/>
        </w:rPr>
        <w:t>l</w:t>
      </w:r>
      <w:r>
        <w:rPr>
          <w:spacing w:val="-1"/>
          <w:sz w:val="24"/>
          <w:szCs w:val="24"/>
        </w:rPr>
        <w:t>a</w:t>
      </w:r>
      <w:r>
        <w:rPr>
          <w:sz w:val="24"/>
          <w:szCs w:val="24"/>
        </w:rPr>
        <w:t xml:space="preserve">yout </w:t>
      </w:r>
      <w:r>
        <w:rPr>
          <w:spacing w:val="-1"/>
          <w:sz w:val="24"/>
          <w:szCs w:val="24"/>
        </w:rPr>
        <w:t>a</w:t>
      </w:r>
      <w:r>
        <w:rPr>
          <w:sz w:val="24"/>
          <w:szCs w:val="24"/>
        </w:rPr>
        <w:t xml:space="preserve">nd </w:t>
      </w:r>
      <w:r>
        <w:rPr>
          <w:spacing w:val="-1"/>
          <w:sz w:val="24"/>
          <w:szCs w:val="24"/>
        </w:rPr>
        <w:t>a</w:t>
      </w:r>
      <w:r>
        <w:rPr>
          <w:sz w:val="24"/>
          <w:szCs w:val="24"/>
        </w:rPr>
        <w:t>pp</w:t>
      </w:r>
      <w:r>
        <w:rPr>
          <w:spacing w:val="-1"/>
          <w:sz w:val="24"/>
          <w:szCs w:val="24"/>
        </w:rPr>
        <w:t>r</w:t>
      </w:r>
      <w:r>
        <w:rPr>
          <w:sz w:val="24"/>
          <w:szCs w:val="24"/>
        </w:rPr>
        <w:t>ov</w:t>
      </w:r>
      <w:r>
        <w:rPr>
          <w:spacing w:val="-1"/>
          <w:sz w:val="24"/>
          <w:szCs w:val="24"/>
        </w:rPr>
        <w:t>a</w:t>
      </w:r>
      <w:r>
        <w:rPr>
          <w:spacing w:val="1"/>
          <w:sz w:val="24"/>
          <w:szCs w:val="24"/>
        </w:rPr>
        <w:t>l</w:t>
      </w:r>
      <w:r>
        <w:rPr>
          <w:sz w:val="24"/>
          <w:szCs w:val="24"/>
        </w:rPr>
        <w:t>,</w:t>
      </w:r>
      <w:r>
        <w:rPr>
          <w:spacing w:val="2"/>
          <w:sz w:val="24"/>
          <w:szCs w:val="24"/>
        </w:rPr>
        <w:t xml:space="preserve"> </w:t>
      </w:r>
      <w:r>
        <w:rPr>
          <w:spacing w:val="-3"/>
          <w:sz w:val="24"/>
          <w:szCs w:val="24"/>
        </w:rPr>
        <w:t>I</w:t>
      </w:r>
      <w:r>
        <w:rPr>
          <w:sz w:val="24"/>
          <w:szCs w:val="24"/>
        </w:rPr>
        <w:t>N</w:t>
      </w:r>
      <w:r>
        <w:rPr>
          <w:spacing w:val="2"/>
          <w:sz w:val="24"/>
          <w:szCs w:val="24"/>
        </w:rPr>
        <w:t xml:space="preserve"> </w:t>
      </w:r>
      <w:r>
        <w:rPr>
          <w:spacing w:val="-1"/>
          <w:sz w:val="24"/>
          <w:szCs w:val="24"/>
        </w:rPr>
        <w:t>W</w:t>
      </w:r>
      <w:r>
        <w:rPr>
          <w:spacing w:val="3"/>
          <w:sz w:val="24"/>
          <w:szCs w:val="24"/>
        </w:rPr>
        <w:t>R</w:t>
      </w:r>
      <w:r>
        <w:rPr>
          <w:spacing w:val="-3"/>
          <w:sz w:val="24"/>
          <w:szCs w:val="24"/>
        </w:rPr>
        <w:t>I</w:t>
      </w:r>
      <w:r>
        <w:rPr>
          <w:spacing w:val="2"/>
          <w:sz w:val="24"/>
          <w:szCs w:val="24"/>
        </w:rPr>
        <w:t>T</w:t>
      </w:r>
      <w:r>
        <w:rPr>
          <w:spacing w:val="-3"/>
          <w:sz w:val="24"/>
          <w:szCs w:val="24"/>
        </w:rPr>
        <w:t>I</w:t>
      </w:r>
      <w:r>
        <w:rPr>
          <w:spacing w:val="2"/>
          <w:sz w:val="24"/>
          <w:szCs w:val="24"/>
        </w:rPr>
        <w:t>N</w:t>
      </w:r>
      <w:r>
        <w:rPr>
          <w:spacing w:val="-1"/>
          <w:sz w:val="24"/>
          <w:szCs w:val="24"/>
        </w:rPr>
        <w:t>G</w:t>
      </w:r>
      <w:r>
        <w:rPr>
          <w:sz w:val="24"/>
          <w:szCs w:val="24"/>
        </w:rPr>
        <w:t>,</w:t>
      </w:r>
      <w:r>
        <w:rPr>
          <w:spacing w:val="2"/>
          <w:sz w:val="24"/>
          <w:szCs w:val="24"/>
        </w:rPr>
        <w:t xml:space="preserve"> </w:t>
      </w:r>
      <w:r>
        <w:rPr>
          <w:sz w:val="24"/>
          <w:szCs w:val="24"/>
        </w:rPr>
        <w:t>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s</w:t>
      </w:r>
      <w:r>
        <w:rPr>
          <w:spacing w:val="1"/>
          <w:sz w:val="24"/>
          <w:szCs w:val="24"/>
        </w:rPr>
        <w:t>t</w:t>
      </w:r>
      <w:r>
        <w:rPr>
          <w:spacing w:val="-1"/>
          <w:sz w:val="24"/>
          <w:szCs w:val="24"/>
        </w:rPr>
        <w:t>r</w:t>
      </w:r>
      <w:r>
        <w:rPr>
          <w:sz w:val="24"/>
          <w:szCs w:val="24"/>
        </w:rPr>
        <w:t>u</w:t>
      </w:r>
      <w:r>
        <w:rPr>
          <w:spacing w:val="-1"/>
          <w:sz w:val="24"/>
          <w:szCs w:val="24"/>
        </w:rPr>
        <w:t>c</w:t>
      </w:r>
      <w:r>
        <w:rPr>
          <w:spacing w:val="1"/>
          <w:sz w:val="24"/>
          <w:szCs w:val="24"/>
        </w:rPr>
        <w:t>t</w:t>
      </w:r>
      <w:r>
        <w:rPr>
          <w:sz w:val="24"/>
          <w:szCs w:val="24"/>
        </w:rPr>
        <w:t>u</w:t>
      </w:r>
      <w:r>
        <w:rPr>
          <w:spacing w:val="-1"/>
          <w:sz w:val="24"/>
          <w:szCs w:val="24"/>
        </w:rPr>
        <w:t>r</w:t>
      </w:r>
      <w:r>
        <w:rPr>
          <w:sz w:val="24"/>
          <w:szCs w:val="24"/>
        </w:rPr>
        <w:t>e</w:t>
      </w:r>
      <w:r>
        <w:rPr>
          <w:spacing w:val="-1"/>
          <w:sz w:val="24"/>
          <w:szCs w:val="24"/>
        </w:rPr>
        <w:t xml:space="preserve"> </w:t>
      </w:r>
      <w:r>
        <w:rPr>
          <w:sz w:val="24"/>
          <w:szCs w:val="24"/>
        </w:rPr>
        <w:t xml:space="preserve">by </w:t>
      </w:r>
      <w:r>
        <w:rPr>
          <w:spacing w:val="1"/>
          <w:sz w:val="24"/>
          <w:szCs w:val="24"/>
        </w:rPr>
        <w:t>t</w:t>
      </w:r>
      <w:r>
        <w:rPr>
          <w:spacing w:val="2"/>
          <w:sz w:val="24"/>
          <w:szCs w:val="24"/>
        </w:rPr>
        <w:t>h</w:t>
      </w:r>
      <w:r>
        <w:rPr>
          <w:sz w:val="24"/>
          <w:szCs w:val="24"/>
        </w:rPr>
        <w:t>e</w:t>
      </w:r>
      <w:r>
        <w:rPr>
          <w:spacing w:val="-1"/>
          <w:sz w:val="24"/>
          <w:szCs w:val="24"/>
        </w:rPr>
        <w:t xml:space="preserve"> </w:t>
      </w:r>
      <w:r>
        <w:rPr>
          <w:spacing w:val="1"/>
          <w:sz w:val="24"/>
          <w:szCs w:val="24"/>
        </w:rPr>
        <w:t>t</w:t>
      </w:r>
      <w:r>
        <w:rPr>
          <w:spacing w:val="2"/>
          <w:sz w:val="24"/>
          <w:szCs w:val="24"/>
        </w:rPr>
        <w:t>w</w:t>
      </w:r>
      <w:r>
        <w:rPr>
          <w:sz w:val="24"/>
          <w:szCs w:val="24"/>
        </w:rPr>
        <w:t xml:space="preserve">o </w:t>
      </w:r>
      <w:r>
        <w:rPr>
          <w:spacing w:val="-1"/>
          <w:sz w:val="24"/>
          <w:szCs w:val="24"/>
        </w:rPr>
        <w:t>c</w:t>
      </w:r>
      <w:r>
        <w:rPr>
          <w:spacing w:val="1"/>
          <w:sz w:val="24"/>
          <w:szCs w:val="24"/>
        </w:rPr>
        <w:t>l</w:t>
      </w:r>
      <w:r>
        <w:rPr>
          <w:sz w:val="24"/>
          <w:szCs w:val="24"/>
        </w:rPr>
        <w:t>os</w:t>
      </w:r>
      <w:r>
        <w:rPr>
          <w:spacing w:val="-1"/>
          <w:sz w:val="24"/>
          <w:szCs w:val="24"/>
        </w:rPr>
        <w:t>e</w:t>
      </w:r>
      <w:r>
        <w:rPr>
          <w:sz w:val="24"/>
          <w:szCs w:val="24"/>
        </w:rPr>
        <w:t>st n</w:t>
      </w:r>
      <w:r>
        <w:rPr>
          <w:spacing w:val="-1"/>
          <w:sz w:val="24"/>
          <w:szCs w:val="24"/>
        </w:rPr>
        <w:t>e</w:t>
      </w:r>
      <w:r>
        <w:rPr>
          <w:spacing w:val="1"/>
          <w:sz w:val="24"/>
          <w:szCs w:val="24"/>
        </w:rPr>
        <w:t>i</w:t>
      </w:r>
      <w:r>
        <w:rPr>
          <w:sz w:val="24"/>
          <w:szCs w:val="24"/>
        </w:rPr>
        <w:t>ghbo</w:t>
      </w:r>
      <w:r>
        <w:rPr>
          <w:spacing w:val="-1"/>
          <w:sz w:val="24"/>
          <w:szCs w:val="24"/>
        </w:rPr>
        <w:t>r</w:t>
      </w:r>
      <w:r>
        <w:rPr>
          <w:sz w:val="24"/>
          <w:szCs w:val="24"/>
        </w:rPr>
        <w:t xml:space="preserve">s </w:t>
      </w:r>
      <w:r>
        <w:rPr>
          <w:spacing w:val="1"/>
          <w:sz w:val="24"/>
          <w:szCs w:val="24"/>
        </w:rPr>
        <w:t>t</w:t>
      </w:r>
      <w:r>
        <w:rPr>
          <w:sz w:val="24"/>
          <w:szCs w:val="24"/>
        </w:rPr>
        <w:t>o</w:t>
      </w:r>
    </w:p>
    <w:p w14:paraId="270BB99A" w14:textId="77777777" w:rsidR="00EC47CA" w:rsidRDefault="004C6E30">
      <w:pPr>
        <w:rPr>
          <w:sz w:val="24"/>
          <w:szCs w:val="24"/>
        </w:rPr>
        <w:sectPr w:rsidR="00EC47CA">
          <w:type w:val="continuous"/>
          <w:pgSz w:w="12240" w:h="15840"/>
          <w:pgMar w:top="560" w:right="560" w:bottom="280" w:left="200" w:header="720" w:footer="720" w:gutter="0"/>
          <w:cols w:num="2" w:space="720" w:equalWidth="0">
            <w:col w:w="2507" w:space="1599"/>
            <w:col w:w="7374"/>
          </w:cols>
        </w:sectPr>
      </w:pPr>
      <w:r>
        <w:rPr>
          <w:sz w:val="24"/>
          <w:szCs w:val="24"/>
        </w:rPr>
        <w:t xml:space="preserve">the </w:t>
      </w:r>
      <w:r>
        <w:rPr>
          <w:spacing w:val="59"/>
          <w:sz w:val="24"/>
          <w:szCs w:val="24"/>
        </w:rPr>
        <w:t xml:space="preserve"> </w:t>
      </w:r>
      <w:r>
        <w:rPr>
          <w:sz w:val="24"/>
          <w:szCs w:val="24"/>
        </w:rPr>
        <w:t>pl</w:t>
      </w:r>
      <w:r>
        <w:rPr>
          <w:spacing w:val="-1"/>
          <w:sz w:val="24"/>
          <w:szCs w:val="24"/>
        </w:rPr>
        <w:t>a</w:t>
      </w:r>
      <w:r>
        <w:rPr>
          <w:sz w:val="24"/>
          <w:szCs w:val="24"/>
        </w:rPr>
        <w:t>y st</w:t>
      </w:r>
      <w:r>
        <w:rPr>
          <w:spacing w:val="-1"/>
          <w:sz w:val="24"/>
          <w:szCs w:val="24"/>
        </w:rPr>
        <w:t>r</w:t>
      </w:r>
      <w:r>
        <w:rPr>
          <w:sz w:val="24"/>
          <w:szCs w:val="24"/>
        </w:rPr>
        <w:t>u</w:t>
      </w:r>
      <w:r>
        <w:rPr>
          <w:spacing w:val="-1"/>
          <w:sz w:val="24"/>
          <w:szCs w:val="24"/>
        </w:rPr>
        <w:t>c</w:t>
      </w:r>
      <w:r>
        <w:rPr>
          <w:sz w:val="24"/>
          <w:szCs w:val="24"/>
        </w:rPr>
        <w:t>tu</w:t>
      </w:r>
      <w:r>
        <w:rPr>
          <w:spacing w:val="-1"/>
          <w:sz w:val="24"/>
          <w:szCs w:val="24"/>
        </w:rPr>
        <w:t>r</w:t>
      </w:r>
      <w:r>
        <w:rPr>
          <w:sz w:val="24"/>
          <w:szCs w:val="24"/>
        </w:rPr>
        <w:t>e</w:t>
      </w:r>
      <w:r>
        <w:rPr>
          <w:spacing w:val="1"/>
          <w:sz w:val="24"/>
          <w:szCs w:val="24"/>
        </w:rPr>
        <w:t xml:space="preserve"> </w:t>
      </w:r>
      <w:r>
        <w:rPr>
          <w:spacing w:val="-1"/>
          <w:sz w:val="24"/>
          <w:szCs w:val="24"/>
        </w:rPr>
        <w:t>a</w:t>
      </w:r>
      <w:r>
        <w:rPr>
          <w:sz w:val="24"/>
          <w:szCs w:val="24"/>
        </w:rPr>
        <w:t>nd/or</w:t>
      </w:r>
      <w:r>
        <w:rPr>
          <w:spacing w:val="-1"/>
          <w:sz w:val="24"/>
          <w:szCs w:val="24"/>
        </w:rPr>
        <w:t xml:space="preserve"> </w:t>
      </w:r>
      <w:r>
        <w:rPr>
          <w:sz w:val="24"/>
          <w:szCs w:val="24"/>
        </w:rPr>
        <w:t>s</w:t>
      </w:r>
      <w:r>
        <w:rPr>
          <w:spacing w:val="-1"/>
          <w:sz w:val="24"/>
          <w:szCs w:val="24"/>
        </w:rPr>
        <w:t>w</w:t>
      </w:r>
      <w:r>
        <w:rPr>
          <w:sz w:val="24"/>
          <w:szCs w:val="24"/>
        </w:rPr>
        <w:t>ing s</w:t>
      </w:r>
      <w:r>
        <w:rPr>
          <w:spacing w:val="-1"/>
          <w:sz w:val="24"/>
          <w:szCs w:val="24"/>
        </w:rPr>
        <w:t>e</w:t>
      </w:r>
      <w:r>
        <w:rPr>
          <w:sz w:val="24"/>
          <w:szCs w:val="24"/>
        </w:rPr>
        <w:t xml:space="preserve">t </w:t>
      </w:r>
      <w:r>
        <w:rPr>
          <w:spacing w:val="-1"/>
          <w:sz w:val="24"/>
          <w:szCs w:val="24"/>
        </w:rPr>
        <w:t>a</w:t>
      </w:r>
      <w:r>
        <w:rPr>
          <w:sz w:val="24"/>
          <w:szCs w:val="24"/>
        </w:rPr>
        <w:t>t the</w:t>
      </w:r>
      <w:r>
        <w:rPr>
          <w:spacing w:val="-1"/>
          <w:sz w:val="24"/>
          <w:szCs w:val="24"/>
        </w:rPr>
        <w:t xml:space="preserve"> </w:t>
      </w:r>
      <w:r>
        <w:rPr>
          <w:sz w:val="24"/>
          <w:szCs w:val="24"/>
        </w:rPr>
        <w:t>time</w:t>
      </w:r>
      <w:r>
        <w:rPr>
          <w:spacing w:val="-1"/>
          <w:sz w:val="24"/>
          <w:szCs w:val="24"/>
        </w:rPr>
        <w:t xml:space="preserve"> </w:t>
      </w:r>
      <w:r>
        <w:rPr>
          <w:sz w:val="24"/>
          <w:szCs w:val="24"/>
        </w:rPr>
        <w:t>of</w:t>
      </w:r>
      <w:r>
        <w:rPr>
          <w:spacing w:val="2"/>
          <w:sz w:val="24"/>
          <w:szCs w:val="24"/>
        </w:rPr>
        <w:t xml:space="preserve"> </w:t>
      </w:r>
      <w:r>
        <w:rPr>
          <w:sz w:val="24"/>
          <w:szCs w:val="24"/>
        </w:rPr>
        <w:t>inst</w:t>
      </w:r>
      <w:r>
        <w:rPr>
          <w:spacing w:val="-1"/>
          <w:sz w:val="24"/>
          <w:szCs w:val="24"/>
        </w:rPr>
        <w:t>a</w:t>
      </w:r>
      <w:r>
        <w:rPr>
          <w:sz w:val="24"/>
          <w:szCs w:val="24"/>
        </w:rPr>
        <w:t>ll</w:t>
      </w:r>
      <w:r>
        <w:rPr>
          <w:spacing w:val="-1"/>
          <w:sz w:val="24"/>
          <w:szCs w:val="24"/>
        </w:rPr>
        <w:t>a</w:t>
      </w:r>
      <w:r>
        <w:rPr>
          <w:sz w:val="24"/>
          <w:szCs w:val="24"/>
        </w:rPr>
        <w:t>tion.</w:t>
      </w:r>
    </w:p>
    <w:p w14:paraId="07DC1F57" w14:textId="77777777" w:rsidR="00EC47CA" w:rsidRDefault="00EC47CA">
      <w:pPr>
        <w:spacing w:line="200" w:lineRule="exact"/>
      </w:pPr>
    </w:p>
    <w:p w14:paraId="22AB10A4" w14:textId="77777777" w:rsidR="00EC47CA" w:rsidRDefault="00EC47CA">
      <w:pPr>
        <w:spacing w:before="19" w:line="240" w:lineRule="exact"/>
        <w:rPr>
          <w:sz w:val="24"/>
          <w:szCs w:val="24"/>
        </w:rPr>
        <w:sectPr w:rsidR="00EC47CA">
          <w:pgSz w:w="12240" w:h="15840"/>
          <w:pgMar w:top="560" w:right="500" w:bottom="280" w:left="560" w:header="372" w:footer="569" w:gutter="0"/>
          <w:cols w:space="720"/>
        </w:sectPr>
      </w:pPr>
    </w:p>
    <w:p w14:paraId="17AA3AB9" w14:textId="77777777" w:rsidR="00EC47CA" w:rsidRDefault="004C6E30">
      <w:pPr>
        <w:spacing w:before="29"/>
        <w:ind w:left="146" w:right="-41"/>
        <w:rPr>
          <w:sz w:val="24"/>
          <w:szCs w:val="24"/>
        </w:rPr>
      </w:pPr>
      <w:r>
        <w:rPr>
          <w:b/>
          <w:spacing w:val="1"/>
          <w:sz w:val="24"/>
          <w:szCs w:val="24"/>
        </w:rPr>
        <w:t>G</w:t>
      </w:r>
      <w:r>
        <w:rPr>
          <w:b/>
          <w:sz w:val="24"/>
          <w:szCs w:val="24"/>
        </w:rPr>
        <w:t>ARAGE</w:t>
      </w:r>
      <w:r>
        <w:rPr>
          <w:b/>
          <w:spacing w:val="1"/>
          <w:sz w:val="24"/>
          <w:szCs w:val="24"/>
        </w:rPr>
        <w:t xml:space="preserve"> S</w:t>
      </w:r>
      <w:r>
        <w:rPr>
          <w:b/>
          <w:sz w:val="24"/>
          <w:szCs w:val="24"/>
        </w:rPr>
        <w:t>A</w:t>
      </w:r>
      <w:r>
        <w:rPr>
          <w:b/>
          <w:spacing w:val="1"/>
          <w:sz w:val="24"/>
          <w:szCs w:val="24"/>
        </w:rPr>
        <w:t>LE</w:t>
      </w:r>
      <w:r>
        <w:rPr>
          <w:b/>
          <w:sz w:val="24"/>
          <w:szCs w:val="24"/>
        </w:rPr>
        <w:t>S A</w:t>
      </w:r>
      <w:r>
        <w:rPr>
          <w:b/>
          <w:spacing w:val="-1"/>
          <w:sz w:val="24"/>
          <w:szCs w:val="24"/>
        </w:rPr>
        <w:t>M</w:t>
      </w:r>
      <w:r>
        <w:rPr>
          <w:b/>
          <w:spacing w:val="1"/>
          <w:sz w:val="24"/>
          <w:szCs w:val="24"/>
        </w:rPr>
        <w:t>E</w:t>
      </w:r>
      <w:r>
        <w:rPr>
          <w:b/>
          <w:sz w:val="24"/>
          <w:szCs w:val="24"/>
        </w:rPr>
        <w:t>ND</w:t>
      </w:r>
      <w:r>
        <w:rPr>
          <w:b/>
          <w:spacing w:val="-1"/>
          <w:sz w:val="24"/>
          <w:szCs w:val="24"/>
        </w:rPr>
        <w:t>M</w:t>
      </w:r>
      <w:r>
        <w:rPr>
          <w:b/>
          <w:spacing w:val="1"/>
          <w:sz w:val="24"/>
          <w:szCs w:val="24"/>
        </w:rPr>
        <w:t>E</w:t>
      </w:r>
      <w:r>
        <w:rPr>
          <w:b/>
          <w:sz w:val="24"/>
          <w:szCs w:val="24"/>
        </w:rPr>
        <w:t>NT</w:t>
      </w:r>
      <w:r>
        <w:rPr>
          <w:b/>
          <w:spacing w:val="1"/>
          <w:sz w:val="24"/>
          <w:szCs w:val="24"/>
        </w:rPr>
        <w:t xml:space="preserve"> </w:t>
      </w:r>
      <w:r>
        <w:rPr>
          <w:b/>
          <w:sz w:val="24"/>
          <w:szCs w:val="24"/>
        </w:rPr>
        <w:t>8</w:t>
      </w:r>
    </w:p>
    <w:p w14:paraId="789B8832" w14:textId="77777777" w:rsidR="00EC47CA" w:rsidRDefault="004C6E30">
      <w:pPr>
        <w:spacing w:before="29"/>
        <w:ind w:right="409"/>
        <w:rPr>
          <w:sz w:val="24"/>
          <w:szCs w:val="24"/>
        </w:rPr>
        <w:sectPr w:rsidR="00EC47CA">
          <w:type w:val="continuous"/>
          <w:pgSz w:w="12240" w:h="15840"/>
          <w:pgMar w:top="560" w:right="500" w:bottom="280" w:left="560" w:header="720" w:footer="720" w:gutter="0"/>
          <w:cols w:num="2" w:space="720" w:equalWidth="0">
            <w:col w:w="2022" w:space="1472"/>
            <w:col w:w="7686"/>
          </w:cols>
        </w:sectPr>
      </w:pPr>
      <w:r>
        <w:br w:type="column"/>
      </w:r>
      <w:r>
        <w:rPr>
          <w:spacing w:val="1"/>
          <w:sz w:val="24"/>
          <w:szCs w:val="24"/>
        </w:rPr>
        <w:t>P</w:t>
      </w:r>
      <w:r>
        <w:rPr>
          <w:spacing w:val="-1"/>
          <w:sz w:val="24"/>
          <w:szCs w:val="24"/>
        </w:rPr>
        <w:t>ar</w:t>
      </w:r>
      <w:r>
        <w:rPr>
          <w:sz w:val="24"/>
          <w:szCs w:val="24"/>
        </w:rPr>
        <w:t xml:space="preserve">k </w:t>
      </w:r>
      <w:r>
        <w:rPr>
          <w:spacing w:val="-1"/>
          <w:sz w:val="24"/>
          <w:szCs w:val="24"/>
        </w:rPr>
        <w:t>Gr</w:t>
      </w:r>
      <w:r>
        <w:rPr>
          <w:sz w:val="24"/>
          <w:szCs w:val="24"/>
        </w:rPr>
        <w:t>ove</w:t>
      </w:r>
      <w:r>
        <w:rPr>
          <w:spacing w:val="-1"/>
          <w:sz w:val="24"/>
          <w:szCs w:val="24"/>
        </w:rPr>
        <w:t xml:space="preserve"> w</w:t>
      </w:r>
      <w:r>
        <w:rPr>
          <w:spacing w:val="1"/>
          <w:sz w:val="24"/>
          <w:szCs w:val="24"/>
        </w:rPr>
        <w:t>il</w:t>
      </w:r>
      <w:r>
        <w:rPr>
          <w:sz w:val="24"/>
          <w:szCs w:val="24"/>
        </w:rPr>
        <w:t>l ho</w:t>
      </w:r>
      <w:r>
        <w:rPr>
          <w:spacing w:val="1"/>
          <w:sz w:val="24"/>
          <w:szCs w:val="24"/>
        </w:rPr>
        <w:t>l</w:t>
      </w:r>
      <w:r>
        <w:rPr>
          <w:sz w:val="24"/>
          <w:szCs w:val="24"/>
        </w:rPr>
        <w:t xml:space="preserve">d </w:t>
      </w:r>
      <w:r>
        <w:rPr>
          <w:spacing w:val="1"/>
          <w:sz w:val="24"/>
          <w:szCs w:val="24"/>
        </w:rPr>
        <w:t>t</w:t>
      </w:r>
      <w:r>
        <w:rPr>
          <w:spacing w:val="-1"/>
          <w:sz w:val="24"/>
          <w:szCs w:val="24"/>
        </w:rPr>
        <w:t>w</w:t>
      </w:r>
      <w:r>
        <w:rPr>
          <w:sz w:val="24"/>
          <w:szCs w:val="24"/>
        </w:rPr>
        <w:t>o</w:t>
      </w:r>
      <w:r>
        <w:rPr>
          <w:spacing w:val="2"/>
          <w:sz w:val="24"/>
          <w:szCs w:val="24"/>
        </w:rPr>
        <w:t xml:space="preserve"> </w:t>
      </w:r>
      <w:r>
        <w:rPr>
          <w:spacing w:val="-1"/>
          <w:sz w:val="24"/>
          <w:szCs w:val="24"/>
        </w:rPr>
        <w:t>c</w:t>
      </w:r>
      <w:r>
        <w:rPr>
          <w:sz w:val="24"/>
          <w:szCs w:val="24"/>
        </w:rPr>
        <w:t>o</w:t>
      </w:r>
      <w:r>
        <w:rPr>
          <w:spacing w:val="1"/>
          <w:sz w:val="24"/>
          <w:szCs w:val="24"/>
        </w:rPr>
        <w:t>mm</w:t>
      </w:r>
      <w:r>
        <w:rPr>
          <w:sz w:val="24"/>
          <w:szCs w:val="24"/>
        </w:rPr>
        <w:t>un</w:t>
      </w:r>
      <w:r>
        <w:rPr>
          <w:spacing w:val="1"/>
          <w:sz w:val="24"/>
          <w:szCs w:val="24"/>
        </w:rPr>
        <w:t>it</w:t>
      </w:r>
      <w:r>
        <w:rPr>
          <w:sz w:val="24"/>
          <w:szCs w:val="24"/>
        </w:rPr>
        <w:t>y g</w:t>
      </w:r>
      <w:r>
        <w:rPr>
          <w:spacing w:val="-1"/>
          <w:sz w:val="24"/>
          <w:szCs w:val="24"/>
        </w:rPr>
        <w:t>ara</w:t>
      </w:r>
      <w:r>
        <w:rPr>
          <w:sz w:val="24"/>
          <w:szCs w:val="24"/>
        </w:rPr>
        <w:t>ge</w:t>
      </w:r>
      <w:r>
        <w:rPr>
          <w:spacing w:val="-1"/>
          <w:sz w:val="24"/>
          <w:szCs w:val="24"/>
        </w:rPr>
        <w:t xml:space="preserve"> </w:t>
      </w:r>
      <w:r>
        <w:rPr>
          <w:sz w:val="24"/>
          <w:szCs w:val="24"/>
        </w:rPr>
        <w:t>s</w:t>
      </w:r>
      <w:r>
        <w:rPr>
          <w:spacing w:val="-1"/>
          <w:sz w:val="24"/>
          <w:szCs w:val="24"/>
        </w:rPr>
        <w:t>a</w:t>
      </w:r>
      <w:r>
        <w:rPr>
          <w:spacing w:val="3"/>
          <w:sz w:val="24"/>
          <w:szCs w:val="24"/>
        </w:rPr>
        <w:t>l</w:t>
      </w:r>
      <w:r>
        <w:rPr>
          <w:spacing w:val="-1"/>
          <w:sz w:val="24"/>
          <w:szCs w:val="24"/>
        </w:rPr>
        <w:t>e</w:t>
      </w:r>
      <w:r>
        <w:rPr>
          <w:sz w:val="24"/>
          <w:szCs w:val="24"/>
        </w:rPr>
        <w:t>s a</w:t>
      </w:r>
      <w:r>
        <w:rPr>
          <w:spacing w:val="-1"/>
          <w:sz w:val="24"/>
          <w:szCs w:val="24"/>
        </w:rPr>
        <w:t xml:space="preserve"> </w:t>
      </w:r>
      <w:r>
        <w:rPr>
          <w:sz w:val="24"/>
          <w:szCs w:val="24"/>
        </w:rPr>
        <w:t>y</w:t>
      </w:r>
      <w:r>
        <w:rPr>
          <w:spacing w:val="-1"/>
          <w:sz w:val="24"/>
          <w:szCs w:val="24"/>
        </w:rPr>
        <w:t>ear</w:t>
      </w:r>
      <w:r>
        <w:rPr>
          <w:sz w:val="24"/>
          <w:szCs w:val="24"/>
        </w:rPr>
        <w:t>, o</w:t>
      </w:r>
      <w:r>
        <w:rPr>
          <w:spacing w:val="2"/>
          <w:sz w:val="24"/>
          <w:szCs w:val="24"/>
        </w:rPr>
        <w:t>n</w:t>
      </w:r>
      <w:r>
        <w:rPr>
          <w:sz w:val="24"/>
          <w:szCs w:val="24"/>
        </w:rPr>
        <w:t>e</w:t>
      </w:r>
      <w:r>
        <w:rPr>
          <w:spacing w:val="-1"/>
          <w:sz w:val="24"/>
          <w:szCs w:val="24"/>
        </w:rPr>
        <w:t xml:space="preserve"> </w:t>
      </w:r>
      <w:r>
        <w:rPr>
          <w:spacing w:val="1"/>
          <w:sz w:val="24"/>
          <w:szCs w:val="24"/>
        </w:rPr>
        <w:t>i</w:t>
      </w:r>
      <w:r>
        <w:rPr>
          <w:sz w:val="24"/>
          <w:szCs w:val="24"/>
        </w:rPr>
        <w:t xml:space="preserve">n </w:t>
      </w:r>
      <w:r>
        <w:rPr>
          <w:spacing w:val="1"/>
          <w:sz w:val="24"/>
          <w:szCs w:val="24"/>
        </w:rPr>
        <w:t>t</w:t>
      </w:r>
      <w:r>
        <w:rPr>
          <w:sz w:val="24"/>
          <w:szCs w:val="24"/>
        </w:rPr>
        <w:t>he</w:t>
      </w:r>
      <w:r>
        <w:rPr>
          <w:spacing w:val="-1"/>
          <w:sz w:val="24"/>
          <w:szCs w:val="24"/>
        </w:rPr>
        <w:t xml:space="preserve"> </w:t>
      </w:r>
      <w:r>
        <w:rPr>
          <w:sz w:val="24"/>
          <w:szCs w:val="24"/>
        </w:rPr>
        <w:t>sp</w:t>
      </w:r>
      <w:r>
        <w:rPr>
          <w:spacing w:val="-1"/>
          <w:sz w:val="24"/>
          <w:szCs w:val="24"/>
        </w:rPr>
        <w:t>r</w:t>
      </w:r>
      <w:r>
        <w:rPr>
          <w:spacing w:val="1"/>
          <w:sz w:val="24"/>
          <w:szCs w:val="24"/>
        </w:rPr>
        <w:t>i</w:t>
      </w:r>
      <w:r>
        <w:rPr>
          <w:sz w:val="24"/>
          <w:szCs w:val="24"/>
        </w:rPr>
        <w:t xml:space="preserve">ng </w:t>
      </w:r>
      <w:r>
        <w:rPr>
          <w:spacing w:val="-1"/>
          <w:sz w:val="24"/>
          <w:szCs w:val="24"/>
        </w:rPr>
        <w:t>a</w:t>
      </w:r>
      <w:r>
        <w:rPr>
          <w:sz w:val="24"/>
          <w:szCs w:val="24"/>
        </w:rPr>
        <w:t>nd one</w:t>
      </w:r>
      <w:r>
        <w:rPr>
          <w:spacing w:val="-1"/>
          <w:sz w:val="24"/>
          <w:szCs w:val="24"/>
        </w:rPr>
        <w:t xml:space="preserve"> </w:t>
      </w:r>
      <w:r>
        <w:rPr>
          <w:spacing w:val="1"/>
          <w:sz w:val="24"/>
          <w:szCs w:val="24"/>
        </w:rPr>
        <w:t>i</w:t>
      </w:r>
      <w:r>
        <w:rPr>
          <w:sz w:val="24"/>
          <w:szCs w:val="24"/>
        </w:rPr>
        <w:t xml:space="preserve">n </w:t>
      </w:r>
      <w:r>
        <w:rPr>
          <w:spacing w:val="1"/>
          <w:sz w:val="24"/>
          <w:szCs w:val="24"/>
        </w:rPr>
        <w:t>t</w:t>
      </w:r>
      <w:r>
        <w:rPr>
          <w:sz w:val="24"/>
          <w:szCs w:val="24"/>
        </w:rPr>
        <w:t>he</w:t>
      </w:r>
      <w:r>
        <w:rPr>
          <w:spacing w:val="-1"/>
          <w:sz w:val="24"/>
          <w:szCs w:val="24"/>
        </w:rPr>
        <w:t xml:space="preserve"> fa</w:t>
      </w:r>
      <w:r>
        <w:rPr>
          <w:sz w:val="24"/>
          <w:szCs w:val="24"/>
        </w:rPr>
        <w:t>ll. T</w:t>
      </w:r>
      <w:r>
        <w:rPr>
          <w:spacing w:val="2"/>
          <w:sz w:val="24"/>
          <w:szCs w:val="24"/>
        </w:rPr>
        <w:t>h</w:t>
      </w:r>
      <w:r>
        <w:rPr>
          <w:sz w:val="24"/>
          <w:szCs w:val="24"/>
        </w:rPr>
        <w:t>e</w:t>
      </w:r>
      <w:r>
        <w:rPr>
          <w:spacing w:val="-1"/>
          <w:sz w:val="24"/>
          <w:szCs w:val="24"/>
        </w:rPr>
        <w:t xml:space="preserve"> </w:t>
      </w:r>
      <w:r>
        <w:rPr>
          <w:spacing w:val="2"/>
          <w:sz w:val="24"/>
          <w:szCs w:val="24"/>
        </w:rPr>
        <w:t>d</w:t>
      </w:r>
      <w:r>
        <w:rPr>
          <w:spacing w:val="-1"/>
          <w:sz w:val="24"/>
          <w:szCs w:val="24"/>
        </w:rPr>
        <w:t>a</w:t>
      </w:r>
      <w:r>
        <w:rPr>
          <w:spacing w:val="1"/>
          <w:sz w:val="24"/>
          <w:szCs w:val="24"/>
        </w:rPr>
        <w:t>t</w:t>
      </w:r>
      <w:r>
        <w:rPr>
          <w:spacing w:val="-1"/>
          <w:sz w:val="24"/>
          <w:szCs w:val="24"/>
        </w:rPr>
        <w:t>e</w:t>
      </w:r>
      <w:r>
        <w:rPr>
          <w:sz w:val="24"/>
          <w:szCs w:val="24"/>
        </w:rPr>
        <w:t xml:space="preserve">s </w:t>
      </w:r>
      <w:r>
        <w:rPr>
          <w:spacing w:val="-1"/>
          <w:sz w:val="24"/>
          <w:szCs w:val="24"/>
        </w:rPr>
        <w:t>f</w:t>
      </w:r>
      <w:r>
        <w:rPr>
          <w:sz w:val="24"/>
          <w:szCs w:val="24"/>
        </w:rPr>
        <w:t>or</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pacing w:val="2"/>
          <w:sz w:val="24"/>
          <w:szCs w:val="24"/>
        </w:rPr>
        <w:t>g</w:t>
      </w:r>
      <w:r>
        <w:rPr>
          <w:spacing w:val="-1"/>
          <w:sz w:val="24"/>
          <w:szCs w:val="24"/>
        </w:rPr>
        <w:t>ara</w:t>
      </w:r>
      <w:r>
        <w:rPr>
          <w:spacing w:val="2"/>
          <w:sz w:val="24"/>
          <w:szCs w:val="24"/>
        </w:rPr>
        <w:t>g</w:t>
      </w:r>
      <w:r>
        <w:rPr>
          <w:sz w:val="24"/>
          <w:szCs w:val="24"/>
        </w:rPr>
        <w:t>e</w:t>
      </w:r>
      <w:r>
        <w:rPr>
          <w:spacing w:val="-1"/>
          <w:sz w:val="24"/>
          <w:szCs w:val="24"/>
        </w:rPr>
        <w:t xml:space="preserve"> </w:t>
      </w:r>
      <w:r>
        <w:rPr>
          <w:sz w:val="24"/>
          <w:szCs w:val="24"/>
        </w:rPr>
        <w:t>s</w:t>
      </w:r>
      <w:r>
        <w:rPr>
          <w:spacing w:val="-1"/>
          <w:sz w:val="24"/>
          <w:szCs w:val="24"/>
        </w:rPr>
        <w:t>a</w:t>
      </w:r>
      <w:r>
        <w:rPr>
          <w:spacing w:val="1"/>
          <w:sz w:val="24"/>
          <w:szCs w:val="24"/>
        </w:rPr>
        <w:t>l</w:t>
      </w:r>
      <w:r>
        <w:rPr>
          <w:spacing w:val="-1"/>
          <w:sz w:val="24"/>
          <w:szCs w:val="24"/>
        </w:rPr>
        <w:t>e</w:t>
      </w:r>
      <w:r>
        <w:rPr>
          <w:sz w:val="24"/>
          <w:szCs w:val="24"/>
        </w:rPr>
        <w:t>s</w:t>
      </w:r>
      <w:r>
        <w:rPr>
          <w:spacing w:val="3"/>
          <w:sz w:val="24"/>
          <w:szCs w:val="24"/>
        </w:rPr>
        <w:t xml:space="preserve"> </w:t>
      </w:r>
      <w:r>
        <w:rPr>
          <w:sz w:val="24"/>
          <w:szCs w:val="24"/>
        </w:rPr>
        <w:t>wi</w:t>
      </w:r>
      <w:r>
        <w:rPr>
          <w:spacing w:val="1"/>
          <w:sz w:val="24"/>
          <w:szCs w:val="24"/>
        </w:rPr>
        <w:t>l</w:t>
      </w:r>
      <w:r>
        <w:rPr>
          <w:sz w:val="24"/>
          <w:szCs w:val="24"/>
        </w:rPr>
        <w:t>l be</w:t>
      </w:r>
      <w:r>
        <w:rPr>
          <w:spacing w:val="-1"/>
          <w:sz w:val="24"/>
          <w:szCs w:val="24"/>
        </w:rPr>
        <w:t xml:space="preserve"> a</w:t>
      </w:r>
      <w:r>
        <w:rPr>
          <w:sz w:val="24"/>
          <w:szCs w:val="24"/>
        </w:rPr>
        <w:t>pp</w:t>
      </w:r>
      <w:r>
        <w:rPr>
          <w:spacing w:val="-1"/>
          <w:sz w:val="24"/>
          <w:szCs w:val="24"/>
        </w:rPr>
        <w:t>r</w:t>
      </w:r>
      <w:r>
        <w:rPr>
          <w:sz w:val="24"/>
          <w:szCs w:val="24"/>
        </w:rPr>
        <w:t>ov</w:t>
      </w:r>
      <w:r>
        <w:rPr>
          <w:spacing w:val="-1"/>
          <w:sz w:val="24"/>
          <w:szCs w:val="24"/>
        </w:rPr>
        <w:t>e</w:t>
      </w:r>
      <w:r>
        <w:rPr>
          <w:sz w:val="24"/>
          <w:szCs w:val="24"/>
        </w:rPr>
        <w:t xml:space="preserve">d by </w:t>
      </w:r>
      <w:r>
        <w:rPr>
          <w:spacing w:val="1"/>
          <w:sz w:val="24"/>
          <w:szCs w:val="24"/>
        </w:rPr>
        <w:t>t</w:t>
      </w:r>
      <w:r>
        <w:rPr>
          <w:sz w:val="24"/>
          <w:szCs w:val="24"/>
        </w:rPr>
        <w:t xml:space="preserve">he </w:t>
      </w:r>
      <w:r>
        <w:rPr>
          <w:spacing w:val="1"/>
          <w:sz w:val="24"/>
          <w:szCs w:val="24"/>
        </w:rPr>
        <w:t>B</w:t>
      </w:r>
      <w:r>
        <w:rPr>
          <w:sz w:val="24"/>
          <w:szCs w:val="24"/>
        </w:rPr>
        <w:t>o</w:t>
      </w:r>
      <w:r>
        <w:rPr>
          <w:spacing w:val="-1"/>
          <w:sz w:val="24"/>
          <w:szCs w:val="24"/>
        </w:rPr>
        <w:t>ar</w:t>
      </w:r>
      <w:r>
        <w:rPr>
          <w:sz w:val="24"/>
          <w:szCs w:val="24"/>
        </w:rPr>
        <w:t>d of</w:t>
      </w:r>
      <w:r>
        <w:rPr>
          <w:spacing w:val="-1"/>
          <w:sz w:val="24"/>
          <w:szCs w:val="24"/>
        </w:rPr>
        <w:t xml:space="preserve"> D</w:t>
      </w:r>
      <w:r>
        <w:rPr>
          <w:spacing w:val="1"/>
          <w:sz w:val="24"/>
          <w:szCs w:val="24"/>
        </w:rPr>
        <w:t>i</w:t>
      </w:r>
      <w:r>
        <w:rPr>
          <w:spacing w:val="-1"/>
          <w:sz w:val="24"/>
          <w:szCs w:val="24"/>
        </w:rPr>
        <w:t>r</w:t>
      </w:r>
      <w:r>
        <w:rPr>
          <w:spacing w:val="1"/>
          <w:sz w:val="24"/>
          <w:szCs w:val="24"/>
        </w:rPr>
        <w:t>e</w:t>
      </w:r>
      <w:r>
        <w:rPr>
          <w:spacing w:val="-1"/>
          <w:sz w:val="24"/>
          <w:szCs w:val="24"/>
        </w:rPr>
        <w:t>c</w:t>
      </w:r>
      <w:r>
        <w:rPr>
          <w:spacing w:val="1"/>
          <w:sz w:val="24"/>
          <w:szCs w:val="24"/>
        </w:rPr>
        <w:t>t</w:t>
      </w:r>
      <w:r>
        <w:rPr>
          <w:sz w:val="24"/>
          <w:szCs w:val="24"/>
        </w:rPr>
        <w:t>o</w:t>
      </w:r>
      <w:r>
        <w:rPr>
          <w:spacing w:val="-1"/>
          <w:sz w:val="24"/>
          <w:szCs w:val="24"/>
        </w:rPr>
        <w:t>r</w:t>
      </w:r>
      <w:r>
        <w:rPr>
          <w:sz w:val="24"/>
          <w:szCs w:val="24"/>
        </w:rPr>
        <w:t xml:space="preserve">s </w:t>
      </w:r>
      <w:r>
        <w:rPr>
          <w:spacing w:val="-1"/>
          <w:sz w:val="24"/>
          <w:szCs w:val="24"/>
        </w:rPr>
        <w:t>a</w:t>
      </w:r>
      <w:r>
        <w:rPr>
          <w:sz w:val="24"/>
          <w:szCs w:val="24"/>
        </w:rPr>
        <w:t xml:space="preserve">nd </w:t>
      </w:r>
      <w:r>
        <w:rPr>
          <w:spacing w:val="2"/>
          <w:sz w:val="24"/>
          <w:szCs w:val="24"/>
        </w:rPr>
        <w:t>p</w:t>
      </w:r>
      <w:r>
        <w:rPr>
          <w:sz w:val="24"/>
          <w:szCs w:val="24"/>
        </w:rPr>
        <w:t>ub</w:t>
      </w:r>
      <w:r>
        <w:rPr>
          <w:spacing w:val="1"/>
          <w:sz w:val="24"/>
          <w:szCs w:val="24"/>
        </w:rPr>
        <w:t>li</w:t>
      </w:r>
      <w:r>
        <w:rPr>
          <w:sz w:val="24"/>
          <w:szCs w:val="24"/>
        </w:rPr>
        <w:t>sh</w:t>
      </w:r>
      <w:r>
        <w:rPr>
          <w:spacing w:val="-1"/>
          <w:sz w:val="24"/>
          <w:szCs w:val="24"/>
        </w:rPr>
        <w:t>e</w:t>
      </w:r>
      <w:r>
        <w:rPr>
          <w:sz w:val="24"/>
          <w:szCs w:val="24"/>
        </w:rPr>
        <w:t xml:space="preserve">d </w:t>
      </w:r>
      <w:r>
        <w:rPr>
          <w:spacing w:val="-1"/>
          <w:sz w:val="24"/>
          <w:szCs w:val="24"/>
        </w:rPr>
        <w:t>a</w:t>
      </w:r>
      <w:r>
        <w:rPr>
          <w:sz w:val="24"/>
          <w:szCs w:val="24"/>
        </w:rPr>
        <w:t>s p</w:t>
      </w:r>
      <w:r>
        <w:rPr>
          <w:spacing w:val="-1"/>
          <w:sz w:val="24"/>
          <w:szCs w:val="24"/>
        </w:rPr>
        <w:t>ar</w:t>
      </w:r>
      <w:r>
        <w:rPr>
          <w:sz w:val="24"/>
          <w:szCs w:val="24"/>
        </w:rPr>
        <w:t>t of</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b</w:t>
      </w:r>
      <w:r>
        <w:rPr>
          <w:spacing w:val="2"/>
          <w:sz w:val="24"/>
          <w:szCs w:val="24"/>
        </w:rPr>
        <w:t>o</w:t>
      </w:r>
      <w:r>
        <w:rPr>
          <w:spacing w:val="-1"/>
          <w:sz w:val="24"/>
          <w:szCs w:val="24"/>
        </w:rPr>
        <w:t>ar</w:t>
      </w:r>
      <w:r>
        <w:rPr>
          <w:sz w:val="24"/>
          <w:szCs w:val="24"/>
        </w:rPr>
        <w:t xml:space="preserve">d </w:t>
      </w:r>
      <w:r>
        <w:rPr>
          <w:spacing w:val="1"/>
          <w:sz w:val="24"/>
          <w:szCs w:val="24"/>
        </w:rPr>
        <w:t>m</w:t>
      </w:r>
      <w:r>
        <w:rPr>
          <w:spacing w:val="-1"/>
          <w:sz w:val="24"/>
          <w:szCs w:val="24"/>
        </w:rPr>
        <w:t>ee</w:t>
      </w:r>
      <w:r>
        <w:rPr>
          <w:spacing w:val="1"/>
          <w:sz w:val="24"/>
          <w:szCs w:val="24"/>
        </w:rPr>
        <w:t>ti</w:t>
      </w:r>
      <w:r>
        <w:rPr>
          <w:sz w:val="24"/>
          <w:szCs w:val="24"/>
        </w:rPr>
        <w:t xml:space="preserve">ng </w:t>
      </w:r>
      <w:r>
        <w:rPr>
          <w:spacing w:val="1"/>
          <w:sz w:val="24"/>
          <w:szCs w:val="24"/>
        </w:rPr>
        <w:t>mi</w:t>
      </w:r>
      <w:r>
        <w:rPr>
          <w:sz w:val="24"/>
          <w:szCs w:val="24"/>
        </w:rPr>
        <w:t>nu</w:t>
      </w:r>
      <w:r>
        <w:rPr>
          <w:spacing w:val="1"/>
          <w:sz w:val="24"/>
          <w:szCs w:val="24"/>
        </w:rPr>
        <w:t>t</w:t>
      </w:r>
      <w:r>
        <w:rPr>
          <w:spacing w:val="-1"/>
          <w:sz w:val="24"/>
          <w:szCs w:val="24"/>
        </w:rPr>
        <w:t>e</w:t>
      </w:r>
      <w:r>
        <w:rPr>
          <w:sz w:val="24"/>
          <w:szCs w:val="24"/>
        </w:rPr>
        <w:t xml:space="preserve">s.  </w:t>
      </w:r>
      <w:r>
        <w:rPr>
          <w:spacing w:val="-1"/>
          <w:sz w:val="24"/>
          <w:szCs w:val="24"/>
        </w:rPr>
        <w:t>N</w:t>
      </w:r>
      <w:r>
        <w:rPr>
          <w:sz w:val="24"/>
          <w:szCs w:val="24"/>
        </w:rPr>
        <w:t xml:space="preserve">o </w:t>
      </w:r>
      <w:r>
        <w:rPr>
          <w:spacing w:val="1"/>
          <w:sz w:val="24"/>
          <w:szCs w:val="24"/>
        </w:rPr>
        <w:t>i</w:t>
      </w:r>
      <w:r>
        <w:rPr>
          <w:sz w:val="24"/>
          <w:szCs w:val="24"/>
        </w:rPr>
        <w:t>nd</w:t>
      </w:r>
      <w:r>
        <w:rPr>
          <w:spacing w:val="1"/>
          <w:sz w:val="24"/>
          <w:szCs w:val="24"/>
        </w:rPr>
        <w:t>i</w:t>
      </w:r>
      <w:r>
        <w:rPr>
          <w:sz w:val="24"/>
          <w:szCs w:val="24"/>
        </w:rPr>
        <w:t>v</w:t>
      </w:r>
      <w:r>
        <w:rPr>
          <w:spacing w:val="1"/>
          <w:sz w:val="24"/>
          <w:szCs w:val="24"/>
        </w:rPr>
        <w:t>i</w:t>
      </w:r>
      <w:r>
        <w:rPr>
          <w:sz w:val="24"/>
          <w:szCs w:val="24"/>
        </w:rPr>
        <w:t>du</w:t>
      </w:r>
      <w:r>
        <w:rPr>
          <w:spacing w:val="-1"/>
          <w:sz w:val="24"/>
          <w:szCs w:val="24"/>
        </w:rPr>
        <w:t>a</w:t>
      </w:r>
      <w:r>
        <w:rPr>
          <w:sz w:val="24"/>
          <w:szCs w:val="24"/>
        </w:rPr>
        <w:t>l s</w:t>
      </w:r>
      <w:r>
        <w:rPr>
          <w:spacing w:val="-1"/>
          <w:sz w:val="24"/>
          <w:szCs w:val="24"/>
        </w:rPr>
        <w:t>a</w:t>
      </w:r>
      <w:r>
        <w:rPr>
          <w:sz w:val="24"/>
          <w:szCs w:val="24"/>
        </w:rPr>
        <w:t>l</w:t>
      </w:r>
      <w:r>
        <w:rPr>
          <w:spacing w:val="-1"/>
          <w:sz w:val="24"/>
          <w:szCs w:val="24"/>
        </w:rPr>
        <w:t>e</w:t>
      </w:r>
      <w:r>
        <w:rPr>
          <w:sz w:val="24"/>
          <w:szCs w:val="24"/>
        </w:rPr>
        <w:t xml:space="preserve">s </w:t>
      </w:r>
      <w:r>
        <w:rPr>
          <w:spacing w:val="-1"/>
          <w:sz w:val="24"/>
          <w:szCs w:val="24"/>
        </w:rPr>
        <w:t>w</w:t>
      </w:r>
      <w:r>
        <w:rPr>
          <w:sz w:val="24"/>
          <w:szCs w:val="24"/>
        </w:rPr>
        <w:t>ill</w:t>
      </w:r>
      <w:r>
        <w:rPr>
          <w:spacing w:val="1"/>
          <w:sz w:val="24"/>
          <w:szCs w:val="24"/>
        </w:rPr>
        <w:t xml:space="preserve"> </w:t>
      </w:r>
      <w:r>
        <w:rPr>
          <w:sz w:val="24"/>
          <w:szCs w:val="24"/>
        </w:rPr>
        <w:t>be</w:t>
      </w:r>
      <w:r>
        <w:rPr>
          <w:spacing w:val="-1"/>
          <w:sz w:val="24"/>
          <w:szCs w:val="24"/>
        </w:rPr>
        <w:t xml:space="preserve"> </w:t>
      </w:r>
      <w:r>
        <w:rPr>
          <w:sz w:val="24"/>
          <w:szCs w:val="24"/>
        </w:rPr>
        <w:t>p</w:t>
      </w:r>
      <w:r>
        <w:rPr>
          <w:spacing w:val="-1"/>
          <w:sz w:val="24"/>
          <w:szCs w:val="24"/>
        </w:rPr>
        <w:t>er</w:t>
      </w:r>
      <w:r>
        <w:rPr>
          <w:sz w:val="24"/>
          <w:szCs w:val="24"/>
        </w:rPr>
        <w:t>mitt</w:t>
      </w:r>
      <w:r>
        <w:rPr>
          <w:spacing w:val="-1"/>
          <w:sz w:val="24"/>
          <w:szCs w:val="24"/>
        </w:rPr>
        <w:t>e</w:t>
      </w:r>
      <w:r>
        <w:rPr>
          <w:sz w:val="24"/>
          <w:szCs w:val="24"/>
        </w:rPr>
        <w:t xml:space="preserve">d on </w:t>
      </w:r>
      <w:r>
        <w:rPr>
          <w:spacing w:val="-1"/>
          <w:sz w:val="24"/>
          <w:szCs w:val="24"/>
        </w:rPr>
        <w:t>a</w:t>
      </w:r>
      <w:r>
        <w:rPr>
          <w:sz w:val="24"/>
          <w:szCs w:val="24"/>
        </w:rPr>
        <w:t>ny oth</w:t>
      </w:r>
      <w:r>
        <w:rPr>
          <w:spacing w:val="-1"/>
          <w:sz w:val="24"/>
          <w:szCs w:val="24"/>
        </w:rPr>
        <w:t>e</w:t>
      </w:r>
      <w:r>
        <w:rPr>
          <w:sz w:val="24"/>
          <w:szCs w:val="24"/>
        </w:rPr>
        <w:t>r</w:t>
      </w:r>
      <w:r>
        <w:rPr>
          <w:spacing w:val="-1"/>
          <w:sz w:val="24"/>
          <w:szCs w:val="24"/>
        </w:rPr>
        <w:t xml:space="preserve"> </w:t>
      </w:r>
      <w:r>
        <w:rPr>
          <w:spacing w:val="2"/>
          <w:sz w:val="24"/>
          <w:szCs w:val="24"/>
        </w:rPr>
        <w:t>d</w:t>
      </w:r>
      <w:r>
        <w:rPr>
          <w:spacing w:val="-1"/>
          <w:sz w:val="24"/>
          <w:szCs w:val="24"/>
        </w:rPr>
        <w:t>a</w:t>
      </w:r>
      <w:r>
        <w:rPr>
          <w:sz w:val="24"/>
          <w:szCs w:val="24"/>
        </w:rPr>
        <w:t>t</w:t>
      </w:r>
      <w:r>
        <w:rPr>
          <w:spacing w:val="-1"/>
          <w:sz w:val="24"/>
          <w:szCs w:val="24"/>
        </w:rPr>
        <w:t>e</w:t>
      </w:r>
      <w:r>
        <w:rPr>
          <w:sz w:val="24"/>
          <w:szCs w:val="24"/>
        </w:rPr>
        <w:t>s.</w:t>
      </w:r>
    </w:p>
    <w:p w14:paraId="01C4E0D3" w14:textId="77777777" w:rsidR="00EC47CA" w:rsidRDefault="00EC47CA">
      <w:pPr>
        <w:spacing w:before="6" w:line="100" w:lineRule="exact"/>
        <w:rPr>
          <w:sz w:val="10"/>
          <w:szCs w:val="10"/>
        </w:rPr>
      </w:pPr>
    </w:p>
    <w:p w14:paraId="78F1BF76" w14:textId="77777777" w:rsidR="00EC47CA" w:rsidRDefault="00EC47CA">
      <w:pPr>
        <w:spacing w:line="200" w:lineRule="exact"/>
      </w:pPr>
    </w:p>
    <w:p w14:paraId="6D4B16A4" w14:textId="77777777" w:rsidR="00EC47CA" w:rsidRDefault="00EC47CA">
      <w:pPr>
        <w:spacing w:line="200" w:lineRule="exact"/>
      </w:pPr>
    </w:p>
    <w:p w14:paraId="74B07D66" w14:textId="77777777" w:rsidR="00EC47CA" w:rsidRDefault="00EC47CA">
      <w:pPr>
        <w:spacing w:line="200" w:lineRule="exact"/>
      </w:pPr>
    </w:p>
    <w:p w14:paraId="31C79A95" w14:textId="77777777" w:rsidR="00EC47CA" w:rsidRDefault="004C6E30">
      <w:pPr>
        <w:spacing w:before="29"/>
        <w:ind w:left="146"/>
        <w:rPr>
          <w:rFonts w:ascii="Arial" w:eastAsia="Arial" w:hAnsi="Arial" w:cs="Arial"/>
          <w:sz w:val="24"/>
          <w:szCs w:val="24"/>
        </w:rPr>
      </w:pPr>
      <w:r>
        <w:rPr>
          <w:rFonts w:ascii="Arial" w:eastAsia="Arial" w:hAnsi="Arial" w:cs="Arial"/>
          <w:spacing w:val="1"/>
          <w:sz w:val="24"/>
          <w:szCs w:val="24"/>
        </w:rPr>
        <w:t>Ado</w:t>
      </w:r>
      <w:r>
        <w:rPr>
          <w:rFonts w:ascii="Arial" w:eastAsia="Arial" w:hAnsi="Arial" w:cs="Arial"/>
          <w:spacing w:val="-2"/>
          <w:sz w:val="24"/>
          <w:szCs w:val="24"/>
        </w:rPr>
        <w:t>p</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Boa</w:t>
      </w:r>
      <w:r>
        <w:rPr>
          <w:rFonts w:ascii="Arial" w:eastAsia="Arial" w:hAnsi="Arial" w:cs="Arial"/>
          <w:spacing w:val="-3"/>
          <w:sz w:val="24"/>
          <w:szCs w:val="24"/>
        </w:rPr>
        <w:t>r</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Dir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to</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1"/>
          <w:sz w:val="24"/>
          <w:szCs w:val="24"/>
        </w:rPr>
        <w:t xml:space="preserve"> G</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1"/>
          <w:sz w:val="24"/>
          <w:szCs w:val="24"/>
        </w:rPr>
        <w:t>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Hom</w:t>
      </w:r>
      <w:r>
        <w:rPr>
          <w:rFonts w:ascii="Arial" w:eastAsia="Arial" w:hAnsi="Arial" w:cs="Arial"/>
          <w:spacing w:val="1"/>
          <w:sz w:val="24"/>
          <w:szCs w:val="24"/>
        </w:rPr>
        <w:t>eo</w:t>
      </w:r>
      <w:r>
        <w:rPr>
          <w:rFonts w:ascii="Arial" w:eastAsia="Arial" w:hAnsi="Arial" w:cs="Arial"/>
          <w:spacing w:val="-1"/>
          <w:sz w:val="24"/>
          <w:szCs w:val="24"/>
        </w:rPr>
        <w:t>w</w:t>
      </w:r>
      <w:r>
        <w:rPr>
          <w:rFonts w:ascii="Arial" w:eastAsia="Arial" w:hAnsi="Arial" w:cs="Arial"/>
          <w:spacing w:val="1"/>
          <w:sz w:val="24"/>
          <w:szCs w:val="24"/>
        </w:rPr>
        <w:t>ne</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z w:val="24"/>
          <w:szCs w:val="24"/>
        </w:rPr>
        <w:t>ss</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io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2"/>
          <w:sz w:val="24"/>
          <w:szCs w:val="24"/>
        </w:rPr>
        <w:t>u</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1"/>
          <w:sz w:val="24"/>
          <w:szCs w:val="24"/>
        </w:rPr>
        <w:t xml:space="preserve"> 20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pacing w:val="-2"/>
          <w:sz w:val="24"/>
          <w:szCs w:val="24"/>
        </w:rPr>
        <w:t>0</w:t>
      </w:r>
      <w:r>
        <w:rPr>
          <w:rFonts w:ascii="Arial" w:eastAsia="Arial" w:hAnsi="Arial" w:cs="Arial"/>
          <w:spacing w:val="1"/>
          <w:sz w:val="24"/>
          <w:szCs w:val="24"/>
        </w:rPr>
        <w:t>18.</w:t>
      </w:r>
    </w:p>
    <w:p w14:paraId="51820897" w14:textId="77777777" w:rsidR="00EC47CA" w:rsidRDefault="00EC47CA">
      <w:pPr>
        <w:spacing w:line="200" w:lineRule="exact"/>
      </w:pPr>
    </w:p>
    <w:p w14:paraId="0490671F" w14:textId="77777777" w:rsidR="00EC47CA" w:rsidRDefault="00EC47CA">
      <w:pPr>
        <w:spacing w:line="200" w:lineRule="exact"/>
      </w:pPr>
    </w:p>
    <w:p w14:paraId="32D0B0B5" w14:textId="77777777" w:rsidR="00EC47CA" w:rsidRDefault="00EC47CA">
      <w:pPr>
        <w:spacing w:before="8" w:line="280" w:lineRule="exact"/>
        <w:rPr>
          <w:sz w:val="28"/>
          <w:szCs w:val="28"/>
        </w:rPr>
      </w:pPr>
    </w:p>
    <w:sectPr w:rsidR="00EC47CA">
      <w:type w:val="continuous"/>
      <w:pgSz w:w="12240" w:h="15840"/>
      <w:pgMar w:top="560" w:right="50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330DE" w14:textId="77777777" w:rsidR="00234CA0" w:rsidRDefault="00234CA0">
      <w:r>
        <w:separator/>
      </w:r>
    </w:p>
  </w:endnote>
  <w:endnote w:type="continuationSeparator" w:id="0">
    <w:p w14:paraId="7859422C" w14:textId="77777777" w:rsidR="00234CA0" w:rsidRDefault="0023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3416" w14:textId="77777777" w:rsidR="00EC47CA" w:rsidRDefault="002D56D6">
    <w:pPr>
      <w:spacing w:line="200" w:lineRule="exact"/>
    </w:pPr>
    <w:r>
      <w:pict w14:anchorId="7E34CCFC">
        <v:group id="_x0000_s1029" style="position:absolute;margin-left:33.85pt;margin-top:743.3pt;width:544.3pt;height:0;z-index:-1436;mso-position-horizontal-relative:page;mso-position-vertical-relative:page" coordorigin="677,14866" coordsize="10886,0">
          <v:shape id="_x0000_s1030" style="position:absolute;left:677;top:14866;width:10886;height:0" coordorigin="677,14866" coordsize="10886,0" path="m677,14866r10886,e" filled="f" strokeweight=".58pt">
            <v:path arrowok="t"/>
          </v:shape>
          <w10:wrap anchorx="page" anchory="page"/>
        </v:group>
      </w:pict>
    </w:r>
    <w:r>
      <w:pict w14:anchorId="4AA8CA18">
        <v:shapetype id="_x0000_t202" coordsize="21600,21600" o:spt="202" path="m,l,21600r21600,l21600,xe">
          <v:stroke joinstyle="miter"/>
          <v:path gradientshapeok="t" o:connecttype="rect"/>
        </v:shapetype>
        <v:shape id="_x0000_s1028" type="#_x0000_t202" style="position:absolute;margin-left:289.75pt;margin-top:744.75pt;width:32.45pt;height:11.95pt;z-index:-1435;mso-position-horizontal-relative:page;mso-position-vertical-relative:page" filled="f" stroked="f">
          <v:textbox inset="0,0,0,0">
            <w:txbxContent>
              <w:p w14:paraId="26544088" w14:textId="77777777" w:rsidR="00EC47CA" w:rsidRDefault="004C6E30">
                <w:pPr>
                  <w:spacing w:line="220" w:lineRule="exact"/>
                  <w:ind w:left="20" w:right="-30"/>
                  <w:rPr>
                    <w:rFonts w:ascii="Arial" w:eastAsia="Arial" w:hAnsi="Arial" w:cs="Arial"/>
                  </w:rPr>
                </w:pPr>
                <w:r>
                  <w:rPr>
                    <w:rFonts w:ascii="Arial" w:eastAsia="Arial" w:hAnsi="Arial" w:cs="Arial"/>
                  </w:rPr>
                  <w:t>1</w:t>
                </w:r>
                <w:r>
                  <w:rPr>
                    <w:rFonts w:ascii="Arial" w:eastAsia="Arial" w:hAnsi="Arial" w:cs="Arial"/>
                    <w:spacing w:val="-2"/>
                  </w:rPr>
                  <w:t xml:space="preserve"> </w:t>
                </w:r>
                <w:r>
                  <w:rPr>
                    <w:rFonts w:ascii="Arial" w:eastAsia="Arial" w:hAnsi="Arial" w:cs="Arial"/>
                  </w:rPr>
                  <w:t>of 18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E830" w14:textId="77777777" w:rsidR="00EC47CA" w:rsidRDefault="00EC47CA">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7D50" w14:textId="77777777" w:rsidR="00EC47CA" w:rsidRDefault="002D56D6">
    <w:pPr>
      <w:spacing w:line="200" w:lineRule="exact"/>
    </w:pPr>
    <w:r>
      <w:pict w14:anchorId="485DDFF2">
        <v:group id="_x0000_s1026" style="position:absolute;margin-left:33.85pt;margin-top:743.3pt;width:544.3pt;height:0;z-index:-1434;mso-position-horizontal-relative:page;mso-position-vertical-relative:page" coordorigin="677,14866" coordsize="10886,0">
          <v:shape id="_x0000_s1027" style="position:absolute;left:677;top:14866;width:10886;height:0" coordorigin="677,14866" coordsize="10886,0" path="m677,14866r10886,e" filled="f" strokeweight=".58pt">
            <v:path arrowok="t"/>
          </v:shape>
          <w10:wrap anchorx="page" anchory="page"/>
        </v:group>
      </w:pict>
    </w:r>
    <w:r>
      <w:pict w14:anchorId="54652FF6">
        <v:shapetype id="_x0000_t202" coordsize="21600,21600" o:spt="202" path="m,l,21600r21600,l21600,xe">
          <v:stroke joinstyle="miter"/>
          <v:path gradientshapeok="t" o:connecttype="rect"/>
        </v:shapetype>
        <v:shape id="_x0000_s1025" type="#_x0000_t202" style="position:absolute;margin-left:286pt;margin-top:744.75pt;width:39pt;height:11.95pt;z-index:-1433;mso-position-horizontal-relative:page;mso-position-vertical-relative:page" filled="f" stroked="f">
          <v:textbox inset="0,0,0,0">
            <w:txbxContent>
              <w:p w14:paraId="704E11AF" w14:textId="77777777" w:rsidR="00EC47CA" w:rsidRDefault="004C6E30">
                <w:pPr>
                  <w:spacing w:line="220" w:lineRule="exact"/>
                  <w:ind w:left="40" w:right="-30"/>
                  <w:rPr>
                    <w:rFonts w:ascii="Arial" w:eastAsia="Arial" w:hAnsi="Arial" w:cs="Arial"/>
                  </w:rPr>
                </w:pPr>
                <w:r>
                  <w:fldChar w:fldCharType="begin"/>
                </w:r>
                <w:r>
                  <w:rPr>
                    <w:rFonts w:ascii="Arial" w:eastAsia="Arial" w:hAnsi="Arial" w:cs="Arial"/>
                  </w:rPr>
                  <w:instrText xml:space="preserve"> PAGE </w:instrText>
                </w:r>
                <w:r>
                  <w:fldChar w:fldCharType="separate"/>
                </w:r>
                <w:r>
                  <w:t>10</w:t>
                </w:r>
                <w:r>
                  <w:fldChar w:fldCharType="end"/>
                </w:r>
                <w:r>
                  <w:rPr>
                    <w:rFonts w:ascii="Arial" w:eastAsia="Arial" w:hAnsi="Arial" w:cs="Arial"/>
                    <w:spacing w:val="-2"/>
                  </w:rPr>
                  <w:t xml:space="preserve"> </w:t>
                </w:r>
                <w:r>
                  <w:rPr>
                    <w:rFonts w:ascii="Arial" w:eastAsia="Arial" w:hAnsi="Arial" w:cs="Arial"/>
                  </w:rPr>
                  <w:t>of 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32BE" w14:textId="77777777" w:rsidR="00234CA0" w:rsidRDefault="00234CA0">
      <w:r>
        <w:separator/>
      </w:r>
    </w:p>
  </w:footnote>
  <w:footnote w:type="continuationSeparator" w:id="0">
    <w:p w14:paraId="70052FDF" w14:textId="77777777" w:rsidR="00234CA0" w:rsidRDefault="0023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FB7B" w14:textId="77777777" w:rsidR="00EC47CA" w:rsidRDefault="002D56D6">
    <w:pPr>
      <w:spacing w:line="200" w:lineRule="exact"/>
    </w:pPr>
    <w:r>
      <w:pict w14:anchorId="77450CE1">
        <v:group id="_x0000_s1032" style="position:absolute;margin-left:33.85pt;margin-top:38.9pt;width:544.3pt;height:0;z-index:-1438;mso-position-horizontal-relative:page;mso-position-vertical-relative:page" coordorigin="677,778" coordsize="10886,0">
          <v:shape id="_x0000_s1033" style="position:absolute;left:677;top:778;width:10886;height:0" coordorigin="677,778" coordsize="10886,0" path="m677,778r10886,e" filled="f" strokeweight=".20497mm">
            <v:path arrowok="t"/>
          </v:shape>
          <w10:wrap anchorx="page" anchory="page"/>
        </v:group>
      </w:pict>
    </w:r>
    <w:r>
      <w:pict w14:anchorId="2F0C1956">
        <v:shapetype id="_x0000_t202" coordsize="21600,21600" o:spt="202" path="m,l,21600r21600,l21600,xe">
          <v:stroke joinstyle="miter"/>
          <v:path gradientshapeok="t" o:connecttype="rect"/>
        </v:shapetype>
        <v:shape id="_x0000_s1031" type="#_x0000_t202" style="position:absolute;margin-left:34.3pt;margin-top:22.4pt;width:296.15pt;height:16.05pt;z-index:-1437;mso-position-horizontal-relative:page;mso-position-vertical-relative:page" filled="f" stroked="f">
          <v:textbox inset="0,0,0,0">
            <w:txbxContent>
              <w:p w14:paraId="48EDE388" w14:textId="77777777" w:rsidR="00EC47CA" w:rsidRDefault="004C6E30">
                <w:pPr>
                  <w:spacing w:line="300" w:lineRule="exact"/>
                  <w:ind w:left="20" w:right="-42"/>
                  <w:rPr>
                    <w:sz w:val="28"/>
                    <w:szCs w:val="28"/>
                  </w:rPr>
                </w:pPr>
                <w:r>
                  <w:rPr>
                    <w:sz w:val="28"/>
                    <w:szCs w:val="28"/>
                  </w:rPr>
                  <w:t>P</w:t>
                </w:r>
                <w:r>
                  <w:rPr>
                    <w:spacing w:val="1"/>
                    <w:sz w:val="28"/>
                    <w:szCs w:val="28"/>
                  </w:rPr>
                  <w:t>A</w:t>
                </w:r>
                <w:r>
                  <w:rPr>
                    <w:spacing w:val="-2"/>
                    <w:sz w:val="28"/>
                    <w:szCs w:val="28"/>
                  </w:rPr>
                  <w:t>R</w:t>
                </w:r>
                <w:r>
                  <w:rPr>
                    <w:sz w:val="28"/>
                    <w:szCs w:val="28"/>
                  </w:rPr>
                  <w:t>K</w:t>
                </w:r>
                <w:r>
                  <w:rPr>
                    <w:spacing w:val="1"/>
                    <w:sz w:val="28"/>
                    <w:szCs w:val="28"/>
                  </w:rPr>
                  <w:t xml:space="preserve"> </w:t>
                </w:r>
                <w:r>
                  <w:rPr>
                    <w:spacing w:val="-1"/>
                    <w:sz w:val="28"/>
                    <w:szCs w:val="28"/>
                  </w:rPr>
                  <w:t>G</w:t>
                </w:r>
                <w:r>
                  <w:rPr>
                    <w:sz w:val="28"/>
                    <w:szCs w:val="28"/>
                  </w:rPr>
                  <w:t>R</w:t>
                </w:r>
                <w:r>
                  <w:rPr>
                    <w:spacing w:val="-1"/>
                    <w:sz w:val="28"/>
                    <w:szCs w:val="28"/>
                  </w:rPr>
                  <w:t>OV</w:t>
                </w:r>
                <w:r>
                  <w:rPr>
                    <w:sz w:val="28"/>
                    <w:szCs w:val="28"/>
                  </w:rPr>
                  <w:t>E</w:t>
                </w:r>
                <w:r>
                  <w:rPr>
                    <w:spacing w:val="1"/>
                    <w:sz w:val="28"/>
                    <w:szCs w:val="28"/>
                  </w:rPr>
                  <w:t xml:space="preserve"> E</w:t>
                </w:r>
                <w:r>
                  <w:rPr>
                    <w:spacing w:val="-3"/>
                    <w:sz w:val="28"/>
                    <w:szCs w:val="28"/>
                  </w:rPr>
                  <w:t>S</w:t>
                </w:r>
                <w:r>
                  <w:rPr>
                    <w:spacing w:val="-1"/>
                    <w:sz w:val="28"/>
                    <w:szCs w:val="28"/>
                  </w:rPr>
                  <w:t>T</w:t>
                </w:r>
                <w:r>
                  <w:rPr>
                    <w:spacing w:val="1"/>
                    <w:sz w:val="28"/>
                    <w:szCs w:val="28"/>
                  </w:rPr>
                  <w:t>A</w:t>
                </w:r>
                <w:r>
                  <w:rPr>
                    <w:spacing w:val="-1"/>
                    <w:sz w:val="28"/>
                    <w:szCs w:val="28"/>
                  </w:rPr>
                  <w:t>T</w:t>
                </w:r>
                <w:r>
                  <w:rPr>
                    <w:spacing w:val="1"/>
                    <w:sz w:val="28"/>
                    <w:szCs w:val="28"/>
                  </w:rPr>
                  <w:t>E</w:t>
                </w:r>
                <w:r>
                  <w:rPr>
                    <w:sz w:val="28"/>
                    <w:szCs w:val="28"/>
                  </w:rPr>
                  <w:t>S</w:t>
                </w:r>
                <w:r>
                  <w:rPr>
                    <w:spacing w:val="-3"/>
                    <w:sz w:val="28"/>
                    <w:szCs w:val="28"/>
                  </w:rPr>
                  <w:t xml:space="preserve"> </w:t>
                </w:r>
                <w:r>
                  <w:rPr>
                    <w:spacing w:val="-1"/>
                    <w:sz w:val="28"/>
                    <w:szCs w:val="28"/>
                  </w:rPr>
                  <w:t>D</w:t>
                </w:r>
                <w:r>
                  <w:rPr>
                    <w:spacing w:val="1"/>
                    <w:sz w:val="28"/>
                    <w:szCs w:val="28"/>
                  </w:rPr>
                  <w:t>E</w:t>
                </w:r>
                <w:r>
                  <w:rPr>
                    <w:sz w:val="28"/>
                    <w:szCs w:val="28"/>
                  </w:rPr>
                  <w:t>S</w:t>
                </w:r>
                <w:r>
                  <w:rPr>
                    <w:spacing w:val="-2"/>
                    <w:sz w:val="28"/>
                    <w:szCs w:val="28"/>
                  </w:rPr>
                  <w:t>I</w:t>
                </w:r>
                <w:r>
                  <w:rPr>
                    <w:spacing w:val="1"/>
                    <w:sz w:val="28"/>
                    <w:szCs w:val="28"/>
                  </w:rPr>
                  <w:t>G</w:t>
                </w:r>
                <w:r>
                  <w:rPr>
                    <w:sz w:val="28"/>
                    <w:szCs w:val="28"/>
                  </w:rPr>
                  <w:t>N</w:t>
                </w:r>
                <w:r>
                  <w:rPr>
                    <w:spacing w:val="-2"/>
                    <w:sz w:val="28"/>
                    <w:szCs w:val="28"/>
                  </w:rPr>
                  <w:t xml:space="preserve"> </w:t>
                </w:r>
                <w:r>
                  <w:rPr>
                    <w:spacing w:val="-1"/>
                    <w:sz w:val="28"/>
                    <w:szCs w:val="28"/>
                  </w:rPr>
                  <w:t>G</w:t>
                </w:r>
                <w:r>
                  <w:rPr>
                    <w:spacing w:val="1"/>
                    <w:sz w:val="28"/>
                    <w:szCs w:val="28"/>
                  </w:rPr>
                  <w:t>U</w:t>
                </w:r>
                <w:r>
                  <w:rPr>
                    <w:spacing w:val="-2"/>
                    <w:sz w:val="28"/>
                    <w:szCs w:val="28"/>
                  </w:rPr>
                  <w:t>I</w:t>
                </w:r>
                <w:r>
                  <w:rPr>
                    <w:spacing w:val="1"/>
                    <w:sz w:val="28"/>
                    <w:szCs w:val="28"/>
                  </w:rPr>
                  <w:t>D</w:t>
                </w:r>
                <w:r>
                  <w:rPr>
                    <w:spacing w:val="-1"/>
                    <w:sz w:val="28"/>
                    <w:szCs w:val="28"/>
                  </w:rPr>
                  <w:t>E</w:t>
                </w:r>
                <w:r>
                  <w:rPr>
                    <w:spacing w:val="1"/>
                    <w:sz w:val="28"/>
                    <w:szCs w:val="28"/>
                  </w:rPr>
                  <w:t>L</w:t>
                </w:r>
                <w:r>
                  <w:rPr>
                    <w:spacing w:val="-2"/>
                    <w:sz w:val="28"/>
                    <w:szCs w:val="28"/>
                  </w:rPr>
                  <w:t>I</w:t>
                </w:r>
                <w:r>
                  <w:rPr>
                    <w:spacing w:val="-1"/>
                    <w:sz w:val="28"/>
                    <w:szCs w:val="28"/>
                  </w:rPr>
                  <w:t>N</w:t>
                </w:r>
                <w:r>
                  <w:rPr>
                    <w:spacing w:val="1"/>
                    <w:sz w:val="28"/>
                    <w:szCs w:val="28"/>
                  </w:rPr>
                  <w:t>E</w:t>
                </w:r>
                <w:r>
                  <w:rPr>
                    <w:sz w:val="28"/>
                    <w:szCs w:val="28"/>
                  </w:rPr>
                  <w:t>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E72"/>
    <w:multiLevelType w:val="hybridMultilevel"/>
    <w:tmpl w:val="06B223A6"/>
    <w:lvl w:ilvl="0" w:tplc="A7143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D6365A"/>
    <w:multiLevelType w:val="multilevel"/>
    <w:tmpl w:val="CC8005C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DF914C1"/>
    <w:multiLevelType w:val="hybridMultilevel"/>
    <w:tmpl w:val="1186A210"/>
    <w:lvl w:ilvl="0" w:tplc="44585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0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7CA"/>
    <w:rsid w:val="00030B00"/>
    <w:rsid w:val="00103E5D"/>
    <w:rsid w:val="00167CE7"/>
    <w:rsid w:val="00234CA0"/>
    <w:rsid w:val="002D56D6"/>
    <w:rsid w:val="004C09FF"/>
    <w:rsid w:val="004C6E30"/>
    <w:rsid w:val="004E1842"/>
    <w:rsid w:val="00D26BFB"/>
    <w:rsid w:val="00E62012"/>
    <w:rsid w:val="00EA36A5"/>
    <w:rsid w:val="00EC47CA"/>
    <w:rsid w:val="00FD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09"/>
    <o:shapelayout v:ext="edit">
      <o:idmap v:ext="edit" data="2"/>
    </o:shapelayout>
  </w:shapeDefaults>
  <w:decimalSymbol w:val="."/>
  <w:listSeparator w:val=","/>
  <w14:docId w14:val="504AEF4B"/>
  <w15:docId w15:val="{9D073639-463D-4543-9377-B7CBB619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Default">
    <w:name w:val="Default"/>
    <w:rsid w:val="00167CE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67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unnedwards.com/Homeowners/ExploreColor/ColorTools/ColorArchive.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unnedwards.com/Homeowners/ExploreColor/ColorTools/ColorArchive.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unnedwards.com/Homeowners/ExploreColor/ColorTools/ColorArchiv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5147</Words>
  <Characters>29341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Vander Stoep</dc:creator>
  <cp:lastModifiedBy>Tempe User9</cp:lastModifiedBy>
  <cp:revision>3</cp:revision>
  <dcterms:created xsi:type="dcterms:W3CDTF">2026-02-02T20:51:00Z</dcterms:created>
  <dcterms:modified xsi:type="dcterms:W3CDTF">2026-02-02T20:59:00Z</dcterms:modified>
</cp:coreProperties>
</file>